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>
      <w:pPr>
        <w:spacing w:line="276" w:lineRule="auto"/>
      </w:pPr>
    </w:p>
    <w:p w:rsidR="00405C12" w:rsidRDefault="00405C12">
      <w:pPr>
        <w:spacing w:line="276" w:lineRule="auto"/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432A69">
        <w:rPr>
          <w:b/>
        </w:rPr>
        <w:t>4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>
    <w:pPr>
      <w:pStyle w:val="Footer"/>
      <w:jc w:val="center"/>
    </w:pPr>
    <w:r>
      <w:t xml:space="preserve">Page </w:t>
    </w:r>
    <w:r w:rsidR="000A3756">
      <w:rPr>
        <w:b/>
      </w:rPr>
      <w:fldChar w:fldCharType="begin"/>
    </w:r>
    <w:r>
      <w:rPr>
        <w:b/>
      </w:rPr>
      <w:instrText xml:space="preserve"> PAGE </w:instrText>
    </w:r>
    <w:r w:rsidR="000A3756">
      <w:rPr>
        <w:b/>
      </w:rPr>
      <w:fldChar w:fldCharType="separate"/>
    </w:r>
    <w:r w:rsidR="00504C62">
      <w:rPr>
        <w:b/>
        <w:noProof/>
      </w:rPr>
      <w:t>1</w:t>
    </w:r>
    <w:r w:rsidR="000A3756">
      <w:rPr>
        <w:b/>
      </w:rPr>
      <w:fldChar w:fldCharType="end"/>
    </w:r>
    <w:r>
      <w:t xml:space="preserve"> of </w:t>
    </w:r>
    <w:r w:rsidR="000A3756">
      <w:rPr>
        <w:b/>
      </w:rPr>
      <w:fldChar w:fldCharType="begin"/>
    </w:r>
    <w:r>
      <w:rPr>
        <w:b/>
      </w:rPr>
      <w:instrText xml:space="preserve"> NUMPAGES  </w:instrText>
    </w:r>
    <w:r w:rsidR="000A3756">
      <w:rPr>
        <w:b/>
      </w:rPr>
      <w:fldChar w:fldCharType="separate"/>
    </w:r>
    <w:r w:rsidR="00504C62">
      <w:rPr>
        <w:b/>
        <w:noProof/>
      </w:rPr>
      <w:t>1</w:t>
    </w:r>
    <w:r w:rsidR="000A3756">
      <w:rPr>
        <w:b/>
      </w:rPr>
      <w:fldChar w:fldCharType="end"/>
    </w:r>
  </w:p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 w:rsidP="00504C62">
    <w:pPr>
      <w:pStyle w:val="Header"/>
    </w:pPr>
    <w:r>
      <w:t>RFP Title: 2015 Language Need and Interpreter Use Study</w:t>
    </w:r>
  </w:p>
  <w:p w:rsidR="00504C62" w:rsidRDefault="00504C62" w:rsidP="00504C62">
    <w:pPr>
      <w:pStyle w:val="Header"/>
    </w:pPr>
    <w:r>
      <w:t>RFP Number: CLASP LNS2015</w:t>
    </w:r>
  </w:p>
  <w:p w:rsidR="004C7405" w:rsidRPr="00432A69" w:rsidRDefault="004C7405" w:rsidP="00432A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375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A6AF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A6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4C62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10</cp:revision>
  <cp:lastPrinted>2013-09-11T21:26:00Z</cp:lastPrinted>
  <dcterms:created xsi:type="dcterms:W3CDTF">2013-09-11T21:19:00Z</dcterms:created>
  <dcterms:modified xsi:type="dcterms:W3CDTF">2013-09-25T19:09:00Z</dcterms:modified>
</cp:coreProperties>
</file>