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95095E">
        <w:t>Judicial Council of California (“Judicial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50136C" w:rsidRDefault="003D1C75" w:rsidP="00E16D13">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92" w:rsidRDefault="00565F92" w:rsidP="0050136C">
      <w:r>
        <w:separator/>
      </w:r>
    </w:p>
  </w:endnote>
  <w:endnote w:type="continuationSeparator" w:id="0">
    <w:p w:rsidR="00565F92" w:rsidRDefault="00565F92"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34"/>
      <w:docPartObj>
        <w:docPartGallery w:val="Page Numbers (Bottom of Page)"/>
        <w:docPartUnique/>
      </w:docPartObj>
    </w:sdtPr>
    <w:sdtContent>
      <w:sdt>
        <w:sdtPr>
          <w:id w:val="98381352"/>
          <w:docPartObj>
            <w:docPartGallery w:val="Page Numbers (Top of Page)"/>
            <w:docPartUnique/>
          </w:docPartObj>
        </w:sdtPr>
        <w:sdtContent>
          <w:p w:rsidR="00E16D13" w:rsidRDefault="00E16D13" w:rsidP="00E16D13">
            <w:pPr>
              <w:pStyle w:val="Footer"/>
              <w:jc w:val="right"/>
            </w:pPr>
            <w:r>
              <w:t xml:space="preserve">Page </w:t>
            </w:r>
            <w:r w:rsidR="006F782E">
              <w:rPr>
                <w:b/>
              </w:rPr>
              <w:fldChar w:fldCharType="begin"/>
            </w:r>
            <w:r>
              <w:rPr>
                <w:b/>
              </w:rPr>
              <w:instrText xml:space="preserve"> PAGE </w:instrText>
            </w:r>
            <w:r w:rsidR="006F782E">
              <w:rPr>
                <w:b/>
              </w:rPr>
              <w:fldChar w:fldCharType="separate"/>
            </w:r>
            <w:r w:rsidR="005745DF">
              <w:rPr>
                <w:b/>
                <w:noProof/>
              </w:rPr>
              <w:t>1</w:t>
            </w:r>
            <w:r w:rsidR="006F782E">
              <w:rPr>
                <w:b/>
              </w:rPr>
              <w:fldChar w:fldCharType="end"/>
            </w:r>
            <w:r>
              <w:t xml:space="preserve"> of </w:t>
            </w:r>
            <w:r w:rsidR="006F782E">
              <w:rPr>
                <w:b/>
              </w:rPr>
              <w:fldChar w:fldCharType="begin"/>
            </w:r>
            <w:r>
              <w:rPr>
                <w:b/>
              </w:rPr>
              <w:instrText xml:space="preserve"> NUMPAGES  </w:instrText>
            </w:r>
            <w:r w:rsidR="006F782E">
              <w:rPr>
                <w:b/>
              </w:rPr>
              <w:fldChar w:fldCharType="separate"/>
            </w:r>
            <w:r w:rsidR="005745DF">
              <w:rPr>
                <w:b/>
                <w:noProof/>
              </w:rPr>
              <w:t>1</w:t>
            </w:r>
            <w:r w:rsidR="006F782E">
              <w:rPr>
                <w:b/>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92" w:rsidRDefault="00565F92" w:rsidP="0050136C">
      <w:r>
        <w:separator/>
      </w:r>
    </w:p>
  </w:footnote>
  <w:footnote w:type="continuationSeparator" w:id="0">
    <w:p w:rsidR="00565F92" w:rsidRDefault="00565F92"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13" w:rsidRPr="002238D0" w:rsidRDefault="00E16D13" w:rsidP="00E16D13">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sidRPr="002238D0">
      <w:rPr>
        <w:rFonts w:ascii="Arial" w:hAnsi="Arial" w:cs="Arial"/>
        <w:b/>
        <w:caps/>
        <w:color w:val="000000" w:themeColor="text1"/>
        <w:sz w:val="16"/>
        <w:szCs w:val="16"/>
      </w:rPr>
      <w:t>Online Newsroom Project</w:t>
    </w:r>
  </w:p>
  <w:p w:rsidR="00E16D13" w:rsidRPr="002238D0" w:rsidRDefault="00E16D13" w:rsidP="00E16D13">
    <w:pPr>
      <w:pStyle w:val="CommentText"/>
      <w:tabs>
        <w:tab w:val="left" w:pos="1242"/>
      </w:tabs>
      <w:ind w:right="252"/>
      <w:jc w:val="both"/>
      <w:rPr>
        <w:b/>
        <w:color w:val="000000"/>
        <w:sz w:val="16"/>
        <w:szCs w:val="16"/>
      </w:rPr>
    </w:pPr>
    <w:r w:rsidRPr="002238D0">
      <w:rPr>
        <w:b/>
        <w:sz w:val="16"/>
        <w:szCs w:val="16"/>
      </w:rPr>
      <w:t>RFP Number:</w:t>
    </w:r>
    <w:r w:rsidRPr="002238D0">
      <w:rPr>
        <w:b/>
        <w:color w:val="000000"/>
        <w:sz w:val="16"/>
        <w:szCs w:val="16"/>
      </w:rPr>
      <w:t xml:space="preserve">   </w:t>
    </w:r>
    <w:r w:rsidRPr="002238D0">
      <w:rPr>
        <w:b/>
        <w:sz w:val="16"/>
        <w:szCs w:val="16"/>
      </w:rPr>
      <w:t>COM-LED-201504-JR</w:t>
    </w:r>
  </w:p>
  <w:p w:rsidR="005A5E98" w:rsidRPr="00E16D13" w:rsidRDefault="005A5E98" w:rsidP="00E16D13">
    <w:pPr>
      <w:pStyle w:val="Header"/>
      <w:rPr>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ar1m6i7N/78Xhn3BMI8EtUIKxA=" w:salt="rQRzfU1SMaGKXPFCFwwaJg=="/>
  <w:defaultTabStop w:val="720"/>
  <w:drawingGridHorizontalSpacing w:val="12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50136C"/>
    <w:rsid w:val="000C2D13"/>
    <w:rsid w:val="000D5BBE"/>
    <w:rsid w:val="000F0292"/>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76712"/>
    <w:rsid w:val="003834C8"/>
    <w:rsid w:val="003A79CD"/>
    <w:rsid w:val="003D1C75"/>
    <w:rsid w:val="003E774D"/>
    <w:rsid w:val="003F05DA"/>
    <w:rsid w:val="00405F43"/>
    <w:rsid w:val="00423CA9"/>
    <w:rsid w:val="0050136C"/>
    <w:rsid w:val="005023CB"/>
    <w:rsid w:val="00524800"/>
    <w:rsid w:val="00533F57"/>
    <w:rsid w:val="00540B97"/>
    <w:rsid w:val="00565F92"/>
    <w:rsid w:val="005745DF"/>
    <w:rsid w:val="0059711E"/>
    <w:rsid w:val="005A5E98"/>
    <w:rsid w:val="005B0222"/>
    <w:rsid w:val="00610D5C"/>
    <w:rsid w:val="00613BFA"/>
    <w:rsid w:val="00637F06"/>
    <w:rsid w:val="0065439A"/>
    <w:rsid w:val="00656CC3"/>
    <w:rsid w:val="00665569"/>
    <w:rsid w:val="006769CF"/>
    <w:rsid w:val="006872D6"/>
    <w:rsid w:val="006C1278"/>
    <w:rsid w:val="006E2B97"/>
    <w:rsid w:val="006E4208"/>
    <w:rsid w:val="006F782E"/>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5095E"/>
    <w:rsid w:val="009A7A80"/>
    <w:rsid w:val="009C0350"/>
    <w:rsid w:val="009C1CE8"/>
    <w:rsid w:val="009C61DB"/>
    <w:rsid w:val="009F3E33"/>
    <w:rsid w:val="00A17FF5"/>
    <w:rsid w:val="00AA215D"/>
    <w:rsid w:val="00AD4560"/>
    <w:rsid w:val="00AF1DBF"/>
    <w:rsid w:val="00B614E6"/>
    <w:rsid w:val="00BD7FCB"/>
    <w:rsid w:val="00C64BC5"/>
    <w:rsid w:val="00C95527"/>
    <w:rsid w:val="00CF50B0"/>
    <w:rsid w:val="00D03078"/>
    <w:rsid w:val="00D20F8A"/>
    <w:rsid w:val="00D50BC9"/>
    <w:rsid w:val="00DD7A13"/>
    <w:rsid w:val="00DF6084"/>
    <w:rsid w:val="00E16D13"/>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64B8-A1C1-4555-AE31-2DC29C59CE64}">
  <ds:schemaRefs>
    <ds:schemaRef ds:uri="http://schemas.openxmlformats.org/officeDocument/2006/bibliography"/>
  </ds:schemaRefs>
</ds:datastoreItem>
</file>

<file path=customXml/itemProps2.xml><?xml version="1.0" encoding="utf-8"?>
<ds:datastoreItem xmlns:ds="http://schemas.openxmlformats.org/officeDocument/2006/customXml" ds:itemID="{28A57C4F-30DB-4D08-9181-62687236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6</cp:revision>
  <cp:lastPrinted>2015-04-22T16:14:00Z</cp:lastPrinted>
  <dcterms:created xsi:type="dcterms:W3CDTF">2015-04-14T22:03:00Z</dcterms:created>
  <dcterms:modified xsi:type="dcterms:W3CDTF">2015-04-22T16:15:00Z</dcterms:modified>
</cp:coreProperties>
</file>