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8F" w:rsidRDefault="00DD5E8F" w:rsidP="00DD5E8F">
    <w:pPr>
      <w:pStyle w:val="Footer"/>
      <w:jc w:val="right"/>
    </w:pPr>
    <w:r>
      <w:t xml:space="preserve">Page </w:t>
    </w:r>
    <w:r w:rsidR="002D0EA0">
      <w:rPr>
        <w:b/>
      </w:rPr>
      <w:fldChar w:fldCharType="begin"/>
    </w:r>
    <w:r>
      <w:rPr>
        <w:b/>
      </w:rPr>
      <w:instrText xml:space="preserve"> PAGE </w:instrText>
    </w:r>
    <w:r w:rsidR="002D0EA0">
      <w:rPr>
        <w:b/>
      </w:rPr>
      <w:fldChar w:fldCharType="separate"/>
    </w:r>
    <w:r w:rsidR="002E5B9C">
      <w:rPr>
        <w:b/>
        <w:noProof/>
      </w:rPr>
      <w:t>1</w:t>
    </w:r>
    <w:r w:rsidR="002D0EA0">
      <w:rPr>
        <w:b/>
      </w:rPr>
      <w:fldChar w:fldCharType="end"/>
    </w:r>
    <w:r>
      <w:t xml:space="preserve"> of </w:t>
    </w:r>
    <w:r w:rsidR="002D0EA0">
      <w:rPr>
        <w:b/>
      </w:rPr>
      <w:fldChar w:fldCharType="begin"/>
    </w:r>
    <w:r>
      <w:rPr>
        <w:b/>
      </w:rPr>
      <w:instrText xml:space="preserve"> NUMPAGES  </w:instrText>
    </w:r>
    <w:r w:rsidR="002D0EA0">
      <w:rPr>
        <w:b/>
      </w:rPr>
      <w:fldChar w:fldCharType="separate"/>
    </w:r>
    <w:r w:rsidR="002E5B9C">
      <w:rPr>
        <w:b/>
        <w:noProof/>
      </w:rPr>
      <w:t>1</w:t>
    </w:r>
    <w:r w:rsidR="002D0EA0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Name: </w:t>
    </w:r>
    <w:r w:rsidR="0033049A">
      <w:rPr>
        <w:rFonts w:ascii="Times New Roman" w:hAnsi="Times New Roman"/>
        <w:caps w:val="0"/>
        <w:sz w:val="20"/>
        <w:szCs w:val="20"/>
      </w:rPr>
      <w:t>Self Help Conference Room Block</w:t>
    </w:r>
    <w:r w:rsidRPr="001676B6">
      <w:rPr>
        <w:rFonts w:ascii="Times New Roman" w:hAnsi="Times New Roman"/>
        <w:caps w:val="0"/>
        <w:sz w:val="20"/>
        <w:szCs w:val="20"/>
      </w:rPr>
      <w:t xml:space="preserve">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2E5B9C">
      <w:rPr>
        <w:rFonts w:ascii="Times New Roman" w:hAnsi="Times New Roman"/>
        <w:caps w:val="0"/>
        <w:sz w:val="20"/>
        <w:szCs w:val="20"/>
      </w:rPr>
      <w:t>CRSEG204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122AF6"/>
    <w:rsid w:val="00160227"/>
    <w:rsid w:val="002D0EA0"/>
    <w:rsid w:val="002E5B9C"/>
    <w:rsid w:val="0033049A"/>
    <w:rsid w:val="005172E6"/>
    <w:rsid w:val="008853AA"/>
    <w:rsid w:val="00A16C06"/>
    <w:rsid w:val="00B42C72"/>
    <w:rsid w:val="00D35B70"/>
    <w:rsid w:val="00DD5E8F"/>
    <w:rsid w:val="00E26408"/>
    <w:rsid w:val="00E56F39"/>
    <w:rsid w:val="00EC1B72"/>
    <w:rsid w:val="00F2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009B32-1611-40AD-B1C8-C08876EF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3</cp:revision>
  <cp:lastPrinted>2011-12-05T22:01:00Z</cp:lastPrinted>
  <dcterms:created xsi:type="dcterms:W3CDTF">2016-09-21T17:11:00Z</dcterms:created>
  <dcterms:modified xsi:type="dcterms:W3CDTF">2016-10-21T17:22:00Z</dcterms:modified>
</cp:coreProperties>
</file>