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294DF2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294DF2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294DF2">
      <w:rPr>
        <w:rFonts w:ascii="Times New Roman" w:hAnsi="Times New Roman"/>
        <w:caps w:val="0"/>
        <w:sz w:val="20"/>
        <w:szCs w:val="20"/>
      </w:rPr>
      <w:t>FLEP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294DF2">
      <w:rPr>
        <w:rFonts w:ascii="Times New Roman" w:hAnsi="Times New Roman"/>
        <w:caps w:val="0"/>
        <w:sz w:val="20"/>
        <w:szCs w:val="20"/>
      </w:rPr>
      <w:t>CRSEG261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94DF2"/>
    <w:rsid w:val="002D0EA0"/>
    <w:rsid w:val="002E5B9C"/>
    <w:rsid w:val="0033049A"/>
    <w:rsid w:val="003E7242"/>
    <w:rsid w:val="005172E6"/>
    <w:rsid w:val="006C0047"/>
    <w:rsid w:val="008853AA"/>
    <w:rsid w:val="00A16C06"/>
    <w:rsid w:val="00AB4A41"/>
    <w:rsid w:val="00B42C72"/>
    <w:rsid w:val="00D35B70"/>
    <w:rsid w:val="00DD5E8F"/>
    <w:rsid w:val="00E26408"/>
    <w:rsid w:val="00E35820"/>
    <w:rsid w:val="00E4364D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2FCF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9</cp:revision>
  <cp:lastPrinted>2011-12-05T22:01:00Z</cp:lastPrinted>
  <dcterms:created xsi:type="dcterms:W3CDTF">2016-09-21T17:11:00Z</dcterms:created>
  <dcterms:modified xsi:type="dcterms:W3CDTF">2018-04-04T17:13:00Z</dcterms:modified>
</cp:coreProperties>
</file>