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9D3EED" w14:paraId="67A451D6" w14:textId="77777777" w:rsidTr="009D3EED">
        <w:trPr>
          <w:cantSplit/>
          <w:trHeight w:hRule="exact" w:val="4860"/>
        </w:trPr>
        <w:tc>
          <w:tcPr>
            <w:tcW w:w="2880" w:type="dxa"/>
            <w:vMerge w:val="restart"/>
            <w:hideMark/>
          </w:tcPr>
          <w:p w14:paraId="2BF5B7C4" w14:textId="77777777" w:rsidR="009D3EED" w:rsidRDefault="009D3EED">
            <w:pPr>
              <w:rPr>
                <w:rFonts w:ascii="Arial" w:hAnsi="Arial" w:cs="Arial"/>
              </w:rPr>
            </w:pPr>
            <w:r>
              <w:rPr>
                <w:rFonts w:ascii="Arial" w:hAnsi="Arial" w:cs="Arial"/>
                <w:noProof/>
              </w:rPr>
              <w:drawing>
                <wp:inline distT="0" distB="0" distL="0" distR="0" wp14:anchorId="7AE97FC1" wp14:editId="6AD70666">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14:paraId="0C97AF07" w14:textId="77777777" w:rsidR="009D3EED" w:rsidRDefault="009D3EED">
            <w:pPr>
              <w:rPr>
                <w:rFonts w:ascii="Arial" w:hAnsi="Arial" w:cs="Arial"/>
              </w:rPr>
            </w:pPr>
          </w:p>
        </w:tc>
        <w:tc>
          <w:tcPr>
            <w:tcW w:w="6300" w:type="dxa"/>
            <w:tcBorders>
              <w:top w:val="nil"/>
              <w:left w:val="nil"/>
              <w:bottom w:val="single" w:sz="8" w:space="0" w:color="auto"/>
              <w:right w:val="nil"/>
            </w:tcBorders>
            <w:vAlign w:val="bottom"/>
            <w:hideMark/>
          </w:tcPr>
          <w:p w14:paraId="32224455" w14:textId="77777777" w:rsidR="009D3EED" w:rsidRDefault="009D3EED">
            <w:pPr>
              <w:pStyle w:val="JCCReportCoverTitle"/>
              <w:rPr>
                <w:rFonts w:ascii="Arial" w:hAnsi="Arial" w:cs="Arial"/>
              </w:rPr>
            </w:pPr>
            <w:r>
              <w:rPr>
                <w:rFonts w:ascii="Arial" w:hAnsi="Arial" w:cs="Arial"/>
                <w:color w:val="073873"/>
              </w:rPr>
              <w:t>REQUEST FOR PROPOSALS</w:t>
            </w:r>
          </w:p>
        </w:tc>
      </w:tr>
      <w:tr w:rsidR="009D3EED" w14:paraId="715051A3" w14:textId="77777777" w:rsidTr="009D3EED">
        <w:trPr>
          <w:cantSplit/>
          <w:trHeight w:val="6580"/>
        </w:trPr>
        <w:tc>
          <w:tcPr>
            <w:tcW w:w="0" w:type="auto"/>
            <w:vMerge/>
            <w:vAlign w:val="center"/>
            <w:hideMark/>
          </w:tcPr>
          <w:p w14:paraId="25E45A3B" w14:textId="77777777" w:rsidR="009D3EED" w:rsidRDefault="009D3EED">
            <w:pPr>
              <w:rPr>
                <w:rFonts w:ascii="Arial" w:hAnsi="Arial" w:cs="Arial"/>
              </w:rPr>
            </w:pPr>
          </w:p>
        </w:tc>
        <w:tc>
          <w:tcPr>
            <w:tcW w:w="0" w:type="auto"/>
            <w:vMerge/>
            <w:vAlign w:val="center"/>
            <w:hideMark/>
          </w:tcPr>
          <w:p w14:paraId="44665AF5" w14:textId="77777777" w:rsidR="009D3EED" w:rsidRDefault="009D3EED">
            <w:pPr>
              <w:rPr>
                <w:rFonts w:ascii="Arial" w:hAnsi="Arial" w:cs="Arial"/>
              </w:rPr>
            </w:pPr>
          </w:p>
        </w:tc>
        <w:tc>
          <w:tcPr>
            <w:tcW w:w="6300" w:type="dxa"/>
          </w:tcPr>
          <w:p w14:paraId="25BC3475" w14:textId="77777777" w:rsidR="009D3EED" w:rsidRDefault="009D3EED">
            <w:pPr>
              <w:pStyle w:val="JCCReportCoverSubhead"/>
              <w:rPr>
                <w:rFonts w:ascii="Arial" w:hAnsi="Arial" w:cs="Arial"/>
                <w:b/>
                <w:bCs/>
              </w:rPr>
            </w:pPr>
            <w:r>
              <w:rPr>
                <w:rFonts w:ascii="Arial" w:hAnsi="Arial" w:cs="Arial"/>
                <w:b/>
                <w:bCs/>
              </w:rPr>
              <w:t>Judicial Council of California</w:t>
            </w:r>
          </w:p>
          <w:p w14:paraId="403542F9" w14:textId="77777777" w:rsidR="009D3EED" w:rsidRDefault="009D3EED">
            <w:pPr>
              <w:pStyle w:val="JCCReportCoverSubhead"/>
              <w:rPr>
                <w:rFonts w:ascii="Arial" w:hAnsi="Arial" w:cs="Arial"/>
                <w:b/>
                <w:bCs/>
              </w:rPr>
            </w:pPr>
          </w:p>
          <w:p w14:paraId="56571576" w14:textId="77777777" w:rsidR="009D3EED" w:rsidRDefault="009D3EED">
            <w:pPr>
              <w:pStyle w:val="JCCReportCoverSubhead"/>
              <w:rPr>
                <w:rFonts w:ascii="Arial" w:hAnsi="Arial" w:cs="Arial"/>
                <w:b/>
                <w:bCs/>
              </w:rPr>
            </w:pPr>
            <w:r>
              <w:rPr>
                <w:rFonts w:ascii="Arial" w:hAnsi="Arial" w:cs="Arial"/>
                <w:b/>
                <w:bCs/>
              </w:rPr>
              <w:t>Regarding:</w:t>
            </w:r>
          </w:p>
          <w:p w14:paraId="65DF22E3" w14:textId="0A0006E6" w:rsidR="009D3EED" w:rsidRDefault="009D3EED">
            <w:pPr>
              <w:pStyle w:val="JCCReportCoverSubhead"/>
              <w:rPr>
                <w:rFonts w:ascii="Arial" w:hAnsi="Arial" w:cs="Arial"/>
                <w:i/>
                <w:iCs/>
                <w:color w:val="FF0000"/>
              </w:rPr>
            </w:pPr>
            <w:r>
              <w:rPr>
                <w:rFonts w:ascii="Arial" w:hAnsi="Arial" w:cs="Arial"/>
                <w:b/>
                <w:bCs/>
              </w:rPr>
              <w:br/>
              <w:t>RFP Title</w:t>
            </w:r>
            <w:r>
              <w:rPr>
                <w:rFonts w:ascii="Arial" w:hAnsi="Arial" w:cs="Arial"/>
                <w:i/>
                <w:iCs/>
                <w:color w:val="FF0000"/>
              </w:rPr>
              <w:t xml:space="preserve">:    </w:t>
            </w:r>
            <w:r w:rsidR="00DF756A">
              <w:rPr>
                <w:rFonts w:ascii="Arial" w:hAnsi="Arial" w:cs="Arial"/>
                <w:i/>
                <w:iCs/>
                <w:color w:val="FF0000"/>
              </w:rPr>
              <w:t>Pathways to Justice</w:t>
            </w:r>
            <w:r w:rsidR="00171854">
              <w:rPr>
                <w:rFonts w:ascii="Arial" w:hAnsi="Arial" w:cs="Arial"/>
                <w:i/>
                <w:iCs/>
                <w:color w:val="FF0000"/>
              </w:rPr>
              <w:t>/</w:t>
            </w:r>
            <w:r w:rsidR="00DF756A">
              <w:rPr>
                <w:rFonts w:ascii="Arial" w:hAnsi="Arial" w:cs="Arial"/>
                <w:i/>
                <w:iCs/>
                <w:color w:val="FF0000"/>
              </w:rPr>
              <w:t xml:space="preserve"> self help room block</w:t>
            </w:r>
          </w:p>
          <w:p w14:paraId="3C4A4232" w14:textId="77777777" w:rsidR="009D3EED" w:rsidRDefault="009D3EED">
            <w:pPr>
              <w:pStyle w:val="JCCReportCoverSubhead"/>
              <w:rPr>
                <w:rFonts w:ascii="Arial" w:hAnsi="Arial" w:cs="Arial"/>
                <w:b/>
                <w:bCs/>
              </w:rPr>
            </w:pPr>
          </w:p>
          <w:p w14:paraId="07DA48F1" w14:textId="25301174" w:rsidR="009D3EED" w:rsidRDefault="009D3EED">
            <w:pPr>
              <w:pStyle w:val="JCCReportCoverSubhead"/>
              <w:rPr>
                <w:rFonts w:ascii="Arial" w:hAnsi="Arial" w:cs="Arial"/>
                <w:i/>
                <w:iCs/>
                <w:color w:val="FF0000"/>
              </w:rPr>
            </w:pPr>
            <w:r>
              <w:rPr>
                <w:rFonts w:ascii="Arial" w:hAnsi="Arial" w:cs="Arial"/>
                <w:b/>
                <w:bCs/>
              </w:rPr>
              <w:t>RFP Number</w:t>
            </w:r>
            <w:r w:rsidR="00DF756A">
              <w:rPr>
                <w:rFonts w:ascii="Arial" w:hAnsi="Arial" w:cs="Arial"/>
                <w:i/>
                <w:iCs/>
                <w:color w:val="FF0000"/>
              </w:rPr>
              <w:t>:   crs eg 289</w:t>
            </w:r>
          </w:p>
          <w:p w14:paraId="5C2CF1AF" w14:textId="77777777" w:rsidR="009D3EED" w:rsidRDefault="009D3EED">
            <w:pPr>
              <w:pStyle w:val="JCCReportCoverSubhead"/>
              <w:rPr>
                <w:rFonts w:ascii="Arial" w:hAnsi="Arial" w:cs="Arial"/>
                <w:b/>
                <w:bCs/>
                <w:caps w:val="0"/>
              </w:rPr>
            </w:pPr>
          </w:p>
          <w:p w14:paraId="43409FE4" w14:textId="677CF1DB" w:rsidR="009D3EED" w:rsidRDefault="009D3EED">
            <w:pPr>
              <w:pStyle w:val="JCCReportCoverSubhead"/>
              <w:rPr>
                <w:rFonts w:ascii="Arial" w:hAnsi="Arial" w:cs="Arial"/>
                <w:b/>
                <w:bCs/>
              </w:rPr>
            </w:pPr>
            <w:r>
              <w:rPr>
                <w:rFonts w:ascii="Arial" w:hAnsi="Arial" w:cs="Arial"/>
                <w:b/>
                <w:bCs/>
                <w:caps w:val="0"/>
              </w:rPr>
              <w:t>(</w:t>
            </w:r>
            <w:r w:rsidR="00DF756A">
              <w:rPr>
                <w:rFonts w:ascii="Arial" w:hAnsi="Arial" w:cs="Arial"/>
                <w:b/>
                <w:bCs/>
                <w:caps w:val="0"/>
              </w:rPr>
              <w:t>room block</w:t>
            </w:r>
            <w:r>
              <w:rPr>
                <w:rFonts w:ascii="Arial" w:hAnsi="Arial" w:cs="Arial"/>
                <w:b/>
                <w:bCs/>
                <w:caps w:val="0"/>
              </w:rPr>
              <w:t>)</w:t>
            </w:r>
          </w:p>
          <w:p w14:paraId="2142B516" w14:textId="77777777" w:rsidR="009D3EED" w:rsidRDefault="009D3EED">
            <w:pPr>
              <w:pStyle w:val="Header"/>
              <w:autoSpaceDE w:val="0"/>
              <w:autoSpaceDN w:val="0"/>
              <w:rPr>
                <w:rFonts w:ascii="Arial" w:hAnsi="Arial" w:cs="Arial"/>
                <w:b/>
                <w:bCs/>
                <w:smallCaps/>
                <w:sz w:val="28"/>
                <w:szCs w:val="28"/>
              </w:rPr>
            </w:pPr>
          </w:p>
          <w:p w14:paraId="1729DCDE" w14:textId="77777777" w:rsidR="009D3EED" w:rsidRDefault="009D3EED">
            <w:pPr>
              <w:pStyle w:val="Header"/>
              <w:autoSpaceDE w:val="0"/>
              <w:autoSpaceDN w:val="0"/>
              <w:rPr>
                <w:rFonts w:ascii="Arial" w:hAnsi="Arial" w:cs="Arial"/>
                <w:b/>
                <w:bCs/>
                <w:smallCaps/>
                <w:sz w:val="28"/>
                <w:szCs w:val="28"/>
              </w:rPr>
            </w:pPr>
          </w:p>
          <w:p w14:paraId="3C0AFC40" w14:textId="77777777" w:rsidR="009D3EED" w:rsidRDefault="009D3EED">
            <w:pPr>
              <w:pStyle w:val="Header"/>
              <w:autoSpaceDE w:val="0"/>
              <w:autoSpaceDN w:val="0"/>
              <w:rPr>
                <w:rFonts w:ascii="Arial" w:hAnsi="Arial" w:cs="Arial"/>
                <w:b/>
                <w:bCs/>
                <w:smallCaps/>
                <w:sz w:val="28"/>
                <w:szCs w:val="28"/>
              </w:rPr>
            </w:pPr>
          </w:p>
          <w:p w14:paraId="0C7C07A8" w14:textId="77777777" w:rsidR="009D3EED" w:rsidRDefault="009D3EE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14:paraId="0D3E7ACC" w14:textId="02E7895E" w:rsidR="009D3EED" w:rsidRDefault="00BC2C95">
            <w:pPr>
              <w:pStyle w:val="Header"/>
              <w:autoSpaceDE w:val="0"/>
              <w:autoSpaceDN w:val="0"/>
              <w:rPr>
                <w:rFonts w:ascii="Arial" w:hAnsi="Arial" w:cs="Arial"/>
                <w:b/>
                <w:bCs/>
                <w:smallCaps/>
                <w:color w:val="000000"/>
                <w:sz w:val="28"/>
                <w:szCs w:val="28"/>
              </w:rPr>
            </w:pPr>
            <w:r>
              <w:rPr>
                <w:rFonts w:ascii="Arial" w:hAnsi="Arial" w:cs="Arial"/>
                <w:i/>
                <w:iCs/>
                <w:color w:val="FF0000"/>
                <w:sz w:val="28"/>
                <w:szCs w:val="28"/>
              </w:rPr>
              <w:t>Friday</w:t>
            </w:r>
            <w:r w:rsidR="000F60F0">
              <w:rPr>
                <w:rFonts w:ascii="Arial" w:hAnsi="Arial" w:cs="Arial"/>
                <w:i/>
                <w:iCs/>
                <w:color w:val="FF0000"/>
                <w:sz w:val="28"/>
                <w:szCs w:val="28"/>
              </w:rPr>
              <w:t>,</w:t>
            </w:r>
            <w:r>
              <w:rPr>
                <w:rFonts w:ascii="Arial" w:hAnsi="Arial" w:cs="Arial"/>
                <w:i/>
                <w:iCs/>
                <w:color w:val="FF0000"/>
                <w:sz w:val="28"/>
                <w:szCs w:val="28"/>
              </w:rPr>
              <w:t xml:space="preserve"> December 14,</w:t>
            </w:r>
            <w:r w:rsidR="000F60F0">
              <w:rPr>
                <w:rFonts w:ascii="Arial" w:hAnsi="Arial" w:cs="Arial"/>
                <w:i/>
                <w:iCs/>
                <w:color w:val="FF0000"/>
                <w:sz w:val="28"/>
                <w:szCs w:val="28"/>
              </w:rPr>
              <w:t xml:space="preserve"> 2018</w:t>
            </w:r>
            <w:r w:rsidR="009D3EED">
              <w:rPr>
                <w:rFonts w:ascii="Arial" w:hAnsi="Arial" w:cs="Arial"/>
                <w:smallCaps/>
                <w:color w:val="000000"/>
                <w:sz w:val="28"/>
                <w:szCs w:val="28"/>
              </w:rPr>
              <w:t xml:space="preserve"> </w:t>
            </w:r>
            <w:r w:rsidR="005566A3">
              <w:rPr>
                <w:rFonts w:ascii="Arial" w:hAnsi="Arial" w:cs="Arial"/>
                <w:smallCaps/>
                <w:color w:val="000000"/>
                <w:sz w:val="28"/>
                <w:szCs w:val="28"/>
              </w:rPr>
              <w:t xml:space="preserve"> </w:t>
            </w:r>
            <w:r w:rsidR="009D3EED">
              <w:rPr>
                <w:rFonts w:ascii="Arial" w:hAnsi="Arial" w:cs="Arial"/>
                <w:smallCaps/>
                <w:color w:val="000000"/>
                <w:sz w:val="28"/>
                <w:szCs w:val="28"/>
              </w:rPr>
              <w:t xml:space="preserve">no later than </w:t>
            </w:r>
            <w:r w:rsidR="009D3EED">
              <w:rPr>
                <w:rFonts w:ascii="Arial" w:hAnsi="Arial" w:cs="Arial"/>
                <w:i/>
                <w:iCs/>
                <w:color w:val="FF0000"/>
                <w:sz w:val="28"/>
                <w:szCs w:val="28"/>
              </w:rPr>
              <w:t>End of business</w:t>
            </w:r>
            <w:r w:rsidR="009D3EED">
              <w:rPr>
                <w:rFonts w:ascii="Arial" w:hAnsi="Arial" w:cs="Arial"/>
                <w:smallCaps/>
                <w:color w:val="000000"/>
                <w:sz w:val="28"/>
                <w:szCs w:val="28"/>
              </w:rPr>
              <w:t xml:space="preserve">. Pacific time </w:t>
            </w:r>
          </w:p>
          <w:p w14:paraId="30F99184" w14:textId="77777777" w:rsidR="009D3EED" w:rsidRDefault="009D3EED">
            <w:pPr>
              <w:pStyle w:val="Header"/>
              <w:autoSpaceDE w:val="0"/>
              <w:autoSpaceDN w:val="0"/>
              <w:rPr>
                <w:rFonts w:ascii="Arial" w:hAnsi="Arial" w:cs="Arial"/>
                <w:b/>
                <w:bCs/>
                <w:sz w:val="36"/>
                <w:szCs w:val="36"/>
              </w:rPr>
            </w:pPr>
          </w:p>
        </w:tc>
      </w:tr>
    </w:tbl>
    <w:p w14:paraId="3158CE81" w14:textId="77777777" w:rsidR="009D3EED" w:rsidRDefault="009D3EED" w:rsidP="009D3EED">
      <w:pPr>
        <w:pStyle w:val="Header"/>
        <w:autoSpaceDE w:val="0"/>
        <w:autoSpaceDN w:val="0"/>
        <w:rPr>
          <w:rFonts w:ascii="Arial" w:hAnsi="Arial" w:cs="Arial"/>
        </w:rPr>
      </w:pPr>
      <w:r>
        <w:rPr>
          <w:rFonts w:ascii="Arial" w:hAnsi="Arial" w:cs="Arial"/>
        </w:rPr>
        <w:br/>
        <w:t xml:space="preserve">                                     </w:t>
      </w:r>
    </w:p>
    <w:p w14:paraId="36F7011B" w14:textId="77777777" w:rsidR="009D3EED" w:rsidRDefault="009D3EED" w:rsidP="009D3EED">
      <w:pPr>
        <w:spacing w:line="276" w:lineRule="auto"/>
        <w:rPr>
          <w:rFonts w:ascii="Arial" w:hAnsi="Arial" w:cs="Arial"/>
        </w:rPr>
      </w:pPr>
      <w:r>
        <w:rPr>
          <w:rFonts w:ascii="Arial" w:eastAsia="Times New Roman" w:hAnsi="Arial" w:cs="Arial"/>
        </w:rPr>
        <w:br w:type="page"/>
      </w:r>
    </w:p>
    <w:p w14:paraId="3CF24545" w14:textId="77777777" w:rsidR="009D3EED" w:rsidRDefault="009D3EED" w:rsidP="009D3EED">
      <w:pPr>
        <w:jc w:val="center"/>
        <w:rPr>
          <w:b/>
          <w:bCs/>
          <w:sz w:val="26"/>
          <w:szCs w:val="26"/>
        </w:rPr>
      </w:pPr>
    </w:p>
    <w:p w14:paraId="35584773" w14:textId="77777777" w:rsidR="009D3EED" w:rsidRDefault="009D3EED" w:rsidP="009D3EED">
      <w:pPr>
        <w:keepNext/>
        <w:ind w:left="720" w:hanging="720"/>
        <w:rPr>
          <w:b/>
          <w:bCs/>
        </w:rPr>
      </w:pPr>
      <w:r>
        <w:rPr>
          <w:b/>
          <w:bCs/>
        </w:rPr>
        <w:t>1.0       BACKGROUND INFORMATION</w:t>
      </w:r>
    </w:p>
    <w:p w14:paraId="16B9E963" w14:textId="77777777" w:rsidR="009D3EED" w:rsidRDefault="009D3EED" w:rsidP="009D3EED">
      <w:pPr>
        <w:keepNext/>
      </w:pPr>
    </w:p>
    <w:p w14:paraId="753B2FF0" w14:textId="77777777" w:rsidR="009D3EED" w:rsidRDefault="009D3EED" w:rsidP="009D3EE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14:paraId="7AAAF422" w14:textId="77777777" w:rsidR="009D3EED" w:rsidRDefault="009D3EED" w:rsidP="009D3EED">
      <w:pPr>
        <w:ind w:left="1440"/>
      </w:pPr>
    </w:p>
    <w:p w14:paraId="39EB340B" w14:textId="77777777" w:rsidR="009D3EED" w:rsidRDefault="009D3EED" w:rsidP="009D3EED">
      <w:pPr>
        <w:pStyle w:val="ListParagraph"/>
        <w:rPr>
          <w:color w:val="FFC000"/>
        </w:rPr>
      </w:pPr>
    </w:p>
    <w:p w14:paraId="0F386350" w14:textId="77777777" w:rsidR="009D3EED" w:rsidRDefault="009D3EED" w:rsidP="009D3EED"/>
    <w:p w14:paraId="0146BB53" w14:textId="77777777" w:rsidR="009D3EED" w:rsidRDefault="009D3EED" w:rsidP="009D3EED">
      <w:pPr>
        <w:keepNext/>
        <w:ind w:left="720" w:hanging="720"/>
        <w:rPr>
          <w:b/>
          <w:bCs/>
        </w:rPr>
      </w:pPr>
      <w:r>
        <w:rPr>
          <w:b/>
          <w:bCs/>
        </w:rPr>
        <w:t>2.0       DESCRIPTION OF SERVICES AND DELIVERABLES</w:t>
      </w:r>
    </w:p>
    <w:p w14:paraId="118D08AA" w14:textId="77777777" w:rsidR="009D3EED" w:rsidRDefault="009D3EED" w:rsidP="009D3EED">
      <w:pPr>
        <w:keepNext/>
        <w:ind w:left="720" w:hanging="720"/>
      </w:pPr>
    </w:p>
    <w:p w14:paraId="6A922D5C" w14:textId="77777777" w:rsidR="009D3EED" w:rsidRDefault="009D3EED" w:rsidP="009D3EED">
      <w:pPr>
        <w:pStyle w:val="BodyTextIndent2"/>
        <w:spacing w:after="0" w:line="240" w:lineRule="auto"/>
        <w:ind w:left="720"/>
      </w:pPr>
      <w:r>
        <w:t>The Judicial Council of California seeks the hotel or conference center for the following program:</w:t>
      </w:r>
    </w:p>
    <w:p w14:paraId="04E31255" w14:textId="77777777" w:rsidR="009D3EED" w:rsidRDefault="009D3EED" w:rsidP="009D3EED">
      <w:pPr>
        <w:pStyle w:val="BodyTextIndent2"/>
        <w:spacing w:after="0" w:line="240" w:lineRule="auto"/>
        <w:ind w:left="720"/>
      </w:pPr>
    </w:p>
    <w:p w14:paraId="1642F1E4" w14:textId="77777777" w:rsidR="009D3EED" w:rsidRDefault="009D3EED" w:rsidP="009D3EED">
      <w:r>
        <w:t>            The Judicial Council of California may be awarding multiple contracts through this single solicitation:</w:t>
      </w:r>
    </w:p>
    <w:p w14:paraId="21467559" w14:textId="77777777" w:rsidR="009D3EED" w:rsidRDefault="009D3EED" w:rsidP="009D3EED"/>
    <w:p w14:paraId="27108FAE" w14:textId="77777777" w:rsidR="009D3EED" w:rsidRDefault="009D3EED" w:rsidP="009D3EED">
      <w:pPr>
        <w:pStyle w:val="ListParagraph"/>
        <w:numPr>
          <w:ilvl w:val="0"/>
          <w:numId w:val="5"/>
        </w:numPr>
      </w:pPr>
      <w:r>
        <w:t>Description of work can be found within section 2.0 of this RFP and within the Technical and Cost Proposal of Attachment 5.</w:t>
      </w:r>
    </w:p>
    <w:p w14:paraId="4164D077" w14:textId="4718A6AB" w:rsidR="009D3EED" w:rsidRDefault="009D3EED" w:rsidP="009D3EED">
      <w:pPr>
        <w:pStyle w:val="ListParagraph"/>
        <w:numPr>
          <w:ilvl w:val="0"/>
          <w:numId w:val="5"/>
        </w:numPr>
      </w:pPr>
      <w:r>
        <w:t>The intended number of award</w:t>
      </w:r>
      <w:r w:rsidR="00974E19">
        <w:t>s will range from 1 - 2</w:t>
      </w:r>
    </w:p>
    <w:p w14:paraId="539E3F4B" w14:textId="77777777" w:rsidR="009D3EED" w:rsidRDefault="009D3EED" w:rsidP="009D3EED">
      <w:pPr>
        <w:pStyle w:val="ListParagraph"/>
        <w:numPr>
          <w:ilvl w:val="0"/>
          <w:numId w:val="5"/>
        </w:numPr>
      </w:pPr>
      <w:r>
        <w:t>Each date provided will be evaluated individually based on the criteria found in section 9.0.</w:t>
      </w:r>
    </w:p>
    <w:p w14:paraId="78EF06D2" w14:textId="77777777" w:rsidR="009D3EED" w:rsidRDefault="009D3EED" w:rsidP="009D3EED">
      <w:pPr>
        <w:pStyle w:val="BodyTextIndent2"/>
        <w:spacing w:after="0" w:line="240" w:lineRule="auto"/>
        <w:ind w:left="720"/>
        <w:rPr>
          <w:i/>
          <w:iCs/>
        </w:rPr>
      </w:pPr>
    </w:p>
    <w:p w14:paraId="04E599AF" w14:textId="7C87BB22" w:rsidR="009D3EED" w:rsidRDefault="009D3EED" w:rsidP="009D3EED">
      <w:pPr>
        <w:pStyle w:val="BodyTextIndent2"/>
        <w:numPr>
          <w:ilvl w:val="0"/>
          <w:numId w:val="6"/>
        </w:numPr>
        <w:spacing w:after="0" w:line="240" w:lineRule="auto"/>
      </w:pPr>
      <w:r>
        <w:t xml:space="preserve">Title:                 </w:t>
      </w:r>
      <w:r w:rsidR="00751709">
        <w:rPr>
          <w:color w:val="FF0000"/>
        </w:rPr>
        <w:t xml:space="preserve">Pathways to Justice/ Self Help Conference Room Block </w:t>
      </w:r>
    </w:p>
    <w:p w14:paraId="7745778F" w14:textId="13773555" w:rsidR="009D3EED" w:rsidRDefault="009D3EED" w:rsidP="00171854">
      <w:pPr>
        <w:pStyle w:val="BodyTextIndent2"/>
        <w:numPr>
          <w:ilvl w:val="0"/>
          <w:numId w:val="6"/>
        </w:numPr>
        <w:spacing w:after="0" w:line="240" w:lineRule="auto"/>
      </w:pPr>
      <w:r>
        <w:t xml:space="preserve">Dates:               </w:t>
      </w:r>
      <w:r w:rsidR="00210CC6">
        <w:rPr>
          <w:color w:val="FF0000"/>
        </w:rPr>
        <w:t xml:space="preserve">June </w:t>
      </w:r>
      <w:r w:rsidR="00171854">
        <w:rPr>
          <w:color w:val="FF0000"/>
        </w:rPr>
        <w:t xml:space="preserve">2 – 6, 2019 (date is not flexible) </w:t>
      </w:r>
      <w:r w:rsidR="000F60F0">
        <w:rPr>
          <w:color w:val="FF0000"/>
        </w:rPr>
        <w:t xml:space="preserve"> </w:t>
      </w:r>
    </w:p>
    <w:p w14:paraId="3F089080" w14:textId="77777777" w:rsidR="009D3EED" w:rsidRDefault="009D3EED" w:rsidP="009D3EED">
      <w:pPr>
        <w:pStyle w:val="BodyTextIndent2"/>
        <w:numPr>
          <w:ilvl w:val="0"/>
          <w:numId w:val="6"/>
        </w:numPr>
        <w:spacing w:after="0" w:line="240" w:lineRule="auto"/>
      </w:pPr>
      <w:r>
        <w:t>Description:      Furnish sleeping rooms, meals and facilities for the program</w:t>
      </w:r>
    </w:p>
    <w:p w14:paraId="469C598A" w14:textId="1629422E" w:rsidR="009D3EED" w:rsidRPr="00803CCD" w:rsidRDefault="009D3EED" w:rsidP="00D63F55">
      <w:pPr>
        <w:pStyle w:val="BodyTextIndent2"/>
        <w:numPr>
          <w:ilvl w:val="0"/>
          <w:numId w:val="6"/>
        </w:numPr>
        <w:spacing w:after="0" w:line="240" w:lineRule="auto"/>
      </w:pPr>
      <w:r>
        <w:t xml:space="preserve">Location:          </w:t>
      </w:r>
      <w:r w:rsidR="002A0843">
        <w:rPr>
          <w:color w:val="FF0000"/>
        </w:rPr>
        <w:t>San Francisco</w:t>
      </w:r>
    </w:p>
    <w:p w14:paraId="6A5662B4" w14:textId="77777777" w:rsidR="00803CCD" w:rsidRDefault="00803CCD" w:rsidP="00803CCD">
      <w:pPr>
        <w:pStyle w:val="BodyTextIndent2"/>
        <w:spacing w:after="0" w:line="240" w:lineRule="auto"/>
        <w:ind w:left="2880"/>
      </w:pPr>
    </w:p>
    <w:p w14:paraId="341DC26F" w14:textId="1E41A3F9" w:rsidR="009D3EED" w:rsidRPr="00C301AC" w:rsidRDefault="009D3EED" w:rsidP="00C301AC">
      <w:pPr>
        <w:pStyle w:val="BodyTextIndent2"/>
        <w:numPr>
          <w:ilvl w:val="0"/>
          <w:numId w:val="6"/>
        </w:numPr>
        <w:spacing w:after="0" w:line="240" w:lineRule="auto"/>
      </w:pPr>
      <w:r>
        <w:t xml:space="preserve">Payment:           </w:t>
      </w:r>
      <w:r w:rsidR="00C301AC">
        <w:t>Citibank</w:t>
      </w:r>
    </w:p>
    <w:p w14:paraId="75F3C47F" w14:textId="77777777" w:rsidR="009D3EED" w:rsidRDefault="009D3EED" w:rsidP="009D3EED">
      <w:pPr>
        <w:pStyle w:val="ListParagraph"/>
      </w:pPr>
    </w:p>
    <w:p w14:paraId="15D9B978" w14:textId="77777777" w:rsidR="00CF126A" w:rsidRPr="00CF126A" w:rsidRDefault="009D3EED" w:rsidP="00D468E1">
      <w:pPr>
        <w:pStyle w:val="BodyTextIndent2"/>
        <w:numPr>
          <w:ilvl w:val="0"/>
          <w:numId w:val="6"/>
        </w:numPr>
        <w:spacing w:after="0" w:line="240" w:lineRule="auto"/>
        <w:rPr>
          <w:u w:val="single"/>
        </w:rPr>
      </w:pPr>
      <w:r>
        <w:t xml:space="preserve">Judicial Council of California’s maximum sleeping room unit rate: </w:t>
      </w:r>
    </w:p>
    <w:p w14:paraId="06A9AB7F" w14:textId="237B6489" w:rsidR="009D3EED" w:rsidRPr="000F60F0" w:rsidRDefault="00210CC6" w:rsidP="00D468E1">
      <w:pPr>
        <w:pStyle w:val="BodyTextIndent2"/>
        <w:numPr>
          <w:ilvl w:val="0"/>
          <w:numId w:val="6"/>
        </w:numPr>
        <w:spacing w:after="0" w:line="240" w:lineRule="auto"/>
        <w:rPr>
          <w:u w:val="single"/>
        </w:rPr>
      </w:pPr>
      <w:r>
        <w:rPr>
          <w:b/>
          <w:color w:val="FF0000"/>
          <w:u w:val="single"/>
        </w:rPr>
        <w:t>$185</w:t>
      </w:r>
      <w:r w:rsidR="000F60F0">
        <w:rPr>
          <w:b/>
          <w:color w:val="FF0000"/>
          <w:u w:val="single"/>
        </w:rPr>
        <w:t xml:space="preserve">.00 </w:t>
      </w:r>
      <w:r w:rsidR="00171854">
        <w:rPr>
          <w:b/>
          <w:color w:val="FF0000"/>
          <w:u w:val="single"/>
        </w:rPr>
        <w:t xml:space="preserve">- $250.00 maximum </w:t>
      </w:r>
    </w:p>
    <w:p w14:paraId="449BCBEA" w14:textId="6719D66C" w:rsidR="00E228E3" w:rsidRDefault="00E228E3" w:rsidP="00D63F55">
      <w:pPr>
        <w:pStyle w:val="BodyTextIndent2"/>
        <w:spacing w:after="0" w:line="240" w:lineRule="auto"/>
        <w:ind w:left="0"/>
        <w:rPr>
          <w:u w:val="single"/>
        </w:rPr>
      </w:pPr>
    </w:p>
    <w:p w14:paraId="6543D60F" w14:textId="77777777" w:rsidR="00D63F55" w:rsidRDefault="00D63F55" w:rsidP="00D63F55">
      <w:pPr>
        <w:pStyle w:val="BodyTextIndent2"/>
        <w:spacing w:after="0" w:line="240" w:lineRule="auto"/>
        <w:ind w:left="0"/>
        <w:rPr>
          <w:u w:val="single"/>
        </w:rPr>
      </w:pPr>
    </w:p>
    <w:p w14:paraId="3CA1C4B4" w14:textId="2A813CD2" w:rsidR="009D3EED" w:rsidRDefault="009D3EED" w:rsidP="002521AD">
      <w:pPr>
        <w:pStyle w:val="BodyTextIndent2"/>
        <w:numPr>
          <w:ilvl w:val="0"/>
          <w:numId w:val="6"/>
        </w:numPr>
        <w:spacing w:after="0" w:line="240" w:lineRule="auto"/>
        <w:rPr>
          <w:i/>
          <w:iCs/>
        </w:rPr>
      </w:pPr>
      <w:r>
        <w:t>Judicial Council of California’s maximum requirements for meeting and functions, food and beverage and sleeping room blocks are detailed on the Form for Submission of the Technical Details in Attachment 5.</w:t>
      </w:r>
    </w:p>
    <w:p w14:paraId="2503F71F" w14:textId="140F42C5" w:rsidR="009D3EED" w:rsidRDefault="009D3EED" w:rsidP="009D3EED">
      <w:pPr>
        <w:pStyle w:val="BodyTextIndent2"/>
        <w:spacing w:after="0" w:line="240" w:lineRule="auto"/>
        <w:rPr>
          <w:i/>
          <w:iCs/>
        </w:rPr>
      </w:pPr>
    </w:p>
    <w:p w14:paraId="658BFF78" w14:textId="46D48446" w:rsidR="002521AD" w:rsidRDefault="002521AD" w:rsidP="009D3EED">
      <w:pPr>
        <w:pStyle w:val="BodyTextIndent2"/>
        <w:spacing w:after="0" w:line="240" w:lineRule="auto"/>
        <w:rPr>
          <w:i/>
          <w:iCs/>
        </w:rPr>
      </w:pPr>
    </w:p>
    <w:p w14:paraId="242C2FEA" w14:textId="02C45994" w:rsidR="009D3EED" w:rsidRDefault="009D3EED" w:rsidP="009D3EED">
      <w:pPr>
        <w:ind w:left="720"/>
      </w:pPr>
    </w:p>
    <w:p w14:paraId="4E36DAB4" w14:textId="77777777" w:rsidR="009D3EED" w:rsidRDefault="009D3EED" w:rsidP="009D3EED">
      <w:pPr>
        <w:rPr>
          <w:b/>
          <w:bCs/>
        </w:rPr>
      </w:pPr>
      <w:r>
        <w:rPr>
          <w:b/>
          <w:bCs/>
        </w:rPr>
        <w:lastRenderedPageBreak/>
        <w:t>3.0       TIMELINE FOR THIS RFP</w:t>
      </w:r>
    </w:p>
    <w:p w14:paraId="29711C29" w14:textId="77777777" w:rsidR="009D3EED" w:rsidRDefault="009D3EED" w:rsidP="009D3EED"/>
    <w:p w14:paraId="73521287" w14:textId="77777777" w:rsidR="009D3EED" w:rsidRDefault="009D3EED" w:rsidP="009D3EED">
      <w:pPr>
        <w:ind w:left="720"/>
      </w:pPr>
      <w:r>
        <w:t>The Judicial Council of California has developed the following list of key events related to this RFP.  All dates are subject to change at the discretion of the Judicial Council of California.</w:t>
      </w:r>
    </w:p>
    <w:p w14:paraId="2E9DC9BE" w14:textId="77777777" w:rsidR="009D3EED" w:rsidRDefault="009D3EED" w:rsidP="009D3EED">
      <w:pPr>
        <w:ind w:left="1440"/>
      </w:pPr>
    </w:p>
    <w:tbl>
      <w:tblPr>
        <w:tblpPr w:leftFromText="180" w:rightFromText="180" w:vertAnchor="text"/>
        <w:tblW w:w="0" w:type="auto"/>
        <w:tblCellMar>
          <w:left w:w="0" w:type="dxa"/>
          <w:right w:w="0" w:type="dxa"/>
        </w:tblCellMar>
        <w:tblLook w:val="04A0" w:firstRow="1" w:lastRow="0" w:firstColumn="1" w:lastColumn="0" w:noHBand="0" w:noVBand="1"/>
      </w:tblPr>
      <w:tblGrid>
        <w:gridCol w:w="4986"/>
        <w:gridCol w:w="3192"/>
      </w:tblGrid>
      <w:tr w:rsidR="009D3EED" w14:paraId="3C71840A" w14:textId="77777777" w:rsidTr="00387ADC">
        <w:trPr>
          <w:trHeight w:val="485"/>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76514BDF" w14:textId="77777777" w:rsidR="009D3EED" w:rsidRDefault="009D3EE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7D89FA7" w14:textId="77777777" w:rsidR="009D3EED" w:rsidRDefault="009D3EED">
            <w:pPr>
              <w:ind w:left="-108" w:right="-108"/>
              <w:jc w:val="center"/>
              <w:rPr>
                <w:b/>
                <w:bCs/>
                <w:color w:val="000000"/>
                <w:sz w:val="22"/>
                <w:szCs w:val="22"/>
              </w:rPr>
            </w:pPr>
            <w:r>
              <w:rPr>
                <w:b/>
                <w:bCs/>
                <w:color w:val="000000"/>
                <w:sz w:val="22"/>
                <w:szCs w:val="22"/>
              </w:rPr>
              <w:t>DATE</w:t>
            </w:r>
          </w:p>
        </w:tc>
      </w:tr>
      <w:tr w:rsidR="00FF1938" w14:paraId="3F1567FA" w14:textId="77777777" w:rsidTr="00387ADC">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33A37" w14:textId="77777777" w:rsidR="00FF1938" w:rsidRDefault="00FF1938" w:rsidP="00FF1938">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D2DDD" w14:textId="5D3C6EC2" w:rsidR="00C8463C" w:rsidRDefault="00152D7F" w:rsidP="0085632A">
            <w:pPr>
              <w:jc w:val="center"/>
              <w:rPr>
                <w:i/>
                <w:iCs/>
                <w:color w:val="FF0000"/>
                <w:sz w:val="22"/>
                <w:szCs w:val="22"/>
              </w:rPr>
            </w:pPr>
            <w:r>
              <w:rPr>
                <w:i/>
                <w:iCs/>
                <w:color w:val="FF0000"/>
                <w:sz w:val="22"/>
                <w:szCs w:val="22"/>
              </w:rPr>
              <w:t xml:space="preserve">Friday, November </w:t>
            </w:r>
            <w:r w:rsidR="005F3E1B">
              <w:rPr>
                <w:i/>
                <w:iCs/>
                <w:color w:val="FF0000"/>
                <w:sz w:val="22"/>
                <w:szCs w:val="22"/>
              </w:rPr>
              <w:t>30, 2018</w:t>
            </w:r>
          </w:p>
        </w:tc>
      </w:tr>
      <w:tr w:rsidR="00FF1938" w14:paraId="2C6F0622" w14:textId="77777777" w:rsidTr="00387ADC">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951B4" w14:textId="1058149B" w:rsidR="00FF1938" w:rsidRDefault="00FF1938" w:rsidP="00FF1938">
            <w:pPr>
              <w:rPr>
                <w:sz w:val="22"/>
                <w:szCs w:val="22"/>
              </w:rPr>
            </w:pPr>
            <w:r>
              <w:rPr>
                <w:sz w:val="22"/>
                <w:szCs w:val="22"/>
              </w:rPr>
              <w:t xml:space="preserve">Deadline for questions to </w:t>
            </w:r>
            <w:hyperlink r:id="rId9"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041F4" w14:textId="4EA5701E" w:rsidR="00FF1938" w:rsidRDefault="005F3E1B" w:rsidP="0085632A">
            <w:pPr>
              <w:jc w:val="center"/>
              <w:rPr>
                <w:b/>
                <w:bCs/>
                <w:color w:val="000000"/>
                <w:sz w:val="22"/>
                <w:szCs w:val="22"/>
              </w:rPr>
            </w:pPr>
            <w:r>
              <w:rPr>
                <w:i/>
                <w:iCs/>
                <w:color w:val="FF0000"/>
                <w:sz w:val="22"/>
                <w:szCs w:val="22"/>
              </w:rPr>
              <w:t>Wednesday, December 5, 2018</w:t>
            </w:r>
          </w:p>
        </w:tc>
      </w:tr>
      <w:tr w:rsidR="00FF1938" w14:paraId="2533D55B"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B0DAF" w14:textId="77777777" w:rsidR="00FF1938" w:rsidRDefault="00FF1938" w:rsidP="00FF1938">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8C96A" w14:textId="1500F235" w:rsidR="00FF1938" w:rsidRDefault="009D0BC0" w:rsidP="0085632A">
            <w:pPr>
              <w:jc w:val="center"/>
              <w:rPr>
                <w:b/>
                <w:bCs/>
                <w:color w:val="000000"/>
                <w:sz w:val="22"/>
                <w:szCs w:val="22"/>
              </w:rPr>
            </w:pPr>
            <w:r>
              <w:rPr>
                <w:i/>
                <w:iCs/>
                <w:color w:val="FF0000"/>
                <w:sz w:val="22"/>
                <w:szCs w:val="22"/>
              </w:rPr>
              <w:t xml:space="preserve">Wednesday, </w:t>
            </w:r>
            <w:r w:rsidR="005F3E1B">
              <w:rPr>
                <w:i/>
                <w:iCs/>
                <w:color w:val="FF0000"/>
                <w:sz w:val="22"/>
                <w:szCs w:val="22"/>
              </w:rPr>
              <w:t>December 6, 2018</w:t>
            </w:r>
          </w:p>
        </w:tc>
      </w:tr>
      <w:tr w:rsidR="00FF1938" w14:paraId="0CDF3B5C"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CC29F" w14:textId="77777777" w:rsidR="00FF1938" w:rsidRDefault="00FF1938" w:rsidP="00FF1938">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72911" w14:textId="719F63B6" w:rsidR="00FF1938" w:rsidRDefault="005F3E1B" w:rsidP="0085632A">
            <w:pPr>
              <w:jc w:val="center"/>
              <w:rPr>
                <w:b/>
                <w:bCs/>
                <w:color w:val="000000"/>
                <w:sz w:val="22"/>
                <w:szCs w:val="22"/>
              </w:rPr>
            </w:pPr>
            <w:r>
              <w:rPr>
                <w:i/>
                <w:iCs/>
                <w:color w:val="FF0000"/>
                <w:sz w:val="22"/>
                <w:szCs w:val="22"/>
              </w:rPr>
              <w:t>Friday, December 14, 2018</w:t>
            </w:r>
          </w:p>
        </w:tc>
      </w:tr>
      <w:tr w:rsidR="00FF1938" w14:paraId="2866B843" w14:textId="77777777" w:rsidTr="00387ADC">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4E527" w14:textId="77777777" w:rsidR="00FF1938" w:rsidRDefault="00FF1938" w:rsidP="00FF1938">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4A085" w14:textId="77777777" w:rsidR="00FF1938" w:rsidRDefault="00FF1938" w:rsidP="0085632A">
            <w:pPr>
              <w:jc w:val="center"/>
              <w:rPr>
                <w:b/>
                <w:bCs/>
                <w:color w:val="000000"/>
                <w:sz w:val="8"/>
                <w:szCs w:val="8"/>
              </w:rPr>
            </w:pPr>
          </w:p>
          <w:p w14:paraId="52FF54D8" w14:textId="6F2A54AF" w:rsidR="00FF1938" w:rsidRDefault="001049AD" w:rsidP="0085632A">
            <w:pPr>
              <w:jc w:val="center"/>
              <w:rPr>
                <w:b/>
                <w:bCs/>
                <w:color w:val="000000"/>
                <w:sz w:val="12"/>
                <w:szCs w:val="12"/>
              </w:rPr>
            </w:pPr>
            <w:r>
              <w:rPr>
                <w:i/>
                <w:iCs/>
                <w:color w:val="FF0000"/>
                <w:sz w:val="22"/>
                <w:szCs w:val="22"/>
              </w:rPr>
              <w:t xml:space="preserve">Week of </w:t>
            </w:r>
            <w:r w:rsidR="005F3E1B">
              <w:rPr>
                <w:i/>
                <w:iCs/>
                <w:color w:val="FF0000"/>
                <w:sz w:val="22"/>
                <w:szCs w:val="22"/>
              </w:rPr>
              <w:t>December 17</w:t>
            </w:r>
            <w:r w:rsidR="00F5522A">
              <w:rPr>
                <w:i/>
                <w:iCs/>
                <w:color w:val="FF0000"/>
                <w:sz w:val="22"/>
                <w:szCs w:val="22"/>
              </w:rPr>
              <w:t xml:space="preserve"> – </w:t>
            </w:r>
            <w:r w:rsidR="005F3E1B">
              <w:rPr>
                <w:i/>
                <w:iCs/>
                <w:color w:val="FF0000"/>
                <w:sz w:val="22"/>
                <w:szCs w:val="22"/>
              </w:rPr>
              <w:t>28</w:t>
            </w:r>
            <w:r w:rsidR="00F5522A">
              <w:rPr>
                <w:i/>
                <w:iCs/>
                <w:color w:val="FF0000"/>
                <w:sz w:val="22"/>
                <w:szCs w:val="22"/>
              </w:rPr>
              <w:t>, 2018</w:t>
            </w:r>
          </w:p>
        </w:tc>
      </w:tr>
      <w:tr w:rsidR="00FF1938" w14:paraId="7DE23131"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7BB5C" w14:textId="5706A9CC" w:rsidR="00FF1938" w:rsidRDefault="00FF1938" w:rsidP="00FF1938">
            <w:pPr>
              <w:rPr>
                <w:sz w:val="22"/>
                <w:szCs w:val="22"/>
              </w:rPr>
            </w:pPr>
            <w:r>
              <w:rPr>
                <w:sz w:val="22"/>
                <w:szCs w:val="22"/>
              </w:rPr>
              <w:t xml:space="preserve">Short list of venues to be determined and site visits or interviews to be </w:t>
            </w:r>
            <w:r w:rsidR="00F13E88">
              <w:rPr>
                <w:sz w:val="22"/>
                <w:szCs w:val="22"/>
              </w:rPr>
              <w:t>arranged.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256A6645" w14:textId="1CC2A0CC" w:rsidR="00FF1938" w:rsidRDefault="007B1992" w:rsidP="0085632A">
            <w:pPr>
              <w:jc w:val="center"/>
              <w:rPr>
                <w:i/>
                <w:iCs/>
                <w:color w:val="FF0000"/>
                <w:sz w:val="22"/>
                <w:szCs w:val="22"/>
              </w:rPr>
            </w:pPr>
            <w:r>
              <w:rPr>
                <w:i/>
                <w:iCs/>
                <w:color w:val="FF0000"/>
                <w:sz w:val="22"/>
                <w:szCs w:val="22"/>
              </w:rPr>
              <w:t xml:space="preserve">Week of </w:t>
            </w:r>
            <w:r w:rsidR="005F3E1B">
              <w:rPr>
                <w:i/>
                <w:iCs/>
                <w:color w:val="FF0000"/>
                <w:sz w:val="22"/>
                <w:szCs w:val="22"/>
              </w:rPr>
              <w:t>January 7, 2019</w:t>
            </w:r>
          </w:p>
        </w:tc>
      </w:tr>
      <w:tr w:rsidR="00FF1938" w14:paraId="2FA57778"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6139E" w14:textId="77777777" w:rsidR="00FF1938" w:rsidRDefault="00FF1938" w:rsidP="00FF1938">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A6B40E5" w14:textId="362CEA1F" w:rsidR="00FF1938" w:rsidRDefault="001049AD" w:rsidP="0085632A">
            <w:pPr>
              <w:jc w:val="center"/>
              <w:rPr>
                <w:b/>
                <w:bCs/>
                <w:color w:val="000000"/>
                <w:sz w:val="22"/>
                <w:szCs w:val="22"/>
              </w:rPr>
            </w:pPr>
            <w:r>
              <w:rPr>
                <w:i/>
                <w:iCs/>
                <w:color w:val="FF0000"/>
                <w:sz w:val="22"/>
                <w:szCs w:val="22"/>
              </w:rPr>
              <w:t xml:space="preserve">Week of </w:t>
            </w:r>
            <w:r w:rsidR="0085632A">
              <w:rPr>
                <w:i/>
                <w:iCs/>
                <w:color w:val="FF0000"/>
                <w:sz w:val="22"/>
                <w:szCs w:val="22"/>
              </w:rPr>
              <w:t>January 14, 2019</w:t>
            </w:r>
          </w:p>
        </w:tc>
      </w:tr>
      <w:tr w:rsidR="00FF1938" w14:paraId="4D5465AA"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FB7C6" w14:textId="1B50744A" w:rsidR="00FF1938" w:rsidRDefault="00FF1938" w:rsidP="00671BDE">
            <w:pPr>
              <w:rPr>
                <w:sz w:val="22"/>
                <w:szCs w:val="22"/>
              </w:rPr>
            </w:pPr>
            <w:r>
              <w:rPr>
                <w:sz w:val="22"/>
                <w:szCs w:val="22"/>
              </w:rPr>
              <w:t>Contract</w:t>
            </w:r>
            <w:r w:rsidR="00671BDE">
              <w:rPr>
                <w:sz w:val="22"/>
                <w:szCs w:val="22"/>
              </w:rPr>
              <w:t xml:space="preserve"> due to the hotel </w:t>
            </w:r>
            <w:r>
              <w:rPr>
                <w:sz w:val="22"/>
                <w:szCs w:val="22"/>
              </w:rPr>
              <w:t>(</w:t>
            </w:r>
            <w:r>
              <w:rPr>
                <w:i/>
                <w:iCs/>
                <w:sz w:val="22"/>
                <w:szCs w:val="22"/>
              </w:rPr>
              <w:t>estimate only</w:t>
            </w:r>
            <w:r>
              <w:rPr>
                <w:sz w:val="22"/>
                <w:szCs w:val="22"/>
              </w:rPr>
              <w:t>)</w:t>
            </w:r>
          </w:p>
        </w:tc>
        <w:tc>
          <w:tcPr>
            <w:tcW w:w="31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7D9E5E0" w14:textId="3D8BB1C6" w:rsidR="00FF1938" w:rsidRDefault="00FF1938" w:rsidP="0085632A">
            <w:pPr>
              <w:jc w:val="center"/>
              <w:rPr>
                <w:b/>
                <w:bCs/>
                <w:color w:val="000000"/>
                <w:sz w:val="22"/>
                <w:szCs w:val="22"/>
              </w:rPr>
            </w:pPr>
            <w:r w:rsidRPr="00D33CF1">
              <w:rPr>
                <w:i/>
                <w:iCs/>
                <w:color w:val="FF0000"/>
                <w:sz w:val="22"/>
                <w:szCs w:val="22"/>
              </w:rPr>
              <w:t>Week of</w:t>
            </w:r>
            <w:r w:rsidR="0085632A">
              <w:rPr>
                <w:i/>
                <w:iCs/>
                <w:color w:val="FF0000"/>
                <w:sz w:val="22"/>
                <w:szCs w:val="22"/>
              </w:rPr>
              <w:t xml:space="preserve"> February 4, 2019</w:t>
            </w:r>
          </w:p>
        </w:tc>
      </w:tr>
    </w:tbl>
    <w:p w14:paraId="3E3D83F9" w14:textId="77777777" w:rsidR="009D3EED" w:rsidRDefault="009D3EED" w:rsidP="009D3EED">
      <w:pPr>
        <w:ind w:left="1440"/>
      </w:pPr>
    </w:p>
    <w:p w14:paraId="7DBF0EA8" w14:textId="77777777" w:rsidR="009D3EED" w:rsidRDefault="009D3EED" w:rsidP="009D3EED">
      <w:pPr>
        <w:keepNext/>
        <w:rPr>
          <w:b/>
          <w:bCs/>
          <w:color w:val="000000"/>
        </w:rPr>
      </w:pPr>
    </w:p>
    <w:p w14:paraId="25A23B71" w14:textId="77777777" w:rsidR="009D3EED" w:rsidRDefault="009D3EED" w:rsidP="009D3EED">
      <w:pPr>
        <w:keepNext/>
        <w:ind w:left="720" w:hanging="720"/>
        <w:rPr>
          <w:b/>
          <w:bCs/>
          <w:color w:val="000000"/>
        </w:rPr>
      </w:pPr>
      <w:r>
        <w:rPr>
          <w:b/>
          <w:bCs/>
        </w:rPr>
        <w:t xml:space="preserve">4.0       </w:t>
      </w:r>
      <w:r>
        <w:rPr>
          <w:b/>
          <w:bCs/>
          <w:color w:val="000000"/>
        </w:rPr>
        <w:t>RFP ATTACHMENTS</w:t>
      </w:r>
    </w:p>
    <w:p w14:paraId="5BCF33FE" w14:textId="77777777" w:rsidR="009D3EED" w:rsidRDefault="009D3EED" w:rsidP="009D3EED">
      <w:pPr>
        <w:keepNext/>
        <w:ind w:left="720"/>
        <w:rPr>
          <w:color w:val="000000"/>
        </w:rPr>
      </w:pPr>
      <w:r>
        <w:rPr>
          <w:color w:val="000000"/>
        </w:rPr>
        <w:t>The following attachments are included as part of this RFP</w:t>
      </w:r>
    </w:p>
    <w:p w14:paraId="370A7E3A" w14:textId="77777777" w:rsidR="009D3EED" w:rsidRDefault="009D3EED" w:rsidP="009D3EE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9D3EED" w14:paraId="69D1ECA6" w14:textId="77777777" w:rsidTr="009D3EE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94094" w14:textId="77777777" w:rsidR="009D3EED" w:rsidRDefault="009D3EE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4F2883" w14:textId="77777777" w:rsidR="009D3EED" w:rsidRDefault="009D3EED">
            <w:pPr>
              <w:keepNext/>
              <w:rPr>
                <w:b/>
                <w:bCs/>
                <w:color w:val="000000"/>
              </w:rPr>
            </w:pPr>
            <w:r>
              <w:rPr>
                <w:b/>
                <w:bCs/>
                <w:color w:val="000000"/>
              </w:rPr>
              <w:t>DESCRIPTION</w:t>
            </w:r>
          </w:p>
        </w:tc>
      </w:tr>
      <w:tr w:rsidR="009D3EED" w14:paraId="0AFFFF1C"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708BF3" w14:textId="77777777" w:rsidR="009D3EED" w:rsidRDefault="009D3EE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39B5B57B" w14:textId="77777777" w:rsidR="009D3EED" w:rsidRDefault="009D3EED">
            <w:pPr>
              <w:keepNext/>
              <w:rPr>
                <w:b/>
                <w:bCs/>
                <w:color w:val="000000"/>
              </w:rPr>
            </w:pPr>
            <w:r>
              <w:t>These rules govern this solicitation</w:t>
            </w:r>
          </w:p>
        </w:tc>
      </w:tr>
      <w:tr w:rsidR="009D3EED" w14:paraId="2CEA80DD"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EA9D55" w14:textId="77777777" w:rsidR="009D3EED" w:rsidRDefault="009D3EE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58A27648" w14:textId="77777777" w:rsidR="009D3EED" w:rsidRDefault="009D3EE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14:paraId="6BA08F08" w14:textId="77777777" w:rsidR="009D3EED" w:rsidRDefault="009D3EED">
            <w:pPr>
              <w:keepNext/>
              <w:rPr>
                <w:color w:val="000000"/>
              </w:rPr>
            </w:pPr>
          </w:p>
          <w:p w14:paraId="099C0ECF" w14:textId="77777777" w:rsidR="009D3EED" w:rsidRDefault="009D3EED">
            <w:pPr>
              <w:rPr>
                <w:color w:val="000000"/>
              </w:rPr>
            </w:pPr>
            <w:r>
              <w:rPr>
                <w:color w:val="000000"/>
              </w:rPr>
              <w:t xml:space="preserve">The provisions marked with an (*) within the Terms and Conditions are minimum contract terms and conditions (“Minimum Terms”).  </w:t>
            </w:r>
          </w:p>
          <w:p w14:paraId="42F0DA10" w14:textId="77777777" w:rsidR="009D3EED" w:rsidRDefault="009D3EED">
            <w:pPr>
              <w:keepNext/>
              <w:rPr>
                <w:b/>
                <w:bCs/>
                <w:color w:val="000000"/>
              </w:rPr>
            </w:pPr>
          </w:p>
        </w:tc>
      </w:tr>
      <w:tr w:rsidR="009D3EED" w14:paraId="116010F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5E6B16" w14:textId="77777777" w:rsidR="009D3EED" w:rsidRDefault="009D3EE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303F0BCD" w14:textId="77777777" w:rsidR="009D3EED" w:rsidRDefault="009D3EED">
            <w:pPr>
              <w:rPr>
                <w:color w:val="000000"/>
              </w:rPr>
            </w:pPr>
            <w:r>
              <w:rPr>
                <w:color w:val="000000"/>
              </w:rPr>
              <w:t xml:space="preserve">On this form, the Proposer must indicate acceptance of the Terms and Conditions or identify exceptions to the Terms and Conditions.  </w:t>
            </w:r>
          </w:p>
          <w:p w14:paraId="7DB48505" w14:textId="77777777" w:rsidR="009D3EED" w:rsidRDefault="009D3EED">
            <w:pPr>
              <w:keepNext/>
              <w:rPr>
                <w:b/>
                <w:bCs/>
                <w:color w:val="000000"/>
              </w:rPr>
            </w:pPr>
          </w:p>
        </w:tc>
      </w:tr>
      <w:tr w:rsidR="009D3EED" w14:paraId="11B2FFD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6DEC5" w14:textId="77777777" w:rsidR="009D3EED" w:rsidRDefault="009D3EE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444CF0A6" w14:textId="77777777" w:rsidR="009D3EED" w:rsidRDefault="009D3EED">
            <w:r>
              <w:t>Proposer must complete the Darfur Contracting Act Certification and submit the completed certification with its proposal.</w:t>
            </w:r>
          </w:p>
          <w:p w14:paraId="56B8FC46" w14:textId="77777777" w:rsidR="009D3EED" w:rsidRDefault="009D3EED">
            <w:pPr>
              <w:keepNext/>
              <w:rPr>
                <w:b/>
                <w:bCs/>
                <w:color w:val="000000"/>
              </w:rPr>
            </w:pPr>
          </w:p>
        </w:tc>
      </w:tr>
      <w:tr w:rsidR="009D3EED" w14:paraId="66ABF133"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CCE78" w14:textId="77777777" w:rsidR="009D3EED" w:rsidRDefault="009D3EE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5598764" w14:textId="77777777" w:rsidR="009D3EED" w:rsidRDefault="009D3EED">
            <w:pPr>
              <w:keepNext/>
              <w:rPr>
                <w:b/>
                <w:bCs/>
                <w:color w:val="000000"/>
              </w:rPr>
            </w:pPr>
            <w:r>
              <w:rPr>
                <w:color w:val="000000"/>
                <w:sz w:val="22"/>
                <w:szCs w:val="22"/>
              </w:rPr>
              <w:t>This form details the technical and cost requirements for the program and must be completed and submitted in response to RFP’s technical requirements.</w:t>
            </w:r>
          </w:p>
        </w:tc>
      </w:tr>
      <w:tr w:rsidR="009D3EED" w14:paraId="7BAE44E7"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249D" w14:textId="77777777" w:rsidR="009D3EED" w:rsidRDefault="009D3EE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CF69B3C" w14:textId="77777777" w:rsidR="009D3EED" w:rsidRDefault="009D3EED">
            <w:r>
              <w:t>Proposer must complete Conflict of Interest Certification and submit the completed certification with its proposal</w:t>
            </w:r>
          </w:p>
        </w:tc>
      </w:tr>
    </w:tbl>
    <w:p w14:paraId="679658A3" w14:textId="77777777" w:rsidR="009D3EED" w:rsidRDefault="009D3EED" w:rsidP="009D3EED">
      <w:pPr>
        <w:keepNext/>
        <w:ind w:left="720" w:hanging="720"/>
        <w:rPr>
          <w:b/>
          <w:bCs/>
        </w:rPr>
      </w:pPr>
    </w:p>
    <w:p w14:paraId="524C4219" w14:textId="77777777" w:rsidR="009D3EED" w:rsidRDefault="009D3EED" w:rsidP="009D3EED">
      <w:pPr>
        <w:keepNext/>
        <w:ind w:left="720" w:hanging="720"/>
        <w:rPr>
          <w:b/>
          <w:bCs/>
        </w:rPr>
      </w:pPr>
    </w:p>
    <w:p w14:paraId="52909086" w14:textId="77777777" w:rsidR="009D3EED" w:rsidRDefault="009D3EED" w:rsidP="009D3EED">
      <w:pPr>
        <w:keepNext/>
        <w:ind w:left="720" w:hanging="720"/>
        <w:rPr>
          <w:b/>
          <w:bCs/>
        </w:rPr>
      </w:pPr>
      <w:r>
        <w:t>            Call in the pre-proposal conference is optional.  Proposers are strongly encouraged to attend, however.</w:t>
      </w:r>
    </w:p>
    <w:p w14:paraId="24C273B9" w14:textId="77777777" w:rsidR="009D3EED" w:rsidRDefault="009D3EED" w:rsidP="00BC5B81">
      <w:pPr>
        <w:keepNext/>
        <w:rPr>
          <w:b/>
          <w:bCs/>
        </w:rPr>
      </w:pPr>
    </w:p>
    <w:p w14:paraId="1D2B5DF7" w14:textId="77777777" w:rsidR="00BC5B81" w:rsidRDefault="00BC5B81" w:rsidP="00BC5B81">
      <w:pPr>
        <w:keepNext/>
        <w:rPr>
          <w:b/>
          <w:bCs/>
        </w:rPr>
      </w:pPr>
    </w:p>
    <w:p w14:paraId="23C0854E" w14:textId="77777777" w:rsidR="00BC5B81" w:rsidRDefault="00BC5B81" w:rsidP="00BC5B81">
      <w:pPr>
        <w:keepNext/>
        <w:rPr>
          <w:b/>
          <w:bCs/>
        </w:rPr>
      </w:pPr>
    </w:p>
    <w:p w14:paraId="2BC6BA22" w14:textId="77777777" w:rsidR="00BC5B81" w:rsidRDefault="00BC5B81" w:rsidP="00BC5B81">
      <w:pPr>
        <w:keepNext/>
        <w:rPr>
          <w:b/>
          <w:bCs/>
        </w:rPr>
      </w:pPr>
    </w:p>
    <w:p w14:paraId="01DF780E" w14:textId="77777777" w:rsidR="00BC5B81" w:rsidRDefault="00BC5B81" w:rsidP="00BC5B81">
      <w:pPr>
        <w:keepNext/>
        <w:rPr>
          <w:b/>
          <w:bCs/>
        </w:rPr>
      </w:pPr>
    </w:p>
    <w:p w14:paraId="44537582" w14:textId="77777777" w:rsidR="00177382" w:rsidRDefault="00177382" w:rsidP="009D3EED">
      <w:pPr>
        <w:autoSpaceDE w:val="0"/>
        <w:autoSpaceDN w:val="0"/>
        <w:ind w:left="1440" w:right="460" w:hanging="720"/>
        <w:rPr>
          <w:color w:val="000000"/>
          <w:sz w:val="20"/>
          <w:szCs w:val="20"/>
        </w:rPr>
      </w:pPr>
    </w:p>
    <w:p w14:paraId="1E060B9D" w14:textId="77777777" w:rsidR="00177382" w:rsidRDefault="00177382" w:rsidP="00177382">
      <w:pPr>
        <w:keepNext/>
        <w:ind w:left="720" w:hanging="720"/>
        <w:rPr>
          <w:b/>
          <w:bCs/>
          <w:color w:val="000000"/>
        </w:rPr>
      </w:pPr>
      <w:r>
        <w:rPr>
          <w:b/>
          <w:bCs/>
        </w:rPr>
        <w:t xml:space="preserve">6.0       SUBMISSIONS OF </w:t>
      </w:r>
      <w:r>
        <w:rPr>
          <w:b/>
          <w:bCs/>
          <w:color w:val="000000"/>
        </w:rPr>
        <w:t>PROPOSALS</w:t>
      </w:r>
    </w:p>
    <w:p w14:paraId="68F84772" w14:textId="77777777" w:rsidR="00177382" w:rsidRDefault="00177382" w:rsidP="00177382">
      <w:pPr>
        <w:keepNext/>
        <w:rPr>
          <w:color w:val="000000"/>
          <w:sz w:val="20"/>
          <w:szCs w:val="20"/>
        </w:rPr>
      </w:pPr>
    </w:p>
    <w:p w14:paraId="17D9D036" w14:textId="77777777" w:rsidR="00177382" w:rsidRDefault="00177382" w:rsidP="00177382">
      <w:pPr>
        <w:ind w:left="1440" w:right="468" w:hanging="720"/>
        <w:rPr>
          <w:color w:val="000000"/>
        </w:rPr>
      </w:pPr>
      <w:r>
        <w:rPr>
          <w:color w:val="000000"/>
        </w:rPr>
        <w:t>6.1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14:paraId="1A155B65" w14:textId="77777777" w:rsidR="00177382" w:rsidRDefault="00177382" w:rsidP="00177382">
      <w:pPr>
        <w:ind w:left="1440" w:right="468" w:hanging="720"/>
        <w:rPr>
          <w:color w:val="000000"/>
          <w:sz w:val="22"/>
          <w:szCs w:val="22"/>
        </w:rPr>
      </w:pPr>
    </w:p>
    <w:p w14:paraId="15D929A7" w14:textId="77777777" w:rsidR="00177382" w:rsidRDefault="00177382" w:rsidP="00177382">
      <w:pPr>
        <w:ind w:left="1440" w:right="468" w:hanging="720"/>
        <w:rPr>
          <w:color w:val="000000"/>
          <w:sz w:val="22"/>
          <w:szCs w:val="22"/>
        </w:rPr>
      </w:pPr>
    </w:p>
    <w:p w14:paraId="471F9C1C" w14:textId="77777777" w:rsidR="00177382" w:rsidRDefault="00177382" w:rsidP="00177382">
      <w:pPr>
        <w:ind w:left="1440" w:right="468" w:hanging="720"/>
        <w:rPr>
          <w:color w:val="000000"/>
          <w:sz w:val="22"/>
          <w:szCs w:val="22"/>
        </w:rPr>
      </w:pPr>
    </w:p>
    <w:p w14:paraId="405FF8E0" w14:textId="0DD557E2" w:rsidR="00177382" w:rsidRDefault="00177382" w:rsidP="00177382">
      <w:pPr>
        <w:ind w:left="1440" w:right="468" w:hanging="720"/>
        <w:rPr>
          <w:color w:val="000000"/>
        </w:rPr>
      </w:pPr>
      <w:r>
        <w:rPr>
          <w:color w:val="000000"/>
        </w:rPr>
        <w:t>6.2       Proposals must be delivered by one of the options below</w:t>
      </w:r>
    </w:p>
    <w:p w14:paraId="07B33F94" w14:textId="77777777" w:rsidR="00177382" w:rsidRDefault="00177382" w:rsidP="00177382">
      <w:pPr>
        <w:ind w:left="1440" w:right="468" w:hanging="720"/>
        <w:rPr>
          <w:color w:val="000000"/>
        </w:rPr>
      </w:pPr>
    </w:p>
    <w:p w14:paraId="3CDB7248" w14:textId="4BF52F50" w:rsidR="00177382" w:rsidRDefault="00177382" w:rsidP="00177382">
      <w:pPr>
        <w:spacing w:after="60"/>
        <w:ind w:left="2160" w:right="468" w:hanging="720"/>
        <w:rPr>
          <w:color w:val="000000"/>
        </w:rPr>
      </w:pPr>
      <w:r>
        <w:rPr>
          <w:color w:val="000000"/>
        </w:rPr>
        <w:t xml:space="preserve">a.         Mail: The Proposer </w:t>
      </w:r>
      <w:r>
        <w:t xml:space="preserve">must submit </w:t>
      </w:r>
      <w:r>
        <w:rPr>
          <w:b/>
          <w:bCs/>
          <w:color w:val="000000"/>
        </w:rPr>
        <w:t xml:space="preserve">one (1) original and one (1) copy of </w:t>
      </w:r>
      <w:r>
        <w:t xml:space="preserve">the technical proposal and the cost proposal, as well as the additional attachments.  The original must be signed by an authorized representative of the Proposer.   The Bidder must write the RFP title and number on the outside of the sealed envelope.  Proposals should be sent by registered mail, certified mail, overnight courier, or by hand delivery and </w:t>
      </w:r>
      <w:r>
        <w:rPr>
          <w:color w:val="000000"/>
        </w:rPr>
        <w:t>must be delivered by the date and time listed on the coversheet of this RFP to:</w:t>
      </w:r>
    </w:p>
    <w:p w14:paraId="1824F8E4" w14:textId="77777777" w:rsidR="00177382" w:rsidRDefault="00177382" w:rsidP="00177382">
      <w:pPr>
        <w:spacing w:after="60"/>
        <w:ind w:left="1440" w:right="468" w:hanging="630"/>
        <w:rPr>
          <w:color w:val="000000"/>
        </w:rPr>
      </w:pPr>
    </w:p>
    <w:p w14:paraId="5D6CFAB9" w14:textId="77777777" w:rsidR="00177382" w:rsidRDefault="00177382" w:rsidP="00177382">
      <w:pPr>
        <w:spacing w:after="60"/>
        <w:ind w:left="1440" w:right="468" w:hanging="630"/>
        <w:rPr>
          <w:color w:val="000000"/>
        </w:rPr>
      </w:pPr>
    </w:p>
    <w:p w14:paraId="4CEDB2C4" w14:textId="77777777" w:rsidR="00177382" w:rsidRDefault="00177382" w:rsidP="00177382">
      <w:pPr>
        <w:spacing w:after="60"/>
        <w:ind w:left="3420" w:right="468" w:hanging="630"/>
        <w:rPr>
          <w:color w:val="000000"/>
        </w:rPr>
      </w:pPr>
      <w:r>
        <w:rPr>
          <w:color w:val="000000"/>
        </w:rPr>
        <w:t>Judicial Council of California</w:t>
      </w:r>
    </w:p>
    <w:p w14:paraId="55EFF5D9" w14:textId="2457C03B" w:rsidR="00177382" w:rsidRDefault="00177382" w:rsidP="00177382">
      <w:pPr>
        <w:spacing w:after="60"/>
        <w:ind w:left="3420" w:right="468" w:hanging="630"/>
        <w:rPr>
          <w:color w:val="FF0000"/>
        </w:rPr>
      </w:pPr>
      <w:r>
        <w:rPr>
          <w:color w:val="000000"/>
        </w:rPr>
        <w:t>Attn: 5</w:t>
      </w:r>
      <w:r>
        <w:rPr>
          <w:color w:val="000000"/>
          <w:vertAlign w:val="superscript"/>
        </w:rPr>
        <w:t>th</w:t>
      </w:r>
      <w:r>
        <w:rPr>
          <w:color w:val="000000"/>
        </w:rPr>
        <w:t xml:space="preserve"> Floor Reception, RFP </w:t>
      </w:r>
      <w:r w:rsidR="005F60CC">
        <w:rPr>
          <w:color w:val="FF0000"/>
        </w:rPr>
        <w:t># CRS EG 289</w:t>
      </w:r>
    </w:p>
    <w:p w14:paraId="71B76E34" w14:textId="77777777" w:rsidR="00177382" w:rsidRDefault="00177382" w:rsidP="00177382">
      <w:pPr>
        <w:spacing w:after="60"/>
        <w:ind w:left="3420" w:right="468" w:hanging="630"/>
      </w:pPr>
      <w:r>
        <w:t>455 Golden Gate Avenue</w:t>
      </w:r>
    </w:p>
    <w:p w14:paraId="250BC212" w14:textId="77777777" w:rsidR="00177382" w:rsidRDefault="00177382" w:rsidP="00177382">
      <w:pPr>
        <w:spacing w:after="60"/>
        <w:ind w:left="3420" w:right="468" w:hanging="630"/>
      </w:pPr>
      <w:r>
        <w:t>San Francisco, CA  94102</w:t>
      </w:r>
    </w:p>
    <w:p w14:paraId="4F20E5B5" w14:textId="77777777" w:rsidR="00177382" w:rsidRPr="00177382" w:rsidRDefault="00177382" w:rsidP="00177382">
      <w:pPr>
        <w:spacing w:after="60"/>
      </w:pPr>
    </w:p>
    <w:p w14:paraId="3C19414C" w14:textId="45D511BB" w:rsidR="00177382" w:rsidRPr="00177382" w:rsidRDefault="00177382" w:rsidP="00177382">
      <w:pPr>
        <w:spacing w:after="60"/>
        <w:ind w:left="2160" w:hanging="720"/>
      </w:pPr>
      <w:r w:rsidRPr="00177382">
        <w:t>b</w:t>
      </w:r>
      <w:r w:rsidRPr="00FF1938">
        <w:rPr>
          <w:highlight w:val="yellow"/>
        </w:rPr>
        <w:t>.         </w:t>
      </w:r>
      <w:r w:rsidR="00FC686E" w:rsidRPr="00FF1938">
        <w:rPr>
          <w:highlight w:val="yellow"/>
        </w:rPr>
        <w:t>E-mail</w:t>
      </w:r>
      <w:r w:rsidRPr="00FF1938">
        <w:rPr>
          <w:highlight w:val="yellow"/>
        </w:rPr>
        <w:t xml:space="preserve">: Proposals may be submitted by </w:t>
      </w:r>
      <w:r w:rsidR="00FC686E" w:rsidRPr="00FF1938">
        <w:rPr>
          <w:highlight w:val="yellow"/>
        </w:rPr>
        <w:t>E-mail</w:t>
      </w:r>
      <w:r w:rsidRPr="00FF1938">
        <w:rPr>
          <w:highlight w:val="yellow"/>
        </w:rPr>
        <w:t xml:space="preserve"> to: </w:t>
      </w:r>
      <w:hyperlink r:id="rId10" w:history="1">
        <w:r w:rsidR="00115FBD" w:rsidRPr="00115FBD">
          <w:rPr>
            <w:rStyle w:val="Hyperlink"/>
            <w:color w:val="auto"/>
            <w:highlight w:val="yellow"/>
          </w:rPr>
          <w:t>ConferenceRFPs@jud.ca.gov</w:t>
        </w:r>
      </w:hyperlink>
      <w:r w:rsidRPr="00115FBD">
        <w:t xml:space="preserve"> </w:t>
      </w:r>
      <w:r w:rsidRPr="00177382">
        <w:t xml:space="preserve">and must be delivered by the date and time listed on the coversheet of this RFP.  Bidders must write the RFP title and number in the subject line of the </w:t>
      </w:r>
      <w:r w:rsidR="00FC686E">
        <w:t>E-mail</w:t>
      </w:r>
      <w:r w:rsidRPr="00177382">
        <w:t xml:space="preserve">. The only acceptable proof of delivery for submittals made by </w:t>
      </w:r>
      <w:r w:rsidR="00FC686E">
        <w:t>E-mail</w:t>
      </w:r>
      <w:r w:rsidRPr="00177382">
        <w:t xml:space="preserve"> will be the automated receipt (with a date and time receipt) generated by JCC upon the successful re</w:t>
      </w:r>
      <w:r w:rsidR="00BD491C">
        <w:t>ceipt of the bidders’ proposal.</w:t>
      </w:r>
    </w:p>
    <w:p w14:paraId="2FEAD3B5" w14:textId="77777777" w:rsidR="00177382" w:rsidRPr="00177382" w:rsidRDefault="00177382" w:rsidP="00177382">
      <w:pPr>
        <w:pStyle w:val="ListParagraph"/>
        <w:rPr>
          <w:rFonts w:ascii="Calibri" w:hAnsi="Calibri"/>
        </w:rPr>
      </w:pPr>
    </w:p>
    <w:p w14:paraId="5EC88B16" w14:textId="142C84E6" w:rsidR="00177382" w:rsidRPr="00177382" w:rsidRDefault="005031BB" w:rsidP="005031BB">
      <w:pPr>
        <w:spacing w:after="60"/>
        <w:ind w:left="1440" w:hanging="720"/>
        <w:rPr>
          <w:rFonts w:ascii="Calibri" w:hAnsi="Calibri"/>
        </w:rPr>
      </w:pPr>
      <w:r>
        <w:t>6.3</w:t>
      </w:r>
      <w:r>
        <w:tab/>
      </w:r>
      <w:r w:rsidR="00177382" w:rsidRPr="00177382">
        <w:t xml:space="preserve">Late proposals will </w:t>
      </w:r>
      <w:r w:rsidR="00177382" w:rsidRPr="00177382">
        <w:rPr>
          <w:u w:val="single"/>
        </w:rPr>
        <w:t>not</w:t>
      </w:r>
      <w:r w:rsidR="00177382" w:rsidRPr="00177382">
        <w:t xml:space="preserve"> be accepted regardless of the method sent. Proposer assumes all risk of late delivery by e-mail or any other method.  Proposals received after the deadline will be rejected without review.</w:t>
      </w:r>
    </w:p>
    <w:p w14:paraId="460C49CD" w14:textId="77777777" w:rsidR="005031BB" w:rsidRDefault="005031BB" w:rsidP="00177382">
      <w:pPr>
        <w:pStyle w:val="ListParagraph"/>
        <w:rPr>
          <w:rFonts w:ascii="Calibri" w:hAnsi="Calibri"/>
        </w:rPr>
      </w:pPr>
    </w:p>
    <w:p w14:paraId="1A03150F" w14:textId="77777777" w:rsidR="002E7F6B" w:rsidRDefault="002E7F6B" w:rsidP="002E7F6B">
      <w:pPr>
        <w:pStyle w:val="ListParagraph"/>
        <w:rPr>
          <w:rFonts w:ascii="Calibri" w:hAnsi="Calibri"/>
        </w:rPr>
      </w:pPr>
      <w:r>
        <w:t>6.4</w:t>
      </w:r>
      <w:r>
        <w:tab/>
        <w:t>Incomplete submittals may be rejected without review</w:t>
      </w:r>
    </w:p>
    <w:p w14:paraId="1BE0CC1C" w14:textId="77777777" w:rsidR="002E7F6B" w:rsidRDefault="002E7F6B" w:rsidP="00177382">
      <w:pPr>
        <w:pStyle w:val="ListParagraph"/>
        <w:rPr>
          <w:rFonts w:ascii="Calibri" w:hAnsi="Calibri"/>
        </w:rPr>
      </w:pPr>
    </w:p>
    <w:p w14:paraId="6DFFC048" w14:textId="77777777" w:rsidR="00177382" w:rsidRDefault="00177382" w:rsidP="00FF1938">
      <w:pPr>
        <w:ind w:right="468"/>
        <w:rPr>
          <w:color w:val="000000"/>
          <w:sz w:val="22"/>
          <w:szCs w:val="22"/>
        </w:rPr>
      </w:pPr>
    </w:p>
    <w:p w14:paraId="078078E7" w14:textId="77777777" w:rsidR="00177382" w:rsidRDefault="00177382" w:rsidP="00177382">
      <w:pPr>
        <w:ind w:left="1440" w:right="468" w:hanging="720"/>
        <w:rPr>
          <w:color w:val="000000"/>
          <w:sz w:val="22"/>
          <w:szCs w:val="22"/>
        </w:rPr>
      </w:pPr>
    </w:p>
    <w:p w14:paraId="0D59B590" w14:textId="77777777" w:rsidR="00177382" w:rsidRDefault="00177382" w:rsidP="00177382">
      <w:pPr>
        <w:pStyle w:val="ListParagraph"/>
        <w:rPr>
          <w:rFonts w:ascii="Calibri" w:hAnsi="Calibri"/>
        </w:rPr>
      </w:pPr>
    </w:p>
    <w:p w14:paraId="5A2051F1" w14:textId="77777777" w:rsidR="009D3EED" w:rsidRDefault="009D3EED" w:rsidP="009D3EED">
      <w:pPr>
        <w:pStyle w:val="ListParagraph"/>
      </w:pPr>
    </w:p>
    <w:p w14:paraId="24F474BA" w14:textId="77777777" w:rsidR="009D3EED" w:rsidRDefault="009D3EED" w:rsidP="009D3EED">
      <w:pPr>
        <w:keepNext/>
        <w:ind w:left="720" w:hanging="720"/>
        <w:rPr>
          <w:b/>
          <w:bCs/>
        </w:rPr>
      </w:pPr>
      <w:r>
        <w:rPr>
          <w:b/>
          <w:bCs/>
        </w:rPr>
        <w:t>7.0       PROPOSAL &amp; COST CONTENTS</w:t>
      </w:r>
    </w:p>
    <w:p w14:paraId="512EC5CE" w14:textId="77777777" w:rsidR="009D3EED" w:rsidRDefault="009D3EED" w:rsidP="009D3EED">
      <w:pPr>
        <w:keepNext/>
      </w:pPr>
    </w:p>
    <w:p w14:paraId="0A675F8F" w14:textId="77777777" w:rsidR="009D3EED" w:rsidRDefault="009D3EED" w:rsidP="009D3EED">
      <w:pPr>
        <w:pStyle w:val="BodyTextIndent2"/>
        <w:keepNext/>
        <w:spacing w:after="0" w:line="240" w:lineRule="auto"/>
        <w:ind w:left="720"/>
      </w:pPr>
      <w:r>
        <w:t xml:space="preserve">7.1       </w:t>
      </w:r>
      <w:r>
        <w:rPr>
          <w:b/>
          <w:bCs/>
          <w:u w:val="single"/>
        </w:rPr>
        <w:t>Technical &amp; Cost Proposal (Attachment 5)</w:t>
      </w:r>
      <w:r>
        <w:rPr>
          <w:b/>
          <w:bCs/>
        </w:rPr>
        <w:t>.</w:t>
      </w:r>
      <w:r>
        <w:t xml:space="preserve">    The following information must be included in the technical &amp; cost proposal.  A proposal lacking any of the following information may be deemed non-responsive.  </w:t>
      </w:r>
    </w:p>
    <w:p w14:paraId="3AC99DC2" w14:textId="77777777" w:rsidR="009D3EED" w:rsidRDefault="009D3EED" w:rsidP="009D3EED">
      <w:pPr>
        <w:keepNext/>
        <w:ind w:left="720"/>
      </w:pPr>
    </w:p>
    <w:p w14:paraId="63B5E6C7" w14:textId="72AF8332" w:rsidR="009D3EED" w:rsidRDefault="009D3EED" w:rsidP="009D3EED">
      <w:pPr>
        <w:ind w:left="1440" w:hanging="720"/>
      </w:pPr>
      <w:r>
        <w:t xml:space="preserve">a.         Legal name and address of firm (Proposer), the Contact’s name, title, telephone numbers and </w:t>
      </w:r>
      <w:r w:rsidR="00FC686E">
        <w:t>E-mail</w:t>
      </w:r>
      <w:r>
        <w:t xml:space="preserve">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14:paraId="54634F30" w14:textId="77777777" w:rsidR="009D3EED" w:rsidRDefault="009D3EED" w:rsidP="009D3EED">
      <w:pPr>
        <w:ind w:left="1440" w:hanging="720"/>
      </w:pPr>
    </w:p>
    <w:p w14:paraId="00E1B7B0" w14:textId="77777777" w:rsidR="009D3EED" w:rsidRDefault="009D3EED" w:rsidP="009D3EED">
      <w:pPr>
        <w:ind w:left="1440" w:hanging="720"/>
        <w:rPr>
          <w:sz w:val="22"/>
          <w:szCs w:val="22"/>
        </w:rPr>
      </w:pPr>
      <w:r>
        <w:t>b.         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Pr>
          <w:sz w:val="22"/>
          <w:szCs w:val="22"/>
        </w:rPr>
        <w:t xml:space="preserve"> </w:t>
      </w:r>
    </w:p>
    <w:p w14:paraId="6E5086D8" w14:textId="77777777" w:rsidR="009D3EED" w:rsidRDefault="009D3EED" w:rsidP="009D3EED">
      <w:pPr>
        <w:ind w:left="1440" w:hanging="720"/>
      </w:pPr>
      <w:r>
        <w:rPr>
          <w:sz w:val="22"/>
          <w:szCs w:val="22"/>
        </w:rPr>
        <w:t>            Answer additional questions regarding the meeting space.</w:t>
      </w:r>
    </w:p>
    <w:p w14:paraId="2251F73F" w14:textId="77777777" w:rsidR="009D3EED" w:rsidRDefault="009D3EED" w:rsidP="009D3EED">
      <w:pPr>
        <w:ind w:left="1440" w:hanging="720"/>
      </w:pPr>
    </w:p>
    <w:p w14:paraId="3D86E4C2" w14:textId="77777777" w:rsidR="009D3EED" w:rsidRDefault="009D3EED" w:rsidP="009D3EED">
      <w:pPr>
        <w:ind w:left="1440" w:hanging="720"/>
      </w:pPr>
      <w:r>
        <w:t>c.         Propose program date and answer ADA compliance and AV questions.</w:t>
      </w:r>
    </w:p>
    <w:p w14:paraId="7B02BB24" w14:textId="77777777" w:rsidR="009D3EED" w:rsidRDefault="009D3EED" w:rsidP="009D3EED">
      <w:pPr>
        <w:ind w:left="1440" w:hanging="720"/>
      </w:pPr>
    </w:p>
    <w:p w14:paraId="32D25E06" w14:textId="77777777" w:rsidR="009D3EED" w:rsidRDefault="009D3EED" w:rsidP="009D3EED">
      <w:pPr>
        <w:ind w:left="1440" w:hanging="720"/>
        <w:rPr>
          <w:sz w:val="22"/>
          <w:szCs w:val="22"/>
        </w:rPr>
      </w:pPr>
      <w:r>
        <w:t xml:space="preserve">d.         </w:t>
      </w:r>
      <w:r>
        <w:rPr>
          <w:sz w:val="22"/>
          <w:szCs w:val="22"/>
        </w:rPr>
        <w:t xml:space="preserve">Propose meeting and function room rates.      </w:t>
      </w:r>
    </w:p>
    <w:p w14:paraId="4B6DCF17" w14:textId="77777777" w:rsidR="009D3EED" w:rsidRDefault="009D3EED" w:rsidP="009D3EED">
      <w:pPr>
        <w:ind w:left="1440" w:hanging="720"/>
        <w:rPr>
          <w:sz w:val="22"/>
          <w:szCs w:val="22"/>
        </w:rPr>
      </w:pPr>
      <w:r>
        <w:t xml:space="preserve">e.         </w:t>
      </w:r>
      <w:r>
        <w:rPr>
          <w:sz w:val="22"/>
          <w:szCs w:val="22"/>
        </w:rPr>
        <w:t xml:space="preserve">Propose termination fee and corresponding effective deadline date.  </w:t>
      </w:r>
    </w:p>
    <w:p w14:paraId="4EAE8710" w14:textId="77777777" w:rsidR="009D3EED" w:rsidRDefault="009D3EED" w:rsidP="009D3EED">
      <w:pPr>
        <w:ind w:left="1440" w:hanging="720"/>
      </w:pPr>
    </w:p>
    <w:p w14:paraId="18804542" w14:textId="77777777" w:rsidR="009D3EED" w:rsidRDefault="009D3EED" w:rsidP="009D3EED">
      <w:pPr>
        <w:ind w:left="1440" w:hanging="720"/>
      </w:pPr>
      <w:r>
        <w:t xml:space="preserve">f.          Propose food and beverage menus, and food and beverage unit rate(s) inclusive of any service charges, gratuity, and/or sales tax based upon allowable maximum unit prices reimbursable by the Judicial Council of California in Section 2. </w:t>
      </w:r>
    </w:p>
    <w:p w14:paraId="0BEDC3A8" w14:textId="77777777" w:rsidR="009D3EED" w:rsidRDefault="009D3EED" w:rsidP="009D3EED">
      <w:pPr>
        <w:ind w:left="1440" w:hanging="720"/>
      </w:pPr>
    </w:p>
    <w:p w14:paraId="3B77ACDE" w14:textId="77777777" w:rsidR="009D3EED" w:rsidRDefault="009D3EED" w:rsidP="009D3EED">
      <w:pPr>
        <w:pStyle w:val="BodyText2"/>
        <w:spacing w:line="240" w:lineRule="auto"/>
        <w:ind w:left="1440" w:hanging="720"/>
        <w:rPr>
          <w:sz w:val="22"/>
          <w:szCs w:val="22"/>
        </w:rPr>
      </w:pPr>
      <w:r>
        <w:rPr>
          <w:sz w:val="22"/>
          <w:szCs w:val="22"/>
        </w:rPr>
        <w:t xml:space="preserve">g.         Propose sleeping room unit rate(s).           </w:t>
      </w:r>
    </w:p>
    <w:p w14:paraId="792F9A42" w14:textId="77777777" w:rsidR="009D3EED" w:rsidRDefault="009D3EED" w:rsidP="009D3EED">
      <w:pPr>
        <w:ind w:left="1440" w:hanging="720"/>
        <w:rPr>
          <w:sz w:val="22"/>
          <w:szCs w:val="22"/>
        </w:rPr>
      </w:pPr>
      <w:r>
        <w:rPr>
          <w:sz w:val="22"/>
          <w:szCs w:val="22"/>
        </w:rPr>
        <w:t>h.         Propose the cut-off date for reservations.</w:t>
      </w:r>
    </w:p>
    <w:p w14:paraId="323DDF79" w14:textId="77777777" w:rsidR="009D3EED" w:rsidRDefault="009D3EED" w:rsidP="009D3EED">
      <w:pPr>
        <w:ind w:left="1440" w:hanging="720"/>
        <w:rPr>
          <w:sz w:val="22"/>
          <w:szCs w:val="22"/>
        </w:rPr>
      </w:pPr>
    </w:p>
    <w:p w14:paraId="0AB2E46D" w14:textId="77777777" w:rsidR="009D3EED" w:rsidRDefault="009D3EED" w:rsidP="009D3EED">
      <w:pPr>
        <w:pStyle w:val="ListParagraph"/>
        <w:numPr>
          <w:ilvl w:val="0"/>
          <w:numId w:val="8"/>
        </w:numPr>
        <w:rPr>
          <w:sz w:val="22"/>
          <w:szCs w:val="22"/>
        </w:rPr>
      </w:pPr>
      <w:r>
        <w:rPr>
          <w:sz w:val="22"/>
          <w:szCs w:val="22"/>
        </w:rPr>
        <w:t>Propose the sleeping room rate(s) for tax and/or surcharges.</w:t>
      </w:r>
    </w:p>
    <w:p w14:paraId="0BF1D74F" w14:textId="77777777" w:rsidR="009D3EED" w:rsidRDefault="009D3EED" w:rsidP="009D3EED">
      <w:pPr>
        <w:pStyle w:val="ListParagraph"/>
        <w:ind w:left="1440"/>
        <w:rPr>
          <w:sz w:val="22"/>
          <w:szCs w:val="22"/>
        </w:rPr>
      </w:pPr>
    </w:p>
    <w:p w14:paraId="57DD9D88" w14:textId="77777777" w:rsidR="009D3EED" w:rsidRDefault="009D3EED" w:rsidP="009D3EED">
      <w:pPr>
        <w:ind w:left="1440" w:hanging="720"/>
      </w:pPr>
      <w:r>
        <w:rPr>
          <w:sz w:val="22"/>
          <w:szCs w:val="22"/>
        </w:rPr>
        <w:t xml:space="preserve">j.          </w:t>
      </w:r>
      <w:r>
        <w:t xml:space="preserve">Propose parking passes, complimentary passes and normal parking rate(s), inclusive of any service charges, gratuity, and/or sales tax.  </w:t>
      </w:r>
    </w:p>
    <w:p w14:paraId="6BF14E35" w14:textId="77777777" w:rsidR="009D3EED" w:rsidRDefault="009D3EED" w:rsidP="009D3EED">
      <w:pPr>
        <w:ind w:left="1440" w:hanging="720"/>
      </w:pPr>
    </w:p>
    <w:p w14:paraId="2352455C" w14:textId="77777777" w:rsidR="009D3EED" w:rsidRDefault="009D3EED" w:rsidP="009D3EED">
      <w:pPr>
        <w:pStyle w:val="BodyTextIndent2"/>
        <w:keepNext/>
        <w:spacing w:after="0" w:line="240" w:lineRule="auto"/>
        <w:ind w:left="720"/>
        <w:rPr>
          <w:sz w:val="22"/>
          <w:szCs w:val="22"/>
        </w:rPr>
      </w:pPr>
      <w:r>
        <w:t xml:space="preserve">k.         </w:t>
      </w:r>
      <w:r>
        <w:rPr>
          <w:sz w:val="22"/>
          <w:szCs w:val="22"/>
        </w:rPr>
        <w:t>Propose Internet fees for meeting space and individual guest rooms.</w:t>
      </w:r>
    </w:p>
    <w:p w14:paraId="263BA8E0" w14:textId="77777777" w:rsidR="009D3EED" w:rsidRDefault="009D3EED" w:rsidP="009D3EED">
      <w:pPr>
        <w:pStyle w:val="BodyTextIndent2"/>
        <w:keepNext/>
        <w:spacing w:after="0" w:line="240" w:lineRule="auto"/>
        <w:ind w:left="720"/>
        <w:rPr>
          <w:sz w:val="22"/>
          <w:szCs w:val="22"/>
        </w:rPr>
      </w:pPr>
    </w:p>
    <w:p w14:paraId="59CA53AB" w14:textId="77777777" w:rsidR="009D3EED" w:rsidRDefault="009D3EED" w:rsidP="009D3EED">
      <w:pPr>
        <w:ind w:left="1440" w:hanging="720"/>
      </w:pPr>
      <w:r>
        <w:rPr>
          <w:sz w:val="22"/>
          <w:szCs w:val="22"/>
        </w:rPr>
        <w:t xml:space="preserve">l.          </w:t>
      </w:r>
      <w:r>
        <w:t>Acceptance of additional program needs and concessions.</w:t>
      </w:r>
    </w:p>
    <w:p w14:paraId="41F8AD19" w14:textId="77777777" w:rsidR="009D3EED" w:rsidRDefault="009D3EED" w:rsidP="009D3EED">
      <w:pPr>
        <w:ind w:left="1440" w:hanging="720"/>
      </w:pPr>
    </w:p>
    <w:p w14:paraId="7C157A16" w14:textId="77777777" w:rsidR="009D3EED" w:rsidRDefault="009D3EED" w:rsidP="009D3EED">
      <w:pPr>
        <w:ind w:left="1440" w:hanging="720"/>
      </w:pPr>
      <w:r>
        <w:t xml:space="preserve">m.        </w:t>
      </w:r>
      <w:r>
        <w:rPr>
          <w:sz w:val="22"/>
          <w:szCs w:val="22"/>
        </w:rPr>
        <w:t>Provide the signature of the proposer.</w:t>
      </w:r>
    </w:p>
    <w:p w14:paraId="5EF98E4F" w14:textId="77777777" w:rsidR="009D3EED" w:rsidRDefault="009D3EED" w:rsidP="009D3EED">
      <w:pPr>
        <w:pStyle w:val="BodyTextIndent2"/>
        <w:keepNext/>
        <w:spacing w:after="0" w:line="240" w:lineRule="auto"/>
        <w:ind w:left="720"/>
        <w:rPr>
          <w:sz w:val="22"/>
          <w:szCs w:val="22"/>
        </w:rPr>
      </w:pPr>
    </w:p>
    <w:p w14:paraId="26D55154" w14:textId="77777777" w:rsidR="009D3EED" w:rsidRDefault="009D3EED" w:rsidP="009D3EED">
      <w:pPr>
        <w:pStyle w:val="BodyTextIndent2"/>
        <w:keepNext/>
        <w:spacing w:after="0" w:line="240" w:lineRule="auto"/>
        <w:ind w:left="720"/>
      </w:pPr>
    </w:p>
    <w:p w14:paraId="609DDB2E" w14:textId="77777777" w:rsidR="009D3EED" w:rsidRDefault="009D3EED" w:rsidP="009D3EED">
      <w:pPr>
        <w:ind w:left="720"/>
        <w:rPr>
          <w:b/>
          <w:bCs/>
          <w:color w:val="000000"/>
        </w:rPr>
      </w:pPr>
    </w:p>
    <w:p w14:paraId="22EE617C" w14:textId="77777777" w:rsidR="009D3EED" w:rsidRDefault="009D3EED" w:rsidP="009D3EE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14:paraId="2E1E897F" w14:textId="77777777" w:rsidR="009D3EED" w:rsidRDefault="009D3EED" w:rsidP="009D3EED">
      <w:pPr>
        <w:ind w:left="2160" w:hanging="720"/>
      </w:pPr>
    </w:p>
    <w:p w14:paraId="648D907F" w14:textId="77777777" w:rsidR="009D3EED" w:rsidRDefault="009D3EED" w:rsidP="009D3EED">
      <w:pPr>
        <w:keepNext/>
        <w:ind w:left="720" w:hanging="720"/>
      </w:pPr>
    </w:p>
    <w:p w14:paraId="25ED3D4B" w14:textId="77777777" w:rsidR="009D3EED" w:rsidRDefault="009D3EED" w:rsidP="009D3EED">
      <w:pPr>
        <w:pStyle w:val="ListParagraph"/>
        <w:ind w:left="1440" w:hanging="720"/>
        <w:rPr>
          <w:color w:val="000000"/>
        </w:rPr>
      </w:pPr>
      <w:r>
        <w:rPr>
          <w:color w:val="000000"/>
        </w:rPr>
        <w:t xml:space="preserve">7.2.      Acceptance of the Terms and Conditions.  </w:t>
      </w:r>
    </w:p>
    <w:p w14:paraId="195521F7" w14:textId="77777777" w:rsidR="009D3EED" w:rsidRDefault="009D3EED" w:rsidP="009D3EED">
      <w:pPr>
        <w:pStyle w:val="ListParagraph"/>
        <w:ind w:left="1440" w:hanging="720"/>
        <w:rPr>
          <w:color w:val="000000"/>
        </w:rPr>
      </w:pPr>
    </w:p>
    <w:p w14:paraId="7204D1A6" w14:textId="77777777" w:rsidR="009D3EED" w:rsidRDefault="009D3EED" w:rsidP="009D3EED">
      <w:pPr>
        <w:pStyle w:val="ListParagraph"/>
        <w:ind w:left="2160" w:hanging="720"/>
        <w:rPr>
          <w:color w:val="000000"/>
        </w:rPr>
      </w:pPr>
      <w:r>
        <w:rPr>
          <w:color w:val="000000"/>
        </w:rPr>
        <w:t xml:space="preserve">i.          On Attachment 3, the Proposer must either indicate acceptance of the Terms and Conditions or clearly identify exceptions to the Terms and Conditions in the Standard Agreement (Attachment 2).  </w:t>
      </w:r>
    </w:p>
    <w:p w14:paraId="3DEBD41A" w14:textId="77777777" w:rsidR="009D3EED" w:rsidRDefault="009D3EED" w:rsidP="009D3EED">
      <w:pPr>
        <w:pStyle w:val="ListParagraph"/>
        <w:ind w:left="2160" w:hanging="720"/>
        <w:rPr>
          <w:color w:val="000000"/>
        </w:rPr>
      </w:pPr>
    </w:p>
    <w:p w14:paraId="1B34BA98" w14:textId="77777777" w:rsidR="009D3EED" w:rsidRDefault="009D3EED" w:rsidP="009D3EED">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14:paraId="50E72831" w14:textId="77777777" w:rsidR="009D3EED" w:rsidRDefault="009D3EED" w:rsidP="009D3EED">
      <w:pPr>
        <w:pStyle w:val="ListParagraph"/>
        <w:ind w:left="2160" w:hanging="720"/>
        <w:rPr>
          <w:color w:val="000000"/>
        </w:rPr>
      </w:pPr>
    </w:p>
    <w:p w14:paraId="75B8857D" w14:textId="77777777" w:rsidR="009D3EED" w:rsidRDefault="009D3EED" w:rsidP="009D3EED">
      <w:pPr>
        <w:pStyle w:val="ListParagraph"/>
        <w:ind w:left="1440" w:hanging="720"/>
        <w:rPr>
          <w:color w:val="000000"/>
        </w:rPr>
      </w:pPr>
    </w:p>
    <w:p w14:paraId="42E60A84" w14:textId="77777777" w:rsidR="009D3EED" w:rsidRDefault="009D3EED" w:rsidP="009D3EED">
      <w:pPr>
        <w:pStyle w:val="ListParagraph"/>
        <w:ind w:left="1440" w:hanging="720"/>
        <w:rPr>
          <w:color w:val="000000"/>
        </w:rPr>
      </w:pPr>
      <w:r>
        <w:rPr>
          <w:color w:val="000000"/>
        </w:rPr>
        <w:t xml:space="preserve">7.3.      Certifications, Attachments, and other requirements. </w:t>
      </w:r>
    </w:p>
    <w:p w14:paraId="0E2E3868" w14:textId="77777777" w:rsidR="009D3EED" w:rsidRDefault="009D3EED" w:rsidP="009D3EED">
      <w:pPr>
        <w:ind w:left="1440" w:hanging="720"/>
        <w:rPr>
          <w:color w:val="000000"/>
        </w:rPr>
      </w:pPr>
    </w:p>
    <w:p w14:paraId="1E36A814" w14:textId="77777777" w:rsidR="009D3EED" w:rsidRDefault="009D3EED" w:rsidP="009D3EED">
      <w:pPr>
        <w:ind w:left="1440" w:hanging="720"/>
        <w:rPr>
          <w:color w:val="000000"/>
        </w:rPr>
      </w:pPr>
      <w:r>
        <w:rPr>
          <w:color w:val="000000"/>
        </w:rPr>
        <w:t>            i.          Proposer must include the following certification in its proposal:</w:t>
      </w:r>
    </w:p>
    <w:p w14:paraId="31DAC6E2" w14:textId="77777777" w:rsidR="009D3EED" w:rsidRDefault="009D3EED" w:rsidP="009D3EED">
      <w:pPr>
        <w:ind w:left="2160" w:hanging="720"/>
        <w:rPr>
          <w:color w:val="000000"/>
        </w:rPr>
      </w:pPr>
    </w:p>
    <w:p w14:paraId="310C87BF" w14:textId="77777777" w:rsidR="009D3EED" w:rsidRDefault="009D3EED" w:rsidP="009D3EE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14:paraId="48C07457" w14:textId="77777777" w:rsidR="009D3EED" w:rsidRDefault="009D3EED" w:rsidP="009D3EED">
      <w:pPr>
        <w:ind w:left="2160" w:hanging="720"/>
        <w:rPr>
          <w:color w:val="000000"/>
        </w:rPr>
      </w:pPr>
    </w:p>
    <w:p w14:paraId="1A3C1229" w14:textId="77777777" w:rsidR="009D3EED" w:rsidRDefault="009D3EED" w:rsidP="009D3EED">
      <w:pPr>
        <w:ind w:left="2160" w:hanging="720"/>
      </w:pPr>
      <w:r>
        <w:rPr>
          <w:color w:val="000000"/>
        </w:rPr>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14:paraId="0D917F99" w14:textId="77777777" w:rsidR="009D3EED" w:rsidRDefault="009D3EED" w:rsidP="009D3EED">
      <w:pPr>
        <w:ind w:left="2160" w:hanging="720"/>
      </w:pPr>
    </w:p>
    <w:p w14:paraId="21D8B5C0" w14:textId="77777777" w:rsidR="009D3EED" w:rsidRDefault="009D3EED" w:rsidP="009D3EED">
      <w:pPr>
        <w:ind w:left="2160" w:hanging="720"/>
        <w:rPr>
          <w:color w:val="000000"/>
        </w:rPr>
      </w:pPr>
      <w:r>
        <w:rPr>
          <w:color w:val="000000"/>
        </w:rPr>
        <w:t>iii.        If Proposer is a corporation, proof that Proposer is in good standing and qualified to conduct business in California.</w:t>
      </w:r>
    </w:p>
    <w:p w14:paraId="11C13DD3" w14:textId="77777777" w:rsidR="009D3EED" w:rsidRDefault="009D3EED" w:rsidP="009D3EED">
      <w:pPr>
        <w:ind w:left="2160" w:hanging="720"/>
        <w:rPr>
          <w:color w:val="000000"/>
        </w:rPr>
      </w:pPr>
    </w:p>
    <w:p w14:paraId="3D6D8E89" w14:textId="77777777" w:rsidR="009D3EED" w:rsidRPr="005031BB" w:rsidRDefault="009D3EED" w:rsidP="009D3EED">
      <w:pPr>
        <w:pStyle w:val="BodyTextIndent"/>
        <w:spacing w:after="0"/>
        <w:ind w:left="1440" w:right="460" w:hanging="720"/>
        <w:rPr>
          <w:bCs/>
          <w:color w:val="000000"/>
        </w:rPr>
      </w:pPr>
      <w:r w:rsidRPr="005031BB">
        <w:rPr>
          <w:color w:val="000000"/>
        </w:rPr>
        <w:t xml:space="preserve">7.4       </w:t>
      </w:r>
      <w:r w:rsidRPr="005031BB">
        <w:rPr>
          <w:bCs/>
          <w:color w:val="000000"/>
        </w:rPr>
        <w:t>Submission of Proposals</w:t>
      </w:r>
    </w:p>
    <w:p w14:paraId="51DB99D3" w14:textId="77777777" w:rsidR="005031BB" w:rsidRDefault="005031BB" w:rsidP="009D3EED">
      <w:pPr>
        <w:pStyle w:val="BodyTextIndent"/>
        <w:spacing w:after="0"/>
        <w:ind w:left="2160" w:right="460" w:hanging="720"/>
        <w:rPr>
          <w:bCs/>
          <w:color w:val="000000"/>
        </w:rPr>
      </w:pPr>
    </w:p>
    <w:p w14:paraId="2F01F12B" w14:textId="77777777" w:rsidR="009D3EED" w:rsidRPr="005031BB" w:rsidRDefault="009D3EED" w:rsidP="009D3EED">
      <w:pPr>
        <w:pStyle w:val="BodyTextIndent"/>
        <w:spacing w:after="0"/>
        <w:ind w:left="2160" w:right="460" w:hanging="720"/>
        <w:rPr>
          <w:bCs/>
          <w:color w:val="000000"/>
        </w:rPr>
      </w:pPr>
      <w:r w:rsidRPr="005031BB">
        <w:rPr>
          <w:bCs/>
          <w:color w:val="000000"/>
        </w:rPr>
        <w:t xml:space="preserve">a.         The Proposer should include the following attachments: </w:t>
      </w:r>
    </w:p>
    <w:p w14:paraId="788DB876" w14:textId="77777777" w:rsidR="009D3EED" w:rsidRPr="005031BB" w:rsidRDefault="009D3EED" w:rsidP="009D3EED">
      <w:pPr>
        <w:pStyle w:val="BodyTextIndent"/>
        <w:spacing w:after="0"/>
        <w:ind w:left="2160" w:right="460" w:hanging="720"/>
        <w:rPr>
          <w:color w:val="000000"/>
        </w:rPr>
      </w:pPr>
      <w:r w:rsidRPr="005031BB">
        <w:rPr>
          <w:color w:val="000000"/>
        </w:rPr>
        <w:t xml:space="preserve">            </w:t>
      </w:r>
    </w:p>
    <w:p w14:paraId="6FEA8FC2"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Attachment 2 – </w:t>
      </w:r>
      <w:r w:rsidRPr="005031BB">
        <w:rPr>
          <w:bCs/>
        </w:rPr>
        <w:t>Judicial Council of California</w:t>
      </w:r>
      <w:r w:rsidRPr="005031BB">
        <w:rPr>
          <w:bCs/>
          <w:color w:val="000000"/>
        </w:rPr>
        <w:t xml:space="preserve"> Standard Terms and Conditions – only if there are exceptions/modifications as indicated on Attachment 3.</w:t>
      </w:r>
    </w:p>
    <w:p w14:paraId="149A0049" w14:textId="77777777" w:rsidR="009D3EED" w:rsidRPr="005031BB" w:rsidRDefault="009D3EED" w:rsidP="009D3EED">
      <w:pPr>
        <w:pStyle w:val="BodyTextIndent"/>
        <w:spacing w:after="0"/>
        <w:ind w:left="3420" w:right="460" w:firstLine="720"/>
        <w:rPr>
          <w:bCs/>
          <w:color w:val="000000"/>
        </w:rPr>
      </w:pPr>
    </w:p>
    <w:p w14:paraId="7309BF44"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3 – Proposer’s Acceptance of Terms and Conditions</w:t>
      </w:r>
    </w:p>
    <w:p w14:paraId="57FB903C" w14:textId="77777777" w:rsidR="009D3EED" w:rsidRPr="005031BB" w:rsidRDefault="009D3EED" w:rsidP="009D3EED">
      <w:pPr>
        <w:pStyle w:val="BodyTextIndent"/>
        <w:spacing w:after="0"/>
        <w:ind w:left="3420" w:right="460" w:hanging="720"/>
        <w:rPr>
          <w:bCs/>
          <w:color w:val="000000"/>
        </w:rPr>
      </w:pPr>
    </w:p>
    <w:p w14:paraId="68D92370"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4 – Darfur Contracting Act Certification</w:t>
      </w:r>
    </w:p>
    <w:p w14:paraId="6D317120" w14:textId="77777777" w:rsidR="009D3EED" w:rsidRPr="005031BB" w:rsidRDefault="009D3EED" w:rsidP="009D3EED">
      <w:pPr>
        <w:pStyle w:val="BodyTextIndent"/>
        <w:spacing w:after="0"/>
        <w:ind w:left="3420" w:right="460" w:hanging="720"/>
        <w:rPr>
          <w:bCs/>
          <w:color w:val="000000"/>
        </w:rPr>
      </w:pPr>
    </w:p>
    <w:p w14:paraId="1CCDD8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5 – Submission form for Technical &amp; Cost Proposal</w:t>
      </w:r>
    </w:p>
    <w:p w14:paraId="2009CE82" w14:textId="77777777" w:rsidR="009D3EED" w:rsidRPr="005031BB" w:rsidRDefault="009D3EED" w:rsidP="009D3EED">
      <w:pPr>
        <w:pStyle w:val="BodyTextIndent"/>
        <w:spacing w:after="0"/>
        <w:ind w:left="3420" w:right="460" w:hanging="720"/>
        <w:rPr>
          <w:bCs/>
          <w:color w:val="000000"/>
        </w:rPr>
      </w:pPr>
    </w:p>
    <w:p w14:paraId="334402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6 – Conflict of Interest Certification Form</w:t>
      </w:r>
    </w:p>
    <w:p w14:paraId="53332209" w14:textId="77777777" w:rsidR="009D3EED" w:rsidRPr="005031BB" w:rsidRDefault="009D3EED" w:rsidP="009D3EED">
      <w:pPr>
        <w:pStyle w:val="BodyTextIndent"/>
        <w:spacing w:after="0"/>
        <w:ind w:left="3420" w:right="460" w:hanging="720"/>
        <w:rPr>
          <w:bCs/>
          <w:color w:val="000000"/>
        </w:rPr>
      </w:pPr>
    </w:p>
    <w:p w14:paraId="6BAD9EB7"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Capacity chart and floor plan </w:t>
      </w:r>
    </w:p>
    <w:p w14:paraId="7EAEBE73" w14:textId="77777777" w:rsidR="009D3EED" w:rsidRDefault="009D3EED" w:rsidP="009D3EED">
      <w:pPr>
        <w:keepNext/>
        <w:ind w:left="720" w:hanging="720"/>
        <w:rPr>
          <w:b/>
          <w:bCs/>
        </w:rPr>
      </w:pPr>
    </w:p>
    <w:p w14:paraId="10CD383E" w14:textId="77777777" w:rsidR="009D3EED" w:rsidRDefault="009D3EED" w:rsidP="009D3EED">
      <w:pPr>
        <w:keepNext/>
        <w:ind w:left="720" w:hanging="720"/>
        <w:rPr>
          <w:b/>
          <w:bCs/>
        </w:rPr>
      </w:pPr>
      <w:r>
        <w:rPr>
          <w:b/>
          <w:bCs/>
        </w:rPr>
        <w:t>8.0       OFFER PERIOD</w:t>
      </w:r>
    </w:p>
    <w:p w14:paraId="2BF35CBF" w14:textId="77777777" w:rsidR="009D3EED" w:rsidRDefault="009D3EED" w:rsidP="009D3EED">
      <w:pPr>
        <w:keepNext/>
        <w:ind w:left="720" w:hanging="720"/>
        <w:rPr>
          <w:b/>
          <w:bCs/>
        </w:rPr>
      </w:pPr>
    </w:p>
    <w:p w14:paraId="3239C409" w14:textId="47A2454C" w:rsidR="009D3EED" w:rsidRDefault="009D3EED" w:rsidP="009D3EED">
      <w:pPr>
        <w:pStyle w:val="ExhibitC2"/>
        <w:numPr>
          <w:ilvl w:val="0"/>
          <w:numId w:val="0"/>
        </w:numPr>
        <w:tabs>
          <w:tab w:val="left" w:pos="720"/>
        </w:tabs>
        <w:spacing w:before="120" w:after="120"/>
        <w:ind w:left="720"/>
      </w:pPr>
      <w:r>
        <w:rPr>
          <w:color w:val="000000"/>
        </w:rPr>
        <w:t>A Proposer's proposal is</w:t>
      </w:r>
      <w:r w:rsidR="00FF1938">
        <w:rPr>
          <w:color w:val="000000"/>
        </w:rPr>
        <w:t xml:space="preserve"> an irrevocable offer for </w:t>
      </w:r>
      <w:r w:rsidR="00BB37FF">
        <w:rPr>
          <w:color w:val="000000"/>
        </w:rPr>
        <w:t>seventy-five (75</w:t>
      </w:r>
      <w:r>
        <w:rPr>
          <w:color w:val="000000"/>
        </w:rPr>
        <w:t xml:space="preserve">) days following the proposal due date.  </w:t>
      </w:r>
      <w:r>
        <w:t>In the event a final contract has not</w:t>
      </w:r>
      <w:r w:rsidR="00FF1938">
        <w:t xml:space="preserve"> bee</w:t>
      </w:r>
      <w:r w:rsidR="00BB37FF">
        <w:t>n awarded within this seventy-five (75</w:t>
      </w:r>
      <w:r>
        <w:t>) day period, the Judicial Council of California reserves the right to negotiate extensions to this period.</w:t>
      </w:r>
      <w:bookmarkStart w:id="0" w:name="_GoBack"/>
      <w:bookmarkEnd w:id="0"/>
    </w:p>
    <w:p w14:paraId="6D224D08" w14:textId="77777777" w:rsidR="009D3EED" w:rsidRDefault="009D3EED" w:rsidP="009D3EED">
      <w:pPr>
        <w:pStyle w:val="ExhibitC2"/>
        <w:numPr>
          <w:ilvl w:val="0"/>
          <w:numId w:val="0"/>
        </w:numPr>
        <w:tabs>
          <w:tab w:val="left" w:pos="720"/>
        </w:tabs>
        <w:spacing w:before="120" w:after="120"/>
        <w:ind w:left="720"/>
      </w:pPr>
    </w:p>
    <w:p w14:paraId="57F21BD9" w14:textId="77777777" w:rsidR="009D3EED" w:rsidRDefault="009D3EED" w:rsidP="009D3EED">
      <w:pPr>
        <w:pStyle w:val="ExhibitC2"/>
        <w:numPr>
          <w:ilvl w:val="0"/>
          <w:numId w:val="0"/>
        </w:numPr>
        <w:tabs>
          <w:tab w:val="left" w:pos="720"/>
        </w:tabs>
        <w:spacing w:before="120" w:after="120"/>
        <w:ind w:left="720" w:hanging="720"/>
        <w:rPr>
          <w:b/>
          <w:bCs/>
        </w:rPr>
      </w:pPr>
      <w:r>
        <w:rPr>
          <w:b/>
          <w:bCs/>
        </w:rPr>
        <w:t>9.0       EVALUATION OF PROPOSALS</w:t>
      </w:r>
    </w:p>
    <w:p w14:paraId="7E233C0E" w14:textId="5288401C" w:rsidR="009D3EED" w:rsidRDefault="009D3EED" w:rsidP="005031BB">
      <w:pPr>
        <w:ind w:left="720"/>
      </w:pPr>
      <w:r>
        <w:t xml:space="preserve">At the time proposals are opened, each proposal will be checked for the presence or absence of the required proposal contents.  </w:t>
      </w:r>
    </w:p>
    <w:p w14:paraId="43DA3920" w14:textId="77777777" w:rsidR="005031BB" w:rsidRDefault="005031BB" w:rsidP="005031BB">
      <w:pPr>
        <w:ind w:left="720"/>
      </w:pPr>
    </w:p>
    <w:p w14:paraId="7C4ED013" w14:textId="456251E4" w:rsidR="009D3EED" w:rsidRDefault="009D3EED" w:rsidP="00BC5B81">
      <w:pPr>
        <w:ind w:left="720"/>
      </w:pPr>
      <w:r>
        <w:t xml:space="preserve">The Judicial Council of California will evaluate the proposals on a </w:t>
      </w:r>
      <w:r w:rsidR="00762243">
        <w:t>100-point</w:t>
      </w:r>
      <w:r>
        <w:t xml:space="preserve"> scale using the criteria set forth in the table below.  Award, if made, will be</w:t>
      </w:r>
      <w:r w:rsidR="00BC5B81">
        <w:t xml:space="preserve"> to the highest scored proposal</w:t>
      </w:r>
    </w:p>
    <w:p w14:paraId="3B17B43D" w14:textId="77777777" w:rsidR="00FF1938" w:rsidRDefault="00FF1938" w:rsidP="009D3EED">
      <w:pPr>
        <w:keepNext/>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FF1938" w14:paraId="09ECDB31" w14:textId="77777777" w:rsidTr="00264BDC">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73B66" w14:textId="77777777" w:rsidR="00FF1938" w:rsidRDefault="00FF1938" w:rsidP="00264BDC">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7E78CB" w14:textId="77777777" w:rsidR="00FF1938" w:rsidRDefault="00FF1938" w:rsidP="00264BDC">
            <w:pPr>
              <w:keepNext/>
            </w:pPr>
            <w:r>
              <w:t>PERCENTAGE</w:t>
            </w:r>
          </w:p>
        </w:tc>
      </w:tr>
      <w:tr w:rsidR="00FF1938" w14:paraId="5602B90A"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A1994D" w14:textId="77777777" w:rsidR="00FF1938" w:rsidRDefault="00FF1938" w:rsidP="00264BDC">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78830925" w14:textId="06432F93" w:rsidR="00FF1938" w:rsidRDefault="005F60CC" w:rsidP="00264BDC">
            <w:pPr>
              <w:keepNext/>
            </w:pPr>
            <w:r>
              <w:t>35</w:t>
            </w:r>
            <w:r w:rsidR="00FF1938">
              <w:t>%</w:t>
            </w:r>
          </w:p>
        </w:tc>
      </w:tr>
      <w:tr w:rsidR="00FF1938" w14:paraId="5C5486F3"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1A45A" w14:textId="77777777" w:rsidR="00FF1938" w:rsidRDefault="00FF1938" w:rsidP="00264BDC">
            <w:pPr>
              <w:keepNext/>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258AE3DE" w14:textId="77777777" w:rsidR="00FF1938" w:rsidRDefault="00FF1938" w:rsidP="00264BDC">
            <w:pPr>
              <w:keepNext/>
            </w:pPr>
            <w:r>
              <w:t>10%</w:t>
            </w:r>
          </w:p>
        </w:tc>
      </w:tr>
      <w:tr w:rsidR="00FF1938" w14:paraId="4AD007B4"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CA072C" w14:textId="77A15AF7" w:rsidR="00FF1938" w:rsidRDefault="00A503B9" w:rsidP="00264BDC">
            <w:pPr>
              <w:keepNext/>
            </w:pPr>
            <w:r>
              <w:t>Preference</w:t>
            </w:r>
            <w:r w:rsidR="005F60CC">
              <w:t xml:space="preserve">: Date and Location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2E81F63B" w14:textId="143AD41F" w:rsidR="00FF1938" w:rsidRDefault="005F60CC" w:rsidP="00264BDC">
            <w:pPr>
              <w:keepNext/>
            </w:pPr>
            <w:r>
              <w:t>10</w:t>
            </w:r>
            <w:r w:rsidR="00FF1938">
              <w:t>%</w:t>
            </w:r>
          </w:p>
        </w:tc>
      </w:tr>
      <w:tr w:rsidR="005F60CC" w14:paraId="4D458CEB"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D821E8" w14:textId="7325DBE5" w:rsidR="005F60CC" w:rsidRDefault="005F60CC" w:rsidP="00762243">
            <w:pPr>
              <w:keepNext/>
            </w:pPr>
            <w:r>
              <w:t xml:space="preserve">Availability: Number of guest rooms the hotel is able to provide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06999714" w14:textId="5D81D196" w:rsidR="005F60CC" w:rsidRDefault="005F60CC" w:rsidP="00264BDC">
            <w:pPr>
              <w:keepNext/>
            </w:pPr>
            <w:r>
              <w:t>30%</w:t>
            </w:r>
          </w:p>
        </w:tc>
      </w:tr>
      <w:tr w:rsidR="00FF1938" w14:paraId="69C2937C"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C46F2A" w14:textId="1F09C179" w:rsidR="00FF1938" w:rsidRDefault="00762243" w:rsidP="00762243">
            <w:pPr>
              <w:keepNext/>
            </w:pPr>
            <w:r>
              <w:t>Property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6FE971E0" w14:textId="6B65F096" w:rsidR="00FF1938" w:rsidRDefault="005F60CC" w:rsidP="00264BDC">
            <w:pPr>
              <w:keepNext/>
            </w:pPr>
            <w:r>
              <w:t>10</w:t>
            </w:r>
            <w:r w:rsidR="00FF1938">
              <w:t>%</w:t>
            </w:r>
          </w:p>
        </w:tc>
      </w:tr>
      <w:tr w:rsidR="00FF1938" w14:paraId="1D020060"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A0F8A7" w14:textId="77777777" w:rsidR="00FF1938" w:rsidRDefault="00FF1938" w:rsidP="00264BDC">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026FFB22" w14:textId="32C66F20" w:rsidR="00FF1938" w:rsidRDefault="005F60CC" w:rsidP="00264BDC">
            <w:pPr>
              <w:keepNext/>
            </w:pPr>
            <w:r>
              <w:t>5</w:t>
            </w:r>
            <w:r w:rsidR="00FF1938">
              <w:t>%</w:t>
            </w:r>
          </w:p>
        </w:tc>
      </w:tr>
    </w:tbl>
    <w:p w14:paraId="14407707" w14:textId="77777777" w:rsidR="005031BB" w:rsidRDefault="005031BB" w:rsidP="005031BB">
      <w:pPr>
        <w:spacing w:before="120"/>
        <w:rPr>
          <w:b/>
          <w:bCs/>
        </w:rPr>
      </w:pPr>
    </w:p>
    <w:p w14:paraId="08230EA7" w14:textId="77777777" w:rsidR="005031BB" w:rsidRDefault="005031BB" w:rsidP="005031BB">
      <w:pPr>
        <w:spacing w:before="120"/>
        <w:rPr>
          <w:b/>
          <w:bCs/>
        </w:rPr>
      </w:pPr>
    </w:p>
    <w:p w14:paraId="7C910CC9" w14:textId="77777777" w:rsidR="005031BB" w:rsidRDefault="009D3EED" w:rsidP="005031BB">
      <w:pPr>
        <w:spacing w:before="120"/>
        <w:rPr>
          <w:b/>
          <w:bCs/>
        </w:rPr>
      </w:pPr>
      <w:r>
        <w:rPr>
          <w:b/>
          <w:bCs/>
        </w:rPr>
        <w:t>11.0     RIGHTS</w:t>
      </w:r>
    </w:p>
    <w:p w14:paraId="20E011A3" w14:textId="77777777" w:rsidR="005031BB" w:rsidRDefault="005031BB" w:rsidP="005031BB">
      <w:pPr>
        <w:pStyle w:val="BodyTextIndent2"/>
        <w:spacing w:after="0" w:line="240" w:lineRule="auto"/>
        <w:ind w:left="720"/>
      </w:pPr>
    </w:p>
    <w:p w14:paraId="73FF36A3" w14:textId="77777777" w:rsidR="005031BB" w:rsidRDefault="005031BB" w:rsidP="005031BB">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14:paraId="08E2218F" w14:textId="070FA932" w:rsidR="005031BB" w:rsidRDefault="005031BB" w:rsidP="005031BB">
      <w:pPr>
        <w:spacing w:before="120"/>
        <w:rPr>
          <w:b/>
          <w:bCs/>
        </w:rPr>
      </w:pPr>
    </w:p>
    <w:p w14:paraId="7EDA9177" w14:textId="220B8C2D" w:rsidR="00322241" w:rsidRDefault="00322241" w:rsidP="005031BB">
      <w:pPr>
        <w:spacing w:before="120"/>
        <w:rPr>
          <w:b/>
          <w:bCs/>
        </w:rPr>
      </w:pPr>
    </w:p>
    <w:p w14:paraId="300D5D43" w14:textId="77777777" w:rsidR="00322241" w:rsidRDefault="00322241" w:rsidP="005031BB">
      <w:pPr>
        <w:spacing w:before="120"/>
        <w:rPr>
          <w:b/>
          <w:bCs/>
        </w:rPr>
      </w:pPr>
    </w:p>
    <w:p w14:paraId="662E2B50" w14:textId="77777777" w:rsidR="005031BB" w:rsidRPr="005031BB" w:rsidRDefault="005031BB" w:rsidP="005031BB">
      <w:pPr>
        <w:spacing w:before="120"/>
        <w:rPr>
          <w:sz w:val="22"/>
          <w:szCs w:val="22"/>
        </w:rPr>
      </w:pPr>
    </w:p>
    <w:p w14:paraId="37EFCD44" w14:textId="3658C879" w:rsidR="005031BB" w:rsidRPr="00322241" w:rsidRDefault="005031BB" w:rsidP="00322241">
      <w:pPr>
        <w:ind w:left="720" w:hanging="720"/>
        <w:rPr>
          <w:b/>
          <w:bCs/>
        </w:rPr>
      </w:pPr>
      <w:r w:rsidRPr="005031BB">
        <w:rPr>
          <w:b/>
          <w:bCs/>
        </w:rPr>
        <w:t>10.0     INTERVIEWS</w:t>
      </w:r>
    </w:p>
    <w:p w14:paraId="05A27708" w14:textId="24575C6D" w:rsidR="005031BB" w:rsidRPr="005031BB" w:rsidRDefault="005031BB" w:rsidP="005031BB">
      <w:pPr>
        <w:ind w:left="720"/>
      </w:pPr>
      <w:r w:rsidRPr="005031BB">
        <w:t>The Judicial Council of California may conduct interviews with Proposers to clarify aspects set forth in their proposals.  If conducted, Judicial Council of California will not reimburse Proposers for any costs incurred pertaining to an interview, including travel expenses.  The Judicial Council of California will notify eligible Proposers regarding interview arrangements.</w:t>
      </w:r>
    </w:p>
    <w:p w14:paraId="44BD32C4" w14:textId="77777777" w:rsidR="005031BB" w:rsidRPr="005031BB" w:rsidRDefault="005031BB" w:rsidP="005031BB">
      <w:pPr>
        <w:ind w:left="720"/>
      </w:pPr>
    </w:p>
    <w:p w14:paraId="29516046" w14:textId="77777777" w:rsidR="005031BB" w:rsidRPr="005031BB" w:rsidRDefault="005031BB" w:rsidP="005031BB">
      <w:pPr>
        <w:ind w:left="720"/>
      </w:pPr>
    </w:p>
    <w:p w14:paraId="706B97E4" w14:textId="77777777" w:rsidR="009D3EED" w:rsidRDefault="009D3EED" w:rsidP="009D3EED">
      <w:pPr>
        <w:keepNext/>
        <w:rPr>
          <w:sz w:val="20"/>
          <w:szCs w:val="20"/>
        </w:rPr>
      </w:pPr>
    </w:p>
    <w:p w14:paraId="53E0FCC2" w14:textId="77777777" w:rsidR="009D3EED" w:rsidRDefault="009D3EED" w:rsidP="009D3EED">
      <w:pPr>
        <w:pStyle w:val="BodyTextIndent2"/>
        <w:spacing w:after="0" w:line="240" w:lineRule="auto"/>
        <w:ind w:left="720"/>
      </w:pPr>
    </w:p>
    <w:p w14:paraId="794D826D" w14:textId="77777777" w:rsidR="009D3EED" w:rsidRDefault="009D3EED" w:rsidP="009D3EED">
      <w:pPr>
        <w:keepNext/>
        <w:ind w:left="720" w:hanging="720"/>
        <w:rPr>
          <w:b/>
          <w:bCs/>
        </w:rPr>
      </w:pPr>
      <w:r>
        <w:rPr>
          <w:b/>
          <w:bCs/>
        </w:rPr>
        <w:t>12.0     CONFIDENTIAL OR PROPRIETARY INFORMATION</w:t>
      </w:r>
    </w:p>
    <w:p w14:paraId="2D919BA4" w14:textId="77777777" w:rsidR="009D3EED" w:rsidRDefault="009D3EED" w:rsidP="009D3EED">
      <w:pPr>
        <w:pStyle w:val="RFPA"/>
        <w:keepNext/>
        <w:numPr>
          <w:ilvl w:val="0"/>
          <w:numId w:val="0"/>
        </w:numPr>
        <w:tabs>
          <w:tab w:val="left" w:pos="720"/>
        </w:tabs>
        <w:ind w:left="720" w:hanging="720"/>
        <w:rPr>
          <w:sz w:val="20"/>
          <w:szCs w:val="20"/>
        </w:rPr>
      </w:pPr>
    </w:p>
    <w:p w14:paraId="460CA8C9" w14:textId="77777777" w:rsidR="009D3EED" w:rsidRDefault="009D3EED" w:rsidP="009D3EED">
      <w:pPr>
        <w:pStyle w:val="BodyTextIndent"/>
        <w:spacing w:after="240"/>
        <w:ind w:left="720"/>
      </w:pPr>
      <w:r>
        <w:rPr>
          <w:color w:val="000000"/>
        </w:rPr>
        <w:t xml:space="preserve">California judicial branch entities are subject to rule 10.500 of the California Rule of Court (see </w:t>
      </w:r>
      <w:hyperlink r:id="rId11" w:history="1">
        <w:r>
          <w:rPr>
            <w:rStyle w:val="Hyperlink"/>
          </w:rPr>
          <w:t>www.courtinfo.ca.gov/cms/rules/index.cfm?title=ten&amp;linkid=rule10_500</w:t>
        </w:r>
      </w:hyperlink>
      <w:r>
        <w:rPr>
          <w:color w:val="000000"/>
        </w:rPr>
        <w:t xml:space="preserve">), which governs public access to judicial administrative records. </w:t>
      </w:r>
    </w:p>
    <w:p w14:paraId="6EB4086C" w14:textId="77777777" w:rsidR="009D3EED" w:rsidRDefault="009D3EED" w:rsidP="009D3EE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14:paraId="0BB41C89" w14:textId="77777777" w:rsidR="009D3EED" w:rsidRPr="005031BB" w:rsidRDefault="009D3EED" w:rsidP="009D3EED">
      <w:pPr>
        <w:spacing w:before="120"/>
        <w:ind w:left="720"/>
        <w:rPr>
          <w:sz w:val="22"/>
          <w:szCs w:val="22"/>
        </w:rPr>
      </w:pPr>
    </w:p>
    <w:p w14:paraId="17B76CA5" w14:textId="77777777" w:rsidR="009D3EED" w:rsidRDefault="009D3EED" w:rsidP="009D3EED">
      <w:pPr>
        <w:keepNext/>
        <w:ind w:left="720" w:hanging="720"/>
        <w:rPr>
          <w:b/>
          <w:bCs/>
        </w:rPr>
      </w:pPr>
      <w:r>
        <w:rPr>
          <w:b/>
          <w:bCs/>
        </w:rPr>
        <w:t>13.0     DISABLED VETERAN BUSINESS ENTERPRISE PARTICIPATION GOALS</w:t>
      </w:r>
    </w:p>
    <w:p w14:paraId="72CFA43F" w14:textId="77777777" w:rsidR="009D3EED" w:rsidRDefault="009D3EED" w:rsidP="009D3EED">
      <w:pPr>
        <w:pStyle w:val="BodyText"/>
        <w:rPr>
          <w:color w:val="000000"/>
        </w:rPr>
      </w:pPr>
    </w:p>
    <w:p w14:paraId="22DCE878" w14:textId="77777777" w:rsidR="009D3EED" w:rsidRDefault="009D3EED" w:rsidP="009D3EED">
      <w:pPr>
        <w:ind w:left="720"/>
      </w:pPr>
      <w:r>
        <w:t>The Judicial Council of California has waived the inclusion of DVBE participation in this solicitation</w:t>
      </w:r>
    </w:p>
    <w:p w14:paraId="0FCF0682" w14:textId="77777777" w:rsidR="009D3EED" w:rsidRDefault="009D3EED" w:rsidP="009D3EED">
      <w:pPr>
        <w:ind w:left="720"/>
      </w:pPr>
    </w:p>
    <w:p w14:paraId="14396493" w14:textId="77777777" w:rsidR="009D3EED" w:rsidRDefault="009D3EED" w:rsidP="009D3EE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14.0     PROTESTs</w:t>
      </w:r>
    </w:p>
    <w:p w14:paraId="78D4097B" w14:textId="77777777" w:rsidR="009D3EED" w:rsidRDefault="009D3EED" w:rsidP="009D3EED">
      <w:pPr>
        <w:ind w:left="720"/>
        <w:rPr>
          <w:color w:val="000000"/>
        </w:rPr>
      </w:pPr>
      <w:r>
        <w:rPr>
          <w:color w:val="000000"/>
        </w:rPr>
        <w:t xml:space="preserve">Any protests will be handled in accordance with Chapter 7 of the Judicial Branch Contract Manual (see </w:t>
      </w:r>
      <w:hyperlink r:id="rId12"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14:paraId="797CA8B8" w14:textId="77777777" w:rsidR="009D3EED" w:rsidRDefault="009D3EED" w:rsidP="009D3EED">
      <w:pPr>
        <w:ind w:left="720"/>
        <w:rPr>
          <w:color w:val="000000"/>
        </w:rPr>
      </w:pPr>
      <w:r>
        <w:rPr>
          <w:color w:val="000000"/>
        </w:rPr>
        <w:t xml:space="preserve">Protests should be sent to: </w:t>
      </w:r>
    </w:p>
    <w:p w14:paraId="3E61908E" w14:textId="77777777" w:rsidR="009D3EED" w:rsidRDefault="009D3EED" w:rsidP="009D3EED">
      <w:pPr>
        <w:ind w:left="720"/>
        <w:rPr>
          <w:color w:val="000000"/>
        </w:rPr>
      </w:pPr>
    </w:p>
    <w:p w14:paraId="0EB05296" w14:textId="77777777" w:rsidR="004F1AC0" w:rsidRDefault="004F1AC0" w:rsidP="004F1AC0">
      <w:pPr>
        <w:ind w:left="1440"/>
        <w:rPr>
          <w:color w:val="000000"/>
        </w:rPr>
      </w:pPr>
      <w:r>
        <w:rPr>
          <w:color w:val="000000"/>
        </w:rPr>
        <w:t>JUDICIAL COUNCIL OF CALIFORNIA</w:t>
      </w:r>
    </w:p>
    <w:p w14:paraId="1D5CF2BA" w14:textId="77777777" w:rsidR="004F1AC0" w:rsidRDefault="004F1AC0" w:rsidP="004F1AC0">
      <w:pPr>
        <w:ind w:left="1440"/>
        <w:rPr>
          <w:color w:val="000000"/>
        </w:rPr>
      </w:pPr>
      <w:r>
        <w:rPr>
          <w:color w:val="000000"/>
        </w:rPr>
        <w:t>Branch Accounting and Procurement - Contracts</w:t>
      </w:r>
    </w:p>
    <w:p w14:paraId="11D87FD2" w14:textId="77777777" w:rsidR="004F1AC0" w:rsidRDefault="004F1AC0" w:rsidP="004F1AC0">
      <w:pPr>
        <w:ind w:left="1440"/>
        <w:rPr>
          <w:color w:val="000000"/>
        </w:rPr>
      </w:pPr>
      <w:r>
        <w:rPr>
          <w:color w:val="000000"/>
        </w:rPr>
        <w:t>ATTN: Protest Hearing Officer</w:t>
      </w:r>
    </w:p>
    <w:p w14:paraId="39AC623F" w14:textId="77777777" w:rsidR="004F1AC0" w:rsidRDefault="004F1AC0" w:rsidP="004F1AC0">
      <w:pPr>
        <w:ind w:left="1440"/>
        <w:rPr>
          <w:color w:val="000000"/>
        </w:rPr>
      </w:pPr>
      <w:r>
        <w:rPr>
          <w:color w:val="000000"/>
        </w:rPr>
        <w:t>455 Golden Gate Avenue, 6th Floor</w:t>
      </w:r>
    </w:p>
    <w:p w14:paraId="019BA3C4" w14:textId="5B8E227D" w:rsidR="002538AB" w:rsidRPr="00322241" w:rsidRDefault="004F1AC0" w:rsidP="00322241">
      <w:pPr>
        <w:ind w:left="1440"/>
        <w:rPr>
          <w:color w:val="000000"/>
        </w:rPr>
      </w:pPr>
      <w:r>
        <w:rPr>
          <w:color w:val="000000"/>
        </w:rPr>
        <w:t>San Francisco, CA  94102</w:t>
      </w:r>
    </w:p>
    <w:p w14:paraId="15E48398" w14:textId="77777777" w:rsidR="009D3EED" w:rsidRPr="002538AB" w:rsidRDefault="009D3EED" w:rsidP="002538AB">
      <w:pPr>
        <w:shd w:val="clear" w:color="auto" w:fill="FFFFFF"/>
        <w:spacing w:after="345" w:line="240" w:lineRule="atLeast"/>
        <w:rPr>
          <w:rFonts w:asciiTheme="minorHAnsi" w:hAnsiTheme="minorHAnsi" w:cstheme="minorHAnsi"/>
          <w:b/>
          <w:bCs/>
          <w:color w:val="FF0000"/>
        </w:rPr>
      </w:pPr>
      <w:r w:rsidRPr="002538AB">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sectPr w:rsidR="009D3EED" w:rsidRPr="002538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CC04" w14:textId="77777777" w:rsidR="00004CE9" w:rsidRDefault="00004CE9" w:rsidP="00004CE9">
      <w:r>
        <w:separator/>
      </w:r>
    </w:p>
  </w:endnote>
  <w:endnote w:type="continuationSeparator" w:id="0">
    <w:p w14:paraId="54B6E0E0" w14:textId="77777777" w:rsidR="00004CE9" w:rsidRDefault="00004CE9" w:rsidP="0000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ACAE" w14:textId="77777777" w:rsidR="00004CE9" w:rsidRDefault="00004CE9" w:rsidP="00004CE9">
      <w:r>
        <w:separator/>
      </w:r>
    </w:p>
  </w:footnote>
  <w:footnote w:type="continuationSeparator" w:id="0">
    <w:p w14:paraId="5B9456F9" w14:textId="77777777" w:rsidR="00004CE9" w:rsidRDefault="00004CE9" w:rsidP="0000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3261407"/>
    <w:multiLevelType w:val="multilevel"/>
    <w:tmpl w:val="EA5C6BB4"/>
    <w:lvl w:ilvl="0">
      <w:start w:val="8"/>
      <w:numFmt w:val="decimal"/>
      <w:lvlText w:val="%1.0"/>
      <w:lvlJc w:val="left"/>
      <w:pPr>
        <w:ind w:left="360" w:hanging="360"/>
      </w:pPr>
      <w:rPr>
        <w:color w:val="auto"/>
      </w:rPr>
    </w:lvl>
    <w:lvl w:ilvl="1">
      <w:start w:val="1"/>
      <w:numFmt w:val="decimal"/>
      <w:lvlText w:val="%1.%2"/>
      <w:lvlJc w:val="left"/>
      <w:pPr>
        <w:ind w:left="522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600" w:hanging="72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400" w:hanging="108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200" w:hanging="1440"/>
      </w:pPr>
      <w:rPr>
        <w:color w:val="auto"/>
      </w:rPr>
    </w:lvl>
  </w:abstractNum>
  <w:abstractNum w:abstractNumId="7" w15:restartNumberingAfterBreak="0">
    <w:nsid w:val="5B841089"/>
    <w:multiLevelType w:val="hybridMultilevel"/>
    <w:tmpl w:val="104A4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72475A1"/>
    <w:multiLevelType w:val="hybridMultilevel"/>
    <w:tmpl w:val="760C2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ED"/>
    <w:rsid w:val="00004CE9"/>
    <w:rsid w:val="000F02D7"/>
    <w:rsid w:val="000F60F0"/>
    <w:rsid w:val="001049AD"/>
    <w:rsid w:val="00115FBD"/>
    <w:rsid w:val="00152D7F"/>
    <w:rsid w:val="00171854"/>
    <w:rsid w:val="00177382"/>
    <w:rsid w:val="0019322C"/>
    <w:rsid w:val="00210CC6"/>
    <w:rsid w:val="002521AD"/>
    <w:rsid w:val="002538AB"/>
    <w:rsid w:val="002815D0"/>
    <w:rsid w:val="002A0843"/>
    <w:rsid w:val="002C2696"/>
    <w:rsid w:val="002E7F6B"/>
    <w:rsid w:val="00306E99"/>
    <w:rsid w:val="00322241"/>
    <w:rsid w:val="003410B0"/>
    <w:rsid w:val="00341CF5"/>
    <w:rsid w:val="00387ADC"/>
    <w:rsid w:val="003A1669"/>
    <w:rsid w:val="003A6235"/>
    <w:rsid w:val="004248A5"/>
    <w:rsid w:val="004978F1"/>
    <w:rsid w:val="004C68B0"/>
    <w:rsid w:val="004D734C"/>
    <w:rsid w:val="004F1AC0"/>
    <w:rsid w:val="005031BB"/>
    <w:rsid w:val="00504077"/>
    <w:rsid w:val="00507E60"/>
    <w:rsid w:val="005566A3"/>
    <w:rsid w:val="00587B44"/>
    <w:rsid w:val="005F3E1B"/>
    <w:rsid w:val="005F60CC"/>
    <w:rsid w:val="00631565"/>
    <w:rsid w:val="0064171C"/>
    <w:rsid w:val="006608C1"/>
    <w:rsid w:val="006628A3"/>
    <w:rsid w:val="00671BDE"/>
    <w:rsid w:val="006A5BE1"/>
    <w:rsid w:val="006C3238"/>
    <w:rsid w:val="00714E0D"/>
    <w:rsid w:val="00751709"/>
    <w:rsid w:val="00762243"/>
    <w:rsid w:val="00785D58"/>
    <w:rsid w:val="007968FB"/>
    <w:rsid w:val="007B1992"/>
    <w:rsid w:val="007B5DF5"/>
    <w:rsid w:val="00803CCD"/>
    <w:rsid w:val="00846AC9"/>
    <w:rsid w:val="0085632A"/>
    <w:rsid w:val="008E31C2"/>
    <w:rsid w:val="008F4990"/>
    <w:rsid w:val="00906467"/>
    <w:rsid w:val="00974E19"/>
    <w:rsid w:val="009A7E0A"/>
    <w:rsid w:val="009C2B74"/>
    <w:rsid w:val="009D0BC0"/>
    <w:rsid w:val="009D3EED"/>
    <w:rsid w:val="009E724B"/>
    <w:rsid w:val="00A10FB6"/>
    <w:rsid w:val="00A2690B"/>
    <w:rsid w:val="00A413D5"/>
    <w:rsid w:val="00A4389A"/>
    <w:rsid w:val="00A503B9"/>
    <w:rsid w:val="00A837F1"/>
    <w:rsid w:val="00AF0C49"/>
    <w:rsid w:val="00B30B67"/>
    <w:rsid w:val="00B70CF9"/>
    <w:rsid w:val="00B94E1C"/>
    <w:rsid w:val="00BA23B6"/>
    <w:rsid w:val="00BB37FF"/>
    <w:rsid w:val="00BC2C95"/>
    <w:rsid w:val="00BC5B81"/>
    <w:rsid w:val="00BC6C68"/>
    <w:rsid w:val="00BD491C"/>
    <w:rsid w:val="00C301AC"/>
    <w:rsid w:val="00C516E6"/>
    <w:rsid w:val="00C633C6"/>
    <w:rsid w:val="00C8463C"/>
    <w:rsid w:val="00CF126A"/>
    <w:rsid w:val="00D272A1"/>
    <w:rsid w:val="00D276C2"/>
    <w:rsid w:val="00D36462"/>
    <w:rsid w:val="00D63F55"/>
    <w:rsid w:val="00D90515"/>
    <w:rsid w:val="00DA6657"/>
    <w:rsid w:val="00DC4B9D"/>
    <w:rsid w:val="00DF756A"/>
    <w:rsid w:val="00E228E3"/>
    <w:rsid w:val="00E478F9"/>
    <w:rsid w:val="00E829F4"/>
    <w:rsid w:val="00EC68B2"/>
    <w:rsid w:val="00EC6D28"/>
    <w:rsid w:val="00F13E88"/>
    <w:rsid w:val="00F5522A"/>
    <w:rsid w:val="00F86377"/>
    <w:rsid w:val="00FC686E"/>
    <w:rsid w:val="00FF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545"/>
  <w15:chartTrackingRefBased/>
  <w15:docId w15:val="{29C108D2-F802-47B0-9549-98F9F22C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3EE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9D3EED"/>
    <w:rPr>
      <w:color w:val="0000FF"/>
      <w:u w:val="single"/>
    </w:rPr>
  </w:style>
  <w:style w:type="paragraph" w:styleId="CommentText">
    <w:name w:val="annotation text"/>
    <w:basedOn w:val="Normal"/>
    <w:link w:val="CommentTextChar"/>
    <w:uiPriority w:val="99"/>
    <w:semiHidden/>
    <w:unhideWhenUsed/>
    <w:rsid w:val="009D3EED"/>
    <w:rPr>
      <w:sz w:val="20"/>
      <w:szCs w:val="20"/>
    </w:rPr>
  </w:style>
  <w:style w:type="character" w:customStyle="1" w:styleId="CommentTextChar">
    <w:name w:val="Comment Text Char"/>
    <w:basedOn w:val="DefaultParagraphFont"/>
    <w:link w:val="CommentText"/>
    <w:uiPriority w:val="99"/>
    <w:semiHidden/>
    <w:rsid w:val="009D3EED"/>
    <w:rPr>
      <w:rFonts w:ascii="Times New Roman" w:hAnsi="Times New Roman"/>
      <w:sz w:val="20"/>
      <w:szCs w:val="20"/>
    </w:rPr>
  </w:style>
  <w:style w:type="paragraph" w:styleId="Header">
    <w:name w:val="header"/>
    <w:basedOn w:val="Normal"/>
    <w:link w:val="HeaderChar"/>
    <w:uiPriority w:val="99"/>
    <w:unhideWhenUsed/>
    <w:rsid w:val="009D3EED"/>
  </w:style>
  <w:style w:type="character" w:customStyle="1" w:styleId="HeaderChar">
    <w:name w:val="Header Char"/>
    <w:basedOn w:val="DefaultParagraphFont"/>
    <w:link w:val="Header"/>
    <w:uiPriority w:val="99"/>
    <w:rsid w:val="009D3EED"/>
    <w:rPr>
      <w:rFonts w:ascii="Times New Roman" w:hAnsi="Times New Roman"/>
    </w:rPr>
  </w:style>
  <w:style w:type="paragraph" w:styleId="BodyText">
    <w:name w:val="Body Text"/>
    <w:basedOn w:val="Normal"/>
    <w:link w:val="BodyTextChar"/>
    <w:uiPriority w:val="99"/>
    <w:semiHidden/>
    <w:unhideWhenUsed/>
    <w:rsid w:val="009D3EED"/>
    <w:pPr>
      <w:spacing w:after="120"/>
    </w:pPr>
  </w:style>
  <w:style w:type="character" w:customStyle="1" w:styleId="BodyTextChar">
    <w:name w:val="Body Text Char"/>
    <w:basedOn w:val="DefaultParagraphFont"/>
    <w:link w:val="BodyText"/>
    <w:uiPriority w:val="99"/>
    <w:semiHidden/>
    <w:rsid w:val="009D3EED"/>
    <w:rPr>
      <w:rFonts w:ascii="Times New Roman" w:hAnsi="Times New Roman"/>
    </w:rPr>
  </w:style>
  <w:style w:type="paragraph" w:styleId="BodyTextIndent">
    <w:name w:val="Body Text Indent"/>
    <w:basedOn w:val="Normal"/>
    <w:link w:val="BodyTextIndentChar"/>
    <w:uiPriority w:val="99"/>
    <w:semiHidden/>
    <w:unhideWhenUsed/>
    <w:rsid w:val="009D3EED"/>
    <w:pPr>
      <w:spacing w:after="120"/>
      <w:ind w:left="360"/>
    </w:pPr>
  </w:style>
  <w:style w:type="character" w:customStyle="1" w:styleId="BodyTextIndentChar">
    <w:name w:val="Body Text Indent Char"/>
    <w:basedOn w:val="DefaultParagraphFont"/>
    <w:link w:val="BodyTextIndent"/>
    <w:uiPriority w:val="99"/>
    <w:semiHidden/>
    <w:rsid w:val="009D3EED"/>
    <w:rPr>
      <w:rFonts w:ascii="Times New Roman" w:hAnsi="Times New Roman"/>
    </w:rPr>
  </w:style>
  <w:style w:type="paragraph" w:styleId="BodyText2">
    <w:name w:val="Body Text 2"/>
    <w:basedOn w:val="Normal"/>
    <w:link w:val="BodyText2Char"/>
    <w:uiPriority w:val="99"/>
    <w:semiHidden/>
    <w:unhideWhenUsed/>
    <w:rsid w:val="009D3EED"/>
    <w:pPr>
      <w:spacing w:after="120" w:line="480" w:lineRule="auto"/>
    </w:pPr>
  </w:style>
  <w:style w:type="character" w:customStyle="1" w:styleId="BodyText2Char">
    <w:name w:val="Body Text 2 Char"/>
    <w:basedOn w:val="DefaultParagraphFont"/>
    <w:link w:val="BodyText2"/>
    <w:uiPriority w:val="99"/>
    <w:semiHidden/>
    <w:rsid w:val="009D3EED"/>
    <w:rPr>
      <w:rFonts w:ascii="Times New Roman" w:hAnsi="Times New Roman"/>
    </w:rPr>
  </w:style>
  <w:style w:type="paragraph" w:styleId="BodyTextIndent2">
    <w:name w:val="Body Text Indent 2"/>
    <w:basedOn w:val="Normal"/>
    <w:link w:val="BodyTextIndent2Char"/>
    <w:uiPriority w:val="99"/>
    <w:unhideWhenUsed/>
    <w:rsid w:val="009D3EED"/>
    <w:pPr>
      <w:spacing w:after="120" w:line="480" w:lineRule="auto"/>
      <w:ind w:left="360"/>
    </w:pPr>
  </w:style>
  <w:style w:type="character" w:customStyle="1" w:styleId="BodyTextIndent2Char">
    <w:name w:val="Body Text Indent 2 Char"/>
    <w:basedOn w:val="DefaultParagraphFont"/>
    <w:link w:val="BodyTextIndent2"/>
    <w:uiPriority w:val="99"/>
    <w:rsid w:val="009D3EED"/>
    <w:rPr>
      <w:rFonts w:ascii="Times New Roman" w:hAnsi="Times New Roman"/>
    </w:rPr>
  </w:style>
  <w:style w:type="paragraph" w:styleId="ListParagraph">
    <w:name w:val="List Paragraph"/>
    <w:basedOn w:val="Normal"/>
    <w:uiPriority w:val="34"/>
    <w:qFormat/>
    <w:rsid w:val="009D3EED"/>
    <w:pPr>
      <w:ind w:left="720"/>
    </w:pPr>
  </w:style>
  <w:style w:type="paragraph" w:customStyle="1" w:styleId="JCCReportCoverTitle">
    <w:name w:val="JCC Report Cover Title"/>
    <w:basedOn w:val="Normal"/>
    <w:rsid w:val="009D3EED"/>
    <w:pPr>
      <w:spacing w:line="800" w:lineRule="exact"/>
    </w:pPr>
    <w:rPr>
      <w:rFonts w:ascii="Arial Black" w:hAnsi="Arial Black"/>
      <w:spacing w:val="-30"/>
      <w:sz w:val="66"/>
      <w:szCs w:val="66"/>
    </w:rPr>
  </w:style>
  <w:style w:type="paragraph" w:customStyle="1" w:styleId="JCCReportCoverSubhead">
    <w:name w:val="JCC Report Cover Subhead"/>
    <w:basedOn w:val="Normal"/>
    <w:rsid w:val="009D3EED"/>
    <w:pPr>
      <w:spacing w:line="400" w:lineRule="atLeast"/>
    </w:pPr>
    <w:rPr>
      <w:rFonts w:ascii="Goudy Old Style" w:hAnsi="Goudy Old Style"/>
      <w:caps/>
      <w:spacing w:val="20"/>
      <w:sz w:val="28"/>
      <w:szCs w:val="28"/>
    </w:rPr>
  </w:style>
  <w:style w:type="paragraph" w:customStyle="1" w:styleId="Normal1">
    <w:name w:val="Normal1"/>
    <w:basedOn w:val="Normal"/>
    <w:rsid w:val="009D3EED"/>
    <w:pPr>
      <w:overflowPunct w:val="0"/>
      <w:autoSpaceDE w:val="0"/>
      <w:autoSpaceDN w:val="0"/>
      <w:spacing w:line="239" w:lineRule="atLeast"/>
    </w:pPr>
    <w:rPr>
      <w:rFonts w:ascii="Times" w:hAnsi="Times" w:cs="Times"/>
    </w:rPr>
  </w:style>
  <w:style w:type="paragraph" w:customStyle="1" w:styleId="RFPA">
    <w:name w:val="RFPA"/>
    <w:basedOn w:val="Normal"/>
    <w:rsid w:val="009D3EED"/>
    <w:pPr>
      <w:numPr>
        <w:ilvl w:val="1"/>
        <w:numId w:val="1"/>
      </w:numPr>
      <w:ind w:hanging="720"/>
    </w:pPr>
  </w:style>
  <w:style w:type="paragraph" w:customStyle="1" w:styleId="RFP1">
    <w:name w:val="RFP1"/>
    <w:basedOn w:val="Normal"/>
    <w:rsid w:val="009D3EED"/>
    <w:pPr>
      <w:numPr>
        <w:numId w:val="1"/>
      </w:numPr>
    </w:pPr>
    <w:rPr>
      <w:caps/>
      <w:u w:val="single"/>
    </w:rPr>
  </w:style>
  <w:style w:type="paragraph" w:customStyle="1" w:styleId="RFPa0">
    <w:name w:val="RFP(a)"/>
    <w:basedOn w:val="Normal"/>
    <w:rsid w:val="009D3EED"/>
    <w:pPr>
      <w:numPr>
        <w:ilvl w:val="3"/>
        <w:numId w:val="1"/>
      </w:numPr>
    </w:pPr>
  </w:style>
  <w:style w:type="paragraph" w:customStyle="1" w:styleId="ExhibitA1">
    <w:name w:val="ExhibitA1"/>
    <w:basedOn w:val="Normal"/>
    <w:rsid w:val="009D3EED"/>
    <w:pPr>
      <w:keepNext/>
      <w:numPr>
        <w:numId w:val="2"/>
      </w:numPr>
    </w:pPr>
    <w:rPr>
      <w:u w:val="single"/>
    </w:rPr>
  </w:style>
  <w:style w:type="paragraph" w:customStyle="1" w:styleId="ExhibitC1">
    <w:name w:val="ExhibitC1"/>
    <w:basedOn w:val="Normal"/>
    <w:rsid w:val="009D3EED"/>
    <w:pPr>
      <w:numPr>
        <w:numId w:val="3"/>
      </w:numPr>
    </w:pPr>
    <w:rPr>
      <w:u w:val="single"/>
    </w:rPr>
  </w:style>
  <w:style w:type="paragraph" w:customStyle="1" w:styleId="ExhibitC2">
    <w:name w:val="ExhibitC2"/>
    <w:basedOn w:val="Normal"/>
    <w:rsid w:val="009D3EED"/>
    <w:pPr>
      <w:numPr>
        <w:ilvl w:val="1"/>
        <w:numId w:val="3"/>
      </w:numPr>
    </w:pPr>
  </w:style>
  <w:style w:type="paragraph" w:customStyle="1" w:styleId="ExhibitC3">
    <w:name w:val="ExhibitC3"/>
    <w:basedOn w:val="Normal"/>
    <w:rsid w:val="009D3EED"/>
    <w:pPr>
      <w:keepNext/>
      <w:numPr>
        <w:ilvl w:val="2"/>
        <w:numId w:val="3"/>
      </w:numPr>
      <w:ind w:right="187"/>
    </w:pPr>
  </w:style>
  <w:style w:type="paragraph" w:customStyle="1" w:styleId="ExhibitC4">
    <w:name w:val="ExhibitC4"/>
    <w:basedOn w:val="Normal"/>
    <w:rsid w:val="009D3EED"/>
    <w:pPr>
      <w:numPr>
        <w:ilvl w:val="3"/>
        <w:numId w:val="3"/>
      </w:numPr>
      <w:spacing w:before="120" w:after="120"/>
    </w:pPr>
  </w:style>
  <w:style w:type="paragraph" w:customStyle="1" w:styleId="ExhibitC5">
    <w:name w:val="ExhibitC5"/>
    <w:basedOn w:val="Normal"/>
    <w:rsid w:val="009D3EED"/>
    <w:pPr>
      <w:numPr>
        <w:ilvl w:val="4"/>
        <w:numId w:val="3"/>
      </w:numPr>
      <w:spacing w:before="120" w:after="120"/>
    </w:pPr>
  </w:style>
  <w:style w:type="paragraph" w:customStyle="1" w:styleId="ExhibitC6">
    <w:name w:val="ExhibitC6"/>
    <w:basedOn w:val="Normal"/>
    <w:rsid w:val="009D3EED"/>
    <w:pPr>
      <w:numPr>
        <w:ilvl w:val="5"/>
        <w:numId w:val="3"/>
      </w:numPr>
      <w:spacing w:before="120" w:after="120"/>
    </w:pPr>
  </w:style>
  <w:style w:type="paragraph" w:customStyle="1" w:styleId="ExhibitC7">
    <w:name w:val="ExhibitC7"/>
    <w:basedOn w:val="Normal"/>
    <w:rsid w:val="009D3EED"/>
    <w:pPr>
      <w:numPr>
        <w:ilvl w:val="6"/>
        <w:numId w:val="3"/>
      </w:numPr>
      <w:spacing w:before="120" w:after="120"/>
    </w:pPr>
  </w:style>
  <w:style w:type="character" w:styleId="CommentReference">
    <w:name w:val="annotation reference"/>
    <w:basedOn w:val="DefaultParagraphFont"/>
    <w:uiPriority w:val="99"/>
    <w:semiHidden/>
    <w:unhideWhenUsed/>
    <w:rsid w:val="009D3EED"/>
  </w:style>
  <w:style w:type="paragraph" w:styleId="BalloonText">
    <w:name w:val="Balloon Text"/>
    <w:basedOn w:val="Normal"/>
    <w:link w:val="BalloonTextChar"/>
    <w:uiPriority w:val="99"/>
    <w:semiHidden/>
    <w:unhideWhenUsed/>
    <w:rsid w:val="009D3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76C2"/>
    <w:rPr>
      <w:b/>
      <w:bCs/>
    </w:rPr>
  </w:style>
  <w:style w:type="character" w:customStyle="1" w:styleId="CommentSubjectChar">
    <w:name w:val="Comment Subject Char"/>
    <w:basedOn w:val="CommentTextChar"/>
    <w:link w:val="CommentSubject"/>
    <w:uiPriority w:val="99"/>
    <w:semiHidden/>
    <w:rsid w:val="00D276C2"/>
    <w:rPr>
      <w:rFonts w:ascii="Times New Roman" w:hAnsi="Times New Roman"/>
      <w:b/>
      <w:bCs/>
      <w:sz w:val="20"/>
      <w:szCs w:val="20"/>
    </w:rPr>
  </w:style>
  <w:style w:type="paragraph" w:styleId="Footer">
    <w:name w:val="footer"/>
    <w:basedOn w:val="Normal"/>
    <w:link w:val="FooterChar"/>
    <w:uiPriority w:val="99"/>
    <w:unhideWhenUsed/>
    <w:rsid w:val="00004CE9"/>
    <w:pPr>
      <w:tabs>
        <w:tab w:val="center" w:pos="4680"/>
        <w:tab w:val="right" w:pos="9360"/>
      </w:tabs>
    </w:pPr>
  </w:style>
  <w:style w:type="character" w:customStyle="1" w:styleId="FooterChar">
    <w:name w:val="Footer Char"/>
    <w:basedOn w:val="DefaultParagraphFont"/>
    <w:link w:val="Footer"/>
    <w:uiPriority w:val="99"/>
    <w:rsid w:val="00004C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3420">
      <w:bodyDiv w:val="1"/>
      <w:marLeft w:val="0"/>
      <w:marRight w:val="0"/>
      <w:marTop w:val="0"/>
      <w:marBottom w:val="0"/>
      <w:divBdr>
        <w:top w:val="none" w:sz="0" w:space="0" w:color="auto"/>
        <w:left w:val="none" w:sz="0" w:space="0" w:color="auto"/>
        <w:bottom w:val="none" w:sz="0" w:space="0" w:color="auto"/>
        <w:right w:val="none" w:sz="0" w:space="0" w:color="auto"/>
      </w:divBdr>
    </w:div>
    <w:div w:id="464932888">
      <w:bodyDiv w:val="1"/>
      <w:marLeft w:val="0"/>
      <w:marRight w:val="0"/>
      <w:marTop w:val="0"/>
      <w:marBottom w:val="0"/>
      <w:divBdr>
        <w:top w:val="none" w:sz="0" w:space="0" w:color="auto"/>
        <w:left w:val="none" w:sz="0" w:space="0" w:color="auto"/>
        <w:bottom w:val="none" w:sz="0" w:space="0" w:color="auto"/>
        <w:right w:val="none" w:sz="0" w:space="0" w:color="auto"/>
      </w:divBdr>
    </w:div>
    <w:div w:id="1774936444">
      <w:bodyDiv w:val="1"/>
      <w:marLeft w:val="0"/>
      <w:marRight w:val="0"/>
      <w:marTop w:val="0"/>
      <w:marBottom w:val="0"/>
      <w:divBdr>
        <w:top w:val="none" w:sz="0" w:space="0" w:color="auto"/>
        <w:left w:val="none" w:sz="0" w:space="0" w:color="auto"/>
        <w:bottom w:val="none" w:sz="0" w:space="0" w:color="auto"/>
        <w:right w:val="none" w:sz="0" w:space="0" w:color="auto"/>
      </w:divBdr>
    </w:div>
    <w:div w:id="1790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04F5.15FD34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urts.ca.gov/documents/jbcl-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cms/rules/index.cfm?title=ten&amp;linkid=rule10_500" TargetMode="External"/><Relationship Id="rId5" Type="http://schemas.openxmlformats.org/officeDocument/2006/relationships/footnotes" Target="footnotes.xml"/><Relationship Id="rId10" Type="http://schemas.openxmlformats.org/officeDocument/2006/relationships/hyperlink" Target="mailto:ConferenceRFPs@jud.ca.gov" TargetMode="External"/><Relationship Id="rId4" Type="http://schemas.openxmlformats.org/officeDocument/2006/relationships/webSettings" Target="webSettings.xml"/><Relationship Id="rId9" Type="http://schemas.openxmlformats.org/officeDocument/2006/relationships/hyperlink" Target="mailto:conferenceQ&amp;A@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10</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Gonzalez, Evelyn</cp:lastModifiedBy>
  <cp:revision>71</cp:revision>
  <cp:lastPrinted>2018-03-12T17:03:00Z</cp:lastPrinted>
  <dcterms:created xsi:type="dcterms:W3CDTF">2016-10-21T18:02:00Z</dcterms:created>
  <dcterms:modified xsi:type="dcterms:W3CDTF">2018-11-30T19:03:00Z</dcterms:modified>
</cp:coreProperties>
</file>