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407E3A" w:rsidRDefault="00407E3A" w:rsidP="00407E3A">
      <w:pPr>
        <w:pStyle w:val="ListParagraph"/>
        <w:numPr>
          <w:ilvl w:val="0"/>
          <w:numId w:val="4"/>
        </w:numPr>
        <w:tabs>
          <w:tab w:val="left" w:pos="450"/>
        </w:tabs>
        <w:ind w:left="720"/>
        <w:rPr>
          <w:sz w:val="22"/>
        </w:rPr>
      </w:pPr>
      <w:r>
        <w:rPr>
          <w:sz w:val="22"/>
        </w:rPr>
        <w:t>Please Indicate which dates you are offering for the program</w:t>
      </w:r>
    </w:p>
    <w:p w:rsidR="00407E3A" w:rsidRDefault="00407E3A" w:rsidP="00407E3A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W w:w="0" w:type="auto"/>
        <w:tblInd w:w="1200" w:type="dxa"/>
        <w:tblLook w:val="04A0"/>
      </w:tblPr>
      <w:tblGrid>
        <w:gridCol w:w="2256"/>
        <w:gridCol w:w="2225"/>
      </w:tblGrid>
      <w:tr w:rsidR="00407E3A" w:rsidTr="00407E3A">
        <w:trPr>
          <w:trHeight w:val="259"/>
        </w:trPr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A" w:rsidRDefault="00407E3A">
            <w:pPr>
              <w:pStyle w:val="ListParagraph"/>
              <w:tabs>
                <w:tab w:val="left" w:pos="450"/>
              </w:tabs>
              <w:ind w:left="0"/>
            </w:pPr>
            <w:r>
              <w:t>October 16-18, 2013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A" w:rsidRDefault="00407E3A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407E3A" w:rsidTr="00407E3A">
        <w:trPr>
          <w:trHeight w:val="259"/>
        </w:trPr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A" w:rsidRDefault="00407E3A">
            <w:pPr>
              <w:pStyle w:val="ListParagraph"/>
              <w:tabs>
                <w:tab w:val="left" w:pos="450"/>
              </w:tabs>
              <w:ind w:left="0"/>
            </w:pPr>
            <w:r>
              <w:t>October 21-23, 2013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A" w:rsidRDefault="00407E3A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407E3A" w:rsidTr="00407E3A">
        <w:trPr>
          <w:trHeight w:val="259"/>
        </w:trPr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A" w:rsidRDefault="00407E3A">
            <w:pPr>
              <w:pStyle w:val="ListParagraph"/>
              <w:tabs>
                <w:tab w:val="left" w:pos="450"/>
              </w:tabs>
              <w:ind w:left="0"/>
            </w:pPr>
            <w:r>
              <w:t>October 28-30, 2013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A" w:rsidRDefault="00407E3A">
            <w:pPr>
              <w:pStyle w:val="ListParagraph"/>
              <w:tabs>
                <w:tab w:val="left" w:pos="450"/>
              </w:tabs>
              <w:ind w:left="0"/>
            </w:pPr>
          </w:p>
        </w:tc>
      </w:tr>
    </w:tbl>
    <w:p w:rsidR="00407E3A" w:rsidRDefault="00407E3A" w:rsidP="00407E3A">
      <w:pPr>
        <w:pStyle w:val="BodyTextIndent"/>
        <w:ind w:left="810"/>
        <w:rPr>
          <w:sz w:val="22"/>
          <w:szCs w:val="16"/>
        </w:rPr>
      </w:pPr>
    </w:p>
    <w:p w:rsidR="00407E3A" w:rsidRDefault="00407E3A" w:rsidP="00407E3A">
      <w:pPr>
        <w:pStyle w:val="BodyTextIndent"/>
        <w:ind w:left="810"/>
        <w:rPr>
          <w:sz w:val="22"/>
          <w:szCs w:val="16"/>
        </w:rPr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40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F51A67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F51A67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F51A67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F51A67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56099" w:rsidTr="00F51A67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8103E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8103E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986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946"/>
      </w:tblGrid>
      <w:tr w:rsidR="00D14D39" w:rsidTr="0019723E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  <w:r w:rsidR="0019723E">
              <w:rPr>
                <w:sz w:val="22"/>
              </w:rPr>
              <w:t xml:space="preserve"> (inclusive of taxes/surcharges)</w:t>
            </w:r>
          </w:p>
        </w:tc>
      </w:tr>
      <w:tr w:rsidR="00964938" w:rsidTr="001972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28A1" w:rsidRDefault="00964938" w:rsidP="00073574">
            <w:pPr>
              <w:pStyle w:val="Style4"/>
            </w:pPr>
            <w:r w:rsidRPr="009628A1">
              <w:t>October 16, 21 or 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Default="00964938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4938" w:rsidRDefault="00964938" w:rsidP="009E10BE">
            <w:pPr>
              <w:pStyle w:val="Style4"/>
            </w:pPr>
            <w:r w:rsidRPr="00964938">
              <w:t>75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Default="00964938" w:rsidP="009E10BE">
            <w:pPr>
              <w:pStyle w:val="Style4"/>
            </w:pPr>
          </w:p>
        </w:tc>
      </w:tr>
      <w:tr w:rsidR="00964938" w:rsidTr="001972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28A1" w:rsidRDefault="00964938" w:rsidP="00073574">
            <w:pPr>
              <w:pStyle w:val="Style4"/>
            </w:pPr>
            <w:r w:rsidRPr="009628A1">
              <w:t>October 17, 22 or 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Default="00964938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4938" w:rsidRDefault="00964938" w:rsidP="009E10BE">
            <w:pPr>
              <w:pStyle w:val="Style4"/>
            </w:pPr>
            <w:r w:rsidRPr="00964938">
              <w:t>75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Default="00964938" w:rsidP="009E10BE">
            <w:pPr>
              <w:pStyle w:val="Style4"/>
            </w:pPr>
          </w:p>
        </w:tc>
      </w:tr>
      <w:tr w:rsidR="00D14D39" w:rsidTr="0019723E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964938" w:rsidRDefault="00964938" w:rsidP="009E10BE">
            <w:pPr>
              <w:pStyle w:val="Style4"/>
            </w:pPr>
            <w:r w:rsidRPr="00964938">
              <w:t>150</w:t>
            </w:r>
          </w:p>
        </w:tc>
        <w:tc>
          <w:tcPr>
            <w:tcW w:w="1946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70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800"/>
      </w:tblGrid>
      <w:tr w:rsidR="00E45C40" w:rsidTr="00964938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Estimated Number of Meals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 w:rsidRPr="00964938">
              <w:rPr>
                <w:b/>
                <w:sz w:val="22"/>
              </w:rPr>
              <w:t>Inclusive</w:t>
            </w:r>
            <w:r>
              <w:rPr>
                <w:sz w:val="22"/>
              </w:rPr>
              <w:t xml:space="preserve"> Price per person</w:t>
            </w:r>
          </w:p>
        </w:tc>
      </w:tr>
      <w:tr w:rsidR="0083338C" w:rsidRPr="00E47E5C" w:rsidTr="00964938">
        <w:tc>
          <w:tcPr>
            <w:tcW w:w="7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964938" w:rsidRDefault="00964938" w:rsidP="009E10BE">
            <w:pPr>
              <w:ind w:right="180"/>
              <w:jc w:val="center"/>
              <w:rPr>
                <w:b/>
              </w:rPr>
            </w:pPr>
            <w:r w:rsidRPr="00964938">
              <w:rPr>
                <w:b/>
                <w:color w:val="0000FF"/>
              </w:rPr>
              <w:t>Day 1 (October 16, October 21 or October 28)</w:t>
            </w:r>
          </w:p>
        </w:tc>
      </w:tr>
      <w:tr w:rsidR="00E45C40" w:rsidRPr="00E47E5C" w:rsidTr="009649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964938" w:rsidRDefault="00964938" w:rsidP="0083338C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PM Break</w:t>
            </w:r>
            <w:r w:rsidR="00E45C40" w:rsidRPr="00964938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964938" w:rsidRDefault="00964938" w:rsidP="009E10BE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964938" w:rsidRDefault="00E45C40" w:rsidP="009E10BE">
            <w:pPr>
              <w:ind w:right="180"/>
              <w:jc w:val="center"/>
            </w:pPr>
          </w:p>
        </w:tc>
      </w:tr>
      <w:tr w:rsidR="0083338C" w:rsidRPr="00E47E5C" w:rsidTr="00964938">
        <w:tc>
          <w:tcPr>
            <w:tcW w:w="7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964938" w:rsidRDefault="00964938" w:rsidP="009E10BE">
            <w:pPr>
              <w:ind w:right="180"/>
              <w:jc w:val="center"/>
              <w:rPr>
                <w:b/>
              </w:rPr>
            </w:pPr>
            <w:r w:rsidRPr="00964938">
              <w:rPr>
                <w:b/>
                <w:color w:val="0000FF"/>
              </w:rPr>
              <w:t>Day 2 (October 17, October 22 or October 29)</w:t>
            </w:r>
          </w:p>
        </w:tc>
      </w:tr>
      <w:tr w:rsidR="00E45C40" w:rsidRPr="00E47E5C" w:rsidTr="009649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964938" w:rsidRDefault="00E45C40" w:rsidP="0083338C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964938" w:rsidRDefault="00964938" w:rsidP="009E10BE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964938" w:rsidRDefault="00E45C40" w:rsidP="009E10BE">
            <w:pPr>
              <w:ind w:right="180"/>
              <w:jc w:val="center"/>
            </w:pPr>
          </w:p>
        </w:tc>
      </w:tr>
      <w:tr w:rsidR="00E45C40" w:rsidRPr="00E47E5C" w:rsidTr="009649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964938" w:rsidRDefault="00E45C40" w:rsidP="009E10BE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964938" w:rsidRDefault="00964938" w:rsidP="009E10BE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964938" w:rsidRDefault="00E45C40" w:rsidP="009E10BE">
            <w:pPr>
              <w:ind w:right="180"/>
              <w:jc w:val="center"/>
            </w:pPr>
          </w:p>
        </w:tc>
      </w:tr>
      <w:tr w:rsidR="00964938" w:rsidTr="0007357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</w:pPr>
          </w:p>
        </w:tc>
      </w:tr>
      <w:tr w:rsidR="00964938" w:rsidTr="0007357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</w:pPr>
          </w:p>
        </w:tc>
      </w:tr>
      <w:tr w:rsidR="00964938" w:rsidRPr="00E47E5C" w:rsidTr="00073574">
        <w:tc>
          <w:tcPr>
            <w:tcW w:w="7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  <w:rPr>
                <w:b/>
              </w:rPr>
            </w:pPr>
            <w:r w:rsidRPr="00964938">
              <w:rPr>
                <w:b/>
                <w:color w:val="0000FF"/>
              </w:rPr>
              <w:t>Day 1 (October 16, October 21 or October 28)</w:t>
            </w:r>
          </w:p>
        </w:tc>
      </w:tr>
      <w:tr w:rsidR="00964938" w:rsidRPr="00E47E5C" w:rsidTr="0007357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Breakfast Buffet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964938" w:rsidRPr="00964938" w:rsidRDefault="00964938" w:rsidP="00073574">
            <w:pPr>
              <w:ind w:right="180"/>
              <w:jc w:val="center"/>
            </w:pPr>
          </w:p>
        </w:tc>
      </w:tr>
      <w:tr w:rsidR="00E45C40" w:rsidTr="009649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964938" w:rsidRDefault="00964938" w:rsidP="00964938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AM Break</w:t>
            </w:r>
            <w:r w:rsidR="00E45C40" w:rsidRPr="00964938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964938" w:rsidRDefault="00964938" w:rsidP="009E10BE">
            <w:pPr>
              <w:ind w:right="180"/>
              <w:jc w:val="center"/>
              <w:rPr>
                <w:color w:val="0000FF"/>
              </w:rPr>
            </w:pPr>
            <w:r w:rsidRPr="00964938">
              <w:rPr>
                <w:color w:val="0000FF"/>
                <w:sz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964938" w:rsidRDefault="00E45C40" w:rsidP="009E10BE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41" w:rsidRDefault="00191441" w:rsidP="003D4FD3">
      <w:r>
        <w:separator/>
      </w:r>
    </w:p>
  </w:endnote>
  <w:endnote w:type="continuationSeparator" w:id="0">
    <w:p w:rsidR="00191441" w:rsidRDefault="0019144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27E1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27E12" w:rsidRPr="00947F28">
              <w:rPr>
                <w:b/>
                <w:sz w:val="20"/>
                <w:szCs w:val="20"/>
              </w:rPr>
              <w:fldChar w:fldCharType="separate"/>
            </w:r>
            <w:r w:rsidR="00C566FD">
              <w:rPr>
                <w:b/>
                <w:noProof/>
                <w:sz w:val="20"/>
                <w:szCs w:val="20"/>
              </w:rPr>
              <w:t>1</w:t>
            </w:r>
            <w:r w:rsidR="00E27E1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27E1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27E12" w:rsidRPr="00947F28">
              <w:rPr>
                <w:b/>
                <w:sz w:val="20"/>
                <w:szCs w:val="20"/>
              </w:rPr>
              <w:fldChar w:fldCharType="separate"/>
            </w:r>
            <w:r w:rsidR="00C566FD">
              <w:rPr>
                <w:b/>
                <w:noProof/>
                <w:sz w:val="20"/>
                <w:szCs w:val="20"/>
              </w:rPr>
              <w:t>3</w:t>
            </w:r>
            <w:r w:rsidR="00E27E1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E56099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41" w:rsidRDefault="00191441" w:rsidP="003D4FD3">
      <w:r>
        <w:separator/>
      </w:r>
    </w:p>
  </w:footnote>
  <w:footnote w:type="continuationSeparator" w:id="0">
    <w:p w:rsidR="00191441" w:rsidRDefault="0019144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Pr="00964938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964938" w:rsidRPr="00964938">
      <w:rPr>
        <w:i/>
        <w:sz w:val="22"/>
        <w:szCs w:val="22"/>
      </w:rPr>
      <w:t>PJ/CEO Court Management Program</w:t>
    </w:r>
  </w:p>
  <w:p w:rsidR="003D4FD3" w:rsidRPr="00964938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964938">
      <w:t xml:space="preserve">RFP Number:  </w:t>
    </w:r>
    <w:r w:rsidRPr="00964938">
      <w:rPr>
        <w:sz w:val="22"/>
        <w:szCs w:val="22"/>
      </w:rPr>
      <w:t xml:space="preserve"> </w:t>
    </w:r>
    <w:r w:rsidR="00964938" w:rsidRPr="00964938">
      <w:rPr>
        <w:i/>
        <w:sz w:val="22"/>
        <w:szCs w:val="22"/>
      </w:rPr>
      <w:t>CRS SP 043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cumentProtection w:edit="trackedChanges" w:enforcement="1" w:cryptProviderType="rsaFull" w:cryptAlgorithmClass="hash" w:cryptAlgorithmType="typeAny" w:cryptAlgorithmSid="4" w:cryptSpinCount="100000" w:hash="nUQbLAx79wSVtA85SweYlFz4eRc=" w:salt="jryuv3unEmtnn5tbQL+H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0B1ED7"/>
    <w:rsid w:val="00102530"/>
    <w:rsid w:val="00107480"/>
    <w:rsid w:val="001207B9"/>
    <w:rsid w:val="00125B5F"/>
    <w:rsid w:val="00127EAB"/>
    <w:rsid w:val="00152BEB"/>
    <w:rsid w:val="00164C9D"/>
    <w:rsid w:val="00191441"/>
    <w:rsid w:val="0019723E"/>
    <w:rsid w:val="00257642"/>
    <w:rsid w:val="0029285F"/>
    <w:rsid w:val="00303784"/>
    <w:rsid w:val="00344286"/>
    <w:rsid w:val="00360241"/>
    <w:rsid w:val="00361607"/>
    <w:rsid w:val="003D4FD3"/>
    <w:rsid w:val="00407E3A"/>
    <w:rsid w:val="004D41EB"/>
    <w:rsid w:val="00501D6A"/>
    <w:rsid w:val="00524305"/>
    <w:rsid w:val="005A7936"/>
    <w:rsid w:val="0060145A"/>
    <w:rsid w:val="006228D9"/>
    <w:rsid w:val="006B10B0"/>
    <w:rsid w:val="007000CC"/>
    <w:rsid w:val="00742799"/>
    <w:rsid w:val="00763806"/>
    <w:rsid w:val="007869C3"/>
    <w:rsid w:val="007C0686"/>
    <w:rsid w:val="0083338C"/>
    <w:rsid w:val="00854CC2"/>
    <w:rsid w:val="008C1782"/>
    <w:rsid w:val="009113E2"/>
    <w:rsid w:val="00920C5E"/>
    <w:rsid w:val="00962C08"/>
    <w:rsid w:val="00964938"/>
    <w:rsid w:val="00A35F83"/>
    <w:rsid w:val="00A44E50"/>
    <w:rsid w:val="00A86E74"/>
    <w:rsid w:val="00AD6BE8"/>
    <w:rsid w:val="00BF4FC6"/>
    <w:rsid w:val="00C224A4"/>
    <w:rsid w:val="00C2324B"/>
    <w:rsid w:val="00C566FD"/>
    <w:rsid w:val="00D14D39"/>
    <w:rsid w:val="00DD2FCD"/>
    <w:rsid w:val="00E043DB"/>
    <w:rsid w:val="00E1629B"/>
    <w:rsid w:val="00E23D98"/>
    <w:rsid w:val="00E27E12"/>
    <w:rsid w:val="00E31FCB"/>
    <w:rsid w:val="00E45C40"/>
    <w:rsid w:val="00E47E5C"/>
    <w:rsid w:val="00E56099"/>
    <w:rsid w:val="00E721BA"/>
    <w:rsid w:val="00EB6A66"/>
    <w:rsid w:val="00F039AC"/>
    <w:rsid w:val="00F51A67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1EB3-03DB-4DB9-B583-31CC3A39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2013-02-06T18:07:00Z</cp:lastPrinted>
  <dcterms:created xsi:type="dcterms:W3CDTF">2013-02-05T21:26:00Z</dcterms:created>
  <dcterms:modified xsi:type="dcterms:W3CDTF">2013-02-13T23:32:00Z</dcterms:modified>
</cp:coreProperties>
</file>