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8A" w:rsidRPr="00FC1596" w:rsidRDefault="00A12D8A" w:rsidP="00A12D8A">
      <w:pPr>
        <w:pStyle w:val="Header"/>
        <w:jc w:val="center"/>
        <w:rPr>
          <w:b/>
        </w:rPr>
      </w:pPr>
      <w:r w:rsidRPr="00FC1596">
        <w:rPr>
          <w:b/>
        </w:rPr>
        <w:t xml:space="preserve">ATTACHMENT </w:t>
      </w:r>
      <w:r>
        <w:rPr>
          <w:b/>
        </w:rPr>
        <w:t>H</w:t>
      </w:r>
    </w:p>
    <w:p w:rsidR="00A12D8A" w:rsidRPr="00167D65" w:rsidRDefault="00A12D8A"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w:t>
      </w:r>
      <w:bookmarkStart w:id="0" w:name="_GoBack"/>
      <w:bookmarkEnd w:id="0"/>
      <w:r w:rsidRPr="00167D65">
        <w:rPr>
          <w:rFonts w:ascii="Times New Roman" w:eastAsia="Times New Roman" w:hAnsi="Times New Roman"/>
          <w:sz w:val="20"/>
        </w:rPr>
        <w:t xml:space="preserve">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BC3759"/>
    <w:sectPr w:rsidR="00994C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99" w:rsidRDefault="001D7399" w:rsidP="00E90BD9">
      <w:pPr>
        <w:spacing w:line="240" w:lineRule="auto"/>
      </w:pPr>
      <w:r>
        <w:separator/>
      </w:r>
    </w:p>
  </w:endnote>
  <w:endnote w:type="continuationSeparator" w:id="0">
    <w:p w:rsidR="001D7399" w:rsidRDefault="001D739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99" w:rsidRDefault="001D7399" w:rsidP="00E90BD9">
      <w:pPr>
        <w:spacing w:line="240" w:lineRule="auto"/>
      </w:pPr>
      <w:r>
        <w:separator/>
      </w:r>
    </w:p>
  </w:footnote>
  <w:footnote w:type="continuationSeparator" w:id="0">
    <w:p w:rsidR="001D7399" w:rsidRDefault="001D739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2C" w:rsidRDefault="00CA6E2C" w:rsidP="00CA6E2C">
    <w:pPr>
      <w:pStyle w:val="Header"/>
    </w:pPr>
    <w:r>
      <w:t>Request for Proposal</w:t>
    </w:r>
  </w:p>
  <w:p w:rsidR="00CA6E2C" w:rsidRDefault="00CA6E2C" w:rsidP="00CA6E2C">
    <w:pPr>
      <w:pStyle w:val="Header"/>
    </w:pPr>
    <w:r>
      <w:t>FS-201</w:t>
    </w:r>
    <w:r w:rsidR="00BC3759">
      <w:t>9</w:t>
    </w:r>
    <w:r>
      <w:t>-</w:t>
    </w:r>
    <w:r w:rsidR="00BC3759">
      <w:t>05</w:t>
    </w:r>
    <w:r>
      <w:t>-</w:t>
    </w:r>
    <w:r w:rsidR="00BC3759">
      <w:t>DGF</w:t>
    </w:r>
  </w:p>
  <w:p w:rsidR="00CA6E2C" w:rsidRDefault="00CA6E2C" w:rsidP="00CA6E2C">
    <w:pPr>
      <w:pStyle w:val="Header"/>
    </w:pPr>
    <w:r>
      <w:t xml:space="preserve">ID/IQ </w:t>
    </w:r>
    <w:r w:rsidR="000F3101">
      <w:t>Vertical Transportation Systems Consulting</w:t>
    </w:r>
    <w:r>
      <w:t xml:space="preserve"> Services</w:t>
    </w:r>
  </w:p>
  <w:p w:rsidR="00BC3759" w:rsidRDefault="00BC3759" w:rsidP="00CA6E2C">
    <w:pPr>
      <w:pStyle w:val="Header"/>
    </w:pPr>
  </w:p>
  <w:p w:rsidR="00161766" w:rsidRPr="00161766" w:rsidRDefault="00161766" w:rsidP="0016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D9"/>
    <w:rsid w:val="00097670"/>
    <w:rsid w:val="000F3101"/>
    <w:rsid w:val="00132324"/>
    <w:rsid w:val="00161766"/>
    <w:rsid w:val="001D7399"/>
    <w:rsid w:val="00201F74"/>
    <w:rsid w:val="0026622B"/>
    <w:rsid w:val="0029216D"/>
    <w:rsid w:val="002A2D94"/>
    <w:rsid w:val="002C6479"/>
    <w:rsid w:val="00592F2E"/>
    <w:rsid w:val="00783F0F"/>
    <w:rsid w:val="00A12D8A"/>
    <w:rsid w:val="00A63861"/>
    <w:rsid w:val="00B8607E"/>
    <w:rsid w:val="00BC3759"/>
    <w:rsid w:val="00CA6E2C"/>
    <w:rsid w:val="00DE4991"/>
    <w:rsid w:val="00E90BD9"/>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7B783"/>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58F8-EAB9-4791-9B51-90537CA6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Farias, Diana</cp:lastModifiedBy>
  <cp:revision>3</cp:revision>
  <cp:lastPrinted>2018-09-23T23:25:00Z</cp:lastPrinted>
  <dcterms:created xsi:type="dcterms:W3CDTF">2018-09-24T20:12:00Z</dcterms:created>
  <dcterms:modified xsi:type="dcterms:W3CDTF">2019-09-03T23:50:00Z</dcterms:modified>
</cp:coreProperties>
</file>