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bookmarkStart w:id="0" w:name="_GoBack"/>
      <w:bookmarkEnd w:id="0"/>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A56FA">
        <w:rPr>
          <w:rFonts w:ascii="Arial,Bold" w:hAnsi="Arial,Bold"/>
          <w:b/>
          <w:snapToGrid w:val="0"/>
        </w:rPr>
      </w:r>
      <w:r w:rsidR="009A56F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A56FA">
        <w:rPr>
          <w:rFonts w:ascii="Arial,Bold" w:hAnsi="Arial,Bold"/>
          <w:b/>
          <w:snapToGrid w:val="0"/>
        </w:rPr>
      </w:r>
      <w:r w:rsidR="009A56F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A56FA">
        <w:rPr>
          <w:rFonts w:ascii="Arial,Bold" w:hAnsi="Arial,Bold"/>
          <w:b/>
          <w:snapToGrid w:val="0"/>
        </w:rPr>
      </w:r>
      <w:r w:rsidR="009A56F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A56FA">
        <w:rPr>
          <w:rFonts w:ascii="Arial,Bold" w:hAnsi="Arial,Bold"/>
          <w:b/>
          <w:snapToGrid w:val="0"/>
        </w:rPr>
      </w:r>
      <w:r w:rsidR="009A56F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9A56FA"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9A56FA">
      <w:rPr>
        <w:sz w:val="20"/>
        <w:szCs w:val="20"/>
      </w:rPr>
      <w:t>tation Number IFB-ISD-10242016</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A56FA"/>
    <w:rsid w:val="009B0FC0"/>
    <w:rsid w:val="009B6513"/>
    <w:rsid w:val="009D39FE"/>
    <w:rsid w:val="00A21CCC"/>
    <w:rsid w:val="00A2360D"/>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3C364-24B2-4048-A3FC-23F436AF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2016-10-25T21:47:00Z</cp:lastPrinted>
  <dcterms:created xsi:type="dcterms:W3CDTF">2016-10-25T21:47:00Z</dcterms:created>
  <dcterms:modified xsi:type="dcterms:W3CDTF">2016-10-25T21:47:00Z</dcterms:modified>
</cp:coreProperties>
</file>