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386A9E">
        <w:rPr>
          <w:rFonts w:ascii="Times New Roman" w:hAnsi="Times New Roman" w:cs="Times New Roman"/>
          <w:sz w:val="24"/>
          <w:szCs w:val="24"/>
        </w:rPr>
        <w:t>Judicial Council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386A9E">
        <w:rPr>
          <w:rFonts w:ascii="Times New Roman" w:hAnsi="Times New Roman" w:cs="Times New Roman"/>
          <w:sz w:val="24"/>
          <w:szCs w:val="24"/>
        </w:rPr>
        <w:t xml:space="preserve">IT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386A9E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9E" w:rsidRDefault="00386A9E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COMPANY NAME</w:t>
            </w:r>
            <w:bookmarkStart w:id="0" w:name="_GoBack"/>
            <w:bookmarkEnd w:id="0"/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A5" w:rsidRDefault="007835A5" w:rsidP="004D0CDC">
      <w:r>
        <w:separator/>
      </w:r>
    </w:p>
  </w:endnote>
  <w:endnote w:type="continuationSeparator" w:id="0">
    <w:p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A5" w:rsidRDefault="007835A5" w:rsidP="004D0CDC">
      <w:r>
        <w:separator/>
      </w:r>
    </w:p>
  </w:footnote>
  <w:footnote w:type="continuationSeparator" w:id="0">
    <w:p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386A9E">
      <w:rPr>
        <w:color w:val="000000"/>
        <w:sz w:val="22"/>
        <w:szCs w:val="22"/>
      </w:rPr>
      <w:t xml:space="preserve"> California Courts Digital Services Conceptual Design Project</w:t>
    </w: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386A9E">
      <w:rPr>
        <w:color w:val="000000"/>
        <w:sz w:val="22"/>
        <w:szCs w:val="22"/>
      </w:rPr>
      <w:t>IT-2018-06-LB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8002C"/>
    <w:rsid w:val="000A036B"/>
    <w:rsid w:val="000E4D65"/>
    <w:rsid w:val="000F028F"/>
    <w:rsid w:val="0018074F"/>
    <w:rsid w:val="001E277C"/>
    <w:rsid w:val="002925BB"/>
    <w:rsid w:val="00310EE8"/>
    <w:rsid w:val="00386A9E"/>
    <w:rsid w:val="003A2875"/>
    <w:rsid w:val="003C1CD2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A167B2"/>
    <w:rsid w:val="00A23C2C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F340"/>
  <w15:docId w15:val="{22BEACC3-029B-4E08-8084-1277B08D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Bellows, Loralie</cp:lastModifiedBy>
  <cp:revision>2</cp:revision>
  <dcterms:created xsi:type="dcterms:W3CDTF">2018-04-02T17:23:00Z</dcterms:created>
  <dcterms:modified xsi:type="dcterms:W3CDTF">2018-04-02T17:23:00Z</dcterms:modified>
</cp:coreProperties>
</file>