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8B975" w14:textId="77777777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>
        <w:rPr>
          <w:b/>
          <w:color w:val="000000"/>
        </w:rPr>
        <w:t>5</w:t>
      </w:r>
    </w:p>
    <w:p w14:paraId="289F679E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0656CF06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4B50DC9D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782C5F27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594B5F7D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3B9B3639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4C7BED31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49474B64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4F2405F5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34055E8C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4D08F2D5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6B58A447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42A31BE6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067213CF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616EAA17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6D800F8A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4E12382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C1C0E2A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4B58363A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225282A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3682859C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484C8DE9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BECEE20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B780A3C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72D53A6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40EED575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257FAE4A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2E4E1CFC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05BAA9B2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650CC357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35AECADB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0DA8FCC4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26F5B070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3A7E8C3C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23D6A195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7C01850D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615A3F34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5E3794EA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bookmarkStart w:id="0" w:name="_GoBack"/>
      <w:bookmarkEnd w:id="0"/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1558CBD9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4EBA6C4F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90FA75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E51DF0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10EE511B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D9F0BC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F53490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19D90E07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AA35A7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79874A5E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FBEB86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007B7EB0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3CFE6B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F93BE3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1CB7C5EF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51312ACE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66440307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5A351223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4105A67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10CF6C89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008386AF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50D2A2EB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3BC0E5D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723D5D1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37281C5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18D4BE7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349C2BF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665017F8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29B4727E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0A9906B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BA47EF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60A8933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3E238C21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74C392D8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0DE565E7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34830518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16729B6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DB7E33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629576D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1AFE2F7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246EC124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47F459A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0420DBED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7BA1CEAA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0982391C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63D5A9A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16D98A1D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32944158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7C9B9964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78589C04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7A664E0B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2070B" w14:textId="77777777" w:rsidR="00635C69" w:rsidRDefault="00635C69" w:rsidP="005A1DC5">
      <w:pPr>
        <w:spacing w:line="240" w:lineRule="auto"/>
      </w:pPr>
      <w:r>
        <w:separator/>
      </w:r>
    </w:p>
  </w:endnote>
  <w:endnote w:type="continuationSeparator" w:id="0">
    <w:p w14:paraId="760FCDF2" w14:textId="77777777" w:rsidR="00635C69" w:rsidRDefault="00635C69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FBD27" w14:textId="77777777" w:rsidR="00304087" w:rsidRDefault="00304087">
    <w:pPr>
      <w:pStyle w:val="Footer"/>
      <w:jc w:val="right"/>
    </w:pPr>
  </w:p>
  <w:p w14:paraId="58185D67" w14:textId="68893BDF" w:rsidR="00304087" w:rsidRDefault="00814877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14:paraId="39C42943" w14:textId="77777777"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C385A" w14:textId="77777777" w:rsidR="00635C69" w:rsidRDefault="00635C69" w:rsidP="005A1DC5">
      <w:pPr>
        <w:spacing w:line="240" w:lineRule="auto"/>
      </w:pPr>
      <w:r>
        <w:separator/>
      </w:r>
    </w:p>
  </w:footnote>
  <w:footnote w:type="continuationSeparator" w:id="0">
    <w:p w14:paraId="0011FE60" w14:textId="77777777" w:rsidR="00635C69" w:rsidRDefault="00635C69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EA289" w14:textId="77777777" w:rsidR="00D97847" w:rsidRDefault="00D97847" w:rsidP="00D97847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California Courts Digital Services Conceptual Design Project</w:t>
    </w:r>
  </w:p>
  <w:p w14:paraId="4CEE1552" w14:textId="77777777" w:rsidR="00D97847" w:rsidRPr="005A5E98" w:rsidRDefault="00D97847" w:rsidP="00D97847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>IT-2018-LB</w:t>
    </w:r>
  </w:p>
  <w:p w14:paraId="4FA99AED" w14:textId="24BCB211" w:rsidR="00E33D98" w:rsidRPr="00D97847" w:rsidRDefault="00E33D98" w:rsidP="00D978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66140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E0395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4877"/>
    <w:rsid w:val="00816D98"/>
    <w:rsid w:val="008806E9"/>
    <w:rsid w:val="00884C33"/>
    <w:rsid w:val="008B3BBE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0A55"/>
    <w:rsid w:val="00D319AE"/>
    <w:rsid w:val="00D338C7"/>
    <w:rsid w:val="00D420C9"/>
    <w:rsid w:val="00D456DC"/>
    <w:rsid w:val="00D50C0F"/>
    <w:rsid w:val="00D634E1"/>
    <w:rsid w:val="00D712A7"/>
    <w:rsid w:val="00D86B85"/>
    <w:rsid w:val="00D97847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20ADD"/>
  <w15:docId w15:val="{0B71504E-653D-4818-99D2-15D249F5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E7916-87DE-425B-8F63-B3E75281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Bellows, Loralie</cp:lastModifiedBy>
  <cp:revision>2</cp:revision>
  <cp:lastPrinted>2013-11-27T19:12:00Z</cp:lastPrinted>
  <dcterms:created xsi:type="dcterms:W3CDTF">2018-04-02T17:27:00Z</dcterms:created>
  <dcterms:modified xsi:type="dcterms:W3CDTF">2018-04-02T17:27:00Z</dcterms:modified>
</cp:coreProperties>
</file>