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8A02" w14:textId="5BE999DA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 w:rsidR="00E56B05">
        <w:rPr>
          <w:b/>
          <w:color w:val="000000"/>
        </w:rPr>
        <w:t>8</w:t>
      </w:r>
    </w:p>
    <w:p w14:paraId="56BE5D2B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600930E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5BA71365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339FE9FA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8DFDEF5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F792D40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46C9DEB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9712276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1443F3DE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0DEF4DD0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3088E6F3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0F10CF92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12F7DEF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4A319C25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6C401F4A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2FD50A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B0BA008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80747E0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A5CFE5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954E20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06E326A0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34D8B7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0ECF93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E20FB9B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6160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CC387A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7437E2BD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F025B2F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3870CA8E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5A177111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0597DF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441DF3F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3E1E330D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27995849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40DCA4D6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6BAC880C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54EC1A30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00B5779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CB9684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383F02E8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FE2E4ED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E75620B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1DC20EBC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5F5FFC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F2415B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21F80EC1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BC117F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6859A37D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45ABEE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49BAA1BB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E1E5E0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23C98B1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17DB5E33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B98725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49826E42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2BCCAF52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666EB2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3FBD37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9083A84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BB9B930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F023B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63A25E6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670BE529" w14:textId="60D7C549" w:rsidR="00551F4B" w:rsidRPr="00551F4B" w:rsidRDefault="00697620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>
        <w:rPr>
          <w:rFonts w:cstheme="minorHAnsi"/>
          <w:bCs/>
          <w:sz w:val="20"/>
          <w:szCs w:val="20"/>
          <w:lang w:bidi="ar-SA"/>
        </w:rPr>
        <w:t xml:space="preserve"> Declaration.  The Judicial Council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4E6356F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40D4D3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1D579231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43903486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0E3BC0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55629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570C28A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01E40F8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534C7B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4DECC96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25B992B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2F0FD812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DE0EF07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093E93C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0B7B73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62FBCFB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15C24B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76F9C277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66A659C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16CED53A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7D6D2D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76226A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7B713A7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41DBEB39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2CDBD262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0822C9EE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9623C" w14:textId="77777777" w:rsidR="00CD38BA" w:rsidRDefault="00CD38BA" w:rsidP="005A1DC5">
      <w:pPr>
        <w:spacing w:line="240" w:lineRule="auto"/>
      </w:pPr>
      <w:r>
        <w:separator/>
      </w:r>
    </w:p>
  </w:endnote>
  <w:endnote w:type="continuationSeparator" w:id="0">
    <w:p w14:paraId="4FEAA0E5" w14:textId="77777777" w:rsidR="00CD38BA" w:rsidRDefault="00CD38BA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E86A" w14:textId="77777777" w:rsidR="000D200C" w:rsidRDefault="000D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B3CF" w14:textId="77777777" w:rsidR="00304087" w:rsidRDefault="00304087">
    <w:pPr>
      <w:pStyle w:val="Footer"/>
      <w:jc w:val="right"/>
    </w:pPr>
  </w:p>
  <w:p w14:paraId="461EC179" w14:textId="77777777" w:rsidR="00304087" w:rsidRDefault="00CD38BA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166140">
          <w:rPr>
            <w:noProof/>
            <w:sz w:val="20"/>
            <w:szCs w:val="20"/>
          </w:rPr>
          <w:t>3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24F11E6B" w14:textId="77777777" w:rsidR="00304087" w:rsidRDefault="00304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B147D" w14:textId="77777777" w:rsidR="000D200C" w:rsidRDefault="000D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763C7" w14:textId="77777777" w:rsidR="00CD38BA" w:rsidRDefault="00CD38BA" w:rsidP="005A1DC5">
      <w:pPr>
        <w:spacing w:line="240" w:lineRule="auto"/>
      </w:pPr>
      <w:r>
        <w:separator/>
      </w:r>
    </w:p>
  </w:footnote>
  <w:footnote w:type="continuationSeparator" w:id="0">
    <w:p w14:paraId="7E2067CE" w14:textId="77777777" w:rsidR="00CD38BA" w:rsidRDefault="00CD38BA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FA559" w14:textId="77777777" w:rsidR="000D200C" w:rsidRDefault="000D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AE74C" w14:textId="77777777" w:rsidR="001329C6" w:rsidRPr="001329C6" w:rsidRDefault="001329C6" w:rsidP="001329C6">
    <w:pPr>
      <w:pStyle w:val="Header"/>
      <w:rPr>
        <w:sz w:val="20"/>
        <w:szCs w:val="20"/>
      </w:rPr>
    </w:pPr>
    <w:r w:rsidRPr="001329C6">
      <w:rPr>
        <w:sz w:val="20"/>
        <w:szCs w:val="20"/>
      </w:rPr>
      <w:t>RFP Title: Power IT Training</w:t>
    </w:r>
  </w:p>
  <w:p w14:paraId="1029B82B" w14:textId="1EE821A2" w:rsidR="00E33D98" w:rsidRPr="009909AB" w:rsidRDefault="001329C6" w:rsidP="001329C6">
    <w:pPr>
      <w:pStyle w:val="Header"/>
    </w:pPr>
    <w:r w:rsidRPr="001329C6">
      <w:rPr>
        <w:sz w:val="20"/>
        <w:szCs w:val="20"/>
      </w:rPr>
      <w:t>RFP Number:   IT-2021-17-DM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B4E5" w14:textId="77777777" w:rsidR="000D200C" w:rsidRDefault="000D2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32"/>
    <w:rsid w:val="00032C83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76952"/>
    <w:rsid w:val="000946EE"/>
    <w:rsid w:val="00095025"/>
    <w:rsid w:val="000A2EDA"/>
    <w:rsid w:val="000A514E"/>
    <w:rsid w:val="000A7053"/>
    <w:rsid w:val="000B108E"/>
    <w:rsid w:val="000C7E16"/>
    <w:rsid w:val="000D200C"/>
    <w:rsid w:val="000D5E10"/>
    <w:rsid w:val="000D62FB"/>
    <w:rsid w:val="00105516"/>
    <w:rsid w:val="00105F19"/>
    <w:rsid w:val="0011527D"/>
    <w:rsid w:val="0011548B"/>
    <w:rsid w:val="00122035"/>
    <w:rsid w:val="0013243B"/>
    <w:rsid w:val="001329C6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8366B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0EE2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D58CF"/>
    <w:rsid w:val="004E0395"/>
    <w:rsid w:val="004F0D84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97620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C59F4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09AB"/>
    <w:rsid w:val="00993C13"/>
    <w:rsid w:val="00994C92"/>
    <w:rsid w:val="009B0890"/>
    <w:rsid w:val="009B78CF"/>
    <w:rsid w:val="009C7E1D"/>
    <w:rsid w:val="009F1DD1"/>
    <w:rsid w:val="009F57FE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8673A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38BA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56B05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B9EB"/>
  <w15:docId w15:val="{DAAC99E8-C184-4CDA-9894-AA0FCE7F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5AF7C-AE22-4D10-A53B-85861409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Mok, Deborah</cp:lastModifiedBy>
  <cp:revision>9</cp:revision>
  <cp:lastPrinted>2013-11-27T19:12:00Z</cp:lastPrinted>
  <dcterms:created xsi:type="dcterms:W3CDTF">2018-10-31T18:40:00Z</dcterms:created>
  <dcterms:modified xsi:type="dcterms:W3CDTF">2021-01-10T00:45:00Z</dcterms:modified>
</cp:coreProperties>
</file>