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DVBE PARTICIPATION FORM</w:t>
      </w: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b/>
          <w:sz w:val="20"/>
        </w:rPr>
      </w:pPr>
    </w:p>
    <w:p w:rsidR="00E838FD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="Times New Roman" w:hAnsi="Times New Roman"/>
          <w:noProof/>
          <w:szCs w:val="24"/>
        </w:rPr>
      </w:pPr>
    </w:p>
    <w:p w:rsidR="00E838FD" w:rsidRPr="00474D0D" w:rsidRDefault="00E838FD" w:rsidP="00E838FD">
      <w:pPr>
        <w:widowControl w:val="0"/>
        <w:tabs>
          <w:tab w:val="left" w:pos="1980"/>
          <w:tab w:val="left" w:leader="underscore" w:pos="7920"/>
        </w:tabs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noProof/>
          <w:szCs w:val="24"/>
        </w:rPr>
        <w:t>Firm Name:</w:t>
      </w:r>
      <w:r w:rsidRPr="00474D0D">
        <w:rPr>
          <w:rFonts w:ascii="Times New Roman" w:hAnsi="Times New Roman"/>
          <w:noProof/>
          <w:szCs w:val="24"/>
        </w:rPr>
        <w:tab/>
      </w:r>
      <w:r w:rsidRPr="00474D0D">
        <w:rPr>
          <w:rFonts w:ascii="Times New Roman" w:hAnsi="Times New Roman"/>
          <w:noProof/>
          <w:szCs w:val="24"/>
        </w:rPr>
        <w:tab/>
      </w:r>
    </w:p>
    <w:p w:rsidR="006902C0" w:rsidRDefault="006902C0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</w:p>
    <w:p w:rsidR="00E838FD" w:rsidRPr="006902C0" w:rsidRDefault="00E838FD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 w:rsidRPr="006902C0">
        <w:rPr>
          <w:rFonts w:asciiTheme="minorHAnsi" w:hAnsiTheme="minorHAnsi" w:cstheme="minorHAnsi"/>
          <w:szCs w:val="24"/>
        </w:rPr>
        <w:t>RFP Project Title:</w:t>
      </w:r>
      <w:r w:rsidR="006902C0" w:rsidRPr="006902C0">
        <w:rPr>
          <w:rFonts w:asciiTheme="minorHAnsi" w:hAnsiTheme="minorHAnsi" w:cstheme="minorHAnsi"/>
          <w:szCs w:val="24"/>
        </w:rPr>
        <w:t xml:space="preserve"> </w:t>
      </w:r>
      <w:r w:rsidRPr="006902C0">
        <w:rPr>
          <w:rFonts w:asciiTheme="minorHAnsi" w:hAnsiTheme="minorHAnsi" w:cstheme="minorHAnsi"/>
          <w:szCs w:val="24"/>
        </w:rPr>
        <w:tab/>
      </w:r>
      <w:r w:rsidR="00441467">
        <w:rPr>
          <w:rFonts w:asciiTheme="minorHAnsi" w:hAnsiTheme="minorHAnsi" w:cstheme="minorHAnsi"/>
          <w:szCs w:val="24"/>
        </w:rPr>
        <w:t xml:space="preserve">IT </w:t>
      </w:r>
      <w:r w:rsidR="006902C0" w:rsidRPr="006902C0">
        <w:rPr>
          <w:rFonts w:asciiTheme="minorHAnsi" w:hAnsiTheme="minorHAnsi" w:cstheme="minorHAnsi"/>
          <w:szCs w:val="24"/>
        </w:rPr>
        <w:t>Services</w:t>
      </w:r>
      <w:r w:rsidR="00441467">
        <w:rPr>
          <w:rFonts w:asciiTheme="minorHAnsi" w:hAnsiTheme="minorHAnsi" w:cstheme="minorHAnsi"/>
          <w:szCs w:val="24"/>
        </w:rPr>
        <w:t>, Sutter County Superior Court</w:t>
      </w:r>
    </w:p>
    <w:p w:rsidR="00E838FD" w:rsidRPr="006902C0" w:rsidRDefault="006902C0" w:rsidP="00E838FD">
      <w:pPr>
        <w:widowControl w:val="0"/>
        <w:tabs>
          <w:tab w:val="left" w:pos="1980"/>
          <w:tab w:val="left" w:leader="underscore" w:pos="7920"/>
        </w:tabs>
        <w:rPr>
          <w:rFonts w:asciiTheme="minorHAnsi" w:hAnsiTheme="minorHAnsi" w:cstheme="minorHAnsi"/>
          <w:szCs w:val="24"/>
        </w:rPr>
      </w:pPr>
      <w:r w:rsidRPr="006902C0">
        <w:rPr>
          <w:rFonts w:asciiTheme="minorHAnsi" w:hAnsiTheme="minorHAnsi" w:cstheme="minorHAnsi"/>
          <w:szCs w:val="24"/>
        </w:rPr>
        <w:t>RF</w:t>
      </w:r>
      <w:r w:rsidR="00E838FD" w:rsidRPr="006902C0">
        <w:rPr>
          <w:rFonts w:asciiTheme="minorHAnsi" w:hAnsiTheme="minorHAnsi" w:cstheme="minorHAnsi"/>
          <w:szCs w:val="24"/>
        </w:rPr>
        <w:t>P Number:</w:t>
      </w:r>
      <w:r w:rsidR="00E838FD" w:rsidRPr="006902C0">
        <w:rPr>
          <w:rFonts w:asciiTheme="minorHAnsi" w:hAnsiTheme="minorHAnsi" w:cstheme="minorHAnsi"/>
          <w:szCs w:val="24"/>
        </w:rPr>
        <w:tab/>
      </w:r>
      <w:r w:rsidRPr="006902C0">
        <w:rPr>
          <w:rFonts w:asciiTheme="minorHAnsi" w:hAnsiTheme="minorHAnsi" w:cstheme="minorHAnsi"/>
          <w:szCs w:val="24"/>
        </w:rPr>
        <w:t>JBCP 201</w:t>
      </w:r>
      <w:r w:rsidR="00F135D4">
        <w:rPr>
          <w:rFonts w:asciiTheme="minorHAnsi" w:hAnsiTheme="minorHAnsi" w:cstheme="minorHAnsi"/>
          <w:szCs w:val="24"/>
        </w:rPr>
        <w:t>5</w:t>
      </w:r>
      <w:r w:rsidRPr="006902C0">
        <w:rPr>
          <w:rFonts w:asciiTheme="minorHAnsi" w:hAnsiTheme="minorHAnsi" w:cstheme="minorHAnsi"/>
          <w:szCs w:val="24"/>
        </w:rPr>
        <w:t>-</w:t>
      </w:r>
      <w:r w:rsidR="00441467">
        <w:rPr>
          <w:rFonts w:asciiTheme="minorHAnsi" w:hAnsiTheme="minorHAnsi" w:cstheme="minorHAnsi"/>
          <w:szCs w:val="24"/>
        </w:rPr>
        <w:t>10</w:t>
      </w:r>
      <w:r w:rsidRPr="006902C0">
        <w:rPr>
          <w:rFonts w:asciiTheme="minorHAnsi" w:hAnsiTheme="minorHAnsi" w:cstheme="minorHAnsi"/>
          <w:szCs w:val="24"/>
        </w:rPr>
        <w:t>-JMG</w:t>
      </w:r>
    </w:p>
    <w:p w:rsidR="00E838FD" w:rsidRPr="001F1017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993B84" w:rsidRDefault="00E838FD" w:rsidP="00E838FD">
      <w:pPr>
        <w:widowControl w:val="0"/>
        <w:tabs>
          <w:tab w:val="left" w:pos="0"/>
        </w:tabs>
        <w:rPr>
          <w:rFonts w:ascii="Times New Roman" w:hAnsi="Times New Roman"/>
          <w:szCs w:val="24"/>
          <w:highlight w:val="yellow"/>
        </w:rPr>
      </w:pPr>
    </w:p>
    <w:p w:rsidR="00E838FD" w:rsidRPr="00993B84" w:rsidRDefault="00E838FD" w:rsidP="00E838FD">
      <w:pPr>
        <w:widowControl w:val="0"/>
        <w:rPr>
          <w:rFonts w:ascii="Times New Roman" w:hAnsi="Times New Roman"/>
          <w:szCs w:val="24"/>
        </w:rPr>
      </w:pPr>
      <w:r w:rsidRPr="00E46846">
        <w:rPr>
          <w:rFonts w:ascii="Times New Roman" w:hAnsi="Times New Roman"/>
          <w:szCs w:val="24"/>
        </w:rPr>
        <w:t xml:space="preserve">This Project has a DVBE participation goal of three percent (3%) </w:t>
      </w:r>
      <w:proofErr w:type="gramStart"/>
      <w:r w:rsidRPr="00E46846">
        <w:rPr>
          <w:rFonts w:ascii="Times New Roman" w:hAnsi="Times New Roman"/>
          <w:szCs w:val="24"/>
        </w:rPr>
        <w:t>(DVBE Participation Goal).</w:t>
      </w:r>
      <w:proofErr w:type="gramEnd"/>
      <w:r w:rsidRPr="00E46846">
        <w:rPr>
          <w:rFonts w:ascii="Times New Roman" w:hAnsi="Times New Roman"/>
          <w:szCs w:val="24"/>
        </w:rPr>
        <w:t xml:space="preserve">  The CMR must document its DVBE compliance with the DVBE Project Goal by completing the DVBE Participation Form.  </w:t>
      </w:r>
    </w:p>
    <w:p w:rsidR="00E838FD" w:rsidRPr="00993B84" w:rsidRDefault="00E838FD" w:rsidP="00E838FD">
      <w:pPr>
        <w:widowControl w:val="0"/>
        <w:rPr>
          <w:rFonts w:ascii="Times New Roman" w:hAnsi="Times New Roman"/>
          <w:szCs w:val="24"/>
          <w:highlight w:val="yellow"/>
        </w:rPr>
      </w:pPr>
    </w:p>
    <w:p w:rsidR="00E838FD" w:rsidRPr="00474D0D" w:rsidRDefault="00E838FD" w:rsidP="00E838FD">
      <w:pPr>
        <w:pStyle w:val="Heading1"/>
        <w:keepNext w:val="0"/>
        <w:rPr>
          <w:rFonts w:ascii="Times New Roman" w:hAnsi="Times New Roman"/>
          <w:b w:val="0"/>
          <w:i/>
          <w:iCs/>
          <w:szCs w:val="24"/>
        </w:rPr>
      </w:pPr>
      <w:r w:rsidRPr="00474D0D">
        <w:rPr>
          <w:rFonts w:ascii="Times New Roman" w:hAnsi="Times New Roman"/>
          <w:b w:val="0"/>
          <w:i/>
          <w:iCs/>
          <w:szCs w:val="24"/>
        </w:rPr>
        <w:t>Complete Parts A &amp; B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BodyText"/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i/>
          <w:iCs/>
          <w:szCs w:val="24"/>
        </w:rPr>
        <w:t>“Contractor’s Tier” is referred to several times below; use the following definitions for tier</w:t>
      </w:r>
      <w:r w:rsidRPr="00474D0D">
        <w:rPr>
          <w:rFonts w:ascii="Times New Roman" w:hAnsi="Times New Roman"/>
          <w:szCs w:val="24"/>
        </w:rPr>
        <w:t>: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0 = Prime or Joint Contractor;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 = Prime subcontractor/supplier;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 = Subcontractor/supplier of level 1 subcontractor/supplier</w:t>
      </w:r>
    </w:p>
    <w:p w:rsidR="00E838FD" w:rsidRPr="00474D0D" w:rsidRDefault="00E838FD" w:rsidP="00E838FD">
      <w:pPr>
        <w:widowControl w:val="0"/>
        <w:pBdr>
          <w:bottom w:val="single" w:sz="12" w:space="1" w:color="auto"/>
        </w:pBdr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Default="00E838FD" w:rsidP="00E838FD">
      <w:pPr>
        <w:pStyle w:val="BodyText"/>
        <w:jc w:val="center"/>
        <w:rPr>
          <w:rFonts w:ascii="Calibri" w:hAnsi="Calibri" w:cs="Calibri"/>
          <w:b/>
        </w:rPr>
        <w:sectPr w:rsidR="00E838FD" w:rsidSect="00B844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E838FD" w:rsidRPr="00474D0D" w:rsidRDefault="00E838FD" w:rsidP="00E838FD">
      <w:pPr>
        <w:pStyle w:val="Heading2"/>
        <w:keepNext w:val="0"/>
        <w:widowControl w:val="0"/>
        <w:jc w:val="center"/>
        <w:rPr>
          <w:b w:val="0"/>
          <w:sz w:val="24"/>
          <w:szCs w:val="24"/>
        </w:rPr>
      </w:pPr>
      <w:r w:rsidRPr="00474D0D">
        <w:rPr>
          <w:sz w:val="24"/>
          <w:szCs w:val="24"/>
        </w:rPr>
        <w:lastRenderedPageBreak/>
        <w:t xml:space="preserve">DVBE PARTICIPATION FORM - PART A – COMPLIANCE WITH DVBE 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 w:val="8"/>
          <w:szCs w:val="24"/>
        </w:rPr>
      </w:pPr>
    </w:p>
    <w:p w:rsidR="00E838FD" w:rsidRPr="00646FBB" w:rsidRDefault="00E838FD" w:rsidP="00E838FD">
      <w:pPr>
        <w:widowControl w:val="0"/>
        <w:rPr>
          <w:rFonts w:ascii="Times New Roman" w:hAnsi="Times New Roman"/>
          <w:sz w:val="14"/>
          <w:szCs w:val="24"/>
        </w:rPr>
      </w:pPr>
    </w:p>
    <w:p w:rsidR="00E838FD" w:rsidRPr="001F1017" w:rsidRDefault="00E838FD" w:rsidP="00E838FD">
      <w:pPr>
        <w:widowControl w:val="0"/>
        <w:rPr>
          <w:szCs w:val="24"/>
        </w:rPr>
      </w:pPr>
      <w:r w:rsidRPr="001F1017">
        <w:rPr>
          <w:szCs w:val="24"/>
        </w:rPr>
        <w:t>FIRM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pStyle w:val="NormalIndent"/>
        <w:ind w:hanging="720"/>
        <w:rPr>
          <w:sz w:val="24"/>
          <w:szCs w:val="24"/>
        </w:rPr>
      </w:pPr>
      <w:r w:rsidRPr="00474D0D">
        <w:rPr>
          <w:sz w:val="24"/>
          <w:szCs w:val="24"/>
        </w:rPr>
        <w:t>Company Name: _________________________________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_____________________________</w:t>
      </w:r>
      <w:r w:rsidRPr="00474D0D">
        <w:rPr>
          <w:rFonts w:ascii="Times New Roman" w:hAnsi="Times New Roman"/>
          <w:szCs w:val="24"/>
        </w:rPr>
        <w:tab/>
        <w:t xml:space="preserve"> Tier: 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1F1017" w:rsidRDefault="00E838FD" w:rsidP="00E838FD">
      <w:pPr>
        <w:widowControl w:val="0"/>
        <w:rPr>
          <w:i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_</w:t>
      </w:r>
      <w:proofErr w:type="gramEnd"/>
      <w:r w:rsidRPr="00474D0D">
        <w:rPr>
          <w:rFonts w:ascii="Times New Roman" w:hAnsi="Times New Roman"/>
          <w:szCs w:val="24"/>
        </w:rPr>
        <w:t>_____%</w:t>
      </w:r>
    </w:p>
    <w:p w:rsidR="00E838FD" w:rsidRPr="00474D0D" w:rsidRDefault="00E838FD" w:rsidP="00E838FD">
      <w:pPr>
        <w:pStyle w:val="Heading2"/>
        <w:keepNext w:val="0"/>
        <w:widowControl w:val="0"/>
        <w:rPr>
          <w:sz w:val="24"/>
          <w:szCs w:val="24"/>
        </w:rPr>
      </w:pPr>
      <w:r w:rsidRPr="00474D0D">
        <w:rPr>
          <w:sz w:val="24"/>
          <w:szCs w:val="24"/>
        </w:rPr>
        <w:t>SUBCONTRACTORS/SUB-SUBCONTRACTORS/PROPOSERS/SUPPLIERS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1.</w:t>
      </w:r>
      <w:r w:rsidRPr="00474D0D">
        <w:rPr>
          <w:rFonts w:ascii="Times New Roman" w:hAnsi="Times New Roman"/>
          <w:szCs w:val="24"/>
        </w:rPr>
        <w:tab/>
        <w:t>Company Name:  ___________________________________________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Nature of Work:  ______________________________</w:t>
      </w:r>
      <w:r w:rsidRPr="00474D0D">
        <w:rPr>
          <w:rFonts w:ascii="Times New Roman" w:hAnsi="Times New Roman"/>
          <w:szCs w:val="24"/>
        </w:rPr>
        <w:tab/>
        <w:t>Tier: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_</w:t>
      </w:r>
      <w:proofErr w:type="gramEnd"/>
      <w:r w:rsidRPr="00474D0D">
        <w:rPr>
          <w:rFonts w:ascii="Times New Roman" w:hAnsi="Times New Roman"/>
          <w:szCs w:val="24"/>
        </w:rPr>
        <w:t>_________%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2.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3.</w:t>
      </w:r>
      <w:r w:rsidRPr="00474D0D">
        <w:rPr>
          <w:rFonts w:ascii="Times New Roman" w:hAnsi="Times New Roman"/>
          <w:szCs w:val="24"/>
        </w:rPr>
        <w:tab/>
        <w:t>Company Name: _________________________________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 xml:space="preserve">Nature of Work:  _________________________________ </w:t>
      </w:r>
      <w:r w:rsidRPr="00474D0D">
        <w:rPr>
          <w:rFonts w:ascii="Times New Roman" w:hAnsi="Times New Roman"/>
          <w:szCs w:val="24"/>
        </w:rPr>
        <w:tab/>
        <w:t>Tier:  _______</w:t>
      </w:r>
    </w:p>
    <w:p w:rsidR="00E838FD" w:rsidRPr="00474D0D" w:rsidRDefault="00E838FD" w:rsidP="00E838FD">
      <w:pPr>
        <w:widowControl w:val="0"/>
        <w:ind w:left="72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Claimed Value: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</w:r>
      <w:proofErr w:type="gramStart"/>
      <w:r w:rsidRPr="00474D0D">
        <w:rPr>
          <w:rFonts w:ascii="Times New Roman" w:hAnsi="Times New Roman"/>
          <w:szCs w:val="24"/>
        </w:rPr>
        <w:t>DVBE  $</w:t>
      </w:r>
      <w:proofErr w:type="gramEnd"/>
      <w:r w:rsidRPr="00474D0D">
        <w:rPr>
          <w:rFonts w:ascii="Times New Roman" w:hAnsi="Times New Roman"/>
          <w:szCs w:val="24"/>
        </w:rPr>
        <w:t xml:space="preserve">  ___________</w:t>
      </w: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</w:p>
    <w:p w:rsidR="00E838FD" w:rsidRPr="00474D0D" w:rsidRDefault="00E838FD" w:rsidP="00E838FD">
      <w:pPr>
        <w:widowControl w:val="0"/>
        <w:rPr>
          <w:rFonts w:ascii="Times New Roman" w:hAnsi="Times New Roman"/>
          <w:szCs w:val="24"/>
        </w:rPr>
      </w:pPr>
      <w:r w:rsidRPr="00474D0D">
        <w:rPr>
          <w:rFonts w:ascii="Times New Roman" w:hAnsi="Times New Roman"/>
          <w:szCs w:val="24"/>
        </w:rPr>
        <w:t>Percentage of Total Contract Amount</w:t>
      </w:r>
      <w:r w:rsidRPr="00474D0D">
        <w:rPr>
          <w:rFonts w:ascii="Times New Roman" w:hAnsi="Times New Roman"/>
          <w:szCs w:val="24"/>
        </w:rPr>
        <w:tab/>
      </w:r>
      <w:r w:rsidRPr="00474D0D">
        <w:rPr>
          <w:rFonts w:ascii="Times New Roman" w:hAnsi="Times New Roman"/>
          <w:szCs w:val="24"/>
        </w:rPr>
        <w:tab/>
        <w:t>DVBE______%</w:t>
      </w:r>
    </w:p>
    <w:p w:rsidR="00E838FD" w:rsidRPr="00474D0D" w:rsidRDefault="00E838FD" w:rsidP="00E838FD">
      <w:pPr>
        <w:pStyle w:val="CommentText"/>
        <w:widowControl w:val="0"/>
        <w:rPr>
          <w:rFonts w:ascii="Times New Roman" w:hAnsi="Times New Roman"/>
          <w:sz w:val="24"/>
          <w:szCs w:val="24"/>
        </w:rPr>
      </w:pPr>
    </w:p>
    <w:p w:rsidR="00E838FD" w:rsidRPr="00474D0D" w:rsidRDefault="00E838FD" w:rsidP="00E838FD">
      <w:pPr>
        <w:pStyle w:val="CommentText"/>
        <w:widowControl w:val="0"/>
        <w:ind w:left="720" w:firstLine="720"/>
        <w:rPr>
          <w:sz w:val="24"/>
          <w:szCs w:val="24"/>
        </w:rPr>
      </w:pPr>
      <w:r w:rsidRPr="00474D0D">
        <w:rPr>
          <w:rFonts w:ascii="Times New Roman" w:hAnsi="Times New Roman"/>
          <w:sz w:val="24"/>
          <w:szCs w:val="24"/>
        </w:rPr>
        <w:t>GRAND TOTAL:</w:t>
      </w:r>
      <w:r w:rsidRPr="00474D0D">
        <w:rPr>
          <w:rFonts w:ascii="Times New Roman" w:hAnsi="Times New Roman"/>
          <w:sz w:val="24"/>
          <w:szCs w:val="24"/>
        </w:rPr>
        <w:tab/>
      </w:r>
      <w:r w:rsidRPr="00474D0D">
        <w:rPr>
          <w:rFonts w:ascii="Times New Roman" w:hAnsi="Times New Roman"/>
          <w:sz w:val="24"/>
          <w:szCs w:val="24"/>
        </w:rPr>
        <w:tab/>
        <w:t>DVBE____________%</w:t>
      </w:r>
    </w:p>
    <w:p w:rsidR="00E838FD" w:rsidRPr="00474D0D" w:rsidRDefault="00E838FD" w:rsidP="00E838FD">
      <w:pPr>
        <w:pStyle w:val="Style7"/>
        <w:widowControl w:val="0"/>
        <w:ind w:left="720"/>
        <w:rPr>
          <w:szCs w:val="24"/>
        </w:rPr>
      </w:pPr>
    </w:p>
    <w:p w:rsidR="00E838FD" w:rsidRPr="00474D0D" w:rsidRDefault="00E838FD" w:rsidP="00E838FD">
      <w:pPr>
        <w:pStyle w:val="Style7"/>
        <w:widowControl w:val="0"/>
        <w:ind w:left="0"/>
        <w:rPr>
          <w:szCs w:val="24"/>
        </w:rPr>
      </w:pPr>
      <w:r w:rsidRPr="00474D0D">
        <w:rPr>
          <w:szCs w:val="24"/>
        </w:rPr>
        <w:t xml:space="preserve">I hereby certify that the Contract Price, as defined herein, is the amount of $____________.  I understand that </w:t>
      </w:r>
      <w:proofErr w:type="gramStart"/>
      <w:r w:rsidRPr="00474D0D">
        <w:rPr>
          <w:szCs w:val="24"/>
        </w:rPr>
        <w:t>the  Contract</w:t>
      </w:r>
      <w:proofErr w:type="gramEnd"/>
      <w:r w:rsidRPr="00474D0D">
        <w:rPr>
          <w:szCs w:val="24"/>
        </w:rPr>
        <w:t xml:space="preserve"> Price is the total dollar figure against which the DVBE participation requirements will be evaluated.</w:t>
      </w:r>
    </w:p>
    <w:p w:rsidR="00E838FD" w:rsidRPr="00474D0D" w:rsidRDefault="00E838FD" w:rsidP="00E838FD">
      <w:pPr>
        <w:pStyle w:val="Style7"/>
        <w:widowControl w:val="0"/>
        <w:rPr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6"/>
        <w:gridCol w:w="4020"/>
      </w:tblGrid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of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Signature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Name (printed) of Person Signing for Firm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Title of Above-Named Person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E838FD" w:rsidRPr="001F1017" w:rsidTr="00E7522B">
        <w:trPr>
          <w:cantSplit/>
          <w:trHeight w:hRule="exact" w:val="360"/>
        </w:trPr>
        <w:tc>
          <w:tcPr>
            <w:tcW w:w="4116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474D0D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Date</w:t>
            </w:r>
          </w:p>
        </w:tc>
        <w:tc>
          <w:tcPr>
            <w:tcW w:w="4020" w:type="dxa"/>
          </w:tcPr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  <w:p w:rsidR="00E838FD" w:rsidRPr="00474D0D" w:rsidRDefault="00E838FD" w:rsidP="00E7522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E838FD" w:rsidRDefault="00E838FD">
      <w:pPr>
        <w:sectPr w:rsidR="00E838FD" w:rsidSect="00D943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38FD" w:rsidRDefault="00E838FD" w:rsidP="00E838F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DVBE PARTICIPATION FORM - PART B – CERTIFICATION </w:t>
      </w:r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E838FD">
      <w:pPr>
        <w:rPr>
          <w:rFonts w:ascii="Times New Roman" w:hAnsi="Times New Roman"/>
        </w:rPr>
      </w:pPr>
      <w:r>
        <w:rPr>
          <w:rFonts w:ascii="Times New Roman" w:hAnsi="Times New Roman"/>
        </w:rPr>
        <w:t>I hereby certify that I have made a diligent effort to ascertain the facts with regard to the representations made herein and, to the best of my knowledge and belief, each firm set forth in this bid as a Disabled Veterans Business Enterprise complies with the relevant definition set forth in California Code of Regulations, Title 2, section 1896.61, and Military and Veterans Code, section 999.</w:t>
      </w:r>
    </w:p>
    <w:p w:rsidR="00E838FD" w:rsidRDefault="00E838FD" w:rsidP="00E838FD">
      <w:pPr>
        <w:rPr>
          <w:rFonts w:ascii="Times New Roman" w:hAnsi="Times New Roman"/>
        </w:rPr>
      </w:pPr>
    </w:p>
    <w:p w:rsidR="00E838FD" w:rsidRDefault="00E838FD" w:rsidP="00E838FD">
      <w:pPr>
        <w:rPr>
          <w:rFonts w:ascii="Times New Roman" w:hAnsi="Times New Roman"/>
        </w:rPr>
      </w:pPr>
      <w:r>
        <w:rPr>
          <w:rFonts w:ascii="Times New Roman" w:hAnsi="Times New Roman"/>
        </w:rPr>
        <w:t>IT IS MANDATORY THAT THE FOLLOWING BE COMPLETED ENTIRELY; FAILURE TO DO SO WILL RESULT IN IMMEDIATE REJECTION.</w:t>
      </w:r>
    </w:p>
    <w:p w:rsidR="00E838FD" w:rsidRDefault="00E838FD" w:rsidP="00E838FD">
      <w:pPr>
        <w:rPr>
          <w:rFonts w:ascii="Times New Roman" w:hAnsi="Times New Roman"/>
        </w:rPr>
      </w:pP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/>
      </w:tblPr>
      <w:tblGrid>
        <w:gridCol w:w="4215"/>
        <w:gridCol w:w="3921"/>
      </w:tblGrid>
      <w:tr w:rsidR="00E838FD" w:rsidTr="00E7522B"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of Firm</w:t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pStyle w:val="CommentTex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Signature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Name (printed)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Title of Above-Named Person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838FD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Default="00E838FD" w:rsidP="00E7522B">
            <w:pPr>
              <w:rPr>
                <w:rFonts w:ascii="Times New Roman" w:eastAsia="Calibri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Date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  <w:p w:rsidR="00E838FD" w:rsidRDefault="00E838FD" w:rsidP="00E7522B">
            <w:pPr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E838FD" w:rsidRDefault="00E838FD" w:rsidP="00E838FD">
      <w:pPr>
        <w:pStyle w:val="CommentText"/>
        <w:rPr>
          <w:rFonts w:ascii="Times New Roman" w:eastAsia="Calibri" w:hAnsi="Times New Roman"/>
          <w:sz w:val="24"/>
          <w:szCs w:val="24"/>
        </w:rPr>
      </w:pPr>
    </w:p>
    <w:p w:rsidR="00E838FD" w:rsidRDefault="00E838FD" w:rsidP="00E838FD">
      <w:pPr>
        <w:pStyle w:val="CommentText"/>
        <w:rPr>
          <w:rFonts w:ascii="Times New Roman" w:hAnsi="Times New Roman"/>
          <w:sz w:val="24"/>
          <w:szCs w:val="24"/>
        </w:rPr>
      </w:pPr>
    </w:p>
    <w:p w:rsidR="00D943F8" w:rsidRDefault="00E838FD" w:rsidP="00E838FD">
      <w:pPr>
        <w:pStyle w:val="BodyText"/>
        <w:jc w:val="center"/>
      </w:pPr>
      <w:r>
        <w:rPr>
          <w:rFonts w:ascii="Times New Roman" w:hAnsi="Times New Roman"/>
          <w:b/>
          <w:bCs/>
        </w:rPr>
        <w:t>End of DVBE Participation Form</w:t>
      </w:r>
    </w:p>
    <w:sectPr w:rsidR="00D943F8" w:rsidSect="00D943F8"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94" w:rsidRDefault="00930894" w:rsidP="00930894">
      <w:r>
        <w:separator/>
      </w:r>
    </w:p>
  </w:endnote>
  <w:endnote w:type="continuationSeparator" w:id="0">
    <w:p w:rsidR="00930894" w:rsidRDefault="00930894" w:rsidP="00930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40" w:rsidRDefault="00D625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39E" w:rsidRPr="00F372B9" w:rsidRDefault="00E838FD" w:rsidP="00B844C0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  <w:r w:rsidRPr="00F372B9">
      <w:rPr>
        <w:rFonts w:ascii="Times New Roman" w:hAnsi="Times New Roman"/>
        <w:sz w:val="18"/>
        <w:szCs w:val="18"/>
      </w:rPr>
      <w:tab/>
    </w:r>
    <w:r w:rsidRPr="00F372B9">
      <w:rPr>
        <w:rFonts w:ascii="Times New Roman" w:hAnsi="Times New Roman"/>
        <w:sz w:val="18"/>
        <w:szCs w:val="18"/>
      </w:rPr>
      <w:tab/>
    </w:r>
    <w:r w:rsidRPr="00E46846">
      <w:rPr>
        <w:rFonts w:ascii="Times New Roman" w:hAnsi="Times New Roman"/>
        <w:sz w:val="18"/>
        <w:szCs w:val="18"/>
      </w:rPr>
      <w:t xml:space="preserve">pg. </w:t>
    </w:r>
    <w:r w:rsidR="00087179" w:rsidRPr="00E46846">
      <w:rPr>
        <w:rFonts w:ascii="Times New Roman" w:hAnsi="Times New Roman"/>
        <w:sz w:val="18"/>
        <w:szCs w:val="18"/>
      </w:rPr>
      <w:fldChar w:fldCharType="begin"/>
    </w:r>
    <w:r w:rsidRPr="00E46846">
      <w:rPr>
        <w:rFonts w:ascii="Times New Roman" w:hAnsi="Times New Roman"/>
        <w:sz w:val="18"/>
        <w:szCs w:val="18"/>
      </w:rPr>
      <w:instrText xml:space="preserve"> PAGE    \* MERGEFORMAT </w:instrText>
    </w:r>
    <w:r w:rsidR="00087179" w:rsidRPr="00E46846">
      <w:rPr>
        <w:rFonts w:ascii="Times New Roman" w:hAnsi="Times New Roman"/>
        <w:sz w:val="18"/>
        <w:szCs w:val="18"/>
      </w:rPr>
      <w:fldChar w:fldCharType="separate"/>
    </w:r>
    <w:r w:rsidR="00441467">
      <w:rPr>
        <w:rFonts w:ascii="Times New Roman" w:hAnsi="Times New Roman"/>
        <w:noProof/>
        <w:sz w:val="18"/>
        <w:szCs w:val="18"/>
      </w:rPr>
      <w:t>1</w:t>
    </w:r>
    <w:r w:rsidR="00087179" w:rsidRPr="00E46846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39E" w:rsidRDefault="00E838FD" w:rsidP="005F7C7E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6055CF">
      <w:rPr>
        <w:rFonts w:ascii="Times New Roman" w:hAnsi="Times New Roman"/>
        <w:sz w:val="18"/>
        <w:szCs w:val="18"/>
      </w:rPr>
      <w:t xml:space="preserve">pg. </w:t>
    </w:r>
    <w:r w:rsidR="00087179" w:rsidRPr="006055CF">
      <w:rPr>
        <w:rFonts w:ascii="Times New Roman" w:hAnsi="Times New Roman"/>
        <w:sz w:val="18"/>
        <w:szCs w:val="18"/>
      </w:rPr>
      <w:fldChar w:fldCharType="begin"/>
    </w:r>
    <w:r w:rsidRPr="006055CF">
      <w:rPr>
        <w:rFonts w:ascii="Times New Roman" w:hAnsi="Times New Roman"/>
        <w:sz w:val="18"/>
        <w:szCs w:val="18"/>
      </w:rPr>
      <w:instrText xml:space="preserve"> PAGE    \* MERGEFORMAT </w:instrText>
    </w:r>
    <w:r w:rsidR="00087179" w:rsidRPr="006055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3</w:t>
    </w:r>
    <w:r w:rsidR="00087179" w:rsidRPr="006055CF">
      <w:rPr>
        <w:rFonts w:ascii="Times New Roman" w:hAnsi="Times New Roman"/>
        <w:sz w:val="18"/>
        <w:szCs w:val="18"/>
      </w:rPr>
      <w:fldChar w:fldCharType="end"/>
    </w:r>
  </w:p>
  <w:p w:rsidR="008D639E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RFP/Q for CM at Risk Firm – </w:t>
    </w:r>
    <w:proofErr w:type="gramStart"/>
    <w:r>
      <w:rPr>
        <w:rFonts w:ascii="Times New Roman" w:hAnsi="Times New Roman"/>
        <w:sz w:val="18"/>
        <w:szCs w:val="18"/>
      </w:rPr>
      <w:t>AOC  _</w:t>
    </w:r>
    <w:proofErr w:type="gramEnd"/>
    <w:r>
      <w:rPr>
        <w:rFonts w:ascii="Times New Roman" w:hAnsi="Times New Roman"/>
        <w:sz w:val="18"/>
        <w:szCs w:val="18"/>
      </w:rPr>
      <w:t>________ Project</w:t>
    </w:r>
  </w:p>
  <w:p w:rsidR="008D639E" w:rsidRPr="006055CF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Exhibit L to CMR Agreement – DVBE Participation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94" w:rsidRDefault="00930894" w:rsidP="00930894">
      <w:r>
        <w:separator/>
      </w:r>
    </w:p>
  </w:footnote>
  <w:footnote w:type="continuationSeparator" w:id="0">
    <w:p w:rsidR="00930894" w:rsidRDefault="00930894" w:rsidP="00930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40" w:rsidRDefault="00D625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40" w:rsidRDefault="00D625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39E" w:rsidRPr="006F61C0" w:rsidRDefault="00441467" w:rsidP="00646FBB">
    <w:pPr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FD" w:rsidRPr="00646FBB" w:rsidRDefault="00E838FD" w:rsidP="00646F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8FD"/>
    <w:rsid w:val="00087179"/>
    <w:rsid w:val="00235F00"/>
    <w:rsid w:val="003C6B19"/>
    <w:rsid w:val="00441467"/>
    <w:rsid w:val="0061309A"/>
    <w:rsid w:val="006902C0"/>
    <w:rsid w:val="00796A99"/>
    <w:rsid w:val="00930894"/>
    <w:rsid w:val="00CD1583"/>
    <w:rsid w:val="00CF4DE2"/>
    <w:rsid w:val="00D62540"/>
    <w:rsid w:val="00D65EBF"/>
    <w:rsid w:val="00D943F8"/>
    <w:rsid w:val="00DC5812"/>
    <w:rsid w:val="00E838FD"/>
    <w:rsid w:val="00F1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FD"/>
    <w:pPr>
      <w:spacing w:line="240" w:lineRule="auto"/>
    </w:pPr>
    <w:rPr>
      <w:rFonts w:ascii="Palatino" w:eastAsia="Times New Roman" w:hAnsi="Palatino"/>
      <w:szCs w:val="20"/>
      <w:lang w:bidi="ar-SA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styleId="Footer">
    <w:name w:val="footer"/>
    <w:basedOn w:val="Normal"/>
    <w:link w:val="Foot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styleId="BodyText">
    <w:name w:val="Body Text"/>
    <w:basedOn w:val="Normal"/>
    <w:link w:val="BodyTextChar"/>
    <w:rsid w:val="00E838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8FD"/>
    <w:rPr>
      <w:rFonts w:ascii="Palatino" w:eastAsia="Times New Roman" w:hAnsi="Palatino"/>
      <w:szCs w:val="20"/>
      <w:lang w:bidi="ar-SA"/>
    </w:rPr>
  </w:style>
  <w:style w:type="paragraph" w:styleId="CommentText">
    <w:name w:val="annotation text"/>
    <w:basedOn w:val="Normal"/>
    <w:link w:val="CommentTextChar"/>
    <w:rsid w:val="00E838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38FD"/>
    <w:rPr>
      <w:rFonts w:ascii="Palatino" w:eastAsia="Times New Roman" w:hAnsi="Palatino"/>
      <w:sz w:val="20"/>
      <w:szCs w:val="20"/>
      <w:lang w:bidi="ar-SA"/>
    </w:rPr>
  </w:style>
  <w:style w:type="paragraph" w:customStyle="1" w:styleId="Style7">
    <w:name w:val="Style7"/>
    <w:basedOn w:val="Normal"/>
    <w:locked/>
    <w:rsid w:val="00E838FD"/>
    <w:pPr>
      <w:ind w:left="1440"/>
    </w:pPr>
    <w:rPr>
      <w:rFonts w:ascii="Times New Roman" w:eastAsia="Times" w:hAnsi="Times New Roman"/>
    </w:rPr>
  </w:style>
  <w:style w:type="paragraph" w:styleId="NormalIndent">
    <w:name w:val="Normal Indent"/>
    <w:basedOn w:val="Normal"/>
    <w:rsid w:val="00E838FD"/>
    <w:pPr>
      <w:ind w:left="720"/>
    </w:pPr>
    <w:rPr>
      <w:rFonts w:ascii="Times New Roman" w:eastAsia="Times" w:hAnsi="Times New Roman"/>
      <w:sz w:val="20"/>
    </w:rPr>
  </w:style>
  <w:style w:type="paragraph" w:styleId="Header">
    <w:name w:val="header"/>
    <w:basedOn w:val="Normal"/>
    <w:link w:val="HeaderChar"/>
    <w:rsid w:val="00E8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38FD"/>
    <w:rPr>
      <w:rFonts w:ascii="Palatino" w:eastAsia="Times New Roman" w:hAnsi="Palatino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4CF1F-BD8C-4BE6-A6F5-F9ADD63D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2264</Characters>
  <Application>Microsoft Office Word</Application>
  <DocSecurity>0</DocSecurity>
  <Lines>58</Lines>
  <Paragraphs>33</Paragraphs>
  <ScaleCrop>false</ScaleCrop>
  <Company>Administrative Office of the Courts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Robinson</dc:creator>
  <cp:lastModifiedBy>John McGlynn</cp:lastModifiedBy>
  <cp:revision>3</cp:revision>
  <dcterms:created xsi:type="dcterms:W3CDTF">2015-04-28T00:01:00Z</dcterms:created>
  <dcterms:modified xsi:type="dcterms:W3CDTF">2015-05-12T20:50:00Z</dcterms:modified>
</cp:coreProperties>
</file>