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B2B4" w14:textId="77777777" w:rsidR="001157F5" w:rsidRDefault="001157F5" w:rsidP="0050136C">
      <w:r>
        <w:separator/>
      </w:r>
    </w:p>
  </w:endnote>
  <w:endnote w:type="continuationSeparator" w:id="0">
    <w:p w14:paraId="36D70DF8" w14:textId="77777777" w:rsidR="001157F5" w:rsidRDefault="001157F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A959" w14:textId="77777777" w:rsidR="00BA68BE" w:rsidRDefault="00BA6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CA27" w14:textId="77777777" w:rsidR="00BA68BE" w:rsidRDefault="00BA6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CFA4" w14:textId="77777777" w:rsidR="001157F5" w:rsidRDefault="001157F5" w:rsidP="0050136C">
      <w:r>
        <w:separator/>
      </w:r>
    </w:p>
  </w:footnote>
  <w:footnote w:type="continuationSeparator" w:id="0">
    <w:p w14:paraId="1DC3A693" w14:textId="77777777" w:rsidR="001157F5" w:rsidRDefault="001157F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E7B8" w14:textId="77777777" w:rsidR="00BA68BE" w:rsidRDefault="00BA6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1618" w14:textId="774DE9CF" w:rsidR="005A5E98" w:rsidRDefault="005A5E98" w:rsidP="005A5E98">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BA68BE" w:rsidRPr="00BA68BE">
      <w:rPr>
        <w:i/>
        <w:color w:val="000000" w:themeColor="text1"/>
        <w:sz w:val="22"/>
        <w:szCs w:val="22"/>
      </w:rPr>
      <w:t>Legal Case and Project Management System, Implementation and Ongoing Information Technology Support Services</w:t>
    </w:r>
  </w:p>
  <w:p w14:paraId="4B2F5668" w14:textId="30F6128D"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BA68BE">
      <w:rPr>
        <w:i/>
        <w:color w:val="000000" w:themeColor="text1"/>
        <w:sz w:val="22"/>
        <w:szCs w:val="22"/>
      </w:rPr>
      <w:t>LSO</w:t>
    </w:r>
    <w:bookmarkStart w:id="0" w:name="_GoBack"/>
    <w:bookmarkEnd w:id="0"/>
    <w:r w:rsidR="000401C8" w:rsidRPr="000401C8">
      <w:rPr>
        <w:i/>
        <w:color w:val="000000" w:themeColor="text1"/>
        <w:sz w:val="22"/>
        <w:szCs w:val="22"/>
      </w:rPr>
      <w:t>-201</w:t>
    </w:r>
    <w:r w:rsidR="00BA68BE">
      <w:rPr>
        <w:i/>
        <w:color w:val="000000" w:themeColor="text1"/>
        <w:sz w:val="22"/>
        <w:szCs w:val="22"/>
      </w:rPr>
      <w:t>9</w:t>
    </w:r>
    <w:r w:rsidR="000401C8" w:rsidRPr="000401C8">
      <w:rPr>
        <w:i/>
        <w:color w:val="000000" w:themeColor="text1"/>
        <w:sz w:val="22"/>
        <w:szCs w:val="22"/>
      </w:rPr>
      <w:t>-</w:t>
    </w:r>
    <w:r w:rsidR="00BA68BE">
      <w:rPr>
        <w:i/>
        <w:color w:val="000000" w:themeColor="text1"/>
        <w:sz w:val="22"/>
        <w:szCs w:val="22"/>
      </w:rPr>
      <w:t>12</w:t>
    </w:r>
    <w:r w:rsidR="000401C8" w:rsidRPr="000401C8">
      <w:rPr>
        <w:i/>
        <w:color w:val="000000" w:themeColor="text1"/>
        <w:sz w:val="22"/>
        <w:szCs w:val="22"/>
      </w:rPr>
      <w:t>-</w:t>
    </w:r>
    <w:r w:rsidR="00BA68BE">
      <w:rPr>
        <w:i/>
        <w:color w:val="000000" w:themeColor="text1"/>
        <w:sz w:val="22"/>
        <w:szCs w:val="22"/>
      </w:rPr>
      <w:t>CD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B2539" w14:textId="77777777" w:rsidR="00BA68BE" w:rsidRDefault="00BA68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0B84"/>
    <w:rsid w:val="005A5E98"/>
    <w:rsid w:val="005B0222"/>
    <w:rsid w:val="00613BFA"/>
    <w:rsid w:val="00637F06"/>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A68BE"/>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54843"/>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BB7D-230E-47F5-BAAB-5DE86BD422BD}">
  <ds:schemaRefs>
    <ds:schemaRef ds:uri="http://schemas.openxmlformats.org/officeDocument/2006/bibliography"/>
  </ds:schemaRefs>
</ds:datastoreItem>
</file>

<file path=customXml/itemProps2.xml><?xml version="1.0" encoding="utf-8"?>
<ds:datastoreItem xmlns:ds="http://schemas.openxmlformats.org/officeDocument/2006/customXml" ds:itemID="{02171F6F-4B7D-4CFB-AC9F-93C854C6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5</cp:revision>
  <cp:lastPrinted>2018-11-10T00:26:00Z</cp:lastPrinted>
  <dcterms:created xsi:type="dcterms:W3CDTF">2018-10-31T18:31:00Z</dcterms:created>
  <dcterms:modified xsi:type="dcterms:W3CDTF">2019-02-05T22:28:00Z</dcterms:modified>
</cp:coreProperties>
</file>