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E838FD" w:rsidP="0033232C">
      <w:pPr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101938" w:rsidRPr="00101938" w:rsidRDefault="009A0CA5" w:rsidP="009A0CA5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RFP</w:t>
      </w:r>
      <w:r w:rsidR="00E838FD" w:rsidRPr="006902C0">
        <w:rPr>
          <w:rFonts w:asciiTheme="minorHAnsi" w:hAnsiTheme="minorHAnsi" w:cstheme="minorHAnsi"/>
          <w:szCs w:val="24"/>
        </w:rPr>
        <w:t xml:space="preserve"> Project Title:</w:t>
      </w:r>
      <w:r>
        <w:rPr>
          <w:rFonts w:asciiTheme="minorHAnsi" w:hAnsiTheme="minorHAnsi" w:cstheme="minorHAnsi"/>
          <w:szCs w:val="24"/>
        </w:rPr>
        <w:t xml:space="preserve"> </w:t>
      </w:r>
      <w:r w:rsidRPr="009A0CA5">
        <w:rPr>
          <w:rFonts w:asciiTheme="minorHAnsi" w:hAnsiTheme="minorHAnsi" w:cstheme="minorHAnsi"/>
          <w:b/>
          <w:szCs w:val="24"/>
        </w:rPr>
        <w:t xml:space="preserve"> </w:t>
      </w:r>
      <w:r w:rsidR="00101938">
        <w:rPr>
          <w:rFonts w:asciiTheme="minorHAnsi" w:hAnsiTheme="minorHAnsi" w:cstheme="minorHAnsi"/>
          <w:b/>
          <w:szCs w:val="24"/>
        </w:rPr>
        <w:t>Ed Edelman Children’s Court – EIFS Exterior Wall Replacement</w:t>
      </w:r>
    </w:p>
    <w:p w:rsidR="009A0CA5" w:rsidRDefault="009A0CA5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9A0CA5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RFP Number:  </w:t>
      </w:r>
      <w:r w:rsidR="00101938">
        <w:rPr>
          <w:rFonts w:asciiTheme="minorHAnsi" w:hAnsiTheme="minorHAnsi" w:cstheme="minorHAnsi"/>
          <w:b/>
          <w:szCs w:val="24"/>
        </w:rPr>
        <w:t>REFM-2016-27</w:t>
      </w:r>
      <w:r w:rsidRPr="009A0CA5">
        <w:rPr>
          <w:rFonts w:asciiTheme="minorHAnsi" w:hAnsiTheme="minorHAnsi" w:cstheme="minorHAnsi"/>
          <w:b/>
          <w:szCs w:val="24"/>
        </w:rPr>
        <w:t>-BD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  <w:bookmarkStart w:id="0" w:name="_GoBack"/>
      <w:bookmarkEnd w:id="0"/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>This Project has a DVBE participation goal of three percent (3%) (DV</w:t>
      </w:r>
      <w:r w:rsidR="008A2844">
        <w:rPr>
          <w:rFonts w:ascii="Times New Roman" w:hAnsi="Times New Roman"/>
          <w:szCs w:val="24"/>
        </w:rPr>
        <w:t xml:space="preserve">BE Participation Goal).  The Contractor </w:t>
      </w:r>
      <w:r w:rsidRPr="00E46846">
        <w:rPr>
          <w:rFonts w:ascii="Times New Roman" w:hAnsi="Times New Roman"/>
          <w:szCs w:val="24"/>
        </w:rPr>
        <w:t xml:space="preserve">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 xml:space="preserve">“Contractor’s Tier” </w:t>
      </w:r>
      <w:proofErr w:type="gramStart"/>
      <w:r w:rsidRPr="00474D0D">
        <w:rPr>
          <w:rFonts w:ascii="Times New Roman" w:hAnsi="Times New Roman"/>
          <w:i/>
          <w:iCs/>
          <w:szCs w:val="24"/>
        </w:rPr>
        <w:t>is referred</w:t>
      </w:r>
      <w:proofErr w:type="gramEnd"/>
      <w:r w:rsidRPr="00474D0D">
        <w:rPr>
          <w:rFonts w:ascii="Times New Roman" w:hAnsi="Times New Roman"/>
          <w:i/>
          <w:iCs/>
          <w:szCs w:val="24"/>
        </w:rPr>
        <w:t xml:space="preserve">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</w:t>
      </w:r>
      <w:proofErr w:type="gramStart"/>
      <w:r w:rsidRPr="00474D0D">
        <w:rPr>
          <w:rFonts w:ascii="Times New Roman" w:hAnsi="Times New Roman"/>
          <w:sz w:val="24"/>
          <w:szCs w:val="24"/>
        </w:rPr>
        <w:t>%</w:t>
      </w:r>
      <w:proofErr w:type="gramEnd"/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>I hereby certify that the Contract Price, as defined herein, is the amount of $______</w:t>
      </w:r>
      <w:r w:rsidR="009A0CA5">
        <w:rPr>
          <w:szCs w:val="24"/>
        </w:rPr>
        <w:t xml:space="preserve">______.  I understand that the </w:t>
      </w:r>
      <w:r w:rsidRPr="00474D0D">
        <w:rPr>
          <w:szCs w:val="24"/>
        </w:rPr>
        <w:t xml:space="preserve">Contract Price is the total dollar figure against which the DVBE participation requirements </w:t>
      </w:r>
      <w:proofErr w:type="gramStart"/>
      <w:r w:rsidRPr="00474D0D">
        <w:rPr>
          <w:szCs w:val="24"/>
        </w:rPr>
        <w:t>will be evaluated</w:t>
      </w:r>
      <w:proofErr w:type="gramEnd"/>
      <w:r w:rsidRPr="00474D0D">
        <w:rPr>
          <w:szCs w:val="24"/>
        </w:rPr>
        <w:t>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5E05" w:rsidRDefault="004A5E05" w:rsidP="00E838FD">
      <w:pPr>
        <w:rPr>
          <w:rFonts w:ascii="Times New Roman" w:hAnsi="Times New Roman"/>
          <w:b/>
          <w:bCs/>
        </w:r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  <w:proofErr w:type="gramEnd"/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MANDATORY THAT THE FOLLOWING </w:t>
      </w:r>
      <w:proofErr w:type="gramStart"/>
      <w:r>
        <w:rPr>
          <w:rFonts w:ascii="Times New Roman" w:hAnsi="Times New Roman"/>
        </w:rPr>
        <w:t>BE COMPLETED</w:t>
      </w:r>
      <w:proofErr w:type="gramEnd"/>
      <w:r>
        <w:rPr>
          <w:rFonts w:ascii="Times New Roman" w:hAnsi="Times New Roman"/>
        </w:rPr>
        <w:t xml:space="preserve">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4C" w:rsidRDefault="007B2B4C" w:rsidP="00930894">
      <w:r>
        <w:separator/>
      </w:r>
    </w:p>
  </w:endnote>
  <w:endnote w:type="continuationSeparator" w:id="0">
    <w:p w:rsidR="007B2B4C" w:rsidRDefault="007B2B4C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F372B9" w:rsidRDefault="00E838FD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 w:rsidRPr="00F372B9">
      <w:rPr>
        <w:rFonts w:ascii="Times New Roman" w:hAnsi="Times New Roman"/>
        <w:sz w:val="18"/>
        <w:szCs w:val="18"/>
      </w:rPr>
      <w:tab/>
    </w:r>
    <w:r w:rsidRPr="00F372B9">
      <w:rPr>
        <w:rFonts w:ascii="Times New Roman" w:hAnsi="Times New Roman"/>
        <w:sz w:val="18"/>
        <w:szCs w:val="18"/>
      </w:rPr>
      <w:tab/>
    </w:r>
    <w:r w:rsidRPr="00E46846">
      <w:rPr>
        <w:rFonts w:ascii="Times New Roman" w:hAnsi="Times New Roman"/>
        <w:sz w:val="18"/>
        <w:szCs w:val="18"/>
      </w:rPr>
      <w:t xml:space="preserve">pg. </w:t>
    </w:r>
    <w:r w:rsidR="00277A1B" w:rsidRPr="00E46846">
      <w:rPr>
        <w:rFonts w:ascii="Times New Roman" w:hAnsi="Times New Roman"/>
        <w:sz w:val="18"/>
        <w:szCs w:val="18"/>
      </w:rPr>
      <w:fldChar w:fldCharType="begin"/>
    </w:r>
    <w:r w:rsidRPr="00E46846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E46846">
      <w:rPr>
        <w:rFonts w:ascii="Times New Roman" w:hAnsi="Times New Roman"/>
        <w:sz w:val="18"/>
        <w:szCs w:val="18"/>
      </w:rPr>
      <w:fldChar w:fldCharType="separate"/>
    </w:r>
    <w:r w:rsidR="003D00F4">
      <w:rPr>
        <w:rFonts w:ascii="Times New Roman" w:hAnsi="Times New Roman"/>
        <w:noProof/>
        <w:sz w:val="18"/>
        <w:szCs w:val="18"/>
      </w:rPr>
      <w:t>3</w:t>
    </w:r>
    <w:r w:rsidR="00277A1B" w:rsidRPr="00E4684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RFP/Q for CM at Risk Firm – </w:t>
    </w:r>
    <w:proofErr w:type="gramStart"/>
    <w:r>
      <w:rPr>
        <w:rFonts w:ascii="Times New Roman" w:hAnsi="Times New Roman"/>
        <w:sz w:val="18"/>
        <w:szCs w:val="18"/>
      </w:rPr>
      <w:t>AOC  _</w:t>
    </w:r>
    <w:proofErr w:type="gramEnd"/>
    <w:r>
      <w:rPr>
        <w:rFonts w:ascii="Times New Roman" w:hAnsi="Times New Roman"/>
        <w:sz w:val="18"/>
        <w:szCs w:val="18"/>
      </w:rPr>
      <w:t>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4C" w:rsidRDefault="007B2B4C" w:rsidP="00930894">
      <w:r>
        <w:separator/>
      </w:r>
    </w:p>
  </w:footnote>
  <w:footnote w:type="continuationSeparator" w:id="0">
    <w:p w:rsidR="007B2B4C" w:rsidRDefault="007B2B4C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87C" w:rsidRPr="00EF787C" w:rsidRDefault="00EF787C" w:rsidP="00EF787C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i/>
        <w:color w:val="000000"/>
        <w:sz w:val="24"/>
        <w:szCs w:val="24"/>
      </w:rPr>
    </w:pPr>
    <w:r w:rsidRPr="00EF787C">
      <w:rPr>
        <w:rFonts w:asciiTheme="majorHAnsi" w:hAnsiTheme="majorHAnsi" w:cstheme="majorHAnsi"/>
        <w:i/>
        <w:sz w:val="24"/>
        <w:szCs w:val="24"/>
      </w:rPr>
      <w:t>RFP Title:  EIFS Exterior Wall Replacement</w:t>
    </w:r>
  </w:p>
  <w:p w:rsidR="00EF787C" w:rsidRPr="00EF787C" w:rsidRDefault="00EF787C" w:rsidP="00EF787C">
    <w:pPr>
      <w:tabs>
        <w:tab w:val="left" w:pos="1242"/>
      </w:tabs>
      <w:ind w:right="252"/>
      <w:jc w:val="both"/>
      <w:rPr>
        <w:rFonts w:ascii="Times New Roman" w:hAnsi="Times New Roman"/>
        <w:szCs w:val="24"/>
      </w:rPr>
    </w:pPr>
    <w:r w:rsidRPr="00EF787C">
      <w:rPr>
        <w:rFonts w:asciiTheme="majorHAnsi" w:hAnsiTheme="majorHAnsi" w:cstheme="majorHAnsi"/>
        <w:i/>
        <w:szCs w:val="24"/>
      </w:rPr>
      <w:t>RFP Number:</w:t>
    </w:r>
    <w:r w:rsidRPr="00EF787C">
      <w:rPr>
        <w:rFonts w:asciiTheme="majorHAnsi" w:hAnsiTheme="majorHAnsi" w:cstheme="majorHAnsi"/>
        <w:i/>
        <w:color w:val="000000"/>
        <w:szCs w:val="24"/>
      </w:rPr>
      <w:t xml:space="preserve">  </w:t>
    </w:r>
    <w:r w:rsidRPr="00EF787C">
      <w:rPr>
        <w:rFonts w:asciiTheme="majorHAnsi" w:hAnsiTheme="majorHAnsi" w:cstheme="majorHAnsi"/>
        <w:i/>
        <w:szCs w:val="24"/>
      </w:rPr>
      <w:t>REFM-2016-27-BD</w:t>
    </w:r>
  </w:p>
  <w:p w:rsidR="00F7792A" w:rsidRPr="00EF787C" w:rsidRDefault="00F7792A" w:rsidP="00F7792A">
    <w:pPr>
      <w:pStyle w:val="Header"/>
      <w:jc w:val="both"/>
      <w:rPr>
        <w:b/>
        <w:szCs w:val="24"/>
      </w:rPr>
    </w:pPr>
    <w:r w:rsidRPr="00EF787C">
      <w:rPr>
        <w:b/>
        <w:szCs w:val="24"/>
      </w:rPr>
      <w:t xml:space="preserve">                                      </w:t>
    </w:r>
  </w:p>
  <w:p w:rsidR="009A0CA5" w:rsidRPr="00EF787C" w:rsidRDefault="00A60552" w:rsidP="00EF787C">
    <w:pPr>
      <w:pStyle w:val="Header"/>
      <w:jc w:val="center"/>
      <w:rPr>
        <w:b/>
      </w:rPr>
    </w:pPr>
    <w:r>
      <w:rPr>
        <w:b/>
      </w:rPr>
      <w:t>ATTACHMENT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6F61C0" w:rsidRDefault="003D00F4" w:rsidP="00646FB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FD" w:rsidRPr="00646FBB" w:rsidRDefault="00E838FD" w:rsidP="0064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101938"/>
    <w:rsid w:val="001642B8"/>
    <w:rsid w:val="00203385"/>
    <w:rsid w:val="00235F00"/>
    <w:rsid w:val="00277A1B"/>
    <w:rsid w:val="0033232C"/>
    <w:rsid w:val="003C6B19"/>
    <w:rsid w:val="003D00F4"/>
    <w:rsid w:val="004A5E05"/>
    <w:rsid w:val="004A7553"/>
    <w:rsid w:val="0061309A"/>
    <w:rsid w:val="006902C0"/>
    <w:rsid w:val="00796A99"/>
    <w:rsid w:val="007B2B4C"/>
    <w:rsid w:val="008A2844"/>
    <w:rsid w:val="00930894"/>
    <w:rsid w:val="00975B19"/>
    <w:rsid w:val="009A0CA5"/>
    <w:rsid w:val="009B13BB"/>
    <w:rsid w:val="00A60552"/>
    <w:rsid w:val="00CD1583"/>
    <w:rsid w:val="00CF4DE2"/>
    <w:rsid w:val="00D62540"/>
    <w:rsid w:val="00D65EBF"/>
    <w:rsid w:val="00D943F8"/>
    <w:rsid w:val="00DC5812"/>
    <w:rsid w:val="00E60A69"/>
    <w:rsid w:val="00E838FD"/>
    <w:rsid w:val="00EF787C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771E3C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29CC1-FAD3-477C-8ADF-C0045F92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Darlington, Brianna</cp:lastModifiedBy>
  <cp:revision>7</cp:revision>
  <dcterms:created xsi:type="dcterms:W3CDTF">2017-03-21T20:26:00Z</dcterms:created>
  <dcterms:modified xsi:type="dcterms:W3CDTF">2017-04-27T23:32:00Z</dcterms:modified>
</cp:coreProperties>
</file>