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9936B8">
        <w:rPr>
          <w:rFonts w:ascii="Times New Roman" w:hAnsi="Times New Roman" w:cs="Times New Roman"/>
          <w:sz w:val="24"/>
          <w:szCs w:val="24"/>
        </w:rPr>
        <w:t xml:space="preserve">JBE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EF" w:rsidRDefault="00682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C4" w:rsidRDefault="00636246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6825EF">
          <w:rPr>
            <w:rFonts w:ascii="Times New Roman" w:hAnsi="Times New Roman" w:cs="Times New Roman"/>
            <w:sz w:val="20"/>
            <w:szCs w:val="20"/>
          </w:rPr>
          <w:t>4/18/16</w:t>
        </w:r>
      </w:sdtContent>
    </w:sdt>
  </w:p>
  <w:p w:rsidR="00025DC4" w:rsidRDefault="00025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EF" w:rsidRDefault="00682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EF" w:rsidRDefault="00682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EF" w:rsidRDefault="00682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EF" w:rsidRDefault="00682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96DB9"/>
    <w:rsid w:val="003C19A8"/>
    <w:rsid w:val="003C1CD2"/>
    <w:rsid w:val="004D3C87"/>
    <w:rsid w:val="004E17DF"/>
    <w:rsid w:val="0056044B"/>
    <w:rsid w:val="005C2DBA"/>
    <w:rsid w:val="00636246"/>
    <w:rsid w:val="006825EF"/>
    <w:rsid w:val="006C53D1"/>
    <w:rsid w:val="006D572C"/>
    <w:rsid w:val="00770C10"/>
    <w:rsid w:val="007A0C3E"/>
    <w:rsid w:val="008B6ED5"/>
    <w:rsid w:val="008D26E3"/>
    <w:rsid w:val="009665A7"/>
    <w:rsid w:val="009936B8"/>
    <w:rsid w:val="00B354C3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720E4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34F8C-8DB5-481E-AF25-0924E3D3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Vongdeuane, William</cp:lastModifiedBy>
  <cp:revision>2</cp:revision>
  <dcterms:created xsi:type="dcterms:W3CDTF">2017-09-13T21:09:00Z</dcterms:created>
  <dcterms:modified xsi:type="dcterms:W3CDTF">2017-09-13T21:09:00Z</dcterms:modified>
</cp:coreProperties>
</file>