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1DFE735C"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3F03E4">
        <w:rPr>
          <w:rFonts w:cstheme="minorHAnsi"/>
          <w:b/>
          <w:bCs/>
          <w:lang w:bidi="ar-SA"/>
        </w:rPr>
        <w:t>8</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1A581887" w:rsidR="00D806B3" w:rsidRDefault="003F03E4" w:rsidP="003F03E4">
      <w:pPr>
        <w:tabs>
          <w:tab w:val="left" w:pos="3480"/>
        </w:tabs>
        <w:autoSpaceDE w:val="0"/>
        <w:autoSpaceDN w:val="0"/>
        <w:adjustRightInd w:val="0"/>
        <w:spacing w:line="240" w:lineRule="auto"/>
        <w:ind w:left="720" w:hanging="720"/>
        <w:jc w:val="both"/>
        <w:rPr>
          <w:rFonts w:cstheme="minorHAnsi"/>
          <w:bCs/>
          <w:lang w:bidi="ar-SA"/>
        </w:rPr>
      </w:pPr>
      <w:r>
        <w:rPr>
          <w:rFonts w:cstheme="minorHAnsi"/>
          <w:bCs/>
          <w:lang w:bidi="ar-SA"/>
        </w:rPr>
        <w:tab/>
      </w:r>
      <w:r>
        <w:rPr>
          <w:rFonts w:cstheme="minorHAnsi"/>
          <w:bCs/>
          <w:lang w:bidi="ar-SA"/>
        </w:rPr>
        <w:tab/>
      </w: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67D721DB"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CD251F">
        <w:rPr>
          <w:rFonts w:cstheme="minorHAnsi"/>
          <w:bCs/>
          <w:sz w:val="20"/>
          <w:szCs w:val="20"/>
          <w:lang w:bidi="ar-SA"/>
        </w:rPr>
        <w:t xml:space="preserve"> </w:t>
      </w:r>
      <w:r w:rsidR="00CD251F" w:rsidRPr="00CD251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FB1F" w14:textId="77777777" w:rsidR="00BB15D7" w:rsidRDefault="00BB15D7" w:rsidP="00764F4E">
      <w:pPr>
        <w:spacing w:line="240" w:lineRule="auto"/>
      </w:pPr>
      <w:r>
        <w:separator/>
      </w:r>
    </w:p>
  </w:endnote>
  <w:endnote w:type="continuationSeparator" w:id="0">
    <w:p w14:paraId="7FFD9C3F" w14:textId="77777777" w:rsidR="00BB15D7" w:rsidRDefault="00BB15D7"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63AB" w14:textId="77777777" w:rsidR="00AE31AF" w:rsidRDefault="00AE3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000000" w:rsidP="00BF0B8D">
    <w:pPr>
      <w:pStyle w:val="Footer"/>
    </w:pPr>
    <w:sdt>
      <w:sdtPr>
        <w:id w:val="18165802"/>
        <w:docPartObj>
          <w:docPartGallery w:val="Page Numbers (Bottom of Page)"/>
          <w:docPartUnique/>
        </w:docPartObj>
      </w:sdt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4B72" w14:textId="77777777" w:rsidR="00AE31AF" w:rsidRDefault="00AE3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9D75" w14:textId="77777777" w:rsidR="00BB15D7" w:rsidRDefault="00BB15D7" w:rsidP="00764F4E">
      <w:pPr>
        <w:spacing w:line="240" w:lineRule="auto"/>
      </w:pPr>
      <w:r>
        <w:separator/>
      </w:r>
    </w:p>
  </w:footnote>
  <w:footnote w:type="continuationSeparator" w:id="0">
    <w:p w14:paraId="09832F55" w14:textId="77777777" w:rsidR="00BB15D7" w:rsidRDefault="00BB15D7"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D2E8" w14:textId="77777777" w:rsidR="00AE31AF" w:rsidRDefault="00AE3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6AE9" w14:textId="77777777" w:rsidR="00AE31AF" w:rsidRDefault="00AE31AF" w:rsidP="00AE31AF">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Pr="00F567CB">
      <w:rPr>
        <w:iCs/>
        <w:sz w:val="22"/>
        <w:szCs w:val="22"/>
      </w:rPr>
      <w:t>Phoenix SAP Hana Database Renewal</w:t>
    </w:r>
  </w:p>
  <w:p w14:paraId="5B112C55" w14:textId="77777777" w:rsidR="00AE31AF" w:rsidRPr="009000D1" w:rsidRDefault="00AE31AF" w:rsidP="00AE31AF">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Pr="00F567CB">
      <w:rPr>
        <w:iCs/>
        <w:sz w:val="22"/>
        <w:szCs w:val="22"/>
      </w:rPr>
      <w:t>RFP-BAP-2023-56-DM</w:t>
    </w:r>
  </w:p>
  <w:p w14:paraId="44A35E53" w14:textId="045D8030" w:rsidR="007A15E3" w:rsidRPr="00AE31AF" w:rsidRDefault="007A15E3" w:rsidP="00AE3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029F" w14:textId="77777777" w:rsidR="00AE31AF" w:rsidRDefault="00AE31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7B79"/>
    <w:rsid w:val="000135D5"/>
    <w:rsid w:val="00013995"/>
    <w:rsid w:val="00042F21"/>
    <w:rsid w:val="00053D81"/>
    <w:rsid w:val="000563F2"/>
    <w:rsid w:val="00074559"/>
    <w:rsid w:val="000B6E55"/>
    <w:rsid w:val="000C03DC"/>
    <w:rsid w:val="000C19A4"/>
    <w:rsid w:val="000E5945"/>
    <w:rsid w:val="00135696"/>
    <w:rsid w:val="00136588"/>
    <w:rsid w:val="0016400E"/>
    <w:rsid w:val="00172F0B"/>
    <w:rsid w:val="001903A4"/>
    <w:rsid w:val="001934E6"/>
    <w:rsid w:val="001956EE"/>
    <w:rsid w:val="001F67FA"/>
    <w:rsid w:val="0020254E"/>
    <w:rsid w:val="00214316"/>
    <w:rsid w:val="00214F0F"/>
    <w:rsid w:val="00242CF3"/>
    <w:rsid w:val="002817A8"/>
    <w:rsid w:val="0029550D"/>
    <w:rsid w:val="002A6EC0"/>
    <w:rsid w:val="002B13CA"/>
    <w:rsid w:val="002B377C"/>
    <w:rsid w:val="002C6426"/>
    <w:rsid w:val="002D262F"/>
    <w:rsid w:val="003152C9"/>
    <w:rsid w:val="0033346C"/>
    <w:rsid w:val="003D5B22"/>
    <w:rsid w:val="003F03E4"/>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06FAD"/>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348FF"/>
    <w:rsid w:val="00966B2F"/>
    <w:rsid w:val="0098208F"/>
    <w:rsid w:val="009862D9"/>
    <w:rsid w:val="009B6513"/>
    <w:rsid w:val="009D2C83"/>
    <w:rsid w:val="009D39FE"/>
    <w:rsid w:val="009E1A1A"/>
    <w:rsid w:val="00A21CCC"/>
    <w:rsid w:val="00A2360D"/>
    <w:rsid w:val="00A35501"/>
    <w:rsid w:val="00A6720E"/>
    <w:rsid w:val="00AB2915"/>
    <w:rsid w:val="00AB5C98"/>
    <w:rsid w:val="00AB773B"/>
    <w:rsid w:val="00AC26F7"/>
    <w:rsid w:val="00AD2CAF"/>
    <w:rsid w:val="00AE31AF"/>
    <w:rsid w:val="00B56BF4"/>
    <w:rsid w:val="00B63CB3"/>
    <w:rsid w:val="00B74247"/>
    <w:rsid w:val="00B86E47"/>
    <w:rsid w:val="00BA110C"/>
    <w:rsid w:val="00BB15D7"/>
    <w:rsid w:val="00BB7F02"/>
    <w:rsid w:val="00BC335E"/>
    <w:rsid w:val="00BF0B8D"/>
    <w:rsid w:val="00C568A1"/>
    <w:rsid w:val="00C82865"/>
    <w:rsid w:val="00CC57CB"/>
    <w:rsid w:val="00CD251F"/>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DF1C6E"/>
    <w:rsid w:val="00E04DFF"/>
    <w:rsid w:val="00E055D7"/>
    <w:rsid w:val="00E07AF4"/>
    <w:rsid w:val="00E31229"/>
    <w:rsid w:val="00E36073"/>
    <w:rsid w:val="00E4501A"/>
    <w:rsid w:val="00E5034C"/>
    <w:rsid w:val="00E67715"/>
    <w:rsid w:val="00E75200"/>
    <w:rsid w:val="00E80802"/>
    <w:rsid w:val="00E82280"/>
    <w:rsid w:val="00E94720"/>
    <w:rsid w:val="00EE3EAB"/>
    <w:rsid w:val="00F5089B"/>
    <w:rsid w:val="00F54B1D"/>
    <w:rsid w:val="00F90E70"/>
    <w:rsid w:val="00FA2C5F"/>
    <w:rsid w:val="00FB0165"/>
    <w:rsid w:val="00FC3518"/>
    <w:rsid w:val="00FC6894"/>
    <w:rsid w:val="00FC777D"/>
    <w:rsid w:val="00FD0F9C"/>
    <w:rsid w:val="00FD4BD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semiHidden/>
    <w:unhideWhenUsed/>
    <w:rsid w:val="00DF1C6E"/>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DF1C6E"/>
    <w:rPr>
      <w:rFonts w:ascii="Times New Roman" w:eastAsia="Times New Roman" w:hAnsi="Times New Roman"/>
      <w:sz w:val="20"/>
      <w:szCs w:val="20"/>
      <w:lang w:bidi="ar-SA"/>
    </w:rPr>
  </w:style>
  <w:style w:type="paragraph" w:styleId="Revision">
    <w:name w:val="Revision"/>
    <w:hidden/>
    <w:uiPriority w:val="99"/>
    <w:semiHidden/>
    <w:rsid w:val="00CD25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23190">
      <w:bodyDiv w:val="1"/>
      <w:marLeft w:val="0"/>
      <w:marRight w:val="0"/>
      <w:marTop w:val="0"/>
      <w:marBottom w:val="0"/>
      <w:divBdr>
        <w:top w:val="none" w:sz="0" w:space="0" w:color="auto"/>
        <w:left w:val="none" w:sz="0" w:space="0" w:color="auto"/>
        <w:bottom w:val="none" w:sz="0" w:space="0" w:color="auto"/>
        <w:right w:val="none" w:sz="0" w:space="0" w:color="auto"/>
      </w:divBdr>
    </w:div>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7</cp:revision>
  <cp:lastPrinted>2017-04-13T22:05:00Z</cp:lastPrinted>
  <dcterms:created xsi:type="dcterms:W3CDTF">2023-03-13T20:11:00Z</dcterms:created>
  <dcterms:modified xsi:type="dcterms:W3CDTF">2023-11-21T02:12:00Z</dcterms:modified>
</cp:coreProperties>
</file>