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3B50E43E"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8685B">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12590">
        <w:rPr>
          <w:rFonts w:ascii="Arial,Bold" w:hAnsi="Arial,Bold"/>
          <w:b/>
          <w:snapToGrid w:val="0"/>
        </w:rPr>
      </w:r>
      <w:r w:rsidR="0041259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1A581887" w:rsidR="00D806B3" w:rsidRDefault="003F03E4" w:rsidP="003F03E4">
      <w:pPr>
        <w:tabs>
          <w:tab w:val="left" w:pos="3480"/>
        </w:tabs>
        <w:autoSpaceDE w:val="0"/>
        <w:autoSpaceDN w:val="0"/>
        <w:adjustRightInd w:val="0"/>
        <w:spacing w:line="240" w:lineRule="auto"/>
        <w:ind w:left="720" w:hanging="720"/>
        <w:jc w:val="both"/>
        <w:rPr>
          <w:rFonts w:cstheme="minorHAnsi"/>
          <w:bCs/>
          <w:lang w:bidi="ar-SA"/>
        </w:rPr>
      </w:pPr>
      <w:r>
        <w:rPr>
          <w:rFonts w:cstheme="minorHAnsi"/>
          <w:bCs/>
          <w:lang w:bidi="ar-SA"/>
        </w:rPr>
        <w:tab/>
      </w:r>
      <w:r>
        <w:rPr>
          <w:rFonts w:cstheme="minorHAnsi"/>
          <w:bCs/>
          <w:lang w:bidi="ar-SA"/>
        </w:rPr>
        <w:tab/>
      </w: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12590">
        <w:rPr>
          <w:rFonts w:ascii="Arial,Bold" w:hAnsi="Arial,Bold"/>
          <w:b/>
          <w:snapToGrid w:val="0"/>
        </w:rPr>
      </w:r>
      <w:r w:rsidR="0041259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12590">
        <w:rPr>
          <w:rFonts w:ascii="Arial,Bold" w:hAnsi="Arial,Bold"/>
          <w:b/>
          <w:snapToGrid w:val="0"/>
        </w:rPr>
      </w:r>
      <w:r w:rsidR="0041259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12590">
        <w:rPr>
          <w:rFonts w:ascii="Arial,Bold" w:hAnsi="Arial,Bold"/>
          <w:b/>
          <w:snapToGrid w:val="0"/>
        </w:rPr>
      </w:r>
      <w:r w:rsidR="0041259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r w:rsidR="00CD251F" w:rsidRPr="00CD251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FB1F" w14:textId="77777777" w:rsidR="00BB15D7" w:rsidRDefault="00BB15D7" w:rsidP="00764F4E">
      <w:pPr>
        <w:spacing w:line="240" w:lineRule="auto"/>
      </w:pPr>
      <w:r>
        <w:separator/>
      </w:r>
    </w:p>
  </w:endnote>
  <w:endnote w:type="continuationSeparator" w:id="0">
    <w:p w14:paraId="7FFD9C3F" w14:textId="77777777" w:rsidR="00BB15D7" w:rsidRDefault="00BB15D7"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63AB" w14:textId="77777777" w:rsidR="00AE31AF" w:rsidRDefault="00AE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412590"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4B72" w14:textId="77777777" w:rsidR="00AE31AF" w:rsidRDefault="00AE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9D75" w14:textId="77777777" w:rsidR="00BB15D7" w:rsidRDefault="00BB15D7" w:rsidP="00764F4E">
      <w:pPr>
        <w:spacing w:line="240" w:lineRule="auto"/>
      </w:pPr>
      <w:r>
        <w:separator/>
      </w:r>
    </w:p>
  </w:footnote>
  <w:footnote w:type="continuationSeparator" w:id="0">
    <w:p w14:paraId="09832F55" w14:textId="77777777" w:rsidR="00BB15D7" w:rsidRDefault="00BB15D7"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2E8" w14:textId="77777777" w:rsidR="00AE31AF" w:rsidRDefault="00AE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191" w14:textId="77777777" w:rsidR="00A8685B" w:rsidRPr="00C425C7" w:rsidRDefault="00A8685B" w:rsidP="00A8685B">
    <w:pPr>
      <w:pStyle w:val="CommentText"/>
      <w:tabs>
        <w:tab w:val="left" w:pos="1242"/>
      </w:tabs>
      <w:ind w:right="252"/>
      <w:jc w:val="both"/>
      <w:rPr>
        <w:color w:val="000000"/>
        <w:sz w:val="22"/>
        <w:szCs w:val="22"/>
      </w:rPr>
    </w:pPr>
    <w:r w:rsidRPr="00C425C7">
      <w:rPr>
        <w:sz w:val="22"/>
        <w:szCs w:val="22"/>
      </w:rPr>
      <w:t xml:space="preserve">RFP Title:  </w:t>
    </w:r>
    <w:r w:rsidRPr="00C425C7">
      <w:rPr>
        <w:color w:val="000000"/>
        <w:sz w:val="22"/>
        <w:szCs w:val="22"/>
      </w:rPr>
      <w:t xml:space="preserve">  </w:t>
    </w:r>
    <w:r w:rsidRPr="00C425C7">
      <w:rPr>
        <w:iCs/>
        <w:sz w:val="22"/>
        <w:szCs w:val="22"/>
      </w:rPr>
      <w:t xml:space="preserve">Phoenix SAP </w:t>
    </w:r>
    <w:r>
      <w:rPr>
        <w:iCs/>
        <w:sz w:val="22"/>
        <w:szCs w:val="22"/>
      </w:rPr>
      <w:t>S4HANA 1909 Extended Maintenance</w:t>
    </w:r>
  </w:p>
  <w:p w14:paraId="21F95AFE" w14:textId="77777777" w:rsidR="00A8685B" w:rsidRPr="00C425C7" w:rsidRDefault="00A8685B" w:rsidP="00A8685B">
    <w:pPr>
      <w:pStyle w:val="CommentText"/>
      <w:tabs>
        <w:tab w:val="left" w:pos="1242"/>
      </w:tabs>
      <w:ind w:right="252"/>
      <w:jc w:val="both"/>
      <w:rPr>
        <w:color w:val="000000"/>
        <w:sz w:val="22"/>
        <w:szCs w:val="22"/>
      </w:rPr>
    </w:pPr>
    <w:r w:rsidRPr="00C425C7">
      <w:rPr>
        <w:sz w:val="22"/>
        <w:szCs w:val="22"/>
      </w:rPr>
      <w:t>RFP Number:</w:t>
    </w:r>
    <w:r w:rsidRPr="00C425C7">
      <w:rPr>
        <w:color w:val="000000"/>
        <w:sz w:val="22"/>
        <w:szCs w:val="22"/>
      </w:rPr>
      <w:t xml:space="preserve">   RFP-BAP-</w:t>
    </w:r>
    <w:r>
      <w:rPr>
        <w:color w:val="000000"/>
        <w:sz w:val="22"/>
        <w:szCs w:val="22"/>
      </w:rPr>
      <w:t>2024-02-DM</w:t>
    </w:r>
  </w:p>
  <w:p w14:paraId="44A35E53" w14:textId="045D8030" w:rsidR="007A15E3" w:rsidRPr="00AE31AF" w:rsidRDefault="007A15E3" w:rsidP="00AE3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029F" w14:textId="77777777" w:rsidR="00AE31AF" w:rsidRDefault="00AE3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316"/>
    <w:rsid w:val="00214F0F"/>
    <w:rsid w:val="00242CF3"/>
    <w:rsid w:val="002817A8"/>
    <w:rsid w:val="0029550D"/>
    <w:rsid w:val="002A6EC0"/>
    <w:rsid w:val="002B13CA"/>
    <w:rsid w:val="002B377C"/>
    <w:rsid w:val="002C6426"/>
    <w:rsid w:val="002D262F"/>
    <w:rsid w:val="003152C9"/>
    <w:rsid w:val="0033346C"/>
    <w:rsid w:val="003D5B22"/>
    <w:rsid w:val="003F03E4"/>
    <w:rsid w:val="003F4132"/>
    <w:rsid w:val="003F74DA"/>
    <w:rsid w:val="00401E5B"/>
    <w:rsid w:val="00412590"/>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6720E"/>
    <w:rsid w:val="00A8685B"/>
    <w:rsid w:val="00AB2915"/>
    <w:rsid w:val="00AB5C98"/>
    <w:rsid w:val="00AB773B"/>
    <w:rsid w:val="00AC26F7"/>
    <w:rsid w:val="00AD2CAF"/>
    <w:rsid w:val="00AE31AF"/>
    <w:rsid w:val="00B56BF4"/>
    <w:rsid w:val="00B63CB3"/>
    <w:rsid w:val="00B74247"/>
    <w:rsid w:val="00B86E47"/>
    <w:rsid w:val="00BA110C"/>
    <w:rsid w:val="00BB15D7"/>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9</cp:revision>
  <cp:lastPrinted>2017-04-13T22:05:00Z</cp:lastPrinted>
  <dcterms:created xsi:type="dcterms:W3CDTF">2023-03-13T20:11:00Z</dcterms:created>
  <dcterms:modified xsi:type="dcterms:W3CDTF">2024-10-30T22:46:00Z</dcterms:modified>
</cp:coreProperties>
</file>