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C2346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133215FD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0382516C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397A4CCA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23E0AFD6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7DC65F08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3E38C23F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2280CCF8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647AD989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441704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33D4E3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6B676CE8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F84B23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79C9EF66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52F20447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299B0B1C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3C05F98E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C4381E5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54DB08B4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71E9CB69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312D7C2C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90175BB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080E674C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2B9D725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5238B2D2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6431111B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496A2B73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0E4EFBF6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11B12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C6A906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294DA2B8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24C95D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11A98493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682D9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14CC97F5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4FADE8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CF6118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07EE5B5D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253779">
      <w:headerReference w:type="default" r:id="rId7"/>
      <w:footerReference w:type="default" r:id="rId8"/>
      <w:pgSz w:w="12240" w:h="15840"/>
      <w:pgMar w:top="864" w:right="1440" w:bottom="2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B67EE" w14:textId="77777777" w:rsidR="00B97ED2" w:rsidRDefault="00B97ED2" w:rsidP="00504C00">
      <w:r>
        <w:separator/>
      </w:r>
    </w:p>
  </w:endnote>
  <w:endnote w:type="continuationSeparator" w:id="0">
    <w:p w14:paraId="02E9F170" w14:textId="77777777" w:rsidR="00B97ED2" w:rsidRDefault="00B97ED2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7BD0" w14:textId="77777777" w:rsidR="00504C00" w:rsidRDefault="00000000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276CB" w14:textId="77777777" w:rsidR="00B97ED2" w:rsidRDefault="00B97ED2" w:rsidP="00504C00">
      <w:r>
        <w:separator/>
      </w:r>
    </w:p>
  </w:footnote>
  <w:footnote w:type="continuationSeparator" w:id="0">
    <w:p w14:paraId="0332CE2D" w14:textId="77777777" w:rsidR="00B97ED2" w:rsidRDefault="00B97ED2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AC90" w14:textId="77777777" w:rsidR="009A1AB7" w:rsidRDefault="009A1AB7" w:rsidP="009A1AB7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 Title: CARE Act Benchguide</w:t>
    </w:r>
  </w:p>
  <w:p w14:paraId="6B9CD95E" w14:textId="77777777" w:rsidR="009A1AB7" w:rsidRDefault="009A1AB7" w:rsidP="009A1AB7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 Number:</w:t>
    </w:r>
    <w:r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iCs/>
      </w:rPr>
      <w:t>CFCC-2023-11-LP</w:t>
    </w:r>
  </w:p>
  <w:p w14:paraId="7B4BC8CE" w14:textId="77777777" w:rsidR="009A1AB7" w:rsidRDefault="009A1AB7" w:rsidP="009A1A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53779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A1AB7"/>
    <w:rsid w:val="009D3BEE"/>
    <w:rsid w:val="009D5E49"/>
    <w:rsid w:val="00A0662D"/>
    <w:rsid w:val="00A14E4F"/>
    <w:rsid w:val="00A3154D"/>
    <w:rsid w:val="00A92CFC"/>
    <w:rsid w:val="00AB2DED"/>
    <w:rsid w:val="00AD68A1"/>
    <w:rsid w:val="00B97ED2"/>
    <w:rsid w:val="00BA0492"/>
    <w:rsid w:val="00BD3DD2"/>
    <w:rsid w:val="00C13807"/>
    <w:rsid w:val="00CB4253"/>
    <w:rsid w:val="00CD4EE9"/>
    <w:rsid w:val="00CD6769"/>
    <w:rsid w:val="00D36092"/>
    <w:rsid w:val="00D550BB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95C12"/>
  <w15:docId w15:val="{FD9F7E72-4875-4A9F-9687-9B0C953B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  <w:style w:type="paragraph" w:styleId="Revision">
    <w:name w:val="Revision"/>
    <w:hidden/>
    <w:uiPriority w:val="99"/>
    <w:semiHidden/>
    <w:rsid w:val="00253779"/>
    <w:pPr>
      <w:spacing w:line="240" w:lineRule="auto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789D-79D5-47B6-8341-00082E92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Picchi, Laila</cp:lastModifiedBy>
  <cp:revision>12</cp:revision>
  <dcterms:created xsi:type="dcterms:W3CDTF">2015-08-11T23:38:00Z</dcterms:created>
  <dcterms:modified xsi:type="dcterms:W3CDTF">2023-12-05T17:24:00Z</dcterms:modified>
</cp:coreProperties>
</file>