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16C8" w14:textId="77777777" w:rsidR="0088570C" w:rsidRDefault="0088570C" w:rsidP="0088570C">
      <w:bookmarkStart w:id="0" w:name="_GoBack"/>
      <w:bookmarkEnd w:id="0"/>
    </w:p>
    <w:p w14:paraId="321BC8A1" w14:textId="5442293C" w:rsidR="0088570C" w:rsidRPr="006D7E4E" w:rsidRDefault="0088570C" w:rsidP="0088570C">
      <w:pPr>
        <w:pStyle w:val="JBCMHeading2"/>
        <w:jc w:val="center"/>
        <w:rPr>
          <w:rStyle w:val="Heading4Char"/>
        </w:rPr>
      </w:pPr>
      <w:r w:rsidRPr="006D7E4E">
        <w:rPr>
          <w:rStyle w:val="Heading4Char"/>
        </w:rPr>
        <w:t xml:space="preserve">ATTACHMENT </w:t>
      </w:r>
      <w:r w:rsidR="003E2E2E">
        <w:rPr>
          <w:rStyle w:val="Heading4Char"/>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554910">
      <w:pPr>
        <w:spacing w:line="300" w:lineRule="atLeast"/>
        <w:jc w:val="both"/>
        <w:rPr>
          <w:rFonts w:cs="Arial"/>
          <w:b/>
          <w:bCs/>
          <w:u w:val="single"/>
        </w:rPr>
      </w:pPr>
    </w:p>
    <w:p w14:paraId="7199CD8D" w14:textId="6D97EBF9" w:rsidR="0088570C" w:rsidRDefault="0088570C" w:rsidP="00554910">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 xml:space="preserve">g a bid or proposal to the </w:t>
      </w:r>
      <w:r w:rsidR="00EB0392">
        <w:rPr>
          <w:rFonts w:cs="Arial"/>
        </w:rPr>
        <w:t>JUDICIAL COUNCIL</w:t>
      </w:r>
      <w:r w:rsidRPr="00476098">
        <w:rPr>
          <w:rFonts w:cs="Arial"/>
        </w:rPr>
        <w:t xml:space="preserve"> for a solicitation of goods or services of $100,000 or more, or (ii) entering into o</w:t>
      </w:r>
      <w:r w:rsidR="0076200E">
        <w:rPr>
          <w:rFonts w:cs="Arial"/>
        </w:rPr>
        <w:t xml:space="preserve">r renewing a contract with the </w:t>
      </w:r>
      <w:r w:rsidR="00EB0392">
        <w:rPr>
          <w:rFonts w:cs="Arial"/>
        </w:rPr>
        <w:t>JUDICIAL COUNCIL</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554910">
      <w:pPr>
        <w:widowControl w:val="0"/>
        <w:spacing w:after="120" w:line="300" w:lineRule="atLeast"/>
        <w:jc w:val="both"/>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554910">
      <w:pPr>
        <w:tabs>
          <w:tab w:val="left" w:pos="720"/>
        </w:tabs>
        <w:spacing w:after="120" w:line="300" w:lineRule="atLeast"/>
        <w:ind w:left="1440" w:hanging="1440"/>
        <w:jc w:val="both"/>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554910">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554910">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554910">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ABD87" w14:textId="77777777" w:rsidR="00713971" w:rsidRDefault="00713971" w:rsidP="006D7E4E">
      <w:r>
        <w:separator/>
      </w:r>
    </w:p>
  </w:endnote>
  <w:endnote w:type="continuationSeparator" w:id="0">
    <w:p w14:paraId="1C8CE9E7" w14:textId="77777777" w:rsidR="00713971" w:rsidRDefault="00713971" w:rsidP="006D7E4E">
      <w:r>
        <w:continuationSeparator/>
      </w:r>
    </w:p>
  </w:endnote>
  <w:endnote w:type="continuationNotice" w:id="1">
    <w:p w14:paraId="4EA08855" w14:textId="77777777" w:rsidR="00713971" w:rsidRDefault="0071397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6EF72" w14:textId="77777777" w:rsidR="00713971" w:rsidRDefault="00713971" w:rsidP="006D7E4E">
      <w:r>
        <w:separator/>
      </w:r>
    </w:p>
  </w:footnote>
  <w:footnote w:type="continuationSeparator" w:id="0">
    <w:p w14:paraId="12303C27" w14:textId="77777777" w:rsidR="00713971" w:rsidRDefault="00713971" w:rsidP="006D7E4E">
      <w:r>
        <w:continuationSeparator/>
      </w:r>
    </w:p>
  </w:footnote>
  <w:footnote w:type="continuationNotice" w:id="1">
    <w:p w14:paraId="5C8C25A2" w14:textId="77777777" w:rsidR="00713971" w:rsidRDefault="00713971" w:rsidP="006D7E4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F90C9" w14:textId="27F84BEA" w:rsidR="00EB0392" w:rsidRPr="00EB0392" w:rsidRDefault="00EB0392" w:rsidP="00EB0392">
    <w:pPr>
      <w:pStyle w:val="Header"/>
      <w:rPr>
        <w:rFonts w:asciiTheme="minorHAnsi" w:hAnsiTheme="minorHAnsi" w:cstheme="minorHAnsi"/>
      </w:rPr>
    </w:pPr>
    <w:r w:rsidRPr="00EB0392">
      <w:rPr>
        <w:rFonts w:asciiTheme="minorHAnsi" w:hAnsiTheme="minorHAnsi" w:cstheme="minorHAnsi"/>
      </w:rPr>
      <w:t xml:space="preserve">RFP Title:   </w:t>
    </w:r>
    <w:proofErr w:type="spellStart"/>
    <w:r w:rsidR="00144C16">
      <w:rPr>
        <w:rFonts w:asciiTheme="minorHAnsi" w:hAnsiTheme="minorHAnsi" w:cstheme="minorHAnsi"/>
      </w:rPr>
      <w:t>JusticeCorps</w:t>
    </w:r>
    <w:proofErr w:type="spellEnd"/>
    <w:r w:rsidR="00144C16">
      <w:rPr>
        <w:rFonts w:asciiTheme="minorHAnsi" w:hAnsiTheme="minorHAnsi" w:cstheme="minorHAnsi"/>
      </w:rPr>
      <w:t xml:space="preserve"> Program and Data Evaluations</w:t>
    </w:r>
  </w:p>
  <w:p w14:paraId="01FADE85" w14:textId="41057F42" w:rsidR="00EB0392" w:rsidRPr="00EB0392" w:rsidRDefault="005C01AE" w:rsidP="00EB0392">
    <w:pPr>
      <w:pStyle w:val="Header"/>
      <w:rPr>
        <w:rFonts w:asciiTheme="minorHAnsi" w:hAnsiTheme="minorHAnsi" w:cstheme="minorHAnsi"/>
      </w:rPr>
    </w:pPr>
    <w:r>
      <w:rPr>
        <w:rFonts w:asciiTheme="minorHAnsi" w:hAnsiTheme="minorHAnsi" w:cstheme="minorHAnsi"/>
      </w:rPr>
      <w:t xml:space="preserve">RFP Number:   </w:t>
    </w:r>
    <w:r w:rsidR="00144C16">
      <w:rPr>
        <w:rFonts w:asciiTheme="minorHAnsi" w:hAnsiTheme="minorHAnsi" w:cstheme="minorHAnsi"/>
      </w:rPr>
      <w:t>COS-2017-3LB</w:t>
    </w:r>
  </w:p>
  <w:p w14:paraId="7A2619A6" w14:textId="77777777" w:rsidR="00EB0392" w:rsidRDefault="00EB0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44C16"/>
    <w:rsid w:val="0020462F"/>
    <w:rsid w:val="00275461"/>
    <w:rsid w:val="002F3C3B"/>
    <w:rsid w:val="002F6956"/>
    <w:rsid w:val="003E2E2E"/>
    <w:rsid w:val="004250DB"/>
    <w:rsid w:val="00476098"/>
    <w:rsid w:val="004868E2"/>
    <w:rsid w:val="004D09A8"/>
    <w:rsid w:val="005162D0"/>
    <w:rsid w:val="00554910"/>
    <w:rsid w:val="005C01AE"/>
    <w:rsid w:val="006D7E4E"/>
    <w:rsid w:val="00713971"/>
    <w:rsid w:val="0076200E"/>
    <w:rsid w:val="007662AB"/>
    <w:rsid w:val="008175CD"/>
    <w:rsid w:val="00866825"/>
    <w:rsid w:val="0088570C"/>
    <w:rsid w:val="00891C6E"/>
    <w:rsid w:val="00910F56"/>
    <w:rsid w:val="00930424"/>
    <w:rsid w:val="00A61644"/>
    <w:rsid w:val="00A90B88"/>
    <w:rsid w:val="00B12F47"/>
    <w:rsid w:val="00B87A8C"/>
    <w:rsid w:val="00BE350C"/>
    <w:rsid w:val="00C964C3"/>
    <w:rsid w:val="00CC3BC3"/>
    <w:rsid w:val="00D509BC"/>
    <w:rsid w:val="00DB5067"/>
    <w:rsid w:val="00E007D7"/>
    <w:rsid w:val="00E423D0"/>
    <w:rsid w:val="00EB0392"/>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105C"/>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Bellows, Loralie</cp:lastModifiedBy>
  <cp:revision>2</cp:revision>
  <cp:lastPrinted>2017-05-02T14:36:00Z</cp:lastPrinted>
  <dcterms:created xsi:type="dcterms:W3CDTF">2017-05-05T18:54:00Z</dcterms:created>
  <dcterms:modified xsi:type="dcterms:W3CDTF">2017-05-05T18:54:00Z</dcterms:modified>
</cp:coreProperties>
</file>