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D7A" w14:textId="0FE0071D" w:rsidR="005773FC" w:rsidRDefault="00007308" w:rsidP="005773FC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sz w:val="24"/>
          <w:szCs w:val="24"/>
          <w:lang w:bidi="en-US"/>
        </w:rPr>
      </w:pPr>
      <w:permStart w:id="652281806" w:edGrp="everyone"/>
      <w:permEnd w:id="652281806"/>
      <w:r w:rsidRPr="00007308">
        <w:rPr>
          <w:rFonts w:ascii="Times New Roman Bold" w:hAnsi="Times New Roman Bold" w:cs="Times New Roman"/>
          <w:b/>
          <w:sz w:val="24"/>
          <w:szCs w:val="24"/>
          <w:lang w:bidi="en-US"/>
        </w:rPr>
        <w:t xml:space="preserve">ATTACHMENT </w:t>
      </w:r>
      <w:r w:rsidR="005B07A9">
        <w:rPr>
          <w:rFonts w:ascii="Times New Roman Bold" w:hAnsi="Times New Roman Bold" w:cs="Times New Roman"/>
          <w:b/>
          <w:sz w:val="24"/>
          <w:szCs w:val="24"/>
          <w:lang w:bidi="en-US"/>
        </w:rPr>
        <w:t>6</w:t>
      </w:r>
    </w:p>
    <w:p w14:paraId="779C2CDA" w14:textId="68C80EE3" w:rsidR="00007308" w:rsidRPr="00007308" w:rsidRDefault="00007308" w:rsidP="005773FC">
      <w:pPr>
        <w:tabs>
          <w:tab w:val="left" w:pos="720"/>
          <w:tab w:val="center" w:pos="4680"/>
          <w:tab w:val="right" w:pos="9360"/>
        </w:tabs>
        <w:spacing w:afterLines="100" w:after="240"/>
        <w:jc w:val="center"/>
        <w:rPr>
          <w:rFonts w:ascii="Times New Roman Bold" w:hAnsi="Times New Roman Bold" w:cs="Times New Roman"/>
          <w:b/>
          <w:bCs/>
          <w:sz w:val="24"/>
          <w:u w:val="single"/>
          <w:lang w:bidi="en-US"/>
        </w:rPr>
      </w:pPr>
      <w:r w:rsidRPr="00007308">
        <w:rPr>
          <w:rFonts w:ascii="Times New Roman Bold" w:hAnsi="Times New Roman Bold" w:cs="Times New Roman"/>
          <w:b/>
          <w:bCs/>
          <w:sz w:val="24"/>
          <w:u w:val="single"/>
          <w:lang w:bidi="en-US"/>
        </w:rPr>
        <w:t>DARFUR CONTRACTING ACT CERTIFICATION</w:t>
      </w:r>
    </w:p>
    <w:p w14:paraId="3D719A23" w14:textId="77777777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>Pursuant to Public Contract Code (PCC) section 10478, if a bidder currently or within the previous three years has had business activities or other operations outside of the United States, it must either (</w:t>
      </w:r>
      <w:proofErr w:type="spellStart"/>
      <w:r w:rsidRPr="00007308">
        <w:rPr>
          <w:rFonts w:ascii="Times New Roman" w:hAnsi="Times New Roman" w:cs="Times New Roman"/>
          <w:lang w:bidi="en-US"/>
        </w:rPr>
        <w:t>i</w:t>
      </w:r>
      <w:proofErr w:type="spellEnd"/>
      <w:r w:rsidRPr="00007308">
        <w:rPr>
          <w:rFonts w:ascii="Times New Roman" w:hAnsi="Times New Roman" w:cs="Times New Roman"/>
          <w:lang w:bidi="en-US"/>
        </w:rPr>
        <w:t>) certify that it is not a “scrutinized company” as defined in PCC 10476, or (ii) receive written permission from the Judicial Council to submit a bid.</w:t>
      </w:r>
    </w:p>
    <w:p w14:paraId="4A32FCC4" w14:textId="77777777" w:rsidR="00007308" w:rsidRP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2117D30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 xml:space="preserve">To submit a bid to the Judicial Council, you must complete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ONLY ONE</w:t>
      </w:r>
      <w:r w:rsidRPr="00007308">
        <w:rPr>
          <w:rFonts w:ascii="Times New Roman" w:hAnsi="Times New Roman" w:cs="Times New Roman"/>
          <w:bCs/>
          <w:lang w:bidi="en-US"/>
        </w:rPr>
        <w:t xml:space="preserve"> </w:t>
      </w:r>
      <w:r w:rsidRPr="00007308">
        <w:rPr>
          <w:rFonts w:ascii="Times New Roman" w:hAnsi="Times New Roman" w:cs="Times New Roman"/>
          <w:lang w:bidi="en-US"/>
        </w:rPr>
        <w:t xml:space="preserve">of the following three paragraphs. To complete paragraph 1 or 2, simply check the corresponding box. To complete paragraph 3, check the corresponding box </w:t>
      </w:r>
      <w:r w:rsidRPr="00007308">
        <w:rPr>
          <w:rFonts w:ascii="Times New Roman" w:hAnsi="Times New Roman" w:cs="Times New Roman"/>
          <w:b/>
          <w:u w:val="single"/>
          <w:lang w:bidi="en-US"/>
        </w:rPr>
        <w:t>and</w:t>
      </w:r>
      <w:r w:rsidRPr="00007308">
        <w:rPr>
          <w:rFonts w:ascii="Times New Roman" w:hAnsi="Times New Roman" w:cs="Times New Roman"/>
          <w:lang w:bidi="en-US"/>
        </w:rPr>
        <w:t xml:space="preserve"> complete the certification for paragraph 3. </w:t>
      </w:r>
    </w:p>
    <w:p w14:paraId="2A08907C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1153261305" w:edGrp="everyone"/>
    <w:p w14:paraId="259BBB11" w14:textId="294F36E9" w:rsidR="00007308" w:rsidRPr="00007308" w:rsidRDefault="006E40D1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-14144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24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1153261305"/>
      <w:r w:rsidR="00007308" w:rsidRPr="00007308">
        <w:rPr>
          <w:rFonts w:ascii="Times New Roman" w:hAnsi="Times New Roman" w:cs="Times New Roman"/>
          <w:lang w:bidi="en-US"/>
        </w:rPr>
        <w:tab/>
        <w:t>1.</w:t>
      </w:r>
      <w:r w:rsidR="00007308" w:rsidRPr="00007308">
        <w:rPr>
          <w:rFonts w:ascii="Times New Roman" w:hAnsi="Times New Roman" w:cs="Times New Roman"/>
          <w:lang w:bidi="en-US"/>
        </w:rPr>
        <w:tab/>
        <w:t>We do not currently have, and we have not had within the previous three years, business activities or other operations outside of the United States.</w:t>
      </w:r>
    </w:p>
    <w:p w14:paraId="626442BB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rPr>
          <w:rFonts w:ascii="Times New Roman" w:hAnsi="Times New Roman" w:cs="Times New Roman"/>
          <w:lang w:bidi="en-US"/>
        </w:rPr>
      </w:pPr>
    </w:p>
    <w:p w14:paraId="3B60EBA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103E53B2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430071998" w:edGrp="everyone"/>
    <w:p w14:paraId="421D9334" w14:textId="64EFDB5A" w:rsidR="00007308" w:rsidRPr="00007308" w:rsidRDefault="006E40D1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62883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24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430071998"/>
      <w:r w:rsidR="00007308" w:rsidRPr="00007308">
        <w:rPr>
          <w:rFonts w:ascii="Times New Roman" w:hAnsi="Times New Roman" w:cs="Times New Roman"/>
          <w:lang w:bidi="en-US"/>
        </w:rPr>
        <w:tab/>
        <w:t>2.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are a “scrutinized company” as defined in PCC 10476, but we have received written permission from the JUDICIAL COUNCIL to submit a bid pursuant to PCC 10477(b). </w:t>
      </w:r>
      <w:r w:rsidR="00007308" w:rsidRPr="00007308">
        <w:rPr>
          <w:rFonts w:ascii="Times New Roman" w:hAnsi="Times New Roman" w:cs="Times New Roman"/>
          <w:i/>
          <w:lang w:bidi="en-US"/>
        </w:rPr>
        <w:t>A copy of the written permission from the JUDICIAL COUNCIL is included with our bid.</w:t>
      </w:r>
    </w:p>
    <w:p w14:paraId="03A50CEF" w14:textId="77777777" w:rsidR="00007308" w:rsidRPr="00007308" w:rsidRDefault="00007308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</w:p>
    <w:p w14:paraId="6DEDD489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i/>
          <w:lang w:bidi="en-US"/>
        </w:rPr>
      </w:pPr>
      <w:r w:rsidRPr="00007308">
        <w:rPr>
          <w:rFonts w:ascii="Times New Roman" w:hAnsi="Times New Roman" w:cs="Times New Roman"/>
          <w:b/>
          <w:bCs/>
          <w:i/>
          <w:lang w:bidi="en-US"/>
        </w:rPr>
        <w:t xml:space="preserve">OR </w:t>
      </w:r>
    </w:p>
    <w:p w14:paraId="57FF6FF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ermStart w:id="857089464" w:edGrp="everyone"/>
    <w:p w14:paraId="7D769191" w14:textId="485FFEA3" w:rsidR="00007308" w:rsidRPr="00007308" w:rsidRDefault="006E40D1" w:rsidP="00007308">
      <w:pPr>
        <w:tabs>
          <w:tab w:val="left" w:pos="720"/>
        </w:tabs>
        <w:spacing w:line="300" w:lineRule="atLeast"/>
        <w:ind w:left="1440" w:hanging="1440"/>
        <w:jc w:val="both"/>
        <w:rPr>
          <w:rFonts w:ascii="Times New Roman" w:hAnsi="Times New Roman" w:cs="Times New Roman"/>
          <w:lang w:bidi="en-US"/>
        </w:rPr>
      </w:pPr>
      <w:sdt>
        <w:sdtPr>
          <w:rPr>
            <w:rFonts w:ascii="Times New Roman" w:hAnsi="Times New Roman" w:cs="Times New Roman"/>
            <w:lang w:bidi="en-US"/>
          </w:rPr>
          <w:id w:val="168686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224">
            <w:rPr>
              <w:rFonts w:ascii="MS Gothic" w:eastAsia="MS Gothic" w:hAnsi="MS Gothic" w:cs="Times New Roman" w:hint="eastAsia"/>
              <w:lang w:bidi="en-US"/>
            </w:rPr>
            <w:t>☐</w:t>
          </w:r>
        </w:sdtContent>
      </w:sdt>
      <w:permEnd w:id="857089464"/>
      <w:r w:rsidR="00007308" w:rsidRPr="00007308">
        <w:rPr>
          <w:rFonts w:ascii="Times New Roman" w:hAnsi="Times New Roman" w:cs="Times New Roman"/>
          <w:lang w:bidi="en-US"/>
        </w:rPr>
        <w:tab/>
        <w:t>3.</w:t>
      </w:r>
      <w:r w:rsidR="00007308" w:rsidRPr="00007308">
        <w:rPr>
          <w:rFonts w:ascii="Times New Roman" w:hAnsi="Times New Roman" w:cs="Times New Roman"/>
          <w:lang w:bidi="en-US"/>
        </w:rPr>
        <w:tab/>
        <w:t xml:space="preserve">We currently have, or we have had within the previous three years, business activities or other operations outside of the United States, but we </w:t>
      </w:r>
      <w:r w:rsidR="00007308" w:rsidRPr="00007308">
        <w:rPr>
          <w:rFonts w:ascii="Times New Roman" w:hAnsi="Times New Roman" w:cs="Times New Roman"/>
          <w:b/>
          <w:lang w:bidi="en-US"/>
        </w:rPr>
        <w:t>certify below</w:t>
      </w:r>
      <w:r w:rsidR="00007308" w:rsidRPr="00007308">
        <w:rPr>
          <w:rFonts w:ascii="Times New Roman" w:hAnsi="Times New Roman" w:cs="Times New Roman"/>
          <w:lang w:bidi="en-US"/>
        </w:rPr>
        <w:t xml:space="preserve"> that we are not a “scrutinized company” as defined in PCC 10476. </w:t>
      </w:r>
    </w:p>
    <w:p w14:paraId="48BB7524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5A89BD85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b/>
          <w:bCs/>
          <w:u w:val="single"/>
          <w:lang w:bidi="en-US"/>
        </w:rPr>
      </w:pPr>
      <w:r w:rsidRPr="00007308">
        <w:rPr>
          <w:rFonts w:ascii="Times New Roman" w:hAnsi="Times New Roman" w:cs="Times New Roman"/>
          <w:b/>
          <w:bCs/>
          <w:u w:val="single"/>
          <w:lang w:bidi="en-US"/>
        </w:rPr>
        <w:t>CERTIFICATION FOR PARAGRAPH 3:</w:t>
      </w:r>
    </w:p>
    <w:p w14:paraId="7138702E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</w:p>
    <w:p w14:paraId="1D347EE3" w14:textId="77777777" w:rsidR="00007308" w:rsidRPr="00007308" w:rsidRDefault="00007308" w:rsidP="00007308">
      <w:pPr>
        <w:spacing w:line="300" w:lineRule="atLeast"/>
        <w:jc w:val="both"/>
        <w:rPr>
          <w:rFonts w:ascii="Times New Roman" w:hAnsi="Times New Roman" w:cs="Times New Roman"/>
          <w:lang w:bidi="en-US"/>
        </w:rPr>
      </w:pPr>
      <w:r w:rsidRPr="00007308">
        <w:rPr>
          <w:rFonts w:ascii="Times New Roman" w:hAnsi="Times New Roman" w:cs="Times New Roman"/>
          <w:lang w:bidi="en-US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14:paraId="01F48CC8" w14:textId="26BEF785" w:rsidR="00007308" w:rsidRDefault="00007308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p w14:paraId="072A7FF0" w14:textId="77777777" w:rsidR="009F5143" w:rsidRPr="00007308" w:rsidRDefault="009F5143" w:rsidP="00007308">
      <w:pPr>
        <w:spacing w:line="300" w:lineRule="atLeast"/>
        <w:rPr>
          <w:rFonts w:ascii="Times New Roman" w:hAnsi="Times New Roman" w:cs="Times New Roman"/>
          <w:lang w:bidi="en-US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1890"/>
        <w:gridCol w:w="2430"/>
      </w:tblGrid>
      <w:tr w:rsidR="00007308" w:rsidRPr="00007308" w14:paraId="0A1422D0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60B4273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COMPANY NAME </w:t>
            </w:r>
            <w:r w:rsidRPr="00007308">
              <w:rPr>
                <w:rFonts w:ascii="Times New Roman" w:hAnsi="Times New Roman" w:cs="Times New Roman"/>
                <w:i/>
                <w:iCs/>
                <w:sz w:val="16"/>
                <w:szCs w:val="24"/>
                <w:lang w:bidi="en-US"/>
              </w:rPr>
              <w:t>(Printed)</w:t>
            </w: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 </w:t>
            </w:r>
          </w:p>
        </w:tc>
        <w:tc>
          <w:tcPr>
            <w:tcW w:w="2430" w:type="dxa"/>
            <w:tcBorders>
              <w:bottom w:val="nil"/>
            </w:tcBorders>
          </w:tcPr>
          <w:p w14:paraId="09011876" w14:textId="77777777" w:rsidR="00007308" w:rsidRPr="00007308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FEDERAL ID NUMBER </w:t>
            </w:r>
          </w:p>
        </w:tc>
      </w:tr>
      <w:tr w:rsidR="00007308" w:rsidRPr="001305A6" w14:paraId="6B97A95D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89E5DD1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877398871" w:edGrp="everyone" w:colFirst="0" w:colLast="0"/>
            <w:permStart w:id="1408964084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4E81FB6F" w14:textId="77777777" w:rsidR="00007308" w:rsidRPr="001305A6" w:rsidRDefault="00007308" w:rsidP="00007308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877398871"/>
      <w:permEnd w:id="1408964084"/>
      <w:tr w:rsidR="00007308" w:rsidRPr="00007308" w14:paraId="085DE63C" w14:textId="77777777" w:rsidTr="009F5143">
        <w:tc>
          <w:tcPr>
            <w:tcW w:w="8905" w:type="dxa"/>
            <w:gridSpan w:val="3"/>
            <w:tcBorders>
              <w:bottom w:val="nil"/>
            </w:tcBorders>
          </w:tcPr>
          <w:p w14:paraId="23CCF19D" w14:textId="2AEAC46B" w:rsidR="00007308" w:rsidRPr="00007308" w:rsidRDefault="00007308" w:rsidP="001305A6">
            <w:pPr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 xml:space="preserve">BY </w:t>
            </w:r>
            <w:r w:rsidRPr="00007308">
              <w:rPr>
                <w:rFonts w:ascii="Times New Roman" w:hAnsi="Times New Roman" w:cs="Times New Roman"/>
                <w:i/>
                <w:sz w:val="16"/>
                <w:szCs w:val="24"/>
                <w:lang w:bidi="en-US"/>
              </w:rPr>
              <w:t>(Authorized Signature)</w:t>
            </w:r>
          </w:p>
        </w:tc>
      </w:tr>
      <w:tr w:rsidR="00007308" w:rsidRPr="001305A6" w14:paraId="2A589E4C" w14:textId="77777777" w:rsidTr="009F5143">
        <w:tc>
          <w:tcPr>
            <w:tcW w:w="8905" w:type="dxa"/>
            <w:gridSpan w:val="3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7904059F" w14:textId="77777777" w:rsidR="00007308" w:rsidRPr="001305A6" w:rsidRDefault="00007308" w:rsidP="00007308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212665657" w:edGrp="everyone" w:colFirst="0" w:colLast="0"/>
          </w:p>
        </w:tc>
      </w:tr>
      <w:permEnd w:id="212665657"/>
      <w:tr w:rsidR="009F5143" w:rsidRPr="00007308" w14:paraId="4484BFB4" w14:textId="77777777" w:rsidTr="009F5143">
        <w:tc>
          <w:tcPr>
            <w:tcW w:w="6475" w:type="dxa"/>
            <w:gridSpan w:val="2"/>
            <w:tcBorders>
              <w:bottom w:val="nil"/>
            </w:tcBorders>
          </w:tcPr>
          <w:p w14:paraId="5D2A5DA1" w14:textId="19892E9F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sz w:val="16"/>
                <w:szCs w:val="24"/>
                <w:lang w:bidi="en-US"/>
              </w:rPr>
              <w:t>PRINTED NAME AND TITLE OF PERSON SIGNING</w:t>
            </w:r>
          </w:p>
        </w:tc>
        <w:tc>
          <w:tcPr>
            <w:tcW w:w="2430" w:type="dxa"/>
            <w:tcBorders>
              <w:bottom w:val="nil"/>
            </w:tcBorders>
          </w:tcPr>
          <w:p w14:paraId="3D56C307" w14:textId="45B7B8D8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caps/>
                <w:sz w:val="16"/>
                <w:szCs w:val="24"/>
                <w:lang w:bidi="en-US"/>
              </w:rPr>
              <w:t>date executed</w:t>
            </w:r>
          </w:p>
        </w:tc>
      </w:tr>
      <w:tr w:rsidR="009F5143" w:rsidRPr="001305A6" w14:paraId="76BD34CC" w14:textId="77777777" w:rsidTr="009F5143">
        <w:tc>
          <w:tcPr>
            <w:tcW w:w="6475" w:type="dxa"/>
            <w:gridSpan w:val="2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3BB4644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400229232" w:edGrp="everyone" w:colFirst="0" w:colLast="0"/>
            <w:permStart w:id="511338713" w:edGrp="everyone" w:colFirst="1" w:colLast="1"/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32836B6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400229232"/>
      <w:permEnd w:id="511338713"/>
      <w:tr w:rsidR="009F5143" w:rsidRPr="00007308" w14:paraId="68DD0EB4" w14:textId="77777777" w:rsidTr="009F5143">
        <w:tc>
          <w:tcPr>
            <w:tcW w:w="4585" w:type="dxa"/>
            <w:tcBorders>
              <w:bottom w:val="nil"/>
            </w:tcBorders>
          </w:tcPr>
          <w:p w14:paraId="53BC3D7E" w14:textId="105CC492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16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Executed in the County of</w:t>
            </w:r>
          </w:p>
        </w:tc>
        <w:tc>
          <w:tcPr>
            <w:tcW w:w="4320" w:type="dxa"/>
            <w:gridSpan w:val="2"/>
            <w:tcBorders>
              <w:bottom w:val="nil"/>
            </w:tcBorders>
          </w:tcPr>
          <w:p w14:paraId="778FF5FE" w14:textId="5C53A94C" w:rsidR="009F5143" w:rsidRPr="00007308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007308">
              <w:rPr>
                <w:rFonts w:ascii="Times New Roman" w:hAnsi="Times New Roman" w:cs="Times New Roman"/>
                <w:i/>
                <w:iCs/>
                <w:sz w:val="16"/>
                <w:lang w:bidi="en-US"/>
              </w:rPr>
              <w:t>in the State of</w:t>
            </w:r>
          </w:p>
        </w:tc>
      </w:tr>
      <w:tr w:rsidR="009F5143" w:rsidRPr="001305A6" w14:paraId="1A391F44" w14:textId="77777777" w:rsidTr="009F5143">
        <w:tc>
          <w:tcPr>
            <w:tcW w:w="4585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0389EBEE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ermStart w:id="1142710983" w:edGrp="everyone" w:colFirst="0" w:colLast="0"/>
            <w:permStart w:id="695475762" w:edGrp="everyone" w:colFirst="1" w:colLast="1"/>
          </w:p>
        </w:tc>
        <w:tc>
          <w:tcPr>
            <w:tcW w:w="4320" w:type="dxa"/>
            <w:gridSpan w:val="2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5D2CC973" w14:textId="77777777" w:rsidR="009F5143" w:rsidRPr="001305A6" w:rsidRDefault="009F5143" w:rsidP="00B06A60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permEnd w:id="1142710983"/>
      <w:permEnd w:id="695475762"/>
    </w:tbl>
    <w:p w14:paraId="0FAECEED" w14:textId="7592ADB6" w:rsidR="00007308" w:rsidRDefault="00007308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71F076C" w14:textId="77777777" w:rsidR="009F5143" w:rsidRPr="00007308" w:rsidRDefault="009F5143" w:rsidP="00007308">
      <w:pPr>
        <w:spacing w:line="276" w:lineRule="auto"/>
        <w:rPr>
          <w:rFonts w:ascii="Times New Roman" w:hAnsi="Times New Roman" w:cs="Times New Roman"/>
          <w:sz w:val="20"/>
          <w:szCs w:val="20"/>
          <w:lang w:bidi="en-US"/>
        </w:rPr>
      </w:pPr>
    </w:p>
    <w:p w14:paraId="1B355520" w14:textId="7B2D3540" w:rsidR="009F30C9" w:rsidRDefault="00007308" w:rsidP="005773FC">
      <w:pPr>
        <w:spacing w:line="276" w:lineRule="auto"/>
        <w:jc w:val="center"/>
        <w:rPr>
          <w:rFonts w:ascii="Times New Roman Bold" w:hAnsi="Times New Roman Bold" w:cs="Times New Roman"/>
          <w:iCs/>
        </w:rPr>
      </w:pPr>
      <w:r w:rsidRPr="00007308">
        <w:rPr>
          <w:rFonts w:ascii="Times New Roman" w:hAnsi="Times New Roman" w:cs="Times New Roman"/>
          <w:b/>
          <w:bCs/>
          <w:sz w:val="20"/>
          <w:szCs w:val="20"/>
          <w:lang w:bidi="en-US"/>
        </w:rPr>
        <w:t>END OF FORM</w:t>
      </w:r>
    </w:p>
    <w:sectPr w:rsidR="009F30C9" w:rsidSect="00265126">
      <w:headerReference w:type="default" r:id="rId6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A53" w14:textId="77777777" w:rsidR="00AA77E0" w:rsidRDefault="00AA77E0" w:rsidP="003B5B69">
      <w:r>
        <w:separator/>
      </w:r>
    </w:p>
  </w:endnote>
  <w:endnote w:type="continuationSeparator" w:id="0">
    <w:p w14:paraId="2D11744F" w14:textId="77777777" w:rsidR="00AA77E0" w:rsidRDefault="00AA77E0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157" w14:textId="77777777" w:rsidR="00AA77E0" w:rsidRDefault="00AA77E0" w:rsidP="003B5B69">
      <w:r>
        <w:separator/>
      </w:r>
    </w:p>
  </w:footnote>
  <w:footnote w:type="continuationSeparator" w:id="0">
    <w:p w14:paraId="469387EF" w14:textId="77777777" w:rsidR="00AA77E0" w:rsidRDefault="00AA77E0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7DC6" w14:textId="77777777" w:rsidR="00DC6362" w:rsidRPr="0024046C" w:rsidRDefault="00DC6362" w:rsidP="00DC6362">
    <w:pPr>
      <w:pStyle w:val="CommentText"/>
      <w:tabs>
        <w:tab w:val="left" w:pos="1242"/>
      </w:tabs>
      <w:rPr>
        <w:rFonts w:cstheme="minorHAnsi"/>
        <w:color w:val="000000" w:themeColor="text1"/>
        <w:sz w:val="18"/>
      </w:rPr>
    </w:pPr>
    <w:r w:rsidRPr="0024046C">
      <w:rPr>
        <w:rFonts w:cstheme="minorHAnsi"/>
        <w:color w:val="000000" w:themeColor="text1"/>
        <w:sz w:val="18"/>
      </w:rPr>
      <w:t>Construction Management Services for the New Sixth Appellate District Courthouse</w:t>
    </w:r>
  </w:p>
  <w:p w14:paraId="19FCF571" w14:textId="77777777" w:rsidR="00DC6362" w:rsidRPr="0024046C" w:rsidRDefault="00DC6362" w:rsidP="00DC6362">
    <w:pPr>
      <w:pStyle w:val="CommentText"/>
      <w:tabs>
        <w:tab w:val="left" w:pos="1242"/>
      </w:tabs>
      <w:rPr>
        <w:rFonts w:ascii="Times New Roman Bold" w:hAnsi="Times New Roman Bold"/>
        <w:b/>
        <w:bCs/>
        <w:color w:val="000000" w:themeColor="text1"/>
        <w:sz w:val="24"/>
      </w:rPr>
    </w:pPr>
    <w:r w:rsidRPr="0024046C">
      <w:rPr>
        <w:rFonts w:cstheme="minorHAnsi"/>
        <w:color w:val="000000" w:themeColor="text1"/>
        <w:sz w:val="18"/>
      </w:rPr>
      <w:t>RFP Number:  RFP-FS-2024-</w:t>
    </w:r>
    <w:r>
      <w:rPr>
        <w:rFonts w:cstheme="minorHAnsi"/>
        <w:color w:val="000000" w:themeColor="text1"/>
        <w:sz w:val="18"/>
      </w:rPr>
      <w:t>02</w:t>
    </w:r>
    <w:r w:rsidRPr="0024046C">
      <w:rPr>
        <w:rFonts w:cstheme="minorHAnsi"/>
        <w:color w:val="000000" w:themeColor="text1"/>
        <w:sz w:val="18"/>
      </w:rPr>
      <w:t>-XC</w:t>
    </w:r>
  </w:p>
  <w:p w14:paraId="0AC72DFE" w14:textId="615D765B" w:rsidR="00813258" w:rsidRPr="00E035FC" w:rsidRDefault="00813258" w:rsidP="00E035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Ft+UZM2lUpFaQt5OdHr/oDQG+sHUxylsyha03PDkH/iEzMHfCK6bIoI8KEFXtLtI7vVmja51jT8WC/dMn4T5w==" w:salt="GxC9Nc8w5kxgbUmSsvIzPw=="/>
  <w:defaultTabStop w:val="36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E23"/>
    <w:rsid w:val="00007308"/>
    <w:rsid w:val="00052F11"/>
    <w:rsid w:val="0006393A"/>
    <w:rsid w:val="00090E1C"/>
    <w:rsid w:val="000A4CCC"/>
    <w:rsid w:val="000E45D0"/>
    <w:rsid w:val="001305A6"/>
    <w:rsid w:val="00130893"/>
    <w:rsid w:val="00147DEA"/>
    <w:rsid w:val="00171985"/>
    <w:rsid w:val="00172754"/>
    <w:rsid w:val="002005B4"/>
    <w:rsid w:val="0020734A"/>
    <w:rsid w:val="002426E8"/>
    <w:rsid w:val="00244357"/>
    <w:rsid w:val="00262EFA"/>
    <w:rsid w:val="00265126"/>
    <w:rsid w:val="002B4856"/>
    <w:rsid w:val="002B53B1"/>
    <w:rsid w:val="00310854"/>
    <w:rsid w:val="003B5B69"/>
    <w:rsid w:val="003C1CD2"/>
    <w:rsid w:val="003D25AE"/>
    <w:rsid w:val="003E25A3"/>
    <w:rsid w:val="004053B1"/>
    <w:rsid w:val="00425B35"/>
    <w:rsid w:val="00463037"/>
    <w:rsid w:val="004D3C87"/>
    <w:rsid w:val="004E17DF"/>
    <w:rsid w:val="00504FB5"/>
    <w:rsid w:val="00535BB3"/>
    <w:rsid w:val="005773FC"/>
    <w:rsid w:val="005B07A9"/>
    <w:rsid w:val="005C2DBA"/>
    <w:rsid w:val="005D6DC5"/>
    <w:rsid w:val="00601378"/>
    <w:rsid w:val="00603064"/>
    <w:rsid w:val="006C76D1"/>
    <w:rsid w:val="006E40D1"/>
    <w:rsid w:val="0070038F"/>
    <w:rsid w:val="00744A95"/>
    <w:rsid w:val="007641EA"/>
    <w:rsid w:val="007A0C3E"/>
    <w:rsid w:val="007D3EEB"/>
    <w:rsid w:val="007E633D"/>
    <w:rsid w:val="00813258"/>
    <w:rsid w:val="00853840"/>
    <w:rsid w:val="008857CE"/>
    <w:rsid w:val="008D26E3"/>
    <w:rsid w:val="008E5E1F"/>
    <w:rsid w:val="00946AB6"/>
    <w:rsid w:val="00956199"/>
    <w:rsid w:val="00982815"/>
    <w:rsid w:val="00983D08"/>
    <w:rsid w:val="00983E18"/>
    <w:rsid w:val="009D0328"/>
    <w:rsid w:val="009F30C9"/>
    <w:rsid w:val="009F5143"/>
    <w:rsid w:val="00A512ED"/>
    <w:rsid w:val="00AA77E0"/>
    <w:rsid w:val="00AE47AF"/>
    <w:rsid w:val="00B62CF5"/>
    <w:rsid w:val="00B93036"/>
    <w:rsid w:val="00BE6A0A"/>
    <w:rsid w:val="00BE6E11"/>
    <w:rsid w:val="00BF2E9B"/>
    <w:rsid w:val="00CD0EA1"/>
    <w:rsid w:val="00CD37BF"/>
    <w:rsid w:val="00D17F2D"/>
    <w:rsid w:val="00D4622B"/>
    <w:rsid w:val="00D607A1"/>
    <w:rsid w:val="00D6526C"/>
    <w:rsid w:val="00D720E4"/>
    <w:rsid w:val="00DC6362"/>
    <w:rsid w:val="00DD509B"/>
    <w:rsid w:val="00DF6CCE"/>
    <w:rsid w:val="00E035FC"/>
    <w:rsid w:val="00E048F5"/>
    <w:rsid w:val="00E30605"/>
    <w:rsid w:val="00E36031"/>
    <w:rsid w:val="00E85E86"/>
    <w:rsid w:val="00EA26AA"/>
    <w:rsid w:val="00EB0FFE"/>
    <w:rsid w:val="00EB6CE5"/>
    <w:rsid w:val="00EF1890"/>
    <w:rsid w:val="00F44202"/>
    <w:rsid w:val="00F46640"/>
    <w:rsid w:val="00F86224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F3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Contreras, Xavier</cp:lastModifiedBy>
  <cp:revision>18</cp:revision>
  <cp:lastPrinted>2022-10-25T18:15:00Z</cp:lastPrinted>
  <dcterms:created xsi:type="dcterms:W3CDTF">2023-05-11T21:14:00Z</dcterms:created>
  <dcterms:modified xsi:type="dcterms:W3CDTF">2024-10-14T18:59:00Z</dcterms:modified>
  <cp:contentStatus/>
</cp:coreProperties>
</file>