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32" w:rsidRDefault="00637B83" w:rsidP="005A2932">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ATTACHMENT </w:t>
      </w:r>
      <w:r w:rsidR="00EC73C1">
        <w:rPr>
          <w:rFonts w:cstheme="minorHAnsi"/>
          <w:b/>
          <w:bCs/>
          <w:lang w:bidi="ar-SA"/>
        </w:rPr>
        <w:t>11</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37" w:rsidRDefault="00A40437" w:rsidP="005A1DC5">
      <w:pPr>
        <w:spacing w:line="240" w:lineRule="auto"/>
      </w:pPr>
      <w:r>
        <w:separator/>
      </w:r>
    </w:p>
  </w:endnote>
  <w:endnote w:type="continuationSeparator" w:id="0">
    <w:p w:rsidR="00A40437" w:rsidRDefault="00A40437"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544EF7">
              <w:rPr>
                <w:noProof/>
              </w:rPr>
              <w:t>2</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544EF7">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37" w:rsidRDefault="00A40437" w:rsidP="005A1DC5">
      <w:pPr>
        <w:spacing w:line="240" w:lineRule="auto"/>
      </w:pPr>
      <w:r>
        <w:separator/>
      </w:r>
    </w:p>
  </w:footnote>
  <w:footnote w:type="continuationSeparator" w:id="0">
    <w:p w:rsidR="00A40437" w:rsidRDefault="00A40437"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A0736F" w:rsidRDefault="00A0736F" w:rsidP="00414232">
    <w:pPr>
      <w:tabs>
        <w:tab w:val="left" w:pos="1242"/>
      </w:tabs>
      <w:spacing w:line="240" w:lineRule="auto"/>
      <w:ind w:right="252"/>
      <w:jc w:val="both"/>
      <w:rPr>
        <w:rFonts w:cstheme="minorHAnsi"/>
        <w:szCs w:val="20"/>
      </w:rPr>
    </w:pPr>
    <w:r w:rsidRPr="00A0736F">
      <w:rPr>
        <w:rFonts w:cstheme="minorHAnsi"/>
        <w:color w:val="000000"/>
      </w:rPr>
      <w:t xml:space="preserve">RFP No:  </w:t>
    </w:r>
    <w:r w:rsidR="004D2F49">
      <w:rPr>
        <w:rFonts w:cstheme="minorHAnsi"/>
        <w:b/>
      </w:rPr>
      <w:t>FSO</w:t>
    </w:r>
    <w:r w:rsidR="00FD1376">
      <w:rPr>
        <w:rFonts w:cstheme="minorHAnsi"/>
        <w:b/>
      </w:rPr>
      <w:t>-201</w:t>
    </w:r>
    <w:r w:rsidR="004D2F49">
      <w:rPr>
        <w:rFonts w:cstheme="minorHAnsi"/>
        <w:b/>
      </w:rPr>
      <w:t>7</w:t>
    </w:r>
    <w:r w:rsidR="00FD1376">
      <w:rPr>
        <w:rFonts w:cstheme="minorHAnsi"/>
        <w:b/>
      </w:rPr>
      <w:t>-</w:t>
    </w:r>
    <w:r w:rsidR="004D2F49">
      <w:rPr>
        <w:rFonts w:cstheme="minorHAnsi"/>
        <w:b/>
      </w:rPr>
      <w:t>15</w:t>
    </w:r>
    <w:r w:rsidR="00FD1376">
      <w:rPr>
        <w:rFonts w:cstheme="minorHAnsi"/>
        <w:b/>
      </w:rPr>
      <w:t>-</w:t>
    </w:r>
    <w:r w:rsidR="00544EF7">
      <w:rPr>
        <w:rFonts w:cstheme="minorHAnsi"/>
        <w:b/>
      </w:rPr>
      <w:t>JR</w:t>
    </w:r>
    <w:r w:rsidR="00544EF7">
      <w:rPr>
        <w:rFonts w:cstheme="minorHAnsi"/>
        <w:b/>
      </w:rPr>
      <w:tab/>
    </w:r>
    <w:r w:rsidR="004D2F49">
      <w:rPr>
        <w:rFonts w:cstheme="minorHAnsi"/>
        <w:b/>
      </w:rPr>
      <w:t xml:space="preserve">East County Regional Center Elevator </w:t>
    </w:r>
    <w:r w:rsidR="00FD1376">
      <w:rPr>
        <w:rFonts w:cstheme="minorHAnsi"/>
        <w:b/>
      </w:rPr>
      <w:t>Modernization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15B2"/>
    <w:rsid w:val="001A46BE"/>
    <w:rsid w:val="001B335E"/>
    <w:rsid w:val="001D0320"/>
    <w:rsid w:val="001E561D"/>
    <w:rsid w:val="001E6829"/>
    <w:rsid w:val="0022076C"/>
    <w:rsid w:val="00222A70"/>
    <w:rsid w:val="002327F7"/>
    <w:rsid w:val="00242574"/>
    <w:rsid w:val="0025137F"/>
    <w:rsid w:val="002925F5"/>
    <w:rsid w:val="002A0327"/>
    <w:rsid w:val="002A5FDA"/>
    <w:rsid w:val="002A6554"/>
    <w:rsid w:val="002E2D93"/>
    <w:rsid w:val="002F3F90"/>
    <w:rsid w:val="0030665F"/>
    <w:rsid w:val="00312521"/>
    <w:rsid w:val="00313F24"/>
    <w:rsid w:val="00332723"/>
    <w:rsid w:val="00346D02"/>
    <w:rsid w:val="003478DE"/>
    <w:rsid w:val="0038302C"/>
    <w:rsid w:val="003929BE"/>
    <w:rsid w:val="003929F5"/>
    <w:rsid w:val="003950F7"/>
    <w:rsid w:val="00396718"/>
    <w:rsid w:val="003B6633"/>
    <w:rsid w:val="003E4ADB"/>
    <w:rsid w:val="003F7211"/>
    <w:rsid w:val="003F7760"/>
    <w:rsid w:val="00401A35"/>
    <w:rsid w:val="00414232"/>
    <w:rsid w:val="00427EC8"/>
    <w:rsid w:val="00432390"/>
    <w:rsid w:val="00443540"/>
    <w:rsid w:val="004A4844"/>
    <w:rsid w:val="004B7B1E"/>
    <w:rsid w:val="004C5658"/>
    <w:rsid w:val="004D2F49"/>
    <w:rsid w:val="004E0395"/>
    <w:rsid w:val="00521C57"/>
    <w:rsid w:val="00544EF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37B83"/>
    <w:rsid w:val="00664A3D"/>
    <w:rsid w:val="006833DF"/>
    <w:rsid w:val="0068461E"/>
    <w:rsid w:val="006951E4"/>
    <w:rsid w:val="00696F67"/>
    <w:rsid w:val="006C118F"/>
    <w:rsid w:val="006C65EC"/>
    <w:rsid w:val="00710F82"/>
    <w:rsid w:val="00720D9B"/>
    <w:rsid w:val="00727559"/>
    <w:rsid w:val="00736024"/>
    <w:rsid w:val="007469BF"/>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8E74C9"/>
    <w:rsid w:val="00914094"/>
    <w:rsid w:val="0093726A"/>
    <w:rsid w:val="00944C67"/>
    <w:rsid w:val="00963F3F"/>
    <w:rsid w:val="00984E6F"/>
    <w:rsid w:val="00993C13"/>
    <w:rsid w:val="009948A2"/>
    <w:rsid w:val="009B0890"/>
    <w:rsid w:val="009B78CF"/>
    <w:rsid w:val="009C7E1D"/>
    <w:rsid w:val="00A0736F"/>
    <w:rsid w:val="00A24C56"/>
    <w:rsid w:val="00A3409B"/>
    <w:rsid w:val="00A40437"/>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319AE"/>
    <w:rsid w:val="00D420C9"/>
    <w:rsid w:val="00D456DC"/>
    <w:rsid w:val="00D45ABA"/>
    <w:rsid w:val="00D50C0F"/>
    <w:rsid w:val="00D93BC0"/>
    <w:rsid w:val="00DB2030"/>
    <w:rsid w:val="00DD1543"/>
    <w:rsid w:val="00DF61C1"/>
    <w:rsid w:val="00DF6532"/>
    <w:rsid w:val="00E34B2A"/>
    <w:rsid w:val="00E52C8D"/>
    <w:rsid w:val="00E5718B"/>
    <w:rsid w:val="00EC73C1"/>
    <w:rsid w:val="00ED66F6"/>
    <w:rsid w:val="00F35952"/>
    <w:rsid w:val="00F42947"/>
    <w:rsid w:val="00F4427B"/>
    <w:rsid w:val="00F554E3"/>
    <w:rsid w:val="00F620AF"/>
    <w:rsid w:val="00F7219C"/>
    <w:rsid w:val="00F801BC"/>
    <w:rsid w:val="00FA2A97"/>
    <w:rsid w:val="00FA3411"/>
    <w:rsid w:val="00FB4706"/>
    <w:rsid w:val="00FD137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905C"/>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C2532-FD91-4FD1-AD60-CAF89A08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Rittweger, John</cp:lastModifiedBy>
  <cp:revision>16</cp:revision>
  <cp:lastPrinted>2015-07-22T16:46:00Z</cp:lastPrinted>
  <dcterms:created xsi:type="dcterms:W3CDTF">2016-06-09T17:07:00Z</dcterms:created>
  <dcterms:modified xsi:type="dcterms:W3CDTF">2017-11-17T19:50:00Z</dcterms:modified>
</cp:coreProperties>
</file>