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932" w:rsidRPr="00CF663C" w:rsidRDefault="003E2196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sz w:val="28"/>
          <w:szCs w:val="28"/>
          <w:lang w:bidi="ar-SA"/>
        </w:rPr>
      </w:pPr>
      <w:r w:rsidRPr="00CF663C">
        <w:rPr>
          <w:rFonts w:cstheme="minorHAnsi"/>
          <w:b/>
          <w:bCs/>
          <w:sz w:val="28"/>
          <w:szCs w:val="28"/>
          <w:lang w:bidi="ar-SA"/>
        </w:rPr>
        <w:t xml:space="preserve">SMALL BUSINESS </w:t>
      </w:r>
      <w:r w:rsidR="005A2932" w:rsidRPr="00CF663C">
        <w:rPr>
          <w:rFonts w:cstheme="minorHAnsi"/>
          <w:b/>
          <w:bCs/>
          <w:sz w:val="28"/>
          <w:szCs w:val="28"/>
          <w:lang w:bidi="ar-SA"/>
        </w:rPr>
        <w:t>DECLARATION</w:t>
      </w:r>
    </w:p>
    <w:p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>
        <w:rPr>
          <w:rFonts w:cstheme="minorHAnsi"/>
          <w:bCs/>
          <w:lang w:bidi="ar-SA"/>
        </w:rPr>
        <w:t xml:space="preserve">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E33D98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</w:t>
      </w:r>
      <w:bookmarkStart w:id="0" w:name="_GoBack"/>
      <w:bookmarkEnd w:id="0"/>
      <w:r w:rsidR="00BD144E" w:rsidRPr="00BD144E">
        <w:rPr>
          <w:rFonts w:cstheme="minorHAnsi"/>
          <w:bCs/>
          <w:lang w:bidi="ar-SA"/>
        </w:rPr>
        <w:t>this form.</w:t>
      </w:r>
      <w:r w:rsidR="00432390">
        <w:rPr>
          <w:rFonts w:cstheme="minorHAnsi"/>
          <w:bCs/>
          <w:lang w:bidi="ar-SA"/>
        </w:rPr>
        <w:t xml:space="preserve">  If </w:t>
      </w:r>
      <w:r w:rsidR="00AA0445">
        <w:rPr>
          <w:rFonts w:cstheme="minorHAnsi"/>
          <w:bCs/>
          <w:lang w:bidi="ar-SA"/>
        </w:rPr>
        <w:t>the Proposer</w:t>
      </w:r>
      <w:r w:rsidR="00432390">
        <w:rPr>
          <w:rFonts w:cstheme="minorHAnsi"/>
          <w:bCs/>
          <w:lang w:bidi="ar-SA"/>
        </w:rPr>
        <w:t xml:space="preserve">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 w:rsidR="00ED66F6">
        <w:rPr>
          <w:rFonts w:cstheme="minorHAnsi"/>
          <w:b/>
          <w:bCs/>
          <w:lang w:bidi="ar-SA"/>
        </w:rPr>
        <w:t xml:space="preserve"> IS A </w:t>
      </w:r>
      <w:r w:rsidR="00572D5B">
        <w:rPr>
          <w:rFonts w:cstheme="minorHAnsi"/>
          <w:b/>
          <w:bCs/>
          <w:lang w:bidi="ar-SA"/>
        </w:rPr>
        <w:t>SMALL BUSINESS</w:t>
      </w:r>
    </w:p>
    <w:p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AA0445">
        <w:rPr>
          <w:rFonts w:cstheme="minorHAnsi"/>
          <w:i/>
          <w:lang w:bidi="ar-SA"/>
        </w:rPr>
        <w:t xml:space="preserve">the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 xml:space="preserve">Will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subcontract any portion of the contr</w:t>
      </w:r>
      <w:r w:rsidR="00AA0445">
        <w:rPr>
          <w:rFonts w:cstheme="minorHAnsi"/>
          <w:bCs/>
          <w:lang w:bidi="ar-SA"/>
        </w:rPr>
        <w:t>act work to subcontractors?  __</w:t>
      </w:r>
      <w:r w:rsidR="00994C92">
        <w:rPr>
          <w:rFonts w:cstheme="minorHAnsi"/>
          <w:bCs/>
          <w:lang w:bidi="ar-SA"/>
        </w:rPr>
        <w:t>___</w:t>
      </w:r>
    </w:p>
    <w:p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 xml:space="preserve">contract work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610B70">
        <w:rPr>
          <w:rFonts w:cstheme="minorHAnsi"/>
          <w:bCs/>
          <w:lang w:bidi="ar-SA"/>
        </w:rPr>
        <w:t xml:space="preserve"> will subcontract</w:t>
      </w:r>
      <w:r>
        <w:rPr>
          <w:rFonts w:cstheme="minorHAnsi"/>
          <w:bCs/>
          <w:lang w:bidi="ar-SA"/>
        </w:rPr>
        <w:t xml:space="preserve">: </w:t>
      </w:r>
      <w:r w:rsidR="00AA0445">
        <w:rPr>
          <w:rFonts w:cstheme="minorHAnsi"/>
          <w:bCs/>
          <w:lang w:bidi="ar-SA"/>
        </w:rPr>
        <w:t>_____</w:t>
      </w:r>
    </w:p>
    <w:p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 xml:space="preserve">Describe the goods and/or services to be provided by </w:t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9F1DD1">
        <w:rPr>
          <w:rFonts w:cstheme="minorHAnsi"/>
          <w:lang w:bidi="ar-SA"/>
        </w:rPr>
        <w:t xml:space="preserve"> itself in connection with the contract: 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B55205">
        <w:rPr>
          <w:rFonts w:cstheme="minorHAnsi"/>
          <w:lang w:bidi="ar-SA"/>
        </w:rPr>
        <w:t xml:space="preserve">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E33D98">
        <w:rPr>
          <w:rFonts w:cstheme="minorHAnsi"/>
          <w:lang w:bidi="ar-SA"/>
        </w:rPr>
        <w:t>de</w:t>
      </w:r>
      <w:r w:rsidR="00B55205">
        <w:rPr>
          <w:rFonts w:cstheme="minorHAnsi"/>
          <w:lang w:bidi="ar-SA"/>
        </w:rPr>
        <w:t>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>
        <w:rPr>
          <w:rFonts w:cstheme="minorHAnsi"/>
          <w:b/>
          <w:bCs/>
          <w:lang w:bidi="ar-SA"/>
        </w:rPr>
        <w:t xml:space="preserve">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an NVSA, skip this section</w:t>
      </w:r>
      <w:r w:rsidRPr="00D50C0F">
        <w:rPr>
          <w:rFonts w:cstheme="minorHAnsi"/>
          <w:i/>
          <w:lang w:bidi="ar-SA"/>
        </w:rPr>
        <w:t>.</w:t>
      </w:r>
    </w:p>
    <w:p w:rsidR="002A5FDA" w:rsidRDefault="002A5FDA" w:rsidP="00027293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</w:p>
    <w:p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:rsidR="00E454FB" w:rsidRPr="001A46BE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>
        <w:rPr>
          <w:rFonts w:cstheme="minorHAnsi"/>
          <w:lang w:bidi="ar-SA"/>
        </w:rPr>
        <w:t xml:space="preserve">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E33D98">
        <w:rPr>
          <w:rFonts w:cstheme="minorHAnsi"/>
          <w:lang w:bidi="ar-SA"/>
        </w:rPr>
        <w:t>along with this 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:rsid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lastRenderedPageBreak/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664A3D" w:rsidRDefault="00664A3D" w:rsidP="00664A3D">
      <w:pPr>
        <w:rPr>
          <w:rFonts w:cs="Arial"/>
        </w:rPr>
      </w:pPr>
      <w:r w:rsidRPr="00E50BAE">
        <w:rPr>
          <w:rFonts w:cs="Arial"/>
        </w:rPr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perjury </w:t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 w:rsidR="00AA0445">
        <w:rPr>
          <w:rFonts w:cs="Arial"/>
        </w:rPr>
        <w:t xml:space="preserve">the </w:t>
      </w:r>
      <w:r w:rsidR="00E33D98">
        <w:rPr>
          <w:rFonts w:cs="Arial"/>
        </w:rPr>
        <w:t>Proposer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664A3D" w:rsidRPr="00D4161B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Executed in the County of _________ in the  State of ____________</w:t>
            </w:r>
          </w:p>
        </w:tc>
      </w:tr>
    </w:tbl>
    <w:p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:rsidR="00551F4B" w:rsidRPr="00786E13" w:rsidRDefault="00E33D98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lastRenderedPageBreak/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:rsidR="00551F4B" w:rsidRPr="00786E13" w:rsidRDefault="00551F4B" w:rsidP="00551F4B">
      <w:pPr>
        <w:spacing w:line="240" w:lineRule="auto"/>
        <w:rPr>
          <w:rFonts w:cstheme="minorHAnsi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914094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 xml:space="preserve">(i) </w:t>
      </w:r>
      <w:r w:rsidR="00F73477">
        <w:rPr>
          <w:rFonts w:cstheme="minorHAnsi"/>
          <w:bCs/>
          <w:sz w:val="20"/>
          <w:szCs w:val="20"/>
          <w:lang w:bidi="ar-SA"/>
        </w:rPr>
        <w:t xml:space="preserve">“DGS” refers to the Department of General Services, </w:t>
      </w:r>
      <w:r w:rsidR="00E33D98">
        <w:rPr>
          <w:rFonts w:cstheme="minorHAnsi"/>
          <w:bCs/>
          <w:sz w:val="20"/>
          <w:szCs w:val="20"/>
          <w:lang w:bidi="ar-SA"/>
        </w:rPr>
        <w:t xml:space="preserve">and </w:t>
      </w:r>
      <w:r w:rsidR="00F73477">
        <w:rPr>
          <w:rFonts w:cstheme="minorHAnsi"/>
          <w:bCs/>
          <w:sz w:val="20"/>
          <w:szCs w:val="20"/>
          <w:lang w:bidi="ar-SA"/>
        </w:rPr>
        <w:t>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or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should not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="00E33D98"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Declaration. 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</w:t>
      </w:r>
      <w:r w:rsidR="0055292A">
        <w:rPr>
          <w:rFonts w:cstheme="minorHAnsi"/>
          <w:bCs/>
          <w:sz w:val="20"/>
          <w:szCs w:val="20"/>
          <w:lang w:bidi="ar-SA"/>
        </w:rPr>
        <w:t>Judicial Council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will determine whether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based on information provided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The </w:t>
      </w:r>
      <w:r w:rsidR="0055292A">
        <w:rPr>
          <w:rFonts w:cstheme="minorHAnsi"/>
          <w:bCs/>
          <w:sz w:val="20"/>
          <w:szCs w:val="20"/>
          <w:lang w:bidi="ar-SA"/>
        </w:rPr>
        <w:t>Judicial Council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may, but is not obligated to, verify or seek clarification of any information set forth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:rsidR="0035495E" w:rsidRPr="00551F4B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 w:rsidR="0035495E">
        <w:rPr>
          <w:rFonts w:cstheme="minorHAnsi"/>
          <w:i/>
          <w:sz w:val="20"/>
          <w:szCs w:val="20"/>
          <w:lang w:bidi="ar-SA"/>
        </w:rPr>
        <w:t xml:space="preserve">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7F5000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</w:t>
      </w:r>
      <w:r w:rsidR="00AA0445">
        <w:rPr>
          <w:rFonts w:cstheme="minorHAnsi"/>
          <w:bCs/>
          <w:sz w:val="20"/>
          <w:szCs w:val="20"/>
          <w:lang w:bidi="ar-SA"/>
        </w:rPr>
        <w:t xml:space="preserve"> the</w:t>
      </w:r>
      <w:r w:rsidR="007F5000">
        <w:rPr>
          <w:rFonts w:cstheme="minorHAnsi"/>
          <w:bCs/>
          <w:sz w:val="20"/>
          <w:szCs w:val="20"/>
          <w:lang w:bidi="ar-SA"/>
        </w:rPr>
        <w:t xml:space="preserve">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subcontract any portion of the contract work, answer “yes” and complete subparts A-C. 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 xml:space="preserve">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price, multiplied by 100.  Enter a percentage; do not enter a dollar amount.  For example, if the amount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to subcontractor</w:t>
      </w:r>
      <w:r w:rsidR="005A7A5F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 is $125,000, enter “28%” (35000 ÷ 125000 = 0.28; 0.28 x 100 = 28). </w:t>
      </w:r>
    </w:p>
    <w:p w:rsidR="00551F4B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 xml:space="preserve">does all of the following: (i)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in order to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:rsidR="00551F4B" w:rsidRPr="00551F4B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. 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>
        <w:rPr>
          <w:rFonts w:cstheme="minorHAnsi"/>
          <w:i/>
          <w:sz w:val="20"/>
          <w:szCs w:val="20"/>
          <w:lang w:bidi="ar-SA"/>
        </w:rPr>
        <w:t xml:space="preserve">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lastRenderedPageBreak/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 xml:space="preserve">”  Provide the name and title of the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E72" w:rsidRDefault="00557E72" w:rsidP="005A1DC5">
      <w:pPr>
        <w:spacing w:line="240" w:lineRule="auto"/>
      </w:pPr>
      <w:r>
        <w:separator/>
      </w:r>
    </w:p>
  </w:endnote>
  <w:endnote w:type="continuationSeparator" w:id="0">
    <w:p w:rsidR="00557E72" w:rsidRDefault="00557E72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4386735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55292A" w:rsidRDefault="0055292A" w:rsidP="0055292A">
            <w:pPr>
              <w:pStyle w:val="Footer"/>
              <w:jc w:val="right"/>
            </w:pPr>
            <w:r w:rsidRPr="00027293">
              <w:t xml:space="preserve">Page </w:t>
            </w:r>
            <w:r w:rsidR="009010C4" w:rsidRPr="00027293">
              <w:fldChar w:fldCharType="begin"/>
            </w:r>
            <w:r w:rsidRPr="00027293">
              <w:instrText xml:space="preserve"> PAGE </w:instrText>
            </w:r>
            <w:r w:rsidR="009010C4" w:rsidRPr="00027293">
              <w:fldChar w:fldCharType="separate"/>
            </w:r>
            <w:r w:rsidR="004D4544">
              <w:rPr>
                <w:noProof/>
              </w:rPr>
              <w:t>1</w:t>
            </w:r>
            <w:r w:rsidR="009010C4" w:rsidRPr="00027293">
              <w:fldChar w:fldCharType="end"/>
            </w:r>
            <w:r w:rsidRPr="00027293">
              <w:t xml:space="preserve"> of </w:t>
            </w:r>
            <w:r w:rsidR="009010C4" w:rsidRPr="00027293">
              <w:fldChar w:fldCharType="begin"/>
            </w:r>
            <w:r w:rsidRPr="00027293">
              <w:instrText xml:space="preserve"> NUMPAGES  </w:instrText>
            </w:r>
            <w:r w:rsidR="009010C4" w:rsidRPr="00027293">
              <w:fldChar w:fldCharType="separate"/>
            </w:r>
            <w:r w:rsidR="004D4544">
              <w:rPr>
                <w:noProof/>
              </w:rPr>
              <w:t>4</w:t>
            </w:r>
            <w:r w:rsidR="009010C4" w:rsidRPr="00027293">
              <w:fldChar w:fldCharType="end"/>
            </w:r>
          </w:p>
        </w:sdtContent>
      </w:sdt>
    </w:sdtContent>
  </w:sdt>
  <w:p w:rsidR="00304087" w:rsidRDefault="003040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E72" w:rsidRDefault="00557E72" w:rsidP="005A1DC5">
      <w:pPr>
        <w:spacing w:line="240" w:lineRule="auto"/>
      </w:pPr>
      <w:r>
        <w:separator/>
      </w:r>
    </w:p>
  </w:footnote>
  <w:footnote w:type="continuationSeparator" w:id="0">
    <w:p w:rsidR="00557E72" w:rsidRDefault="00557E72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02E" w:rsidRPr="00D4702E" w:rsidRDefault="004D4544" w:rsidP="00D4702E">
    <w:pPr>
      <w:tabs>
        <w:tab w:val="center" w:pos="4320"/>
        <w:tab w:val="right" w:pos="8640"/>
      </w:tabs>
      <w:spacing w:line="240" w:lineRule="auto"/>
      <w:rPr>
        <w:rFonts w:ascii="Times New Roman" w:eastAsia="Times New Roman" w:hAnsi="Times New Roman"/>
        <w:b/>
        <w:sz w:val="22"/>
        <w:szCs w:val="22"/>
        <w:lang w:bidi="ar-SA"/>
      </w:rPr>
    </w:pPr>
    <w:r>
      <w:rPr>
        <w:rFonts w:ascii="Times New Roman" w:eastAsia="Times New Roman" w:hAnsi="Times New Roman"/>
        <w:b/>
        <w:sz w:val="22"/>
        <w:szCs w:val="22"/>
        <w:lang w:bidi="ar-SA"/>
      </w:rPr>
      <w:t>RFP Title:   IT Equipment Refresh</w:t>
    </w:r>
  </w:p>
  <w:p w:rsidR="00D4702E" w:rsidRDefault="004D4544" w:rsidP="00D4702E">
    <w:pPr>
      <w:tabs>
        <w:tab w:val="center" w:pos="4320"/>
        <w:tab w:val="right" w:pos="8640"/>
      </w:tabs>
      <w:spacing w:line="240" w:lineRule="auto"/>
      <w:rPr>
        <w:rFonts w:ascii="Times New Roman" w:eastAsia="Times New Roman" w:hAnsi="Times New Roman"/>
        <w:b/>
        <w:sz w:val="22"/>
        <w:szCs w:val="22"/>
        <w:lang w:bidi="ar-SA"/>
      </w:rPr>
    </w:pPr>
    <w:r>
      <w:rPr>
        <w:rFonts w:ascii="Times New Roman" w:eastAsia="Times New Roman" w:hAnsi="Times New Roman"/>
        <w:b/>
        <w:sz w:val="22"/>
        <w:szCs w:val="22"/>
        <w:lang w:bidi="ar-SA"/>
      </w:rPr>
      <w:t>RFP Number:   RFP-ISD-04172017-AA</w:t>
    </w:r>
  </w:p>
  <w:p w:rsidR="00CF663C" w:rsidRPr="00CF663C" w:rsidRDefault="004D4544" w:rsidP="00CF663C">
    <w:pPr>
      <w:tabs>
        <w:tab w:val="center" w:pos="4320"/>
        <w:tab w:val="right" w:pos="8640"/>
      </w:tabs>
      <w:spacing w:line="240" w:lineRule="auto"/>
      <w:jc w:val="center"/>
      <w:rPr>
        <w:rFonts w:ascii="Times New Roman" w:eastAsia="Times New Roman" w:hAnsi="Times New Roman"/>
        <w:b/>
        <w:sz w:val="28"/>
        <w:szCs w:val="28"/>
      </w:rPr>
    </w:pPr>
    <w:r>
      <w:rPr>
        <w:rFonts w:ascii="Times New Roman" w:eastAsia="Times New Roman" w:hAnsi="Times New Roman"/>
        <w:b/>
        <w:sz w:val="28"/>
        <w:szCs w:val="28"/>
      </w:rPr>
      <w:t>ATTACHMENT 9</w:t>
    </w:r>
  </w:p>
  <w:p w:rsidR="00CF663C" w:rsidRPr="00D4702E" w:rsidRDefault="00CF663C" w:rsidP="00D4702E">
    <w:pPr>
      <w:tabs>
        <w:tab w:val="center" w:pos="4320"/>
        <w:tab w:val="right" w:pos="8640"/>
      </w:tabs>
      <w:spacing w:line="240" w:lineRule="auto"/>
      <w:rPr>
        <w:rFonts w:ascii="Times New Roman" w:eastAsia="Times New Roman" w:hAnsi="Times New Roman"/>
        <w:b/>
        <w:sz w:val="22"/>
        <w:szCs w:val="22"/>
        <w:lang w:bidi="ar-SA"/>
      </w:rPr>
    </w:pPr>
  </w:p>
  <w:p w:rsidR="00E33D98" w:rsidRPr="0055292A" w:rsidRDefault="00E33D98" w:rsidP="0055292A">
    <w:pPr>
      <w:pStyle w:val="Header"/>
      <w:rPr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32"/>
    <w:rsid w:val="00027293"/>
    <w:rsid w:val="0003767C"/>
    <w:rsid w:val="00040F70"/>
    <w:rsid w:val="00045B3D"/>
    <w:rsid w:val="00046149"/>
    <w:rsid w:val="00046BC6"/>
    <w:rsid w:val="00046FAD"/>
    <w:rsid w:val="000537A2"/>
    <w:rsid w:val="00060AF9"/>
    <w:rsid w:val="0006200B"/>
    <w:rsid w:val="0009315C"/>
    <w:rsid w:val="00095025"/>
    <w:rsid w:val="000A2EDA"/>
    <w:rsid w:val="000A514E"/>
    <w:rsid w:val="000A7053"/>
    <w:rsid w:val="000B108E"/>
    <w:rsid w:val="000C7E16"/>
    <w:rsid w:val="000D5E10"/>
    <w:rsid w:val="000D62FB"/>
    <w:rsid w:val="00105516"/>
    <w:rsid w:val="0011527D"/>
    <w:rsid w:val="0011548B"/>
    <w:rsid w:val="00122035"/>
    <w:rsid w:val="0013243B"/>
    <w:rsid w:val="0015133D"/>
    <w:rsid w:val="00154F98"/>
    <w:rsid w:val="00164667"/>
    <w:rsid w:val="001931D1"/>
    <w:rsid w:val="001A46BE"/>
    <w:rsid w:val="001B335E"/>
    <w:rsid w:val="001D0320"/>
    <w:rsid w:val="001E561D"/>
    <w:rsid w:val="001F0A16"/>
    <w:rsid w:val="0022076C"/>
    <w:rsid w:val="00222A70"/>
    <w:rsid w:val="00242574"/>
    <w:rsid w:val="00244C47"/>
    <w:rsid w:val="00251E2B"/>
    <w:rsid w:val="00261E7D"/>
    <w:rsid w:val="00285AED"/>
    <w:rsid w:val="002925F5"/>
    <w:rsid w:val="002A0327"/>
    <w:rsid w:val="002A5FDA"/>
    <w:rsid w:val="002A6554"/>
    <w:rsid w:val="002E2D93"/>
    <w:rsid w:val="002F5185"/>
    <w:rsid w:val="00304087"/>
    <w:rsid w:val="0030665F"/>
    <w:rsid w:val="00313F24"/>
    <w:rsid w:val="00332723"/>
    <w:rsid w:val="00337703"/>
    <w:rsid w:val="00346D02"/>
    <w:rsid w:val="003478DE"/>
    <w:rsid w:val="0035495E"/>
    <w:rsid w:val="0038302C"/>
    <w:rsid w:val="003929F5"/>
    <w:rsid w:val="003950F7"/>
    <w:rsid w:val="00396718"/>
    <w:rsid w:val="003B6633"/>
    <w:rsid w:val="003E2196"/>
    <w:rsid w:val="003E4ADB"/>
    <w:rsid w:val="003F5D50"/>
    <w:rsid w:val="003F7211"/>
    <w:rsid w:val="003F7760"/>
    <w:rsid w:val="00401A35"/>
    <w:rsid w:val="00422368"/>
    <w:rsid w:val="00427EC8"/>
    <w:rsid w:val="004305E3"/>
    <w:rsid w:val="00432390"/>
    <w:rsid w:val="00443540"/>
    <w:rsid w:val="00480E45"/>
    <w:rsid w:val="004A0DA7"/>
    <w:rsid w:val="004A4844"/>
    <w:rsid w:val="004B35D1"/>
    <w:rsid w:val="004C5BAD"/>
    <w:rsid w:val="004D4544"/>
    <w:rsid w:val="004E0395"/>
    <w:rsid w:val="00521C57"/>
    <w:rsid w:val="00540E04"/>
    <w:rsid w:val="00551F4B"/>
    <w:rsid w:val="0055292A"/>
    <w:rsid w:val="00552C10"/>
    <w:rsid w:val="00557E72"/>
    <w:rsid w:val="00562E3B"/>
    <w:rsid w:val="005647B5"/>
    <w:rsid w:val="005650C1"/>
    <w:rsid w:val="00566A2F"/>
    <w:rsid w:val="00572D5B"/>
    <w:rsid w:val="00583C6E"/>
    <w:rsid w:val="0059057A"/>
    <w:rsid w:val="00596A04"/>
    <w:rsid w:val="005A1DC5"/>
    <w:rsid w:val="005A2932"/>
    <w:rsid w:val="005A7A5F"/>
    <w:rsid w:val="005C1D7C"/>
    <w:rsid w:val="005D676A"/>
    <w:rsid w:val="005E7EE3"/>
    <w:rsid w:val="005F3D68"/>
    <w:rsid w:val="00601781"/>
    <w:rsid w:val="00602BDE"/>
    <w:rsid w:val="00606C2C"/>
    <w:rsid w:val="00610B70"/>
    <w:rsid w:val="00626A8F"/>
    <w:rsid w:val="00655285"/>
    <w:rsid w:val="00664A3D"/>
    <w:rsid w:val="006833DF"/>
    <w:rsid w:val="0068461E"/>
    <w:rsid w:val="006951E4"/>
    <w:rsid w:val="00696F67"/>
    <w:rsid w:val="006B6516"/>
    <w:rsid w:val="006C118F"/>
    <w:rsid w:val="006C65EC"/>
    <w:rsid w:val="00710F82"/>
    <w:rsid w:val="007125E7"/>
    <w:rsid w:val="00720D9B"/>
    <w:rsid w:val="00736024"/>
    <w:rsid w:val="0075035A"/>
    <w:rsid w:val="00773CD5"/>
    <w:rsid w:val="007746BD"/>
    <w:rsid w:val="007A2BC8"/>
    <w:rsid w:val="007D2363"/>
    <w:rsid w:val="007F08B2"/>
    <w:rsid w:val="007F5000"/>
    <w:rsid w:val="00812C1C"/>
    <w:rsid w:val="00816D98"/>
    <w:rsid w:val="008806E9"/>
    <w:rsid w:val="00881A8E"/>
    <w:rsid w:val="00884C33"/>
    <w:rsid w:val="008B3BBE"/>
    <w:rsid w:val="008B6BD8"/>
    <w:rsid w:val="008B7027"/>
    <w:rsid w:val="008D16E6"/>
    <w:rsid w:val="008D1D51"/>
    <w:rsid w:val="008D29A0"/>
    <w:rsid w:val="008E4B6F"/>
    <w:rsid w:val="008F2D6F"/>
    <w:rsid w:val="009010C4"/>
    <w:rsid w:val="00912CDD"/>
    <w:rsid w:val="00914094"/>
    <w:rsid w:val="009358FF"/>
    <w:rsid w:val="00944C67"/>
    <w:rsid w:val="00963F3F"/>
    <w:rsid w:val="009739EF"/>
    <w:rsid w:val="00984E6F"/>
    <w:rsid w:val="009903E4"/>
    <w:rsid w:val="0099160D"/>
    <w:rsid w:val="00993C13"/>
    <w:rsid w:val="00994C92"/>
    <w:rsid w:val="009B0890"/>
    <w:rsid w:val="009B78CF"/>
    <w:rsid w:val="009C7E1D"/>
    <w:rsid w:val="009F1DD1"/>
    <w:rsid w:val="009F610B"/>
    <w:rsid w:val="00A06131"/>
    <w:rsid w:val="00A079EF"/>
    <w:rsid w:val="00A24C56"/>
    <w:rsid w:val="00A3409B"/>
    <w:rsid w:val="00A6777F"/>
    <w:rsid w:val="00A905D8"/>
    <w:rsid w:val="00AA0445"/>
    <w:rsid w:val="00AA31EE"/>
    <w:rsid w:val="00AA71C5"/>
    <w:rsid w:val="00AB21D6"/>
    <w:rsid w:val="00AC4122"/>
    <w:rsid w:val="00AC5200"/>
    <w:rsid w:val="00AD0E6A"/>
    <w:rsid w:val="00B22C7D"/>
    <w:rsid w:val="00B24D5E"/>
    <w:rsid w:val="00B51930"/>
    <w:rsid w:val="00B52B9C"/>
    <w:rsid w:val="00B55205"/>
    <w:rsid w:val="00B631A6"/>
    <w:rsid w:val="00B65B21"/>
    <w:rsid w:val="00BA74EF"/>
    <w:rsid w:val="00BB2815"/>
    <w:rsid w:val="00BD144E"/>
    <w:rsid w:val="00BE0C16"/>
    <w:rsid w:val="00BE386F"/>
    <w:rsid w:val="00BE69B5"/>
    <w:rsid w:val="00BF30DF"/>
    <w:rsid w:val="00C00C4E"/>
    <w:rsid w:val="00C303DC"/>
    <w:rsid w:val="00C4156B"/>
    <w:rsid w:val="00C55204"/>
    <w:rsid w:val="00CA0DA6"/>
    <w:rsid w:val="00CA704D"/>
    <w:rsid w:val="00CB3B89"/>
    <w:rsid w:val="00CC3BFF"/>
    <w:rsid w:val="00CD4725"/>
    <w:rsid w:val="00CF663C"/>
    <w:rsid w:val="00D062E2"/>
    <w:rsid w:val="00D319AE"/>
    <w:rsid w:val="00D338C7"/>
    <w:rsid w:val="00D420C9"/>
    <w:rsid w:val="00D456DC"/>
    <w:rsid w:val="00D4702E"/>
    <w:rsid w:val="00D50C0F"/>
    <w:rsid w:val="00D57F60"/>
    <w:rsid w:val="00D634E1"/>
    <w:rsid w:val="00D712A7"/>
    <w:rsid w:val="00D86B85"/>
    <w:rsid w:val="00DB2030"/>
    <w:rsid w:val="00DC03BF"/>
    <w:rsid w:val="00DD1543"/>
    <w:rsid w:val="00DD4474"/>
    <w:rsid w:val="00DF61C1"/>
    <w:rsid w:val="00E26A82"/>
    <w:rsid w:val="00E33D98"/>
    <w:rsid w:val="00E34B2A"/>
    <w:rsid w:val="00E36B17"/>
    <w:rsid w:val="00E454FB"/>
    <w:rsid w:val="00E52C8D"/>
    <w:rsid w:val="00EA7896"/>
    <w:rsid w:val="00ED66F6"/>
    <w:rsid w:val="00EF73F7"/>
    <w:rsid w:val="00F009D3"/>
    <w:rsid w:val="00F14553"/>
    <w:rsid w:val="00F35952"/>
    <w:rsid w:val="00F42947"/>
    <w:rsid w:val="00F4427B"/>
    <w:rsid w:val="00F554E3"/>
    <w:rsid w:val="00F620AF"/>
    <w:rsid w:val="00F7219C"/>
    <w:rsid w:val="00F73477"/>
    <w:rsid w:val="00F801BC"/>
    <w:rsid w:val="00FA2A97"/>
    <w:rsid w:val="00FA3411"/>
    <w:rsid w:val="00FB4706"/>
    <w:rsid w:val="00FD2122"/>
    <w:rsid w:val="00F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18F9BA-C8AD-4DCC-95FE-5560603B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C3BEE-8615-480A-BE6D-AC107D56A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Acosta, Alfonso</cp:lastModifiedBy>
  <cp:revision>2</cp:revision>
  <cp:lastPrinted>2017-04-25T18:28:00Z</cp:lastPrinted>
  <dcterms:created xsi:type="dcterms:W3CDTF">2017-04-25T18:29:00Z</dcterms:created>
  <dcterms:modified xsi:type="dcterms:W3CDTF">2017-04-25T18:29:00Z</dcterms:modified>
</cp:coreProperties>
</file>