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30057E8A" w:rsidR="007954BD" w:rsidRPr="00147DEA" w:rsidRDefault="007954BD" w:rsidP="007954BD">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Pr>
          <w:rFonts w:ascii="Times New Roman Bold" w:hAnsi="Times New Roman Bold"/>
          <w:b/>
          <w:szCs w:val="25"/>
        </w:rPr>
        <w:t>M</w:t>
      </w:r>
    </w:p>
    <w:p w14:paraId="3A1E11D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3C082541"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permStart w:id="1043885418" w:edGrp="everyone"/>
      <w:r w:rsidR="00EF35FA" w:rsidRPr="00EF35FA">
        <w:rPr>
          <w:u w:val="single"/>
        </w:rPr>
        <w:t>                                                     </w:t>
      </w:r>
      <w:permEnd w:id="1043885418"/>
      <w:r w:rsidR="00EF35FA" w:rsidRPr="00EF35FA">
        <w:t xml:space="preserve"> </w:t>
      </w:r>
    </w:p>
    <w:p w14:paraId="6E3904EA" w14:textId="091A62D3"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permStart w:id="788675388" w:edGrp="everyone"/>
      <w:r w:rsidR="00EF35FA" w:rsidRPr="00EF35FA">
        <w:rPr>
          <w:u w:val="single"/>
        </w:rPr>
        <w:t>                                                     </w:t>
      </w:r>
      <w:permEnd w:id="788675388"/>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ermStart w:id="1749823660" w:edGrp="everyone"/>
    <w:p w14:paraId="7D5664E5" w14:textId="6C5F817B" w:rsidR="00521E25" w:rsidRDefault="00000000"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Content>
          <w:r w:rsidR="00EF35FA">
            <w:rPr>
              <w:rFonts w:ascii="MS Gothic" w:eastAsia="MS Gothic" w:hAnsi="MS Gothic" w:hint="eastAsia"/>
              <w:b/>
              <w:snapToGrid w:val="0"/>
            </w:rPr>
            <w:t>☐</w:t>
          </w:r>
        </w:sdtContent>
      </w:sdt>
      <w:permEnd w:id="1749823660"/>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20E28EFA" w:rsidR="000C03DC" w:rsidRDefault="00000000"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Content>
          <w:r w:rsidR="00EF35FA">
            <w:rPr>
              <w:rFonts w:ascii="MS Gothic" w:eastAsia="MS Gothic" w:hAnsi="MS Gothic" w:hint="eastAsia"/>
              <w:b/>
              <w:snapToGrid w:val="0"/>
            </w:rPr>
            <w:t>☐</w:t>
          </w:r>
        </w:sdtContent>
      </w:sdt>
      <w:permEnd w:id="876615465"/>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729AC5F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6A89EC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1305A6" w:rsidRDefault="00EF35FA" w:rsidP="00B06A60">
            <w:pPr>
              <w:tabs>
                <w:tab w:val="left" w:pos="3600"/>
              </w:tabs>
              <w:spacing w:line="240" w:lineRule="auto"/>
              <w:rPr>
                <w:rFonts w:ascii="Times New Roman" w:hAnsi="Times New Roman"/>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1305A6" w:rsidRDefault="00EF35FA" w:rsidP="00B06A60">
            <w:pPr>
              <w:tabs>
                <w:tab w:val="left" w:pos="3600"/>
              </w:tabs>
              <w:spacing w:line="240" w:lineRule="auto"/>
              <w:rPr>
                <w:rFonts w:ascii="Times New Roman" w:hAnsi="Times New Roman"/>
              </w:rPr>
            </w:pPr>
          </w:p>
        </w:tc>
      </w:tr>
      <w:permEnd w:id="513360487"/>
      <w:permEnd w:id="727385145"/>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1305A6" w:rsidRDefault="00EF35FA" w:rsidP="00B06A60">
            <w:pPr>
              <w:spacing w:line="240" w:lineRule="auto"/>
              <w:rPr>
                <w:rFonts w:ascii="Times New Roman" w:hAnsi="Times New Roman"/>
              </w:rPr>
            </w:pPr>
            <w:permStart w:id="1500216954" w:edGrp="everyone" w:colFirst="0" w:colLast="0"/>
          </w:p>
        </w:tc>
      </w:tr>
      <w:permEnd w:id="1500216954"/>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1305A6" w:rsidRDefault="00EF35FA" w:rsidP="00B06A60">
            <w:pPr>
              <w:tabs>
                <w:tab w:val="left" w:pos="3600"/>
              </w:tabs>
              <w:spacing w:line="240" w:lineRule="auto"/>
              <w:rPr>
                <w:rFonts w:ascii="Times New Roman" w:hAnsi="Times New Roman"/>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1305A6" w:rsidRDefault="00EF35FA" w:rsidP="00B06A60">
            <w:pPr>
              <w:tabs>
                <w:tab w:val="left" w:pos="3600"/>
              </w:tabs>
              <w:spacing w:line="240" w:lineRule="auto"/>
              <w:rPr>
                <w:rFonts w:ascii="Times New Roman" w:hAnsi="Times New Roman"/>
              </w:rPr>
            </w:pPr>
          </w:p>
        </w:tc>
      </w:tr>
      <w:permEnd w:id="324944243"/>
      <w:permEnd w:id="1858547130"/>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1305A6" w:rsidRDefault="00EF35FA" w:rsidP="00B06A60">
            <w:pPr>
              <w:spacing w:line="240" w:lineRule="auto"/>
              <w:rPr>
                <w:rFonts w:ascii="Times New Roman" w:hAnsi="Times New Roman"/>
              </w:rPr>
            </w:pPr>
            <w:permStart w:id="626862236" w:edGrp="everyone" w:colFirst="0" w:colLast="0"/>
          </w:p>
        </w:tc>
      </w:tr>
      <w:permEnd w:id="626862236"/>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1305A6" w:rsidRDefault="00EF35FA" w:rsidP="00B06A60">
            <w:pPr>
              <w:tabs>
                <w:tab w:val="left" w:pos="3600"/>
              </w:tabs>
              <w:spacing w:line="240" w:lineRule="auto"/>
              <w:rPr>
                <w:rFonts w:ascii="Times New Roman" w:hAnsi="Times New Roman"/>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1305A6" w:rsidRDefault="00EF35FA" w:rsidP="00B06A60">
            <w:pPr>
              <w:tabs>
                <w:tab w:val="left" w:pos="3600"/>
              </w:tabs>
              <w:spacing w:line="240" w:lineRule="auto"/>
              <w:rPr>
                <w:rFonts w:ascii="Times New Roman" w:hAnsi="Times New Roman"/>
              </w:rPr>
            </w:pPr>
          </w:p>
        </w:tc>
      </w:tr>
      <w:permEnd w:id="463552783"/>
      <w:permEnd w:id="401088657"/>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1305A6" w:rsidRDefault="00EF35FA" w:rsidP="00B06A60">
            <w:pPr>
              <w:spacing w:line="240" w:lineRule="auto"/>
              <w:rPr>
                <w:rFonts w:ascii="Times New Roman" w:hAnsi="Times New Roman"/>
              </w:rPr>
            </w:pPr>
            <w:permStart w:id="191846782" w:edGrp="everyone" w:colFirst="0" w:colLast="0"/>
          </w:p>
        </w:tc>
      </w:tr>
      <w:permEnd w:id="191846782"/>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093E4261" w:rsidR="00D9699C" w:rsidRDefault="00000000"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Content>
          <w:r w:rsidR="00EF35FA">
            <w:rPr>
              <w:rFonts w:ascii="MS Gothic" w:eastAsia="MS Gothic" w:hAnsi="MS Gothic" w:hint="eastAsia"/>
              <w:b/>
              <w:snapToGrid w:val="0"/>
            </w:rPr>
            <w:t>☐</w:t>
          </w:r>
        </w:sdtContent>
      </w:sdt>
      <w:permEnd w:id="1763394503"/>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780ED2B5" w:rsidR="00D9699C" w:rsidRDefault="00000000"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Content>
          <w:r w:rsidR="00EF35FA">
            <w:rPr>
              <w:rFonts w:ascii="MS Gothic" w:eastAsia="MS Gothic" w:hAnsi="MS Gothic" w:hint="eastAsia"/>
              <w:b/>
              <w:snapToGrid w:val="0"/>
            </w:rPr>
            <w:t>☐</w:t>
          </w:r>
        </w:sdtContent>
      </w:sdt>
      <w:permEnd w:id="711210321"/>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1305A6" w:rsidRDefault="00EF35FA" w:rsidP="00B06A60">
            <w:pPr>
              <w:tabs>
                <w:tab w:val="left" w:pos="3600"/>
              </w:tabs>
              <w:spacing w:line="240" w:lineRule="auto"/>
              <w:rPr>
                <w:rFonts w:ascii="Times New Roman" w:hAnsi="Times New Roman"/>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1305A6" w:rsidRDefault="00EF35FA" w:rsidP="00B06A60">
            <w:pPr>
              <w:tabs>
                <w:tab w:val="left" w:pos="3600"/>
              </w:tabs>
              <w:spacing w:line="240" w:lineRule="auto"/>
              <w:rPr>
                <w:rFonts w:ascii="Times New Roman" w:hAnsi="Times New Roman"/>
              </w:rPr>
            </w:pPr>
          </w:p>
        </w:tc>
      </w:tr>
      <w:permEnd w:id="1738503548"/>
      <w:permEnd w:id="1866013199"/>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1305A6" w:rsidRDefault="00EF35FA" w:rsidP="00B06A60">
            <w:pPr>
              <w:tabs>
                <w:tab w:val="left" w:pos="3600"/>
              </w:tabs>
              <w:spacing w:line="240" w:lineRule="auto"/>
              <w:rPr>
                <w:rFonts w:ascii="Times New Roman" w:hAnsi="Times New Roman"/>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1305A6" w:rsidRDefault="00EF35FA" w:rsidP="00B06A60">
            <w:pPr>
              <w:tabs>
                <w:tab w:val="left" w:pos="3600"/>
              </w:tabs>
              <w:spacing w:line="240" w:lineRule="auto"/>
              <w:rPr>
                <w:rFonts w:ascii="Times New Roman" w:hAnsi="Times New Roman"/>
              </w:rPr>
            </w:pPr>
          </w:p>
        </w:tc>
      </w:tr>
      <w:permEnd w:id="1492079403"/>
      <w:permEnd w:id="1016269178"/>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1305A6" w:rsidRDefault="00EF35FA" w:rsidP="00B06A60">
            <w:pPr>
              <w:tabs>
                <w:tab w:val="left" w:pos="3600"/>
              </w:tabs>
              <w:spacing w:line="240" w:lineRule="auto"/>
              <w:rPr>
                <w:rFonts w:ascii="Times New Roman" w:hAnsi="Times New Roman"/>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1305A6" w:rsidRDefault="00EF35FA" w:rsidP="00B06A60">
            <w:pPr>
              <w:tabs>
                <w:tab w:val="left" w:pos="3600"/>
              </w:tabs>
              <w:spacing w:line="240" w:lineRule="auto"/>
              <w:rPr>
                <w:rFonts w:ascii="Times New Roman" w:hAnsi="Times New Roman"/>
              </w:rPr>
            </w:pPr>
          </w:p>
        </w:tc>
      </w:tr>
      <w:permEnd w:id="798891847"/>
      <w:permEnd w:id="1932264750"/>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1305A6" w:rsidRDefault="00EF35FA" w:rsidP="00B06A60">
            <w:pPr>
              <w:tabs>
                <w:tab w:val="left" w:pos="3600"/>
              </w:tabs>
              <w:spacing w:line="240" w:lineRule="auto"/>
              <w:rPr>
                <w:rFonts w:ascii="Times New Roman" w:hAnsi="Times New Roman"/>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1305A6" w:rsidRDefault="00EF35FA" w:rsidP="00B06A60">
            <w:pPr>
              <w:tabs>
                <w:tab w:val="left" w:pos="3600"/>
              </w:tabs>
              <w:spacing w:line="240" w:lineRule="auto"/>
              <w:rPr>
                <w:rFonts w:ascii="Times New Roman" w:hAnsi="Times New Roman"/>
              </w:rPr>
            </w:pPr>
          </w:p>
        </w:tc>
      </w:tr>
      <w:permEnd w:id="1276977522"/>
      <w:permEnd w:id="1550466731"/>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1305A6" w:rsidRDefault="00EF35FA" w:rsidP="00B06A60">
            <w:pPr>
              <w:tabs>
                <w:tab w:val="left" w:pos="3600"/>
              </w:tabs>
              <w:spacing w:line="240" w:lineRule="auto"/>
              <w:rPr>
                <w:rFonts w:ascii="Times New Roman" w:hAnsi="Times New Roman"/>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1305A6" w:rsidRDefault="00EF35FA" w:rsidP="00B06A60">
            <w:pPr>
              <w:tabs>
                <w:tab w:val="left" w:pos="3600"/>
              </w:tabs>
              <w:spacing w:line="240" w:lineRule="auto"/>
              <w:rPr>
                <w:rFonts w:ascii="Times New Roman" w:hAnsi="Times New Roman"/>
              </w:rPr>
            </w:pPr>
          </w:p>
        </w:tc>
      </w:tr>
      <w:permEnd w:id="1859527110"/>
      <w:permEnd w:id="1171476063"/>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1305A6" w:rsidRDefault="00EF35FA" w:rsidP="00B06A60">
            <w:pPr>
              <w:tabs>
                <w:tab w:val="left" w:pos="3600"/>
              </w:tabs>
              <w:spacing w:line="240" w:lineRule="auto"/>
              <w:rPr>
                <w:rFonts w:ascii="Times New Roman" w:hAnsi="Times New Roman"/>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1305A6" w:rsidRDefault="00EF35FA" w:rsidP="00B06A60">
            <w:pPr>
              <w:tabs>
                <w:tab w:val="left" w:pos="3600"/>
              </w:tabs>
              <w:spacing w:line="240" w:lineRule="auto"/>
              <w:rPr>
                <w:rFonts w:ascii="Times New Roman" w:hAnsi="Times New Roman"/>
              </w:rPr>
            </w:pPr>
          </w:p>
        </w:tc>
      </w:tr>
      <w:permEnd w:id="896761151"/>
      <w:permEnd w:id="504644906"/>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1305A6" w:rsidRDefault="00035DCC" w:rsidP="00B06A60">
            <w:pPr>
              <w:tabs>
                <w:tab w:val="left" w:pos="3600"/>
              </w:tabs>
              <w:spacing w:line="240" w:lineRule="auto"/>
              <w:rPr>
                <w:rFonts w:ascii="Times New Roman" w:hAnsi="Times New Roman"/>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1305A6" w:rsidRDefault="00035DCC" w:rsidP="00B06A60">
            <w:pPr>
              <w:tabs>
                <w:tab w:val="left" w:pos="3600"/>
              </w:tabs>
              <w:spacing w:line="240" w:lineRule="auto"/>
              <w:rPr>
                <w:rFonts w:ascii="Times New Roman" w:hAnsi="Times New Roman"/>
              </w:rPr>
            </w:pPr>
          </w:p>
        </w:tc>
      </w:tr>
      <w:permEnd w:id="142692110"/>
      <w:permEnd w:id="1176661754"/>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1305A6" w:rsidRDefault="00035DCC" w:rsidP="00B06A60">
            <w:pPr>
              <w:tabs>
                <w:tab w:val="left" w:pos="3600"/>
              </w:tabs>
              <w:spacing w:line="240" w:lineRule="auto"/>
              <w:rPr>
                <w:rFonts w:ascii="Times New Roman" w:hAnsi="Times New Roman"/>
              </w:rPr>
            </w:pPr>
            <w:permStart w:id="1474831540" w:edGrp="everyone" w:colFirst="0" w:colLast="0"/>
          </w:p>
        </w:tc>
      </w:tr>
      <w:permEnd w:id="1474831540"/>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1305A6" w:rsidRDefault="00035DCC" w:rsidP="00B06A60">
            <w:pPr>
              <w:tabs>
                <w:tab w:val="left" w:pos="3600"/>
              </w:tabs>
              <w:spacing w:line="240" w:lineRule="auto"/>
              <w:rPr>
                <w:rFonts w:ascii="Times New Roman" w:hAnsi="Times New Roman"/>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1305A6" w:rsidRDefault="00035DCC" w:rsidP="00B06A60">
            <w:pPr>
              <w:tabs>
                <w:tab w:val="left" w:pos="3600"/>
              </w:tabs>
              <w:spacing w:line="240" w:lineRule="auto"/>
              <w:rPr>
                <w:rFonts w:ascii="Times New Roman" w:hAnsi="Times New Roman"/>
              </w:rPr>
            </w:pPr>
          </w:p>
        </w:tc>
      </w:tr>
      <w:permEnd w:id="1384400131"/>
      <w:permEnd w:id="1363107684"/>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1305A6" w:rsidRDefault="00035DCC" w:rsidP="00B06A60">
            <w:pPr>
              <w:tabs>
                <w:tab w:val="left" w:pos="3600"/>
              </w:tabs>
              <w:spacing w:line="240" w:lineRule="auto"/>
              <w:rPr>
                <w:rFonts w:ascii="Times New Roman" w:hAnsi="Times New Roman"/>
              </w:rPr>
            </w:pPr>
            <w:permStart w:id="1965105273" w:edGrp="everyone" w:colFirst="0" w:colLast="0"/>
          </w:p>
        </w:tc>
      </w:tr>
      <w:permEnd w:id="1965105273"/>
    </w:tbl>
    <w:p w14:paraId="4CDE1192" w14:textId="77777777" w:rsidR="00FB0165" w:rsidRDefault="00FB0165">
      <w:pPr>
        <w:rPr>
          <w:sz w:val="22"/>
          <w:szCs w:val="22"/>
        </w:rPr>
      </w:pPr>
      <w:r>
        <w:rPr>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14B8A46C"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623745">
        <w:rPr>
          <w:rFonts w:cstheme="minorHAnsi"/>
          <w:bCs/>
          <w:sz w:val="20"/>
          <w:szCs w:val="20"/>
          <w:lang w:bidi="ar-SA"/>
        </w:rPr>
        <w:t xml:space="preserve">and (ii) “Consultant”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41FE9271"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0037B2">
        <w:rPr>
          <w:rFonts w:cstheme="minorHAnsi"/>
          <w:bCs/>
          <w:sz w:val="20"/>
          <w:szCs w:val="20"/>
          <w:lang w:bidi="ar-SA"/>
        </w:rPr>
        <w:t>Consultant</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0037B2">
        <w:rPr>
          <w:rFonts w:cstheme="minorHAnsi"/>
          <w:bCs/>
          <w:sz w:val="20"/>
          <w:szCs w:val="20"/>
          <w:lang w:bidi="ar-SA"/>
        </w:rPr>
        <w:t>Consultant</w:t>
      </w:r>
      <w:r w:rsidRPr="00FB0165">
        <w:rPr>
          <w:rFonts w:cstheme="minorHAnsi"/>
          <w:bCs/>
          <w:sz w:val="20"/>
          <w:szCs w:val="20"/>
          <w:lang w:bidi="ar-SA"/>
        </w:rPr>
        <w:t xml:space="preserve"> does not wish to claim the DVBE incentive, </w:t>
      </w:r>
      <w:r w:rsidR="000037B2">
        <w:rPr>
          <w:rFonts w:cstheme="minorHAnsi"/>
          <w:bCs/>
          <w:sz w:val="20"/>
          <w:szCs w:val="20"/>
          <w:lang w:bidi="ar-SA"/>
        </w:rPr>
        <w:t>Consultant</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383E2242"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0037B2">
        <w:rPr>
          <w:rFonts w:cstheme="minorHAnsi"/>
          <w:bCs/>
          <w:sz w:val="20"/>
          <w:szCs w:val="20"/>
          <w:lang w:bidi="ar-SA"/>
        </w:rPr>
        <w:t>Consultant</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verify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0037B2">
        <w:rPr>
          <w:rFonts w:cstheme="minorHAnsi"/>
          <w:bCs/>
          <w:sz w:val="20"/>
          <w:szCs w:val="20"/>
          <w:lang w:bidi="ar-SA"/>
        </w:rPr>
        <w:t>Consultant</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If (i)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728CC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3FDB2A" w14:textId="77777777" w:rsidR="00FB0165" w:rsidRDefault="00FB0165" w:rsidP="00FB0165"/>
    <w:p w14:paraId="33C7B273" w14:textId="465182C2" w:rsidR="00FB0165" w:rsidRPr="00CD520C" w:rsidRDefault="00ED79C4" w:rsidP="008B69DA">
      <w:pPr>
        <w:jc w:val="center"/>
        <w:rPr>
          <w:b/>
          <w:bCs/>
          <w:sz w:val="22"/>
          <w:szCs w:val="22"/>
        </w:rPr>
      </w:pPr>
      <w:r w:rsidRPr="00CD520C">
        <w:rPr>
          <w:b/>
          <w:bCs/>
        </w:rPr>
        <w:t xml:space="preserve">END OF </w:t>
      </w:r>
      <w:r w:rsidR="008B69DA" w:rsidRPr="00CD520C">
        <w:rPr>
          <w:b/>
          <w:bCs/>
        </w:rPr>
        <w:t>ATTACHMENT</w:t>
      </w:r>
    </w:p>
    <w:sectPr w:rsidR="00FB0165" w:rsidRPr="00CD520C" w:rsidSect="00EF35FA">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DB6E" w14:textId="77777777" w:rsidR="0016196E" w:rsidRDefault="0016196E" w:rsidP="00764F4E">
      <w:pPr>
        <w:spacing w:line="240" w:lineRule="auto"/>
      </w:pPr>
      <w:r>
        <w:separator/>
      </w:r>
    </w:p>
  </w:endnote>
  <w:endnote w:type="continuationSeparator" w:id="0">
    <w:p w14:paraId="27B1F896" w14:textId="77777777" w:rsidR="0016196E" w:rsidRDefault="0016196E"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3AF86A30" w:rsidR="007A15E3" w:rsidRPr="00D570D0" w:rsidRDefault="00EF35FA">
    <w:pPr>
      <w:pStyle w:val="Footer"/>
      <w:rPr>
        <w:rFonts w:ascii="Times New Roman" w:hAnsi="Times New Roman"/>
        <w:sz w:val="18"/>
      </w:rPr>
    </w:pPr>
    <w:r w:rsidRPr="00343912">
      <w:rPr>
        <w:sz w:val="16"/>
      </w:rPr>
      <w:t xml:space="preserve">IDIQ </w:t>
    </w:r>
    <w:r>
      <w:rPr>
        <w:sz w:val="16"/>
      </w:rPr>
      <w:t>DVBE</w:t>
    </w:r>
    <w:r w:rsidRPr="00343912">
      <w:rPr>
        <w:sz w:val="16"/>
      </w:rPr>
      <w:t xml:space="preserve"> Declaration Rev. 05 2023</w:t>
    </w:r>
    <w:r w:rsidRPr="00D570D0">
      <w:rPr>
        <w:rFonts w:ascii="Times New Roman" w:hAnsi="Times New Roman"/>
        <w:sz w:val="18"/>
      </w:rPr>
      <w:tab/>
    </w:r>
    <w:r w:rsidR="00155E84">
      <w:rPr>
        <w:rFonts w:ascii="Times New Roman" w:hAnsi="Times New Roman"/>
        <w:sz w:val="18"/>
      </w:rPr>
      <w:t>M-</w:t>
    </w:r>
    <w:sdt>
      <w:sdtPr>
        <w:rPr>
          <w:rFonts w:ascii="Times New Roman" w:hAnsi="Times New Roman"/>
          <w:sz w:val="18"/>
        </w:rPr>
        <w:id w:val="18165802"/>
        <w:docPartObj>
          <w:docPartGallery w:val="Page Numbers (Bottom of Page)"/>
          <w:docPartUnique/>
        </w:docPartObj>
      </w:sdtPr>
      <w:sdtContent>
        <w:r w:rsidRPr="00D570D0">
          <w:rPr>
            <w:rFonts w:ascii="Times New Roman" w:hAnsi="Times New Roman"/>
            <w:sz w:val="18"/>
            <w:szCs w:val="20"/>
          </w:rPr>
          <w:fldChar w:fldCharType="begin"/>
        </w:r>
        <w:r w:rsidRPr="00D570D0">
          <w:rPr>
            <w:rFonts w:ascii="Times New Roman" w:hAnsi="Times New Roman"/>
            <w:sz w:val="18"/>
            <w:szCs w:val="20"/>
          </w:rPr>
          <w:instrText xml:space="preserve"> PAGE   \* MERGEFORMAT </w:instrText>
        </w:r>
        <w:r w:rsidRPr="00D570D0">
          <w:rPr>
            <w:rFonts w:ascii="Times New Roman" w:hAnsi="Times New Roman"/>
            <w:sz w:val="18"/>
            <w:szCs w:val="20"/>
          </w:rPr>
          <w:fldChar w:fldCharType="separate"/>
        </w:r>
        <w:r w:rsidRPr="00D570D0">
          <w:rPr>
            <w:rFonts w:ascii="Times New Roman" w:hAnsi="Times New Roman"/>
            <w:sz w:val="18"/>
            <w:szCs w:val="20"/>
          </w:rPr>
          <w:t>1</w:t>
        </w:r>
        <w:r w:rsidRPr="00D570D0">
          <w:rPr>
            <w:rFonts w:ascii="Times New Roman" w:hAnsi="Times New Roman"/>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94F3" w14:textId="77777777" w:rsidR="0016196E" w:rsidRDefault="0016196E" w:rsidP="00764F4E">
      <w:pPr>
        <w:spacing w:line="240" w:lineRule="auto"/>
      </w:pPr>
      <w:r>
        <w:separator/>
      </w:r>
    </w:p>
  </w:footnote>
  <w:footnote w:type="continuationSeparator" w:id="0">
    <w:p w14:paraId="6F117290" w14:textId="77777777" w:rsidR="0016196E" w:rsidRDefault="0016196E"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61B" w14:textId="7734BBEC" w:rsidR="00EF35FA" w:rsidRPr="00F11FEC" w:rsidRDefault="00EF35FA" w:rsidP="00EF35FA">
    <w:pPr>
      <w:pStyle w:val="Header"/>
      <w:tabs>
        <w:tab w:val="center" w:pos="5616"/>
      </w:tabs>
      <w:rPr>
        <w:sz w:val="20"/>
        <w:szCs w:val="22"/>
      </w:rPr>
    </w:pPr>
    <w:r w:rsidRPr="0090286E">
      <w:rPr>
        <w:sz w:val="20"/>
        <w:szCs w:val="22"/>
      </w:rPr>
      <w:t>RF</w:t>
    </w:r>
    <w:r>
      <w:rPr>
        <w:sz w:val="20"/>
        <w:szCs w:val="22"/>
      </w:rPr>
      <w:t>P</w:t>
    </w:r>
    <w:r w:rsidRPr="0090286E">
      <w:rPr>
        <w:sz w:val="20"/>
        <w:szCs w:val="22"/>
      </w:rPr>
      <w:t xml:space="preserve"> No. </w:t>
    </w:r>
    <w:permStart w:id="744499009" w:ed="alice.lee@Jud.ca.gov"/>
    <w:permStart w:id="1337423528" w:ed="Erika.Labonog@jud.ca.gov"/>
    <w:permStart w:id="853614331" w:ed="Johnny.Perez@jud.ca.gov"/>
    <w:permStart w:id="95056513" w:ed="Krystal.Olson@jud.ca.gov"/>
    <w:permStart w:id="1706366949" w:ed="Matthew.Bagwill@jud.ca.gov"/>
    <w:permStart w:id="60164286" w:ed="Rhonda.Leggett@jud.ca.gov"/>
    <w:permStart w:id="1308383616" w:ed="Xavier.Contreras@jud.ca.gov"/>
    <w:permStart w:id="543624676" w:ed="Jeremy.ehrlich@jud.ca.gov"/>
    <w:r w:rsidRPr="006B27AE">
      <w:rPr>
        <w:sz w:val="20"/>
        <w:szCs w:val="22"/>
      </w:rPr>
      <w:t>RFP-FS-</w:t>
    </w:r>
    <w:r w:rsidR="00D20F9D">
      <w:rPr>
        <w:sz w:val="20"/>
        <w:szCs w:val="22"/>
      </w:rPr>
      <w:t>2023</w:t>
    </w:r>
    <w:r w:rsidRPr="006B27AE">
      <w:rPr>
        <w:sz w:val="20"/>
        <w:szCs w:val="22"/>
      </w:rPr>
      <w:t>-</w:t>
    </w:r>
    <w:r w:rsidR="00D20F9D">
      <w:rPr>
        <w:sz w:val="20"/>
        <w:szCs w:val="22"/>
      </w:rPr>
      <w:t>10</w:t>
    </w:r>
    <w:r w:rsidRPr="006B27AE">
      <w:rPr>
        <w:sz w:val="20"/>
        <w:szCs w:val="22"/>
      </w:rPr>
      <w:t>-</w:t>
    </w:r>
    <w:r w:rsidR="00D20F9D">
      <w:rPr>
        <w:sz w:val="20"/>
        <w:szCs w:val="22"/>
      </w:rPr>
      <w:t>MB</w:t>
    </w:r>
    <w:permEnd w:id="744499009"/>
    <w:permEnd w:id="1337423528"/>
    <w:permEnd w:id="853614331"/>
    <w:permEnd w:id="95056513"/>
    <w:permEnd w:id="1706366949"/>
    <w:permEnd w:id="60164286"/>
    <w:permEnd w:id="1308383616"/>
    <w:permEnd w:id="543624676"/>
  </w:p>
  <w:p w14:paraId="1C3A8E29" w14:textId="6AE4D6B2" w:rsidR="007A15E3" w:rsidRDefault="00EF35FA">
    <w:pPr>
      <w:pStyle w:val="Header"/>
    </w:pPr>
    <w:r w:rsidRPr="00F11FEC">
      <w:rPr>
        <w:sz w:val="20"/>
        <w:szCs w:val="22"/>
      </w:rPr>
      <w:t>RFP</w:t>
    </w:r>
    <w:r>
      <w:rPr>
        <w:sz w:val="20"/>
        <w:szCs w:val="22"/>
      </w:rPr>
      <w:t xml:space="preserve"> </w:t>
    </w:r>
    <w:r w:rsidRPr="00F11FEC">
      <w:rPr>
        <w:sz w:val="20"/>
        <w:szCs w:val="22"/>
      </w:rPr>
      <w:t xml:space="preserve"> </w:t>
    </w:r>
    <w:permStart w:id="2098791797" w:ed="alice.lee@Jud.ca.gov"/>
    <w:permStart w:id="753169526" w:ed="Erika.Labonog@jud.ca.gov"/>
    <w:permStart w:id="1261393523" w:ed="Johnny.Perez@jud.ca.gov"/>
    <w:permStart w:id="1576550" w:ed="Krystal.Olson@jud.ca.gov"/>
    <w:permStart w:id="566508665" w:ed="Matthew.Bagwill@jud.ca.gov"/>
    <w:permStart w:id="167578040" w:ed="Rhonda.Leggett@jud.ca.gov"/>
    <w:permStart w:id="634475836" w:ed="Xavier.Contreras@jud.ca.gov"/>
    <w:permStart w:id="680933450" w:ed="Jeremy.ehrlich@jud.ca.gov"/>
    <w:r w:rsidR="00D20F9D">
      <w:rPr>
        <w:color w:val="000000"/>
        <w:sz w:val="20"/>
        <w:szCs w:val="22"/>
      </w:rPr>
      <w:t xml:space="preserve">Industrial </w:t>
    </w:r>
    <w:r w:rsidR="00671A6F">
      <w:rPr>
        <w:color w:val="000000"/>
        <w:sz w:val="20"/>
        <w:szCs w:val="22"/>
      </w:rPr>
      <w:t>Hygiene</w:t>
    </w:r>
    <w:r w:rsidR="00D20F9D">
      <w:rPr>
        <w:color w:val="000000"/>
        <w:sz w:val="20"/>
        <w:szCs w:val="22"/>
      </w:rPr>
      <w:t xml:space="preserve"> and Environmental </w:t>
    </w:r>
    <w:r w:rsidR="00671A6F">
      <w:rPr>
        <w:color w:val="000000"/>
        <w:sz w:val="20"/>
        <w:szCs w:val="22"/>
      </w:rPr>
      <w:t>Health</w:t>
    </w:r>
    <w:permEnd w:id="2098791797"/>
    <w:permEnd w:id="753169526"/>
    <w:permEnd w:id="1261393523"/>
    <w:permEnd w:id="1576550"/>
    <w:permEnd w:id="566508665"/>
    <w:permEnd w:id="167578040"/>
    <w:permEnd w:id="634475836"/>
    <w:permEnd w:id="680933450"/>
    <w:r w:rsidRPr="007478D0">
      <w:rPr>
        <w:sz w:val="20"/>
        <w:szCs w:val="22"/>
      </w:rPr>
      <w:t xml:space="preserve"> </w:t>
    </w:r>
    <w:r>
      <w:rPr>
        <w:sz w:val="20"/>
        <w:szCs w:val="22"/>
      </w:rPr>
      <w:t>Consulting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BWjby+JsOZd3MhCyo9i+3LZJUB2TBS8tS7ntdn+mpJiNYuvw2/fRd4Xit5Mon6fp3AUjJIBi0x+BU+QSZnHj/g==" w:salt="PpBdDfC7WPot5PgHzuKJ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559"/>
    <w:rsid w:val="000B6E55"/>
    <w:rsid w:val="000C03DC"/>
    <w:rsid w:val="000C099C"/>
    <w:rsid w:val="00135696"/>
    <w:rsid w:val="00136588"/>
    <w:rsid w:val="00155E84"/>
    <w:rsid w:val="0016196E"/>
    <w:rsid w:val="0016400E"/>
    <w:rsid w:val="00172F0B"/>
    <w:rsid w:val="001934E6"/>
    <w:rsid w:val="001B75CF"/>
    <w:rsid w:val="001F67FA"/>
    <w:rsid w:val="0020254E"/>
    <w:rsid w:val="00214F0F"/>
    <w:rsid w:val="00242CF3"/>
    <w:rsid w:val="0024611E"/>
    <w:rsid w:val="0025707A"/>
    <w:rsid w:val="002817A8"/>
    <w:rsid w:val="002A6EC0"/>
    <w:rsid w:val="002B13CA"/>
    <w:rsid w:val="002B377C"/>
    <w:rsid w:val="002C6426"/>
    <w:rsid w:val="002D262F"/>
    <w:rsid w:val="002D78E5"/>
    <w:rsid w:val="003152C9"/>
    <w:rsid w:val="003C08A8"/>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23745"/>
    <w:rsid w:val="00642723"/>
    <w:rsid w:val="00656E57"/>
    <w:rsid w:val="00671A6F"/>
    <w:rsid w:val="006874F7"/>
    <w:rsid w:val="00691FA2"/>
    <w:rsid w:val="00693F70"/>
    <w:rsid w:val="006C118F"/>
    <w:rsid w:val="006F3BA1"/>
    <w:rsid w:val="0070482A"/>
    <w:rsid w:val="00707764"/>
    <w:rsid w:val="007246EA"/>
    <w:rsid w:val="00741583"/>
    <w:rsid w:val="007530DD"/>
    <w:rsid w:val="00764F4E"/>
    <w:rsid w:val="007954BD"/>
    <w:rsid w:val="007A01A6"/>
    <w:rsid w:val="007A15E3"/>
    <w:rsid w:val="007D603C"/>
    <w:rsid w:val="007F08B2"/>
    <w:rsid w:val="008030E3"/>
    <w:rsid w:val="00817EA2"/>
    <w:rsid w:val="008538F0"/>
    <w:rsid w:val="00854B13"/>
    <w:rsid w:val="008A368C"/>
    <w:rsid w:val="008B69DA"/>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520C"/>
    <w:rsid w:val="00CD7B42"/>
    <w:rsid w:val="00CE7655"/>
    <w:rsid w:val="00D0243C"/>
    <w:rsid w:val="00D128B6"/>
    <w:rsid w:val="00D20F9D"/>
    <w:rsid w:val="00D36B36"/>
    <w:rsid w:val="00D36E5C"/>
    <w:rsid w:val="00D405F1"/>
    <w:rsid w:val="00D570D0"/>
    <w:rsid w:val="00D806B3"/>
    <w:rsid w:val="00D9699C"/>
    <w:rsid w:val="00DA239C"/>
    <w:rsid w:val="00DA42F1"/>
    <w:rsid w:val="00DC717D"/>
    <w:rsid w:val="00DD21AC"/>
    <w:rsid w:val="00E04DFF"/>
    <w:rsid w:val="00E055D7"/>
    <w:rsid w:val="00E07AF4"/>
    <w:rsid w:val="00E31229"/>
    <w:rsid w:val="00E337B0"/>
    <w:rsid w:val="00E36073"/>
    <w:rsid w:val="00E4501A"/>
    <w:rsid w:val="00E66FDE"/>
    <w:rsid w:val="00E80802"/>
    <w:rsid w:val="00E82280"/>
    <w:rsid w:val="00E94720"/>
    <w:rsid w:val="00ED79C4"/>
    <w:rsid w:val="00EE3EAB"/>
    <w:rsid w:val="00EF35FA"/>
    <w:rsid w:val="00F5089B"/>
    <w:rsid w:val="00F54B1D"/>
    <w:rsid w:val="00F6293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5338</Characters>
  <Application>Microsoft Office Word</Application>
  <DocSecurity>8</DocSecurity>
  <Lines>172</Lines>
  <Paragraphs>80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Ho, Lana</cp:lastModifiedBy>
  <cp:revision>2</cp:revision>
  <cp:lastPrinted>2013-08-12T18:05:00Z</cp:lastPrinted>
  <dcterms:created xsi:type="dcterms:W3CDTF">2023-09-20T22:31:00Z</dcterms:created>
  <dcterms:modified xsi:type="dcterms:W3CDTF">2023-09-20T22:31:00Z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27c689ae69dd696e481cf2e33baeee10b5a3bdb7d512bdc9ae60769854a3b791</vt:lpwstr>
  </property>
</Properties>
</file>