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9980" w14:textId="463FF663" w:rsidR="00C742AC" w:rsidRPr="00B8553D" w:rsidRDefault="00BF1AF9" w:rsidP="002C287B">
      <w:pPr>
        <w:spacing w:line="276" w:lineRule="auto"/>
        <w:ind w:left="2970"/>
        <w:rPr>
          <w:sz w:val="40"/>
          <w:szCs w:val="40"/>
        </w:rPr>
      </w:pPr>
      <w:bookmarkStart w:id="0" w:name="_Hlk70073763"/>
      <w:bookmarkStart w:id="1" w:name="_Toc315855318"/>
      <w:r w:rsidRPr="00B8553D">
        <w:rPr>
          <w:noProof/>
          <w:sz w:val="40"/>
          <w:szCs w:val="40"/>
        </w:rPr>
        <w:drawing>
          <wp:anchor distT="0" distB="0" distL="114300" distR="114300" simplePos="0" relativeHeight="251658242" behindDoc="0" locked="0" layoutInCell="1" allowOverlap="1" wp14:anchorId="1234E1DA" wp14:editId="25ED77B6">
            <wp:simplePos x="0" y="0"/>
            <wp:positionH relativeFrom="column">
              <wp:posOffset>-33020</wp:posOffset>
            </wp:positionH>
            <wp:positionV relativeFrom="paragraph">
              <wp:posOffset>53859</wp:posOffset>
            </wp:positionV>
            <wp:extent cx="1592504" cy="5753100"/>
            <wp:effectExtent l="0" t="0" r="8255" b="0"/>
            <wp:wrapNone/>
            <wp:docPr id="328379701" name="Picture 10"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504" cy="5753100"/>
                    </a:xfrm>
                    <a:prstGeom prst="rect">
                      <a:avLst/>
                    </a:prstGeom>
                  </pic:spPr>
                </pic:pic>
              </a:graphicData>
            </a:graphic>
            <wp14:sizeRelH relativeFrom="page">
              <wp14:pctWidth>0</wp14:pctWidth>
            </wp14:sizeRelH>
            <wp14:sizeRelV relativeFrom="page">
              <wp14:pctHeight>0</wp14:pctHeight>
            </wp14:sizeRelV>
          </wp:anchor>
        </w:drawing>
      </w:r>
      <w:r w:rsidR="002C287B" w:rsidRPr="00B8553D">
        <w:rPr>
          <w:sz w:val="40"/>
          <w:szCs w:val="40"/>
          <w:lang w:val="x-none"/>
        </w:rPr>
        <w:t xml:space="preserve">ATTACHMENT </w:t>
      </w:r>
      <w:r w:rsidR="002C287B" w:rsidRPr="00B8553D">
        <w:rPr>
          <w:sz w:val="40"/>
          <w:szCs w:val="40"/>
        </w:rPr>
        <w:t>1</w:t>
      </w:r>
    </w:p>
    <w:p w14:paraId="1F835AE1" w14:textId="5838D7B7" w:rsidR="00C742AC" w:rsidRPr="00B8553D" w:rsidRDefault="002C287B" w:rsidP="002C287B">
      <w:pPr>
        <w:spacing w:line="276" w:lineRule="auto"/>
        <w:ind w:left="2970"/>
        <w:rPr>
          <w:sz w:val="40"/>
          <w:szCs w:val="40"/>
        </w:rPr>
      </w:pPr>
      <w:r w:rsidRPr="00B8553D">
        <w:rPr>
          <w:sz w:val="40"/>
          <w:szCs w:val="40"/>
          <w:lang w:val="x-none"/>
        </w:rPr>
        <w:t>TO</w:t>
      </w:r>
      <w:r w:rsidRPr="00B8553D">
        <w:rPr>
          <w:sz w:val="40"/>
          <w:szCs w:val="40"/>
        </w:rPr>
        <w:t xml:space="preserve"> </w:t>
      </w:r>
      <w:r w:rsidRPr="00B8553D">
        <w:rPr>
          <w:sz w:val="40"/>
          <w:szCs w:val="40"/>
          <w:lang w:val="x-none"/>
        </w:rPr>
        <w:t>RF</w:t>
      </w:r>
      <w:r w:rsidRPr="00B8553D">
        <w:rPr>
          <w:sz w:val="40"/>
          <w:szCs w:val="40"/>
        </w:rPr>
        <w:t>Q</w:t>
      </w:r>
      <w:r w:rsidRPr="00B8553D">
        <w:rPr>
          <w:sz w:val="40"/>
          <w:szCs w:val="40"/>
          <w:lang w:val="x-none"/>
        </w:rPr>
        <w:t xml:space="preserve"> FOR </w:t>
      </w:r>
      <w:r w:rsidRPr="00B8553D">
        <w:rPr>
          <w:sz w:val="40"/>
          <w:szCs w:val="40"/>
        </w:rPr>
        <w:t>DBE</w:t>
      </w:r>
      <w:r w:rsidRPr="00B8553D">
        <w:rPr>
          <w:sz w:val="40"/>
          <w:szCs w:val="40"/>
          <w:lang w:val="x-none"/>
        </w:rPr>
        <w:t xml:space="preserve"> FIRM</w:t>
      </w:r>
    </w:p>
    <w:tbl>
      <w:tblPr>
        <w:tblW w:w="9487" w:type="dxa"/>
        <w:tblLayout w:type="fixed"/>
        <w:tblLook w:val="04A0" w:firstRow="1" w:lastRow="0" w:firstColumn="1" w:lastColumn="0" w:noHBand="0" w:noVBand="1"/>
      </w:tblPr>
      <w:tblGrid>
        <w:gridCol w:w="2610"/>
        <w:gridCol w:w="236"/>
        <w:gridCol w:w="14"/>
        <w:gridCol w:w="6613"/>
        <w:gridCol w:w="14"/>
      </w:tblGrid>
      <w:tr w:rsidR="002C287B" w:rsidRPr="00B8553D" w14:paraId="26F0848A" w14:textId="77777777" w:rsidTr="00E74F54">
        <w:trPr>
          <w:gridAfter w:val="1"/>
          <w:wAfter w:w="14" w:type="dxa"/>
        </w:trPr>
        <w:tc>
          <w:tcPr>
            <w:tcW w:w="2610" w:type="dxa"/>
          </w:tcPr>
          <w:p w14:paraId="0D42284F" w14:textId="6F4150C6" w:rsidR="00C742AC" w:rsidRPr="00B8553D" w:rsidRDefault="00C742AC" w:rsidP="006321CD">
            <w:pPr>
              <w:spacing w:line="276" w:lineRule="auto"/>
              <w:rPr>
                <w:sz w:val="40"/>
                <w:szCs w:val="40"/>
              </w:rPr>
            </w:pPr>
          </w:p>
        </w:tc>
        <w:tc>
          <w:tcPr>
            <w:tcW w:w="236" w:type="dxa"/>
          </w:tcPr>
          <w:p w14:paraId="3E110583" w14:textId="77777777" w:rsidR="00C742AC" w:rsidRPr="00B8553D" w:rsidRDefault="00C742AC" w:rsidP="006321CD">
            <w:pPr>
              <w:spacing w:line="276" w:lineRule="auto"/>
              <w:rPr>
                <w:sz w:val="40"/>
                <w:szCs w:val="40"/>
              </w:rPr>
            </w:pPr>
          </w:p>
        </w:tc>
        <w:tc>
          <w:tcPr>
            <w:tcW w:w="6627" w:type="dxa"/>
            <w:gridSpan w:val="2"/>
          </w:tcPr>
          <w:p w14:paraId="2E0D4FE1" w14:textId="77777777" w:rsidR="00C742AC" w:rsidRPr="00B8553D" w:rsidRDefault="00C742AC" w:rsidP="006321CD">
            <w:pPr>
              <w:spacing w:line="276" w:lineRule="auto"/>
              <w:rPr>
                <w:sz w:val="40"/>
                <w:szCs w:val="40"/>
              </w:rPr>
            </w:pPr>
          </w:p>
          <w:p w14:paraId="4C6BCC36" w14:textId="179F7803" w:rsidR="00C742AC" w:rsidRPr="00B8553D" w:rsidRDefault="002C287B" w:rsidP="0028789D">
            <w:pPr>
              <w:spacing w:line="276" w:lineRule="auto"/>
              <w:ind w:left="3" w:right="-432"/>
              <w:rPr>
                <w:sz w:val="40"/>
                <w:szCs w:val="40"/>
              </w:rPr>
            </w:pPr>
            <w:r w:rsidRPr="00B8553D">
              <w:rPr>
                <w:sz w:val="40"/>
                <w:szCs w:val="40"/>
              </w:rPr>
              <w:t>QUALIFICATION QUESTIONNAIRE</w:t>
            </w:r>
          </w:p>
          <w:p w14:paraId="5E861313" w14:textId="77777777" w:rsidR="00C742AC" w:rsidRPr="00B8553D" w:rsidRDefault="00C742AC" w:rsidP="006321CD">
            <w:pPr>
              <w:spacing w:line="276" w:lineRule="auto"/>
              <w:rPr>
                <w:sz w:val="40"/>
                <w:szCs w:val="40"/>
              </w:rPr>
            </w:pPr>
          </w:p>
          <w:p w14:paraId="5896A97A" w14:textId="77777777" w:rsidR="00C742AC" w:rsidRPr="00B8553D" w:rsidRDefault="00C742AC" w:rsidP="006321CD">
            <w:pPr>
              <w:spacing w:line="276" w:lineRule="auto"/>
              <w:rPr>
                <w:sz w:val="40"/>
                <w:szCs w:val="40"/>
              </w:rPr>
            </w:pPr>
          </w:p>
        </w:tc>
      </w:tr>
      <w:tr w:rsidR="002C287B" w:rsidRPr="00B8553D" w14:paraId="73197E86" w14:textId="77777777" w:rsidTr="00E74F54">
        <w:tc>
          <w:tcPr>
            <w:tcW w:w="2610" w:type="dxa"/>
          </w:tcPr>
          <w:p w14:paraId="74196617" w14:textId="5D6A497B" w:rsidR="00C742AC" w:rsidRPr="00B8553D" w:rsidRDefault="00C742AC" w:rsidP="006321CD">
            <w:pPr>
              <w:spacing w:line="276" w:lineRule="auto"/>
            </w:pPr>
          </w:p>
          <w:p w14:paraId="0D6E76E5" w14:textId="77777777" w:rsidR="00C742AC" w:rsidRPr="00B8553D" w:rsidRDefault="00C742AC" w:rsidP="006321CD">
            <w:pPr>
              <w:spacing w:line="276" w:lineRule="auto"/>
            </w:pPr>
          </w:p>
          <w:p w14:paraId="61D3F074" w14:textId="77777777" w:rsidR="00C742AC" w:rsidRPr="00B8553D" w:rsidRDefault="00C742AC" w:rsidP="006321CD">
            <w:pPr>
              <w:spacing w:line="276" w:lineRule="auto"/>
            </w:pPr>
          </w:p>
          <w:p w14:paraId="1ABC7400" w14:textId="77777777" w:rsidR="00C742AC" w:rsidRPr="00B8553D" w:rsidRDefault="00C742AC" w:rsidP="006321CD">
            <w:pPr>
              <w:spacing w:line="276" w:lineRule="auto"/>
            </w:pPr>
          </w:p>
          <w:p w14:paraId="4ABAE004" w14:textId="77777777" w:rsidR="00C742AC" w:rsidRPr="00B8553D" w:rsidRDefault="00C742AC" w:rsidP="006321CD">
            <w:pPr>
              <w:spacing w:line="276" w:lineRule="auto"/>
            </w:pPr>
          </w:p>
          <w:p w14:paraId="7E30E63F" w14:textId="77777777" w:rsidR="00C742AC" w:rsidRPr="00B8553D" w:rsidRDefault="00C742AC" w:rsidP="006321CD">
            <w:pPr>
              <w:spacing w:line="276" w:lineRule="auto"/>
            </w:pPr>
          </w:p>
          <w:p w14:paraId="3BD43488" w14:textId="77777777" w:rsidR="00C742AC" w:rsidRPr="00B8553D" w:rsidRDefault="00C742AC" w:rsidP="006321CD">
            <w:pPr>
              <w:spacing w:line="276" w:lineRule="auto"/>
            </w:pPr>
          </w:p>
          <w:p w14:paraId="5259432C" w14:textId="77777777" w:rsidR="009576AD" w:rsidRPr="00B8553D" w:rsidRDefault="009576AD" w:rsidP="006321CD">
            <w:pPr>
              <w:spacing w:line="276" w:lineRule="auto"/>
            </w:pPr>
          </w:p>
          <w:p w14:paraId="34FDF533" w14:textId="56F00E16" w:rsidR="009576AD" w:rsidRPr="00B8553D" w:rsidRDefault="009576AD" w:rsidP="006321CD">
            <w:pPr>
              <w:spacing w:line="276" w:lineRule="auto"/>
            </w:pPr>
          </w:p>
        </w:tc>
        <w:tc>
          <w:tcPr>
            <w:tcW w:w="250" w:type="dxa"/>
            <w:gridSpan w:val="2"/>
          </w:tcPr>
          <w:p w14:paraId="0DB4782D" w14:textId="77777777" w:rsidR="00C742AC" w:rsidRPr="00B8553D" w:rsidRDefault="00C742AC" w:rsidP="006321CD">
            <w:pPr>
              <w:spacing w:line="276" w:lineRule="auto"/>
              <w:rPr>
                <w:b/>
              </w:rPr>
            </w:pPr>
          </w:p>
        </w:tc>
        <w:tc>
          <w:tcPr>
            <w:tcW w:w="6627" w:type="dxa"/>
            <w:gridSpan w:val="2"/>
          </w:tcPr>
          <w:p w14:paraId="5F73173C" w14:textId="77777777" w:rsidR="00C742AC" w:rsidRPr="00B8553D" w:rsidRDefault="00C742AC" w:rsidP="006321CD">
            <w:pPr>
              <w:spacing w:line="276" w:lineRule="auto"/>
              <w:rPr>
                <w:color w:val="FF0000"/>
                <w:sz w:val="32"/>
                <w:lang w:eastAsia="x-none"/>
              </w:rPr>
            </w:pPr>
          </w:p>
          <w:p w14:paraId="5E5E5904" w14:textId="5943CD82" w:rsidR="00C742AC" w:rsidRPr="004008F3" w:rsidRDefault="00024146" w:rsidP="006321CD">
            <w:pPr>
              <w:spacing w:line="276" w:lineRule="auto"/>
              <w:rPr>
                <w:sz w:val="32"/>
                <w:szCs w:val="32"/>
                <w:lang w:eastAsia="x-none"/>
              </w:rPr>
            </w:pPr>
            <w:r>
              <w:rPr>
                <w:sz w:val="32"/>
                <w:lang w:eastAsia="x-none"/>
              </w:rPr>
              <w:t xml:space="preserve">New </w:t>
            </w:r>
            <w:r w:rsidR="00D300CC" w:rsidRPr="004008F3">
              <w:rPr>
                <w:sz w:val="32"/>
                <w:lang w:eastAsia="x-none"/>
              </w:rPr>
              <w:t xml:space="preserve">Sixth </w:t>
            </w:r>
            <w:r w:rsidR="001D5D74" w:rsidRPr="004008F3">
              <w:rPr>
                <w:sz w:val="32"/>
                <w:szCs w:val="32"/>
                <w:lang w:eastAsia="x-none"/>
              </w:rPr>
              <w:t xml:space="preserve">Appellate District </w:t>
            </w:r>
            <w:r w:rsidR="00E54D8E" w:rsidRPr="004008F3">
              <w:rPr>
                <w:sz w:val="32"/>
                <w:szCs w:val="32"/>
                <w:lang w:eastAsia="x-none"/>
              </w:rPr>
              <w:t>Courthouse</w:t>
            </w:r>
          </w:p>
          <w:p w14:paraId="45CE92AF" w14:textId="72E6AC27" w:rsidR="0020479E" w:rsidRPr="004008F3" w:rsidRDefault="0020479E" w:rsidP="006321CD">
            <w:pPr>
              <w:spacing w:line="276" w:lineRule="auto"/>
              <w:rPr>
                <w:color w:val="FF0000"/>
                <w:sz w:val="32"/>
                <w:szCs w:val="32"/>
                <w:lang w:eastAsia="x-none"/>
              </w:rPr>
            </w:pPr>
            <w:r w:rsidRPr="004008F3">
              <w:rPr>
                <w:sz w:val="32"/>
                <w:szCs w:val="32"/>
              </w:rPr>
              <w:t>Courts of Appeal</w:t>
            </w:r>
          </w:p>
          <w:p w14:paraId="6489D002" w14:textId="77777777" w:rsidR="00C742AC" w:rsidRPr="00B8553D" w:rsidRDefault="00C742AC" w:rsidP="006321CD">
            <w:pPr>
              <w:spacing w:line="276" w:lineRule="auto"/>
              <w:rPr>
                <w:color w:val="FF0000"/>
                <w:sz w:val="32"/>
                <w:lang w:eastAsia="x-none"/>
              </w:rPr>
            </w:pPr>
          </w:p>
          <w:p w14:paraId="15FDC99A" w14:textId="77777777" w:rsidR="00C742AC" w:rsidRPr="00B8553D" w:rsidRDefault="00C742AC" w:rsidP="006321CD">
            <w:pPr>
              <w:spacing w:line="276" w:lineRule="auto"/>
              <w:rPr>
                <w:color w:val="FF0000"/>
                <w:sz w:val="32"/>
                <w:lang w:eastAsia="x-none"/>
              </w:rPr>
            </w:pPr>
          </w:p>
          <w:p w14:paraId="442BC980" w14:textId="77777777" w:rsidR="00C742AC" w:rsidRPr="00B8553D" w:rsidRDefault="00C742AC" w:rsidP="006321CD">
            <w:pPr>
              <w:spacing w:line="276" w:lineRule="auto"/>
              <w:rPr>
                <w:color w:val="FF0000"/>
                <w:sz w:val="32"/>
                <w:lang w:eastAsia="x-none"/>
              </w:rPr>
            </w:pPr>
          </w:p>
          <w:p w14:paraId="5EDE01F3" w14:textId="77777777" w:rsidR="00C742AC" w:rsidRPr="00B8553D" w:rsidRDefault="00C742AC" w:rsidP="006321CD">
            <w:pPr>
              <w:spacing w:line="276" w:lineRule="auto"/>
              <w:rPr>
                <w:color w:val="FF0000"/>
                <w:sz w:val="32"/>
                <w:lang w:eastAsia="x-none"/>
              </w:rPr>
            </w:pPr>
          </w:p>
          <w:p w14:paraId="05FDA7F0" w14:textId="77777777" w:rsidR="00C742AC" w:rsidRPr="00B8553D" w:rsidRDefault="00C742AC" w:rsidP="006321CD">
            <w:pPr>
              <w:spacing w:line="276" w:lineRule="auto"/>
              <w:rPr>
                <w:color w:val="FF0000"/>
                <w:sz w:val="32"/>
                <w:lang w:eastAsia="x-none"/>
              </w:rPr>
            </w:pPr>
          </w:p>
          <w:p w14:paraId="6F2061CD" w14:textId="77777777" w:rsidR="00C742AC" w:rsidRPr="00B8553D" w:rsidRDefault="00C742AC" w:rsidP="006321CD">
            <w:pPr>
              <w:spacing w:line="276" w:lineRule="auto"/>
              <w:rPr>
                <w:color w:val="FF0000"/>
                <w:sz w:val="32"/>
                <w:lang w:eastAsia="x-none"/>
              </w:rPr>
            </w:pPr>
          </w:p>
          <w:p w14:paraId="4854D77B" w14:textId="77777777" w:rsidR="00C742AC" w:rsidRPr="00B8553D" w:rsidRDefault="00C742AC" w:rsidP="006321CD">
            <w:pPr>
              <w:spacing w:line="276" w:lineRule="auto"/>
              <w:rPr>
                <w:color w:val="FF0000"/>
                <w:sz w:val="32"/>
                <w:lang w:eastAsia="x-none"/>
              </w:rPr>
            </w:pPr>
          </w:p>
          <w:p w14:paraId="79DB53A2" w14:textId="77777777" w:rsidR="00C742AC" w:rsidRPr="00B8553D" w:rsidRDefault="00C742AC" w:rsidP="006321CD">
            <w:pPr>
              <w:spacing w:line="276" w:lineRule="auto"/>
              <w:rPr>
                <w:color w:val="FF0000"/>
                <w:sz w:val="32"/>
                <w:lang w:eastAsia="x-none"/>
              </w:rPr>
            </w:pPr>
          </w:p>
          <w:p w14:paraId="6E2478C4" w14:textId="77777777" w:rsidR="00C742AC" w:rsidRPr="00B8553D" w:rsidRDefault="00C742AC" w:rsidP="006321CD">
            <w:pPr>
              <w:spacing w:line="276" w:lineRule="auto"/>
              <w:rPr>
                <w:color w:val="FF0000"/>
                <w:sz w:val="32"/>
                <w:lang w:eastAsia="x-none"/>
              </w:rPr>
            </w:pPr>
          </w:p>
          <w:p w14:paraId="0839EE6B" w14:textId="77777777" w:rsidR="00C742AC" w:rsidRPr="00B8553D" w:rsidRDefault="00C742AC" w:rsidP="006321CD">
            <w:pPr>
              <w:spacing w:line="276" w:lineRule="auto"/>
              <w:rPr>
                <w:color w:val="FF0000"/>
                <w:sz w:val="32"/>
                <w:lang w:eastAsia="x-none"/>
              </w:rPr>
            </w:pPr>
          </w:p>
          <w:p w14:paraId="317C320C" w14:textId="77777777" w:rsidR="00C742AC" w:rsidRPr="00B8553D" w:rsidRDefault="00C742AC" w:rsidP="006321CD">
            <w:pPr>
              <w:spacing w:line="276" w:lineRule="auto"/>
              <w:rPr>
                <w:color w:val="FF0000"/>
                <w:sz w:val="32"/>
                <w:lang w:eastAsia="x-none"/>
              </w:rPr>
            </w:pPr>
          </w:p>
          <w:p w14:paraId="0498D286" w14:textId="77777777" w:rsidR="00C742AC" w:rsidRPr="00B8553D" w:rsidRDefault="00C742AC" w:rsidP="006321CD">
            <w:pPr>
              <w:spacing w:line="276" w:lineRule="auto"/>
              <w:rPr>
                <w:color w:val="FF0000"/>
                <w:sz w:val="32"/>
                <w:lang w:eastAsia="x-none"/>
              </w:rPr>
            </w:pPr>
          </w:p>
          <w:p w14:paraId="75D12230" w14:textId="77777777" w:rsidR="00C742AC" w:rsidRPr="00B8553D" w:rsidRDefault="00C742AC" w:rsidP="006321CD">
            <w:pPr>
              <w:spacing w:line="276" w:lineRule="auto"/>
              <w:rPr>
                <w:color w:val="FF0000"/>
                <w:sz w:val="32"/>
                <w:lang w:eastAsia="x-none"/>
              </w:rPr>
            </w:pPr>
          </w:p>
        </w:tc>
      </w:tr>
      <w:bookmarkEnd w:id="0"/>
    </w:tbl>
    <w:p w14:paraId="3771E486" w14:textId="2D8DC4FF" w:rsidR="00F04D8E" w:rsidRPr="00B8553D" w:rsidRDefault="00F04D8E">
      <w:pPr>
        <w:rPr>
          <w:b/>
          <w:bCs/>
          <w:sz w:val="20"/>
        </w:rPr>
      </w:pPr>
    </w:p>
    <w:p w14:paraId="34DC3686" w14:textId="77777777" w:rsidR="00102B28" w:rsidRPr="00B8553D" w:rsidRDefault="00102B28">
      <w:pPr>
        <w:rPr>
          <w:b/>
          <w:bCs/>
          <w:sz w:val="20"/>
        </w:rPr>
      </w:pPr>
    </w:p>
    <w:p w14:paraId="62F05165" w14:textId="77777777" w:rsidR="009576AD" w:rsidRPr="00B8553D" w:rsidRDefault="009576AD">
      <w:pPr>
        <w:rPr>
          <w:b/>
          <w:bCs/>
          <w:sz w:val="20"/>
        </w:rPr>
      </w:pPr>
    </w:p>
    <w:p w14:paraId="28F34CC1" w14:textId="77777777" w:rsidR="009576AD" w:rsidRPr="00B8553D" w:rsidRDefault="009576AD">
      <w:pPr>
        <w:rPr>
          <w:b/>
          <w:bCs/>
          <w:sz w:val="20"/>
        </w:rPr>
      </w:pPr>
    </w:p>
    <w:p w14:paraId="26C17F2F" w14:textId="77777777" w:rsidR="009576AD" w:rsidRPr="00B8553D" w:rsidRDefault="009576AD">
      <w:pPr>
        <w:rPr>
          <w:b/>
          <w:bCs/>
          <w:sz w:val="20"/>
        </w:rPr>
      </w:pPr>
    </w:p>
    <w:p w14:paraId="6E421591" w14:textId="77777777" w:rsidR="009576AD" w:rsidRPr="00B8553D" w:rsidRDefault="009576AD">
      <w:pPr>
        <w:rPr>
          <w:b/>
          <w:bCs/>
          <w:sz w:val="20"/>
        </w:rPr>
      </w:pPr>
    </w:p>
    <w:p w14:paraId="222816CE" w14:textId="76FF994D" w:rsidR="009576AD" w:rsidRPr="00B8553D" w:rsidRDefault="009576AD">
      <w:pPr>
        <w:rPr>
          <w:b/>
          <w:bCs/>
          <w:sz w:val="20"/>
        </w:rPr>
      </w:pPr>
      <w:r w:rsidRPr="00B8553D">
        <w:rPr>
          <w:b/>
          <w:bCs/>
          <w:sz w:val="20"/>
        </w:rPr>
        <w:br w:type="page"/>
      </w:r>
    </w:p>
    <w:p w14:paraId="0C7B06D8" w14:textId="69B09284" w:rsidR="004463DF" w:rsidRPr="006D2E9B" w:rsidRDefault="006D2E9B" w:rsidP="006D2E9B">
      <w:pPr>
        <w:pStyle w:val="ListParagraph"/>
        <w:spacing w:after="200"/>
        <w:ind w:left="360"/>
        <w:rPr>
          <w:b/>
          <w:sz w:val="24"/>
          <w:szCs w:val="24"/>
        </w:rPr>
      </w:pPr>
      <w:bookmarkStart w:id="2" w:name="_Toc67134369"/>
      <w:bookmarkStart w:id="3" w:name="_TOC_250001"/>
      <w:bookmarkEnd w:id="1"/>
      <w:bookmarkEnd w:id="2"/>
      <w:r w:rsidRPr="006D2E9B">
        <w:rPr>
          <w:b/>
          <w:sz w:val="24"/>
          <w:szCs w:val="24"/>
        </w:rPr>
        <w:lastRenderedPageBreak/>
        <w:t>INTRODUCTION AND OVERVIEW OF THE PRE-QUALIFICATION PROCESS</w:t>
      </w:r>
      <w:bookmarkEnd w:id="3"/>
    </w:p>
    <w:p w14:paraId="041ACD33" w14:textId="77777777" w:rsidR="00626D52" w:rsidRPr="00B8553D" w:rsidRDefault="00626D52" w:rsidP="009A38C5">
      <w:pPr>
        <w:autoSpaceDE w:val="0"/>
        <w:autoSpaceDN w:val="0"/>
        <w:rPr>
          <w:b/>
          <w:sz w:val="20"/>
        </w:rPr>
      </w:pPr>
    </w:p>
    <w:p w14:paraId="66C25094" w14:textId="73B91F2E" w:rsidR="004463DF" w:rsidRPr="00B8553D" w:rsidRDefault="006605FF">
      <w:pPr>
        <w:pStyle w:val="ListParagraph"/>
        <w:numPr>
          <w:ilvl w:val="1"/>
          <w:numId w:val="52"/>
        </w:numPr>
        <w:autoSpaceDE w:val="0"/>
        <w:autoSpaceDN w:val="0"/>
        <w:ind w:left="720"/>
        <w:rPr>
          <w:b/>
          <w:sz w:val="20"/>
        </w:rPr>
      </w:pPr>
      <w:r w:rsidRPr="00B8553D">
        <w:rPr>
          <w:b/>
          <w:sz w:val="20"/>
        </w:rPr>
        <w:t>Sub</w:t>
      </w:r>
      <w:r w:rsidR="00F8624C" w:rsidRPr="00B8553D">
        <w:rPr>
          <w:b/>
          <w:sz w:val="20"/>
        </w:rPr>
        <w:t>m</w:t>
      </w:r>
      <w:r w:rsidR="00C41E71" w:rsidRPr="00B8553D">
        <w:rPr>
          <w:b/>
          <w:sz w:val="20"/>
        </w:rPr>
        <w:t>ission</w:t>
      </w:r>
      <w:r w:rsidRPr="00B8553D">
        <w:rPr>
          <w:b/>
          <w:sz w:val="20"/>
        </w:rPr>
        <w:t xml:space="preserve"> Requirements</w:t>
      </w:r>
    </w:p>
    <w:p w14:paraId="479A1BE0" w14:textId="77777777" w:rsidR="004463DF" w:rsidRPr="00B8553D" w:rsidRDefault="004463DF" w:rsidP="009A38C5">
      <w:pPr>
        <w:autoSpaceDE w:val="0"/>
        <w:autoSpaceDN w:val="0"/>
        <w:ind w:left="720"/>
        <w:rPr>
          <w:sz w:val="20"/>
        </w:rPr>
      </w:pPr>
      <w:r w:rsidRPr="00B8553D">
        <w:rPr>
          <w:sz w:val="20"/>
        </w:rPr>
        <w:t>Each SOQ must be signed under penalty of perjury in the manner designated on the Certification Page, by an individual who has the legal authority to bind the DBE, and for DBEs that are corporations the SOQ must be signed under penalty of perjury by two authorized individuals qualified to legally bind the DBE.</w:t>
      </w:r>
    </w:p>
    <w:p w14:paraId="7E2C3F9B" w14:textId="77777777" w:rsidR="004463DF" w:rsidRPr="00B8553D" w:rsidRDefault="004463DF" w:rsidP="004463DF">
      <w:pPr>
        <w:autoSpaceDE w:val="0"/>
        <w:autoSpaceDN w:val="0"/>
        <w:ind w:left="720" w:hanging="720"/>
        <w:rPr>
          <w:sz w:val="20"/>
        </w:rPr>
      </w:pPr>
    </w:p>
    <w:p w14:paraId="02911858" w14:textId="7D48D3AF" w:rsidR="004463DF" w:rsidRPr="00B8553D" w:rsidRDefault="004463DF" w:rsidP="00BF4FDD">
      <w:pPr>
        <w:autoSpaceDE w:val="0"/>
        <w:autoSpaceDN w:val="0"/>
        <w:ind w:left="720"/>
        <w:rPr>
          <w:sz w:val="20"/>
        </w:rPr>
      </w:pPr>
      <w:r w:rsidRPr="00B8553D">
        <w:rPr>
          <w:sz w:val="20"/>
        </w:rPr>
        <w:t>If any information provided by a DBE becomes inaccurate, the DBE must immediately notify</w:t>
      </w:r>
      <w:r w:rsidR="00C73EF0" w:rsidRPr="00B8553D">
        <w:rPr>
          <w:sz w:val="20"/>
        </w:rPr>
        <w:t xml:space="preserve"> </w:t>
      </w:r>
      <w:r w:rsidR="009B51BB" w:rsidRPr="00B8553D">
        <w:rPr>
          <w:sz w:val="20"/>
        </w:rPr>
        <w:t>t</w:t>
      </w:r>
      <w:r w:rsidRPr="00B8553D">
        <w:rPr>
          <w:sz w:val="20"/>
        </w:rPr>
        <w:t>he Judicial Council and provide updated accurate information in writing, signed under penalty of perjury.</w:t>
      </w:r>
    </w:p>
    <w:p w14:paraId="320573F4" w14:textId="77777777" w:rsidR="004463DF" w:rsidRPr="00B8553D" w:rsidRDefault="004463DF" w:rsidP="004463DF">
      <w:pPr>
        <w:autoSpaceDE w:val="0"/>
        <w:autoSpaceDN w:val="0"/>
        <w:ind w:left="720" w:hanging="720"/>
        <w:rPr>
          <w:b/>
          <w:sz w:val="20"/>
        </w:rPr>
      </w:pPr>
    </w:p>
    <w:p w14:paraId="163E27E4" w14:textId="59174C93" w:rsidR="004463DF" w:rsidRPr="00B8553D" w:rsidRDefault="004463DF" w:rsidP="009A38C5">
      <w:pPr>
        <w:autoSpaceDE w:val="0"/>
        <w:autoSpaceDN w:val="0"/>
        <w:ind w:left="720"/>
        <w:rPr>
          <w:sz w:val="20"/>
        </w:rPr>
      </w:pPr>
      <w:r w:rsidRPr="00B8553D">
        <w:rPr>
          <w:sz w:val="20"/>
        </w:rPr>
        <w:t xml:space="preserve">The RFQ is provided in a fill-in-the-blanks format.  The DBE must complete (fill in the blanks of) the Qualification </w:t>
      </w:r>
      <w:proofErr w:type="spellStart"/>
      <w:r w:rsidR="008920CF" w:rsidRPr="00B8553D">
        <w:rPr>
          <w:sz w:val="20"/>
        </w:rPr>
        <w:t>Questionaire</w:t>
      </w:r>
      <w:proofErr w:type="spellEnd"/>
      <w:r w:rsidR="008920CF" w:rsidRPr="00B8553D">
        <w:rPr>
          <w:sz w:val="20"/>
        </w:rPr>
        <w:t xml:space="preserve"> </w:t>
      </w:r>
      <w:r w:rsidRPr="00B8553D">
        <w:rPr>
          <w:sz w:val="20"/>
        </w:rPr>
        <w:t>as provided.  The intent is to have uniformity of submissions, ensure fair and objective review of submissions, and minimize the effort imposed upon the DBE.</w:t>
      </w:r>
    </w:p>
    <w:p w14:paraId="4D706E73" w14:textId="77777777" w:rsidR="004463DF" w:rsidRPr="00B8553D" w:rsidRDefault="004463DF" w:rsidP="004463DF">
      <w:pPr>
        <w:autoSpaceDE w:val="0"/>
        <w:autoSpaceDN w:val="0"/>
        <w:ind w:left="720" w:hanging="720"/>
        <w:rPr>
          <w:sz w:val="20"/>
        </w:rPr>
      </w:pPr>
    </w:p>
    <w:p w14:paraId="58B342AE" w14:textId="1D3B7D76" w:rsidR="004463DF" w:rsidRPr="00B8553D" w:rsidRDefault="004463DF">
      <w:pPr>
        <w:pStyle w:val="ListParagraph"/>
        <w:numPr>
          <w:ilvl w:val="0"/>
          <w:numId w:val="60"/>
        </w:numPr>
        <w:autoSpaceDE w:val="0"/>
        <w:autoSpaceDN w:val="0"/>
        <w:rPr>
          <w:b/>
          <w:sz w:val="20"/>
        </w:rPr>
      </w:pPr>
      <w:r w:rsidRPr="00B8553D">
        <w:rPr>
          <w:b/>
          <w:sz w:val="20"/>
        </w:rPr>
        <w:t>D</w:t>
      </w:r>
      <w:r w:rsidR="00580421" w:rsidRPr="00B8553D">
        <w:rPr>
          <w:b/>
          <w:sz w:val="20"/>
        </w:rPr>
        <w:t>efinition of What Comprises a DBE</w:t>
      </w:r>
    </w:p>
    <w:p w14:paraId="7011F0A3" w14:textId="000FB3DF" w:rsidR="004463DF" w:rsidRPr="00B8553D" w:rsidRDefault="004463DF" w:rsidP="009A38C5">
      <w:pPr>
        <w:autoSpaceDE w:val="0"/>
        <w:autoSpaceDN w:val="0"/>
        <w:ind w:left="720"/>
        <w:rPr>
          <w:sz w:val="20"/>
        </w:rPr>
      </w:pPr>
      <w:r w:rsidRPr="00B8553D">
        <w:rPr>
          <w:sz w:val="20"/>
        </w:rPr>
        <w:t>A “</w:t>
      </w:r>
      <w:r w:rsidR="009273E2" w:rsidRPr="00B8553D">
        <w:rPr>
          <w:sz w:val="20"/>
        </w:rPr>
        <w:t xml:space="preserve">Design </w:t>
      </w:r>
      <w:r w:rsidR="008920CF" w:rsidRPr="00B8553D">
        <w:rPr>
          <w:sz w:val="20"/>
        </w:rPr>
        <w:t>B</w:t>
      </w:r>
      <w:r w:rsidR="009273E2" w:rsidRPr="00B8553D">
        <w:rPr>
          <w:sz w:val="20"/>
        </w:rPr>
        <w:t>uild</w:t>
      </w:r>
      <w:r w:rsidRPr="00B8553D">
        <w:rPr>
          <w:sz w:val="20"/>
        </w:rPr>
        <w:t xml:space="preserve"> Entity” (DBE) means a partnership, corporation, or other legal entity that </w:t>
      </w:r>
      <w:proofErr w:type="gramStart"/>
      <w:r w:rsidRPr="00B8553D">
        <w:rPr>
          <w:sz w:val="20"/>
        </w:rPr>
        <w:t>is able to</w:t>
      </w:r>
      <w:proofErr w:type="gramEnd"/>
      <w:r w:rsidRPr="00B8553D">
        <w:rPr>
          <w:sz w:val="20"/>
        </w:rPr>
        <w:t xml:space="preserve"> provide appropriately licensed contracting, architectural, and engineering services as needed pursuant to a </w:t>
      </w:r>
      <w:r w:rsidR="00AB5132" w:rsidRPr="00B8553D">
        <w:rPr>
          <w:sz w:val="20"/>
        </w:rPr>
        <w:t>d</w:t>
      </w:r>
      <w:r w:rsidR="009273E2" w:rsidRPr="00B8553D">
        <w:rPr>
          <w:sz w:val="20"/>
        </w:rPr>
        <w:t>esign build</w:t>
      </w:r>
      <w:r w:rsidRPr="00B8553D">
        <w:rPr>
          <w:sz w:val="20"/>
        </w:rPr>
        <w:t xml:space="preserve"> contract.</w:t>
      </w:r>
    </w:p>
    <w:p w14:paraId="7B499ED6" w14:textId="77777777" w:rsidR="004463DF" w:rsidRPr="00B8553D" w:rsidRDefault="004463DF" w:rsidP="004463DF">
      <w:pPr>
        <w:autoSpaceDE w:val="0"/>
        <w:autoSpaceDN w:val="0"/>
        <w:ind w:left="720" w:hanging="720"/>
        <w:rPr>
          <w:sz w:val="20"/>
        </w:rPr>
      </w:pPr>
    </w:p>
    <w:p w14:paraId="525F813C" w14:textId="757415E6" w:rsidR="004463DF" w:rsidRPr="00B8553D" w:rsidRDefault="004463DF" w:rsidP="009A38C5">
      <w:pPr>
        <w:autoSpaceDE w:val="0"/>
        <w:autoSpaceDN w:val="0"/>
        <w:ind w:left="720"/>
        <w:rPr>
          <w:sz w:val="20"/>
        </w:rPr>
      </w:pPr>
      <w:r w:rsidRPr="00B8553D">
        <w:rPr>
          <w:sz w:val="20"/>
        </w:rPr>
        <w:t>Although that definition allows wide latitude in the composition of the DBE, the Judicial Council requires the DBE to identify and list organizations that will provide services on behalf of the DBE.  Those core organizations must individually complete the appropriate scored question portion of the Qualification Questionnaire and obtain a passing score to be considered qualified.</w:t>
      </w:r>
    </w:p>
    <w:p w14:paraId="34EDC0A0" w14:textId="77777777" w:rsidR="004463DF" w:rsidRPr="00B8553D" w:rsidRDefault="004463DF" w:rsidP="004463DF">
      <w:pPr>
        <w:autoSpaceDE w:val="0"/>
        <w:autoSpaceDN w:val="0"/>
        <w:ind w:left="720" w:hanging="720"/>
        <w:rPr>
          <w:sz w:val="20"/>
        </w:rPr>
      </w:pPr>
    </w:p>
    <w:p w14:paraId="20038E32" w14:textId="4D1BF9C2" w:rsidR="004463DF" w:rsidRPr="00B8553D" w:rsidRDefault="004463DF" w:rsidP="006235C6">
      <w:pPr>
        <w:autoSpaceDE w:val="0"/>
        <w:autoSpaceDN w:val="0"/>
        <w:spacing w:after="120"/>
        <w:ind w:left="720"/>
        <w:rPr>
          <w:sz w:val="20"/>
        </w:rPr>
      </w:pPr>
      <w:r w:rsidRPr="00B8553D">
        <w:rPr>
          <w:sz w:val="20"/>
        </w:rPr>
        <w:t>There are two portions of the questionnaire</w:t>
      </w:r>
      <w:r w:rsidR="008774A9" w:rsidRPr="00B8553D">
        <w:rPr>
          <w:sz w:val="20"/>
        </w:rPr>
        <w:t>,</w:t>
      </w:r>
      <w:r w:rsidRPr="00B8553D">
        <w:rPr>
          <w:sz w:val="20"/>
        </w:rPr>
        <w:t xml:space="preserve"> each tailored to the general responsibility of the </w:t>
      </w:r>
      <w:proofErr w:type="gramStart"/>
      <w:r w:rsidRPr="00B8553D">
        <w:rPr>
          <w:sz w:val="20"/>
        </w:rPr>
        <w:t>particular DBE</w:t>
      </w:r>
      <w:proofErr w:type="gramEnd"/>
      <w:r w:rsidRPr="00B8553D">
        <w:rPr>
          <w:sz w:val="20"/>
        </w:rPr>
        <w:t xml:space="preserve"> roles. </w:t>
      </w:r>
    </w:p>
    <w:p w14:paraId="4372E65C" w14:textId="77777777" w:rsidR="004463DF" w:rsidRPr="00B8553D" w:rsidRDefault="004463DF">
      <w:pPr>
        <w:pStyle w:val="ListParagraph"/>
        <w:numPr>
          <w:ilvl w:val="0"/>
          <w:numId w:val="58"/>
        </w:numPr>
        <w:autoSpaceDE w:val="0"/>
        <w:autoSpaceDN w:val="0"/>
        <w:rPr>
          <w:sz w:val="20"/>
        </w:rPr>
      </w:pPr>
      <w:r w:rsidRPr="00B8553D">
        <w:rPr>
          <w:b/>
          <w:bCs/>
          <w:sz w:val="20"/>
        </w:rPr>
        <w:t>Subpart ‘A’</w:t>
      </w:r>
      <w:r w:rsidRPr="00B8553D">
        <w:rPr>
          <w:sz w:val="20"/>
        </w:rPr>
        <w:t xml:space="preserve"> applies to the General Contractor (GC) Member; </w:t>
      </w:r>
    </w:p>
    <w:p w14:paraId="29FC3B3A" w14:textId="5491E9A2" w:rsidR="004463DF" w:rsidRPr="00B8553D" w:rsidRDefault="004463DF">
      <w:pPr>
        <w:pStyle w:val="ListParagraph"/>
        <w:numPr>
          <w:ilvl w:val="0"/>
          <w:numId w:val="58"/>
        </w:numPr>
        <w:autoSpaceDE w:val="0"/>
        <w:autoSpaceDN w:val="0"/>
        <w:rPr>
          <w:sz w:val="20"/>
        </w:rPr>
      </w:pPr>
      <w:r w:rsidRPr="00B8553D">
        <w:rPr>
          <w:b/>
          <w:bCs/>
          <w:sz w:val="20"/>
        </w:rPr>
        <w:t>Subpart ‘B’</w:t>
      </w:r>
      <w:r w:rsidRPr="00B8553D">
        <w:rPr>
          <w:sz w:val="20"/>
        </w:rPr>
        <w:t xml:space="preserve"> applies to the Architect Member. </w:t>
      </w:r>
    </w:p>
    <w:p w14:paraId="4C78F7D0" w14:textId="77777777" w:rsidR="004463DF" w:rsidRPr="00B8553D" w:rsidRDefault="004463DF" w:rsidP="004463DF">
      <w:pPr>
        <w:autoSpaceDE w:val="0"/>
        <w:autoSpaceDN w:val="0"/>
        <w:ind w:left="720" w:hanging="720"/>
        <w:rPr>
          <w:sz w:val="20"/>
        </w:rPr>
      </w:pPr>
    </w:p>
    <w:p w14:paraId="57C7B4F0" w14:textId="77777777" w:rsidR="004463DF" w:rsidRPr="00B8553D" w:rsidRDefault="004463DF" w:rsidP="009A38C5">
      <w:pPr>
        <w:autoSpaceDE w:val="0"/>
        <w:autoSpaceDN w:val="0"/>
        <w:ind w:left="720"/>
        <w:rPr>
          <w:sz w:val="20"/>
        </w:rPr>
      </w:pPr>
      <w:r w:rsidRPr="00B8553D">
        <w:rPr>
          <w:sz w:val="20"/>
        </w:rPr>
        <w:t>Each member must complete the appropriate portions of the SOQ.</w:t>
      </w:r>
    </w:p>
    <w:p w14:paraId="237534E1" w14:textId="77777777" w:rsidR="004463DF" w:rsidRPr="00B8553D" w:rsidRDefault="004463DF" w:rsidP="004463DF">
      <w:pPr>
        <w:autoSpaceDE w:val="0"/>
        <w:autoSpaceDN w:val="0"/>
        <w:ind w:left="720" w:hanging="720"/>
        <w:rPr>
          <w:sz w:val="20"/>
        </w:rPr>
      </w:pPr>
    </w:p>
    <w:p w14:paraId="627A5F79" w14:textId="589B9C95" w:rsidR="004463DF" w:rsidRPr="00B8553D" w:rsidRDefault="00122B49">
      <w:pPr>
        <w:pStyle w:val="ListParagraph"/>
        <w:numPr>
          <w:ilvl w:val="0"/>
          <w:numId w:val="61"/>
        </w:numPr>
        <w:autoSpaceDE w:val="0"/>
        <w:autoSpaceDN w:val="0"/>
        <w:rPr>
          <w:b/>
          <w:sz w:val="20"/>
        </w:rPr>
      </w:pPr>
      <w:r w:rsidRPr="00B8553D">
        <w:rPr>
          <w:b/>
          <w:sz w:val="20"/>
        </w:rPr>
        <w:t>Scoring Approach</w:t>
      </w:r>
    </w:p>
    <w:p w14:paraId="0BAD8698" w14:textId="77777777" w:rsidR="004463DF" w:rsidRPr="00B8553D" w:rsidRDefault="004463DF" w:rsidP="009A38C5">
      <w:pPr>
        <w:autoSpaceDE w:val="0"/>
        <w:autoSpaceDN w:val="0"/>
        <w:ind w:left="720"/>
        <w:rPr>
          <w:sz w:val="20"/>
        </w:rPr>
      </w:pPr>
      <w:r w:rsidRPr="00B8553D">
        <w:rPr>
          <w:sz w:val="20"/>
        </w:rPr>
        <w:t>The evaluation rating of the DBE will result from consideration of the scores attained in all parts of the questionnaire as presented in the Scoring Worksheets section.</w:t>
      </w:r>
    </w:p>
    <w:p w14:paraId="1B111C55" w14:textId="77777777" w:rsidR="004463DF" w:rsidRPr="00B8553D" w:rsidRDefault="004463DF" w:rsidP="004463DF">
      <w:pPr>
        <w:autoSpaceDE w:val="0"/>
        <w:autoSpaceDN w:val="0"/>
        <w:ind w:left="720" w:hanging="720"/>
        <w:rPr>
          <w:sz w:val="20"/>
        </w:rPr>
      </w:pPr>
    </w:p>
    <w:p w14:paraId="7A78BBAC" w14:textId="0F57186B" w:rsidR="004463DF" w:rsidRPr="00B8553D" w:rsidRDefault="004463DF">
      <w:pPr>
        <w:pStyle w:val="ListParagraph"/>
        <w:numPr>
          <w:ilvl w:val="1"/>
          <w:numId w:val="51"/>
        </w:numPr>
        <w:autoSpaceDE w:val="0"/>
        <w:autoSpaceDN w:val="0"/>
        <w:ind w:left="1080"/>
        <w:rPr>
          <w:b/>
          <w:sz w:val="20"/>
        </w:rPr>
      </w:pPr>
      <w:r w:rsidRPr="00B8553D">
        <w:rPr>
          <w:b/>
          <w:sz w:val="20"/>
        </w:rPr>
        <w:t xml:space="preserve">PART I: </w:t>
      </w:r>
      <w:r w:rsidR="006235C6" w:rsidRPr="00B8553D">
        <w:rPr>
          <w:b/>
          <w:sz w:val="20"/>
        </w:rPr>
        <w:t>Information About the DBE</w:t>
      </w:r>
      <w:r w:rsidR="00B8553D">
        <w:rPr>
          <w:b/>
          <w:sz w:val="20"/>
        </w:rPr>
        <w:t xml:space="preserve"> and Each Proposed Firm</w:t>
      </w:r>
    </w:p>
    <w:p w14:paraId="5D98D51B" w14:textId="466974E9" w:rsidR="00532017" w:rsidRDefault="00C4594A" w:rsidP="00C31793">
      <w:pPr>
        <w:autoSpaceDE w:val="0"/>
        <w:autoSpaceDN w:val="0"/>
        <w:ind w:left="1080"/>
        <w:rPr>
          <w:sz w:val="20"/>
        </w:rPr>
      </w:pPr>
      <w:r w:rsidRPr="00C4594A">
        <w:rPr>
          <w:sz w:val="20"/>
        </w:rPr>
        <w:t>This is a “pass” or “fail” section.  If Design Build Entity fails to respond to all applicable questions, the Design Build Entity will “fail” this portion of the questionnaire and will not prequalify.  If Design Build Entity provides all applicable information, it will receive a “pass” and the Judicial Council will proceed to review the Design Build Entity’s Essential Criteria in Section II.</w:t>
      </w:r>
    </w:p>
    <w:p w14:paraId="41BCB1D3" w14:textId="77777777" w:rsidR="00ED7020" w:rsidRPr="00B8553D" w:rsidRDefault="00ED7020" w:rsidP="006235C6">
      <w:pPr>
        <w:autoSpaceDE w:val="0"/>
        <w:autoSpaceDN w:val="0"/>
        <w:ind w:left="1080" w:hanging="360"/>
        <w:rPr>
          <w:sz w:val="20"/>
        </w:rPr>
      </w:pPr>
    </w:p>
    <w:p w14:paraId="37343A3B" w14:textId="2F4769CE" w:rsidR="004463DF" w:rsidRPr="00B8553D" w:rsidRDefault="004463DF">
      <w:pPr>
        <w:pStyle w:val="ListParagraph"/>
        <w:numPr>
          <w:ilvl w:val="1"/>
          <w:numId w:val="51"/>
        </w:numPr>
        <w:autoSpaceDE w:val="0"/>
        <w:autoSpaceDN w:val="0"/>
        <w:ind w:left="1080"/>
        <w:rPr>
          <w:b/>
          <w:sz w:val="20"/>
        </w:rPr>
      </w:pPr>
      <w:r w:rsidRPr="00B8553D">
        <w:rPr>
          <w:b/>
          <w:sz w:val="20"/>
        </w:rPr>
        <w:t xml:space="preserve">PART II: </w:t>
      </w:r>
      <w:r w:rsidR="006235C6" w:rsidRPr="00B8553D">
        <w:rPr>
          <w:b/>
          <w:sz w:val="20"/>
        </w:rPr>
        <w:t>Essential Requirements for the DBE as a Whole</w:t>
      </w:r>
    </w:p>
    <w:p w14:paraId="57CFDD91" w14:textId="1DC0498D" w:rsidR="004463DF" w:rsidRDefault="004463DF" w:rsidP="006235C6">
      <w:pPr>
        <w:autoSpaceDE w:val="0"/>
        <w:autoSpaceDN w:val="0"/>
        <w:ind w:left="1080"/>
        <w:rPr>
          <w:sz w:val="20"/>
        </w:rPr>
      </w:pPr>
      <w:r w:rsidRPr="00B8553D">
        <w:rPr>
          <w:sz w:val="20"/>
        </w:rPr>
        <w:t>This part applies to the DBE as a whole unit and is a “Pass” or “</w:t>
      </w:r>
      <w:r w:rsidR="00A71F3E" w:rsidRPr="00B8553D">
        <w:rPr>
          <w:sz w:val="20"/>
        </w:rPr>
        <w:t>Fail</w:t>
      </w:r>
      <w:r w:rsidRPr="00B8553D">
        <w:rPr>
          <w:sz w:val="20"/>
        </w:rPr>
        <w:t xml:space="preserve">” series of questions.  All questions must be answered correctly, or the DBE will be </w:t>
      </w:r>
      <w:r w:rsidR="00DF77BF" w:rsidRPr="00B8553D">
        <w:rPr>
          <w:sz w:val="20"/>
        </w:rPr>
        <w:t>d</w:t>
      </w:r>
      <w:r w:rsidRPr="00B8553D">
        <w:rPr>
          <w:sz w:val="20"/>
        </w:rPr>
        <w:t xml:space="preserve">isqualified.  This is the first step in rating the DBE.  If the DBE </w:t>
      </w:r>
      <w:proofErr w:type="gramStart"/>
      <w:r w:rsidRPr="00B8553D">
        <w:rPr>
          <w:sz w:val="20"/>
        </w:rPr>
        <w:t>is able to</w:t>
      </w:r>
      <w:proofErr w:type="gramEnd"/>
      <w:r w:rsidRPr="00B8553D">
        <w:rPr>
          <w:sz w:val="20"/>
        </w:rPr>
        <w:t xml:space="preserve"> correctly answer each of these questions, the DBE’s ultimate rating will be dependent upon the scored questions.</w:t>
      </w:r>
    </w:p>
    <w:p w14:paraId="42D5A440" w14:textId="77777777" w:rsidR="001B7C41" w:rsidRDefault="001B7C41" w:rsidP="006235C6">
      <w:pPr>
        <w:autoSpaceDE w:val="0"/>
        <w:autoSpaceDN w:val="0"/>
        <w:ind w:left="1080"/>
        <w:rPr>
          <w:sz w:val="20"/>
        </w:rPr>
      </w:pPr>
    </w:p>
    <w:p w14:paraId="55E91F5F" w14:textId="4FBA1D27" w:rsidR="001B7C41" w:rsidRPr="001B7C41" w:rsidRDefault="001B7C41" w:rsidP="006235C6">
      <w:pPr>
        <w:autoSpaceDE w:val="0"/>
        <w:autoSpaceDN w:val="0"/>
        <w:ind w:left="1080"/>
        <w:rPr>
          <w:b/>
          <w:bCs/>
          <w:sz w:val="20"/>
        </w:rPr>
      </w:pPr>
      <w:r w:rsidRPr="001B7C41">
        <w:rPr>
          <w:b/>
          <w:bCs/>
          <w:sz w:val="20"/>
        </w:rPr>
        <w:t>Subpart A: Essential Requirements for the G</w:t>
      </w:r>
      <w:r>
        <w:rPr>
          <w:b/>
          <w:bCs/>
          <w:sz w:val="20"/>
        </w:rPr>
        <w:t xml:space="preserve">eneral </w:t>
      </w:r>
      <w:r w:rsidRPr="001B7C41">
        <w:rPr>
          <w:b/>
          <w:bCs/>
          <w:sz w:val="20"/>
        </w:rPr>
        <w:t>C</w:t>
      </w:r>
      <w:r>
        <w:rPr>
          <w:b/>
          <w:bCs/>
          <w:sz w:val="20"/>
        </w:rPr>
        <w:t>ontractor (GC)</w:t>
      </w:r>
      <w:r w:rsidRPr="001B7C41">
        <w:rPr>
          <w:b/>
          <w:bCs/>
          <w:sz w:val="20"/>
        </w:rPr>
        <w:t xml:space="preserve"> Member of the DBE.</w:t>
      </w:r>
    </w:p>
    <w:p w14:paraId="1457A07E" w14:textId="50A6704F" w:rsidR="001B7C41" w:rsidRDefault="001B7C41" w:rsidP="006235C6">
      <w:pPr>
        <w:autoSpaceDE w:val="0"/>
        <w:autoSpaceDN w:val="0"/>
        <w:ind w:left="1080"/>
        <w:rPr>
          <w:sz w:val="20"/>
        </w:rPr>
      </w:pPr>
      <w:r w:rsidRPr="00B8553D">
        <w:rPr>
          <w:sz w:val="20"/>
        </w:rPr>
        <w:t>This part applies to the GC Member. It consists of a series of questions that must be answered.</w:t>
      </w:r>
    </w:p>
    <w:p w14:paraId="0E3B5217" w14:textId="77777777" w:rsidR="001B7C41" w:rsidRDefault="001B7C41" w:rsidP="006235C6">
      <w:pPr>
        <w:autoSpaceDE w:val="0"/>
        <w:autoSpaceDN w:val="0"/>
        <w:ind w:left="1080"/>
        <w:rPr>
          <w:sz w:val="20"/>
        </w:rPr>
      </w:pPr>
    </w:p>
    <w:p w14:paraId="05581069" w14:textId="02D2A1FE" w:rsidR="001B7C41" w:rsidRPr="001B7C41" w:rsidRDefault="001B7C41" w:rsidP="001B7C41">
      <w:pPr>
        <w:autoSpaceDE w:val="0"/>
        <w:autoSpaceDN w:val="0"/>
        <w:ind w:left="1080"/>
        <w:rPr>
          <w:b/>
          <w:bCs/>
          <w:sz w:val="20"/>
        </w:rPr>
      </w:pPr>
      <w:r w:rsidRPr="001B7C41">
        <w:rPr>
          <w:b/>
          <w:bCs/>
          <w:sz w:val="20"/>
        </w:rPr>
        <w:t xml:space="preserve">Subpart </w:t>
      </w:r>
      <w:r>
        <w:rPr>
          <w:b/>
          <w:bCs/>
          <w:sz w:val="20"/>
        </w:rPr>
        <w:t>B</w:t>
      </w:r>
      <w:r w:rsidRPr="001B7C41">
        <w:rPr>
          <w:b/>
          <w:bCs/>
          <w:sz w:val="20"/>
        </w:rPr>
        <w:t xml:space="preserve">: Essential Requirements for the </w:t>
      </w:r>
      <w:r>
        <w:rPr>
          <w:b/>
          <w:bCs/>
          <w:sz w:val="20"/>
        </w:rPr>
        <w:t>Architect</w:t>
      </w:r>
      <w:r w:rsidRPr="001B7C41">
        <w:rPr>
          <w:b/>
          <w:bCs/>
          <w:sz w:val="20"/>
        </w:rPr>
        <w:t xml:space="preserve"> Member of the DBE.</w:t>
      </w:r>
    </w:p>
    <w:p w14:paraId="1E7A2DA4" w14:textId="1C2F736C" w:rsidR="001B7C41" w:rsidRPr="00B8553D" w:rsidRDefault="001B7C41" w:rsidP="001B7C41">
      <w:pPr>
        <w:autoSpaceDE w:val="0"/>
        <w:autoSpaceDN w:val="0"/>
        <w:ind w:left="1080"/>
        <w:rPr>
          <w:sz w:val="20"/>
        </w:rPr>
      </w:pPr>
      <w:r w:rsidRPr="00B8553D">
        <w:rPr>
          <w:sz w:val="20"/>
        </w:rPr>
        <w:t xml:space="preserve">This part applies to the </w:t>
      </w:r>
      <w:r>
        <w:rPr>
          <w:sz w:val="20"/>
        </w:rPr>
        <w:t>Architect</w:t>
      </w:r>
      <w:r w:rsidRPr="00B8553D">
        <w:rPr>
          <w:sz w:val="20"/>
        </w:rPr>
        <w:t xml:space="preserve"> Member. It consists of a series of questions that must be answered.  </w:t>
      </w:r>
    </w:p>
    <w:p w14:paraId="5C73D99E" w14:textId="77777777" w:rsidR="004463DF" w:rsidRPr="00B8553D" w:rsidRDefault="004463DF" w:rsidP="001B7C41">
      <w:pPr>
        <w:autoSpaceDE w:val="0"/>
        <w:autoSpaceDN w:val="0"/>
        <w:rPr>
          <w:sz w:val="20"/>
        </w:rPr>
      </w:pPr>
    </w:p>
    <w:p w14:paraId="63706959" w14:textId="74D25D12" w:rsidR="004463DF" w:rsidRPr="00B8553D" w:rsidRDefault="004463DF" w:rsidP="006235C6">
      <w:pPr>
        <w:autoSpaceDE w:val="0"/>
        <w:autoSpaceDN w:val="0"/>
        <w:ind w:left="1080"/>
        <w:rPr>
          <w:sz w:val="20"/>
        </w:rPr>
      </w:pPr>
      <w:r w:rsidRPr="00B8553D">
        <w:rPr>
          <w:sz w:val="20"/>
        </w:rPr>
        <w:t xml:space="preserve">If the DBE is unable to correctly answer each of these questions, it will be </w:t>
      </w:r>
      <w:r w:rsidR="00A71F3E" w:rsidRPr="00B8553D">
        <w:rPr>
          <w:sz w:val="20"/>
        </w:rPr>
        <w:t>d</w:t>
      </w:r>
      <w:r w:rsidRPr="00B8553D">
        <w:rPr>
          <w:sz w:val="20"/>
        </w:rPr>
        <w:t>isqualified.</w:t>
      </w:r>
    </w:p>
    <w:p w14:paraId="6A866B33" w14:textId="77777777" w:rsidR="004463DF" w:rsidRPr="00B8553D" w:rsidRDefault="004463DF" w:rsidP="006235C6">
      <w:pPr>
        <w:autoSpaceDE w:val="0"/>
        <w:autoSpaceDN w:val="0"/>
        <w:ind w:left="1080" w:hanging="360"/>
        <w:rPr>
          <w:sz w:val="20"/>
        </w:rPr>
      </w:pPr>
    </w:p>
    <w:p w14:paraId="41CB64A2" w14:textId="4705AD3B" w:rsidR="004463DF" w:rsidRPr="00B8553D" w:rsidRDefault="004463DF">
      <w:pPr>
        <w:pStyle w:val="ListParagraph"/>
        <w:numPr>
          <w:ilvl w:val="1"/>
          <w:numId w:val="51"/>
        </w:numPr>
        <w:autoSpaceDE w:val="0"/>
        <w:autoSpaceDN w:val="0"/>
        <w:ind w:left="1080"/>
        <w:rPr>
          <w:b/>
          <w:sz w:val="20"/>
        </w:rPr>
      </w:pPr>
      <w:r w:rsidRPr="00B8553D">
        <w:rPr>
          <w:b/>
          <w:sz w:val="20"/>
        </w:rPr>
        <w:t xml:space="preserve">PART III: </w:t>
      </w:r>
      <w:r w:rsidR="006235C6" w:rsidRPr="00B8553D">
        <w:rPr>
          <w:b/>
          <w:sz w:val="20"/>
        </w:rPr>
        <w:t>Scored Questions for Individual Members of the</w:t>
      </w:r>
      <w:r w:rsidRPr="00B8553D">
        <w:rPr>
          <w:b/>
          <w:sz w:val="20"/>
        </w:rPr>
        <w:t xml:space="preserve"> DBE</w:t>
      </w:r>
    </w:p>
    <w:p w14:paraId="1C7BE21B" w14:textId="5B987CEA" w:rsidR="004463DF" w:rsidRPr="00B8553D" w:rsidRDefault="004463DF" w:rsidP="006235C6">
      <w:pPr>
        <w:autoSpaceDE w:val="0"/>
        <w:autoSpaceDN w:val="0"/>
        <w:ind w:left="1080"/>
      </w:pPr>
      <w:r w:rsidRPr="00B8553D">
        <w:rPr>
          <w:sz w:val="20"/>
        </w:rPr>
        <w:t>See the Scoring Worksheets Section to review the scoring criteria.</w:t>
      </w:r>
    </w:p>
    <w:p w14:paraId="579DF53B" w14:textId="77777777" w:rsidR="004463DF" w:rsidRPr="00B8553D" w:rsidRDefault="004463DF" w:rsidP="006235C6">
      <w:pPr>
        <w:autoSpaceDE w:val="0"/>
        <w:autoSpaceDN w:val="0"/>
        <w:ind w:left="1080" w:hanging="360"/>
        <w:rPr>
          <w:sz w:val="20"/>
        </w:rPr>
      </w:pPr>
    </w:p>
    <w:p w14:paraId="61D5C6F3" w14:textId="344F9CEA" w:rsidR="004463DF" w:rsidRPr="00B8553D" w:rsidRDefault="004463DF" w:rsidP="006235C6">
      <w:pPr>
        <w:autoSpaceDE w:val="0"/>
        <w:autoSpaceDN w:val="0"/>
        <w:ind w:left="1080"/>
        <w:rPr>
          <w:b/>
          <w:sz w:val="20"/>
        </w:rPr>
      </w:pPr>
      <w:r w:rsidRPr="00B8553D">
        <w:rPr>
          <w:b/>
          <w:sz w:val="20"/>
        </w:rPr>
        <w:t>Subpart A: Scored Questions for the</w:t>
      </w:r>
      <w:r w:rsidR="001B7C41">
        <w:rPr>
          <w:b/>
          <w:sz w:val="20"/>
        </w:rPr>
        <w:t xml:space="preserve"> </w:t>
      </w:r>
      <w:r w:rsidRPr="00B8553D">
        <w:rPr>
          <w:b/>
          <w:sz w:val="20"/>
        </w:rPr>
        <w:t>GC Member</w:t>
      </w:r>
    </w:p>
    <w:p w14:paraId="2F5F5DA9" w14:textId="77777777" w:rsidR="004463DF" w:rsidRPr="00B8553D" w:rsidRDefault="004463DF" w:rsidP="006235C6">
      <w:pPr>
        <w:autoSpaceDE w:val="0"/>
        <w:autoSpaceDN w:val="0"/>
        <w:ind w:left="1080"/>
        <w:rPr>
          <w:sz w:val="20"/>
        </w:rPr>
      </w:pPr>
      <w:r w:rsidRPr="00B8553D">
        <w:rPr>
          <w:sz w:val="20"/>
        </w:rPr>
        <w:t>This part applies to the GC Member.  It consists of a series of questions that must be answered.  If the GC Member has multiple offices, then responses to all questions shall be based on either the entire company or on the local office responsible for the project, but not a combination of the two.  Each question has an established numerical value.  The total score attained establishes the rating for the GC Member.</w:t>
      </w:r>
    </w:p>
    <w:p w14:paraId="7898DEED" w14:textId="77777777" w:rsidR="004463DF" w:rsidRPr="00B8553D" w:rsidRDefault="004463DF" w:rsidP="004463DF">
      <w:pPr>
        <w:autoSpaceDE w:val="0"/>
        <w:autoSpaceDN w:val="0"/>
        <w:ind w:left="720" w:hanging="720"/>
        <w:rPr>
          <w:sz w:val="20"/>
        </w:rPr>
      </w:pPr>
    </w:p>
    <w:p w14:paraId="1BAD35B1" w14:textId="55186515" w:rsidR="004463DF" w:rsidRPr="00B8553D" w:rsidRDefault="004463DF" w:rsidP="006235C6">
      <w:pPr>
        <w:autoSpaceDE w:val="0"/>
        <w:autoSpaceDN w:val="0"/>
        <w:ind w:left="1080"/>
        <w:rPr>
          <w:sz w:val="20"/>
        </w:rPr>
      </w:pPr>
      <w:r w:rsidRPr="00B8553D">
        <w:rPr>
          <w:sz w:val="20"/>
        </w:rPr>
        <w:t>The maximum possible score is shown on the Composite Scorecard below.</w:t>
      </w:r>
    </w:p>
    <w:p w14:paraId="5EF18A0F" w14:textId="77777777" w:rsidR="004463DF" w:rsidRPr="00B8553D" w:rsidRDefault="004463DF" w:rsidP="006235C6">
      <w:pPr>
        <w:autoSpaceDE w:val="0"/>
        <w:autoSpaceDN w:val="0"/>
        <w:ind w:left="1080" w:hanging="720"/>
        <w:rPr>
          <w:sz w:val="20"/>
        </w:rPr>
      </w:pPr>
    </w:p>
    <w:p w14:paraId="734A5B94" w14:textId="19CE2E5F" w:rsidR="004463DF" w:rsidRPr="00B8553D" w:rsidRDefault="004463DF" w:rsidP="006235C6">
      <w:pPr>
        <w:autoSpaceDE w:val="0"/>
        <w:autoSpaceDN w:val="0"/>
        <w:ind w:left="1080"/>
        <w:rPr>
          <w:b/>
          <w:sz w:val="20"/>
        </w:rPr>
      </w:pPr>
      <w:r w:rsidRPr="00B8553D">
        <w:rPr>
          <w:b/>
          <w:sz w:val="20"/>
        </w:rPr>
        <w:t>Subpart B: Scored Questions for the Architect Member</w:t>
      </w:r>
    </w:p>
    <w:p w14:paraId="06A83FD2" w14:textId="7814CB98" w:rsidR="004463DF" w:rsidRPr="00B8553D" w:rsidRDefault="004463DF" w:rsidP="006235C6">
      <w:pPr>
        <w:autoSpaceDE w:val="0"/>
        <w:autoSpaceDN w:val="0"/>
        <w:ind w:left="1080"/>
        <w:rPr>
          <w:sz w:val="20"/>
        </w:rPr>
      </w:pPr>
      <w:r w:rsidRPr="00B8553D">
        <w:rPr>
          <w:sz w:val="20"/>
        </w:rPr>
        <w:t>This part applies to the A</w:t>
      </w:r>
      <w:r w:rsidR="008E5EFC" w:rsidRPr="00B8553D">
        <w:rPr>
          <w:sz w:val="20"/>
        </w:rPr>
        <w:t>rchitect</w:t>
      </w:r>
      <w:r w:rsidRPr="00B8553D">
        <w:rPr>
          <w:sz w:val="20"/>
        </w:rPr>
        <w:t xml:space="preserve"> Member</w:t>
      </w:r>
      <w:r w:rsidR="001E509B" w:rsidRPr="00B8553D">
        <w:rPr>
          <w:sz w:val="20"/>
        </w:rPr>
        <w:t xml:space="preserve"> of the Design Build Entity f</w:t>
      </w:r>
      <w:r w:rsidRPr="00B8553D">
        <w:rPr>
          <w:sz w:val="20"/>
        </w:rPr>
        <w:t>or this project.  It consists of a series of questions that must be answered.  Each question has an established numerical value.  The total score attained establishes the rating for the A</w:t>
      </w:r>
      <w:r w:rsidR="001E509B" w:rsidRPr="00B8553D">
        <w:rPr>
          <w:sz w:val="20"/>
        </w:rPr>
        <w:t>rchitect</w:t>
      </w:r>
      <w:r w:rsidRPr="00B8553D">
        <w:rPr>
          <w:sz w:val="20"/>
        </w:rPr>
        <w:t xml:space="preserve"> Member.</w:t>
      </w:r>
    </w:p>
    <w:p w14:paraId="7FA502EC" w14:textId="77777777" w:rsidR="004463DF" w:rsidRPr="00B8553D" w:rsidRDefault="004463DF" w:rsidP="006235C6">
      <w:pPr>
        <w:autoSpaceDE w:val="0"/>
        <w:autoSpaceDN w:val="0"/>
        <w:ind w:left="1080" w:hanging="720"/>
        <w:rPr>
          <w:sz w:val="20"/>
        </w:rPr>
      </w:pPr>
    </w:p>
    <w:p w14:paraId="786E1B4E" w14:textId="38A9CB26" w:rsidR="004463DF" w:rsidRPr="00B8553D" w:rsidRDefault="004463DF" w:rsidP="006235C6">
      <w:pPr>
        <w:autoSpaceDE w:val="0"/>
        <w:autoSpaceDN w:val="0"/>
        <w:ind w:left="1080"/>
        <w:rPr>
          <w:sz w:val="20"/>
        </w:rPr>
      </w:pPr>
      <w:r w:rsidRPr="00B8553D">
        <w:rPr>
          <w:sz w:val="20"/>
        </w:rPr>
        <w:t>The maximum possible score is shown on the Composite Scorecard below.</w:t>
      </w:r>
    </w:p>
    <w:p w14:paraId="331A7E0A" w14:textId="77777777" w:rsidR="004463DF" w:rsidRPr="00B8553D" w:rsidRDefault="004463DF" w:rsidP="004463DF">
      <w:pPr>
        <w:autoSpaceDE w:val="0"/>
        <w:autoSpaceDN w:val="0"/>
        <w:ind w:left="720" w:hanging="720"/>
        <w:rPr>
          <w:sz w:val="20"/>
        </w:rPr>
      </w:pPr>
    </w:p>
    <w:p w14:paraId="1A622578" w14:textId="7D089744" w:rsidR="004463DF" w:rsidRPr="00B8553D" w:rsidRDefault="004463DF">
      <w:pPr>
        <w:pStyle w:val="ListParagraph"/>
        <w:numPr>
          <w:ilvl w:val="1"/>
          <w:numId w:val="51"/>
        </w:numPr>
        <w:autoSpaceDE w:val="0"/>
        <w:autoSpaceDN w:val="0"/>
        <w:ind w:left="1080"/>
        <w:rPr>
          <w:b/>
          <w:sz w:val="20"/>
        </w:rPr>
      </w:pPr>
      <w:r w:rsidRPr="00B8553D">
        <w:rPr>
          <w:b/>
          <w:sz w:val="20"/>
        </w:rPr>
        <w:t xml:space="preserve">PART IV: </w:t>
      </w:r>
      <w:r w:rsidR="006235C6" w:rsidRPr="00B8553D">
        <w:rPr>
          <w:b/>
          <w:sz w:val="20"/>
        </w:rPr>
        <w:t>Recent Construction Projects Completed</w:t>
      </w:r>
    </w:p>
    <w:p w14:paraId="4C63AF21" w14:textId="3754698F" w:rsidR="004463DF" w:rsidRPr="00B8553D" w:rsidRDefault="004463DF" w:rsidP="006235C6">
      <w:pPr>
        <w:autoSpaceDE w:val="0"/>
        <w:autoSpaceDN w:val="0"/>
        <w:ind w:left="1080"/>
        <w:rPr>
          <w:sz w:val="20"/>
        </w:rPr>
      </w:pPr>
      <w:r w:rsidRPr="00B8553D">
        <w:rPr>
          <w:sz w:val="20"/>
        </w:rPr>
        <w:t xml:space="preserve">This part will be utilized at the Judicial Council’s discretion.  The preferred reference projects are </w:t>
      </w:r>
      <w:r w:rsidR="001F1091" w:rsidRPr="00B8553D">
        <w:rPr>
          <w:sz w:val="20"/>
        </w:rPr>
        <w:t xml:space="preserve">institutional projects approved by the Office of the State Fire Marshal (OSFM), of similar size, </w:t>
      </w:r>
      <w:proofErr w:type="gramStart"/>
      <w:r w:rsidR="001F1091" w:rsidRPr="00B8553D">
        <w:rPr>
          <w:sz w:val="20"/>
        </w:rPr>
        <w:t>scope</w:t>
      </w:r>
      <w:proofErr w:type="gramEnd"/>
      <w:r w:rsidR="001F1091" w:rsidRPr="00B8553D">
        <w:rPr>
          <w:sz w:val="20"/>
        </w:rPr>
        <w:t xml:space="preserve"> and complexity</w:t>
      </w:r>
      <w:r w:rsidRPr="00B8553D">
        <w:rPr>
          <w:sz w:val="20"/>
        </w:rPr>
        <w:t>.  The questions listed may be asked by the Judicial Council’s staff and answered by an Owner’s Representative for each project.  Each question has a possible score value ranging from 1 to 10.  The scores from all reference interviews will be averaged and multiplied by 0.2</w:t>
      </w:r>
      <w:r w:rsidR="009944B6" w:rsidRPr="00B8553D">
        <w:rPr>
          <w:sz w:val="20"/>
        </w:rPr>
        <w:t xml:space="preserve"> (for weighting of the questions</w:t>
      </w:r>
      <w:r w:rsidR="008B2602" w:rsidRPr="00B8553D">
        <w:rPr>
          <w:sz w:val="20"/>
        </w:rPr>
        <w:t>)</w:t>
      </w:r>
      <w:r w:rsidRPr="00B8553D">
        <w:rPr>
          <w:sz w:val="20"/>
        </w:rPr>
        <w:t xml:space="preserve"> for inclusion in the final point </w:t>
      </w:r>
      <w:r w:rsidR="003B2582" w:rsidRPr="00B8553D">
        <w:rPr>
          <w:sz w:val="20"/>
        </w:rPr>
        <w:t>total if</w:t>
      </w:r>
      <w:r w:rsidRPr="00B8553D">
        <w:rPr>
          <w:sz w:val="20"/>
        </w:rPr>
        <w:t xml:space="preserve"> this part is utilized. The maximum possible score is shown on the Composite Scorecard below.</w:t>
      </w:r>
    </w:p>
    <w:p w14:paraId="27427130" w14:textId="77777777" w:rsidR="004463DF" w:rsidRPr="00B8553D" w:rsidRDefault="004463DF" w:rsidP="004463DF">
      <w:pPr>
        <w:autoSpaceDE w:val="0"/>
        <w:autoSpaceDN w:val="0"/>
        <w:ind w:left="720" w:hanging="720"/>
        <w:rPr>
          <w:sz w:val="20"/>
        </w:rPr>
      </w:pPr>
    </w:p>
    <w:p w14:paraId="3AFCFD01" w14:textId="7A829F51" w:rsidR="004463DF" w:rsidRPr="00B8553D" w:rsidRDefault="006C478C">
      <w:pPr>
        <w:pStyle w:val="ListParagraph"/>
        <w:numPr>
          <w:ilvl w:val="1"/>
          <w:numId w:val="51"/>
        </w:numPr>
        <w:autoSpaceDE w:val="0"/>
        <w:autoSpaceDN w:val="0"/>
        <w:ind w:left="1080"/>
        <w:rPr>
          <w:b/>
          <w:sz w:val="20"/>
        </w:rPr>
      </w:pPr>
      <w:r w:rsidRPr="00B8553D">
        <w:rPr>
          <w:b/>
          <w:sz w:val="20"/>
        </w:rPr>
        <w:t>Review, Rating and Notification Process</w:t>
      </w:r>
    </w:p>
    <w:p w14:paraId="3553776B" w14:textId="77777777" w:rsidR="004463DF" w:rsidRPr="00B8553D" w:rsidRDefault="004463DF" w:rsidP="006235C6">
      <w:pPr>
        <w:autoSpaceDE w:val="0"/>
        <w:autoSpaceDN w:val="0"/>
        <w:ind w:left="1080"/>
        <w:rPr>
          <w:sz w:val="20"/>
        </w:rPr>
      </w:pPr>
      <w:r w:rsidRPr="00B8553D">
        <w:rPr>
          <w:sz w:val="20"/>
        </w:rPr>
        <w:t>The completed SOQ must be submitted by the deadline specified above.  Once received, the review and notification process will be as follows:</w:t>
      </w:r>
    </w:p>
    <w:p w14:paraId="7520A323" w14:textId="77777777" w:rsidR="006C478C" w:rsidRPr="00B8553D" w:rsidRDefault="006C478C" w:rsidP="009A38C5">
      <w:pPr>
        <w:autoSpaceDE w:val="0"/>
        <w:autoSpaceDN w:val="0"/>
        <w:ind w:left="1440"/>
        <w:rPr>
          <w:sz w:val="20"/>
        </w:rPr>
      </w:pPr>
    </w:p>
    <w:p w14:paraId="5E19232E" w14:textId="77777777" w:rsidR="004463DF" w:rsidRPr="00B8553D" w:rsidRDefault="004463DF">
      <w:pPr>
        <w:pStyle w:val="ListParagraph"/>
        <w:numPr>
          <w:ilvl w:val="0"/>
          <w:numId w:val="53"/>
        </w:numPr>
        <w:autoSpaceDE w:val="0"/>
        <w:autoSpaceDN w:val="0"/>
        <w:ind w:left="1440"/>
        <w:rPr>
          <w:sz w:val="20"/>
        </w:rPr>
      </w:pPr>
      <w:r w:rsidRPr="00B8553D">
        <w:rPr>
          <w:sz w:val="20"/>
        </w:rPr>
        <w:t>The SOQ will be time and date stamped upon receipt.</w:t>
      </w:r>
    </w:p>
    <w:p w14:paraId="41A5DEF5" w14:textId="13562A25" w:rsidR="004463DF" w:rsidRPr="00B8553D" w:rsidRDefault="004463DF">
      <w:pPr>
        <w:pStyle w:val="ListParagraph"/>
        <w:numPr>
          <w:ilvl w:val="0"/>
          <w:numId w:val="53"/>
        </w:numPr>
        <w:autoSpaceDE w:val="0"/>
        <w:autoSpaceDN w:val="0"/>
        <w:ind w:left="1440"/>
        <w:rPr>
          <w:sz w:val="20"/>
        </w:rPr>
      </w:pPr>
      <w:r w:rsidRPr="00B8553D">
        <w:rPr>
          <w:sz w:val="20"/>
        </w:rPr>
        <w:t xml:space="preserve">The DBE will be notified </w:t>
      </w:r>
      <w:r w:rsidR="00066E49" w:rsidRPr="00B8553D">
        <w:rPr>
          <w:sz w:val="20"/>
        </w:rPr>
        <w:t>if they are shortlisted</w:t>
      </w:r>
      <w:r w:rsidR="00847876" w:rsidRPr="00B8553D">
        <w:rPr>
          <w:sz w:val="20"/>
        </w:rPr>
        <w:t xml:space="preserve"> to proceed to Step 2</w:t>
      </w:r>
      <w:r w:rsidRPr="00B8553D">
        <w:rPr>
          <w:sz w:val="20"/>
        </w:rPr>
        <w:t xml:space="preserve"> </w:t>
      </w:r>
      <w:r w:rsidR="00815F02" w:rsidRPr="00B8553D">
        <w:rPr>
          <w:sz w:val="20"/>
        </w:rPr>
        <w:t>upon completion of the Judicial Council’s review</w:t>
      </w:r>
      <w:r w:rsidR="00BE574C" w:rsidRPr="00B8553D">
        <w:rPr>
          <w:sz w:val="20"/>
        </w:rPr>
        <w:t>.</w:t>
      </w:r>
    </w:p>
    <w:p w14:paraId="1367344C" w14:textId="77777777" w:rsidR="004463DF" w:rsidRPr="00B8553D" w:rsidRDefault="004463DF" w:rsidP="004463DF">
      <w:pPr>
        <w:autoSpaceDE w:val="0"/>
        <w:autoSpaceDN w:val="0"/>
        <w:ind w:left="720" w:hanging="720"/>
        <w:rPr>
          <w:sz w:val="20"/>
        </w:rPr>
      </w:pPr>
    </w:p>
    <w:p w14:paraId="794E1289" w14:textId="395641AF" w:rsidR="004463DF" w:rsidRPr="00B8553D" w:rsidRDefault="004463DF" w:rsidP="006235C6">
      <w:pPr>
        <w:autoSpaceDE w:val="0"/>
        <w:autoSpaceDN w:val="0"/>
        <w:ind w:left="1080"/>
        <w:rPr>
          <w:sz w:val="20"/>
        </w:rPr>
      </w:pPr>
      <w:r w:rsidRPr="00B8553D">
        <w:rPr>
          <w:sz w:val="20"/>
        </w:rPr>
        <w:t xml:space="preserve">If the DBE is </w:t>
      </w:r>
      <w:r w:rsidR="00C02349" w:rsidRPr="00B8553D">
        <w:rPr>
          <w:sz w:val="20"/>
        </w:rPr>
        <w:t>shortlisted</w:t>
      </w:r>
      <w:r w:rsidR="003F03E2" w:rsidRPr="00B8553D">
        <w:rPr>
          <w:sz w:val="20"/>
        </w:rPr>
        <w:t xml:space="preserve"> </w:t>
      </w:r>
      <w:r w:rsidRPr="00B8553D">
        <w:rPr>
          <w:sz w:val="20"/>
        </w:rPr>
        <w:t xml:space="preserve">for Step 2 of this Project, they will be eligible to submit a proposal on the Project RFP and will be notified of such opportunity.  </w:t>
      </w:r>
      <w:r w:rsidR="00C02349" w:rsidRPr="00B8553D">
        <w:rPr>
          <w:sz w:val="20"/>
        </w:rPr>
        <w:t>Shortlisted</w:t>
      </w:r>
      <w:r w:rsidRPr="00B8553D">
        <w:rPr>
          <w:sz w:val="20"/>
        </w:rPr>
        <w:t xml:space="preserve"> DBEs choosing to participate in the Step 2 phase will be issued the </w:t>
      </w:r>
      <w:r w:rsidR="00F2176B" w:rsidRPr="00B8553D">
        <w:rPr>
          <w:sz w:val="20"/>
        </w:rPr>
        <w:t>Performance Criteria Documents</w:t>
      </w:r>
      <w:r w:rsidRPr="00B8553D">
        <w:rPr>
          <w:sz w:val="20"/>
        </w:rPr>
        <w:t xml:space="preserve"> and RFP when the Judicial Council releases them for distribution.</w:t>
      </w:r>
    </w:p>
    <w:p w14:paraId="432A042F" w14:textId="77777777" w:rsidR="004463DF" w:rsidRPr="00B8553D" w:rsidRDefault="004463DF" w:rsidP="006235C6">
      <w:pPr>
        <w:autoSpaceDE w:val="0"/>
        <w:autoSpaceDN w:val="0"/>
        <w:ind w:left="1080"/>
        <w:rPr>
          <w:sz w:val="20"/>
        </w:rPr>
      </w:pPr>
    </w:p>
    <w:p w14:paraId="3DEF6700" w14:textId="383D3D76" w:rsidR="004463DF" w:rsidRPr="00B8553D" w:rsidRDefault="004463DF" w:rsidP="006235C6">
      <w:pPr>
        <w:autoSpaceDE w:val="0"/>
        <w:autoSpaceDN w:val="0"/>
        <w:ind w:left="1080"/>
        <w:rPr>
          <w:sz w:val="20"/>
        </w:rPr>
      </w:pPr>
      <w:r w:rsidRPr="00B8553D">
        <w:rPr>
          <w:sz w:val="20"/>
        </w:rPr>
        <w:t xml:space="preserve">If the DBE is not </w:t>
      </w:r>
      <w:r w:rsidR="00D47131" w:rsidRPr="00B8553D">
        <w:rPr>
          <w:sz w:val="20"/>
        </w:rPr>
        <w:t>shortlisted</w:t>
      </w:r>
      <w:r w:rsidR="004974BF" w:rsidRPr="00B8553D">
        <w:rPr>
          <w:sz w:val="20"/>
        </w:rPr>
        <w:t xml:space="preserve"> </w:t>
      </w:r>
      <w:r w:rsidRPr="00B8553D">
        <w:rPr>
          <w:sz w:val="20"/>
        </w:rPr>
        <w:t xml:space="preserve">for this Project, they will not be issued the </w:t>
      </w:r>
      <w:r w:rsidR="00B60557" w:rsidRPr="00B8553D">
        <w:rPr>
          <w:sz w:val="20"/>
        </w:rPr>
        <w:t xml:space="preserve">Performance Criteria Documents </w:t>
      </w:r>
      <w:r w:rsidRPr="00B8553D">
        <w:rPr>
          <w:sz w:val="20"/>
        </w:rPr>
        <w:t>or the RFP and will not be eligible to propose on the Project RFP.</w:t>
      </w:r>
    </w:p>
    <w:p w14:paraId="244F425E" w14:textId="77777777" w:rsidR="004463DF" w:rsidRPr="00B8553D" w:rsidRDefault="004463DF" w:rsidP="004463DF">
      <w:pPr>
        <w:autoSpaceDE w:val="0"/>
        <w:autoSpaceDN w:val="0"/>
        <w:ind w:left="720" w:hanging="720"/>
        <w:rPr>
          <w:sz w:val="20"/>
        </w:rPr>
      </w:pPr>
    </w:p>
    <w:p w14:paraId="0FB1E20C" w14:textId="4323D4DF" w:rsidR="004463DF" w:rsidRPr="00B8553D" w:rsidRDefault="006C478C">
      <w:pPr>
        <w:pStyle w:val="ListParagraph"/>
        <w:numPr>
          <w:ilvl w:val="1"/>
          <w:numId w:val="51"/>
        </w:numPr>
        <w:autoSpaceDE w:val="0"/>
        <w:autoSpaceDN w:val="0"/>
        <w:ind w:left="1080"/>
        <w:rPr>
          <w:b/>
          <w:sz w:val="20"/>
        </w:rPr>
      </w:pPr>
      <w:r w:rsidRPr="00B8553D">
        <w:rPr>
          <w:b/>
          <w:sz w:val="20"/>
        </w:rPr>
        <w:t>Composite Scorecard</w:t>
      </w:r>
    </w:p>
    <w:p w14:paraId="5DE0351B" w14:textId="79CEBDC5" w:rsidR="004463DF" w:rsidRPr="00B8553D" w:rsidRDefault="004463DF" w:rsidP="006235C6">
      <w:pPr>
        <w:autoSpaceDE w:val="0"/>
        <w:autoSpaceDN w:val="0"/>
        <w:ind w:left="1080"/>
        <w:rPr>
          <w:sz w:val="20"/>
        </w:rPr>
      </w:pPr>
      <w:r w:rsidRPr="00B8553D">
        <w:rPr>
          <w:sz w:val="20"/>
        </w:rPr>
        <w:t xml:space="preserve">The Composite Scorecard included on the following page is provided for reference only and may change depending on the information being reviewed.  The Composite Scorecard indicates the maximum score that can be attained, plus the total for the DBE.  </w:t>
      </w:r>
    </w:p>
    <w:p w14:paraId="7D62400B" w14:textId="036687DB" w:rsidR="009A1A94" w:rsidRPr="00B8553D" w:rsidRDefault="004463DF" w:rsidP="004463DF">
      <w:pPr>
        <w:autoSpaceDE w:val="0"/>
        <w:autoSpaceDN w:val="0"/>
        <w:ind w:left="720" w:hanging="720"/>
      </w:pPr>
      <w:r w:rsidRPr="00B8553D">
        <w:br w:type="page"/>
      </w:r>
    </w:p>
    <w:p w14:paraId="5985AC38" w14:textId="0A1D9EF5" w:rsidR="004463DF" w:rsidRPr="006D2E9B" w:rsidRDefault="006D2E9B" w:rsidP="004463DF">
      <w:pPr>
        <w:autoSpaceDE w:val="0"/>
        <w:autoSpaceDN w:val="0"/>
        <w:ind w:left="720" w:hanging="720"/>
        <w:rPr>
          <w:b/>
          <w:sz w:val="32"/>
          <w:szCs w:val="32"/>
        </w:rPr>
      </w:pPr>
      <w:r w:rsidRPr="006D2E9B">
        <w:rPr>
          <w:b/>
          <w:sz w:val="32"/>
          <w:szCs w:val="32"/>
        </w:rPr>
        <w:lastRenderedPageBreak/>
        <w:t>Composite Scorecard</w:t>
      </w:r>
    </w:p>
    <w:p w14:paraId="68064233" w14:textId="77777777" w:rsidR="004463DF" w:rsidRPr="00B8553D" w:rsidRDefault="004463DF" w:rsidP="006D2E9B">
      <w:pPr>
        <w:autoSpaceDE w:val="0"/>
        <w:autoSpaceDN w:val="0"/>
      </w:pPr>
    </w:p>
    <w:tbl>
      <w:tblPr>
        <w:tblStyle w:val="TableGrid"/>
        <w:tblW w:w="10075" w:type="dxa"/>
        <w:tblLayout w:type="fixed"/>
        <w:tblCellMar>
          <w:top w:w="115" w:type="dxa"/>
          <w:left w:w="115" w:type="dxa"/>
          <w:bottom w:w="115" w:type="dxa"/>
          <w:right w:w="115" w:type="dxa"/>
        </w:tblCellMar>
        <w:tblLook w:val="04A0" w:firstRow="1" w:lastRow="0" w:firstColumn="1" w:lastColumn="0" w:noHBand="0" w:noVBand="1"/>
      </w:tblPr>
      <w:tblGrid>
        <w:gridCol w:w="1705"/>
        <w:gridCol w:w="3780"/>
        <w:gridCol w:w="1620"/>
        <w:gridCol w:w="1440"/>
        <w:gridCol w:w="1530"/>
      </w:tblGrid>
      <w:tr w:rsidR="004463DF" w:rsidRPr="00B8553D" w14:paraId="5AE6BCB5" w14:textId="77777777" w:rsidTr="00B8553D">
        <w:tc>
          <w:tcPr>
            <w:tcW w:w="1705" w:type="dxa"/>
            <w:shd w:val="clear" w:color="auto" w:fill="D9D9D9"/>
          </w:tcPr>
          <w:p w14:paraId="53268E3F" w14:textId="77777777" w:rsidR="004463DF" w:rsidRPr="00B8553D" w:rsidRDefault="004463DF" w:rsidP="004463DF">
            <w:pPr>
              <w:autoSpaceDE w:val="0"/>
              <w:autoSpaceDN w:val="0"/>
              <w:ind w:left="720" w:hanging="720"/>
              <w:rPr>
                <w:szCs w:val="22"/>
              </w:rPr>
            </w:pPr>
          </w:p>
        </w:tc>
        <w:tc>
          <w:tcPr>
            <w:tcW w:w="3780" w:type="dxa"/>
            <w:shd w:val="clear" w:color="auto" w:fill="D9D9D9"/>
          </w:tcPr>
          <w:p w14:paraId="092BDA10" w14:textId="77777777" w:rsidR="004463DF" w:rsidRPr="00B8553D" w:rsidRDefault="004463DF" w:rsidP="004463DF">
            <w:pPr>
              <w:autoSpaceDE w:val="0"/>
              <w:autoSpaceDN w:val="0"/>
              <w:ind w:left="720" w:hanging="720"/>
              <w:rPr>
                <w:szCs w:val="22"/>
              </w:rPr>
            </w:pPr>
          </w:p>
        </w:tc>
        <w:tc>
          <w:tcPr>
            <w:tcW w:w="1620" w:type="dxa"/>
            <w:shd w:val="clear" w:color="auto" w:fill="D9D9D9"/>
          </w:tcPr>
          <w:p w14:paraId="72593CC0" w14:textId="77777777" w:rsidR="004463DF" w:rsidRPr="00B8553D" w:rsidRDefault="004463DF" w:rsidP="004463DF">
            <w:pPr>
              <w:autoSpaceDE w:val="0"/>
              <w:autoSpaceDN w:val="0"/>
              <w:ind w:left="720" w:hanging="720"/>
              <w:rPr>
                <w:b/>
                <w:szCs w:val="22"/>
              </w:rPr>
            </w:pPr>
            <w:r w:rsidRPr="00B8553D">
              <w:rPr>
                <w:b/>
                <w:szCs w:val="22"/>
              </w:rPr>
              <w:t>Maximum</w:t>
            </w:r>
          </w:p>
        </w:tc>
        <w:tc>
          <w:tcPr>
            <w:tcW w:w="1440" w:type="dxa"/>
            <w:shd w:val="clear" w:color="auto" w:fill="D9D9D9"/>
          </w:tcPr>
          <w:p w14:paraId="647C80A4" w14:textId="77777777" w:rsidR="004463DF" w:rsidRPr="00B8553D" w:rsidRDefault="004463DF" w:rsidP="004463DF">
            <w:pPr>
              <w:autoSpaceDE w:val="0"/>
              <w:autoSpaceDN w:val="0"/>
              <w:ind w:left="720" w:hanging="720"/>
              <w:rPr>
                <w:b/>
                <w:szCs w:val="22"/>
              </w:rPr>
            </w:pPr>
            <w:r w:rsidRPr="00B8553D">
              <w:rPr>
                <w:b/>
                <w:szCs w:val="22"/>
              </w:rPr>
              <w:t>Minimum</w:t>
            </w:r>
          </w:p>
        </w:tc>
        <w:tc>
          <w:tcPr>
            <w:tcW w:w="1530" w:type="dxa"/>
            <w:shd w:val="clear" w:color="auto" w:fill="D9D9D9"/>
          </w:tcPr>
          <w:p w14:paraId="17600D31" w14:textId="77777777" w:rsidR="004463DF" w:rsidRPr="00B8553D" w:rsidRDefault="004463DF" w:rsidP="004463DF">
            <w:pPr>
              <w:autoSpaceDE w:val="0"/>
              <w:autoSpaceDN w:val="0"/>
              <w:ind w:left="720" w:hanging="720"/>
              <w:rPr>
                <w:b/>
                <w:szCs w:val="22"/>
              </w:rPr>
            </w:pPr>
            <w:r w:rsidRPr="00B8553D">
              <w:rPr>
                <w:b/>
                <w:szCs w:val="22"/>
              </w:rPr>
              <w:t>DBE Score</w:t>
            </w:r>
          </w:p>
        </w:tc>
      </w:tr>
      <w:tr w:rsidR="004463DF" w:rsidRPr="00B8553D" w14:paraId="09891395" w14:textId="77777777" w:rsidTr="00B8553D">
        <w:tc>
          <w:tcPr>
            <w:tcW w:w="1705" w:type="dxa"/>
            <w:vAlign w:val="center"/>
          </w:tcPr>
          <w:p w14:paraId="60E25686" w14:textId="52EBAD1D" w:rsidR="004463DF" w:rsidRPr="00B8553D" w:rsidRDefault="004463DF" w:rsidP="004463DF">
            <w:pPr>
              <w:autoSpaceDE w:val="0"/>
              <w:autoSpaceDN w:val="0"/>
              <w:ind w:left="720" w:hanging="720"/>
              <w:rPr>
                <w:b/>
                <w:szCs w:val="22"/>
              </w:rPr>
            </w:pPr>
            <w:r w:rsidRPr="00B8553D">
              <w:rPr>
                <w:b/>
                <w:szCs w:val="22"/>
              </w:rPr>
              <w:t>P</w:t>
            </w:r>
            <w:r w:rsidR="003B5984">
              <w:rPr>
                <w:b/>
                <w:szCs w:val="22"/>
              </w:rPr>
              <w:t>ART</w:t>
            </w:r>
            <w:r w:rsidRPr="00B8553D">
              <w:rPr>
                <w:b/>
                <w:szCs w:val="22"/>
              </w:rPr>
              <w:t xml:space="preserve"> I</w:t>
            </w:r>
          </w:p>
        </w:tc>
        <w:tc>
          <w:tcPr>
            <w:tcW w:w="3780" w:type="dxa"/>
            <w:vAlign w:val="center"/>
          </w:tcPr>
          <w:p w14:paraId="661E4CA9" w14:textId="77777777" w:rsidR="004463DF" w:rsidRPr="00B8553D" w:rsidRDefault="004463DF" w:rsidP="004463DF">
            <w:pPr>
              <w:autoSpaceDE w:val="0"/>
              <w:autoSpaceDN w:val="0"/>
              <w:ind w:left="720" w:hanging="720"/>
              <w:rPr>
                <w:b/>
                <w:bCs/>
                <w:szCs w:val="22"/>
              </w:rPr>
            </w:pPr>
            <w:r w:rsidRPr="00B8553D">
              <w:rPr>
                <w:b/>
                <w:bCs/>
                <w:szCs w:val="22"/>
              </w:rPr>
              <w:t>Information about DBE</w:t>
            </w:r>
          </w:p>
        </w:tc>
        <w:tc>
          <w:tcPr>
            <w:tcW w:w="1620" w:type="dxa"/>
            <w:vAlign w:val="center"/>
          </w:tcPr>
          <w:p w14:paraId="336FE482" w14:textId="7659D837" w:rsidR="004463DF" w:rsidRPr="00B8553D" w:rsidRDefault="00C4594A" w:rsidP="00CD21C1">
            <w:pPr>
              <w:autoSpaceDE w:val="0"/>
              <w:autoSpaceDN w:val="0"/>
              <w:ind w:left="720" w:hanging="720"/>
              <w:jc w:val="center"/>
              <w:rPr>
                <w:szCs w:val="22"/>
              </w:rPr>
            </w:pPr>
            <w:r>
              <w:rPr>
                <w:szCs w:val="22"/>
              </w:rPr>
              <w:t>Pass</w:t>
            </w:r>
          </w:p>
        </w:tc>
        <w:tc>
          <w:tcPr>
            <w:tcW w:w="1440" w:type="dxa"/>
            <w:vAlign w:val="center"/>
          </w:tcPr>
          <w:p w14:paraId="669E2564" w14:textId="6914440C" w:rsidR="004463DF" w:rsidRPr="00B8553D" w:rsidRDefault="00C4594A" w:rsidP="00CD21C1">
            <w:pPr>
              <w:autoSpaceDE w:val="0"/>
              <w:autoSpaceDN w:val="0"/>
              <w:ind w:left="720" w:hanging="720"/>
              <w:jc w:val="center"/>
              <w:rPr>
                <w:szCs w:val="22"/>
              </w:rPr>
            </w:pPr>
            <w:r>
              <w:rPr>
                <w:szCs w:val="22"/>
              </w:rPr>
              <w:t>No Pass</w:t>
            </w:r>
          </w:p>
        </w:tc>
        <w:tc>
          <w:tcPr>
            <w:tcW w:w="1530" w:type="dxa"/>
            <w:vAlign w:val="center"/>
          </w:tcPr>
          <w:p w14:paraId="5C0D692F" w14:textId="77777777" w:rsidR="004463DF" w:rsidRPr="00B8553D" w:rsidRDefault="004463DF" w:rsidP="00CD21C1">
            <w:pPr>
              <w:autoSpaceDE w:val="0"/>
              <w:autoSpaceDN w:val="0"/>
              <w:ind w:left="720" w:hanging="720"/>
              <w:jc w:val="center"/>
              <w:rPr>
                <w:szCs w:val="22"/>
              </w:rPr>
            </w:pPr>
            <w:r w:rsidRPr="00B8553D">
              <w:rPr>
                <w:szCs w:val="22"/>
              </w:rPr>
              <w:t>N/A</w:t>
            </w:r>
          </w:p>
        </w:tc>
      </w:tr>
      <w:tr w:rsidR="004463DF" w:rsidRPr="00B8553D" w14:paraId="1649F406" w14:textId="77777777" w:rsidTr="00B8553D">
        <w:tc>
          <w:tcPr>
            <w:tcW w:w="1705" w:type="dxa"/>
            <w:tcBorders>
              <w:bottom w:val="single" w:sz="4" w:space="0" w:color="auto"/>
            </w:tcBorders>
            <w:vAlign w:val="center"/>
          </w:tcPr>
          <w:p w14:paraId="6AC0F6FF" w14:textId="77777777" w:rsidR="004463DF" w:rsidRPr="00B8553D" w:rsidRDefault="004463DF" w:rsidP="004463DF">
            <w:pPr>
              <w:autoSpaceDE w:val="0"/>
              <w:autoSpaceDN w:val="0"/>
              <w:ind w:left="720" w:hanging="720"/>
              <w:rPr>
                <w:b/>
                <w:szCs w:val="22"/>
              </w:rPr>
            </w:pPr>
            <w:r w:rsidRPr="00B8553D">
              <w:rPr>
                <w:b/>
                <w:szCs w:val="22"/>
              </w:rPr>
              <w:t>PART II</w:t>
            </w:r>
          </w:p>
        </w:tc>
        <w:tc>
          <w:tcPr>
            <w:tcW w:w="3780" w:type="dxa"/>
            <w:tcBorders>
              <w:bottom w:val="single" w:sz="4" w:space="0" w:color="auto"/>
            </w:tcBorders>
            <w:vAlign w:val="center"/>
          </w:tcPr>
          <w:p w14:paraId="07D07380" w14:textId="77777777" w:rsidR="004463DF" w:rsidRPr="003B5984" w:rsidRDefault="004463DF" w:rsidP="004463DF">
            <w:pPr>
              <w:autoSpaceDE w:val="0"/>
              <w:autoSpaceDN w:val="0"/>
              <w:ind w:left="720" w:hanging="720"/>
              <w:rPr>
                <w:b/>
                <w:bCs/>
                <w:szCs w:val="22"/>
              </w:rPr>
            </w:pPr>
            <w:r w:rsidRPr="003B5984">
              <w:rPr>
                <w:b/>
                <w:bCs/>
                <w:szCs w:val="22"/>
              </w:rPr>
              <w:t>Essential Requirements</w:t>
            </w:r>
          </w:p>
        </w:tc>
        <w:tc>
          <w:tcPr>
            <w:tcW w:w="1620" w:type="dxa"/>
            <w:tcBorders>
              <w:bottom w:val="single" w:sz="4" w:space="0" w:color="auto"/>
            </w:tcBorders>
            <w:vAlign w:val="center"/>
          </w:tcPr>
          <w:p w14:paraId="62EBA753" w14:textId="77777777" w:rsidR="004463DF" w:rsidRPr="00B8553D" w:rsidRDefault="004463DF" w:rsidP="00CD21C1">
            <w:pPr>
              <w:autoSpaceDE w:val="0"/>
              <w:autoSpaceDN w:val="0"/>
              <w:ind w:left="720" w:hanging="720"/>
              <w:jc w:val="center"/>
              <w:rPr>
                <w:szCs w:val="22"/>
              </w:rPr>
            </w:pPr>
            <w:r w:rsidRPr="00B8553D">
              <w:rPr>
                <w:szCs w:val="22"/>
              </w:rPr>
              <w:t>Pass</w:t>
            </w:r>
          </w:p>
        </w:tc>
        <w:tc>
          <w:tcPr>
            <w:tcW w:w="1440" w:type="dxa"/>
            <w:tcBorders>
              <w:bottom w:val="single" w:sz="4" w:space="0" w:color="auto"/>
            </w:tcBorders>
            <w:vAlign w:val="center"/>
          </w:tcPr>
          <w:p w14:paraId="057F1357" w14:textId="77777777" w:rsidR="004463DF" w:rsidRPr="00B8553D" w:rsidRDefault="004463DF" w:rsidP="00CD21C1">
            <w:pPr>
              <w:autoSpaceDE w:val="0"/>
              <w:autoSpaceDN w:val="0"/>
              <w:ind w:left="720" w:hanging="720"/>
              <w:jc w:val="center"/>
              <w:rPr>
                <w:szCs w:val="22"/>
              </w:rPr>
            </w:pPr>
            <w:r w:rsidRPr="00B8553D">
              <w:rPr>
                <w:szCs w:val="22"/>
              </w:rPr>
              <w:t>No Pass</w:t>
            </w:r>
          </w:p>
        </w:tc>
        <w:tc>
          <w:tcPr>
            <w:tcW w:w="1530" w:type="dxa"/>
            <w:tcBorders>
              <w:bottom w:val="single" w:sz="4" w:space="0" w:color="auto"/>
            </w:tcBorders>
            <w:vAlign w:val="center"/>
          </w:tcPr>
          <w:p w14:paraId="7715B191" w14:textId="6D8E4AF7" w:rsidR="004463DF" w:rsidRPr="00B8553D" w:rsidRDefault="003B5984" w:rsidP="00CD21C1">
            <w:pPr>
              <w:autoSpaceDE w:val="0"/>
              <w:autoSpaceDN w:val="0"/>
              <w:ind w:left="720" w:hanging="720"/>
              <w:jc w:val="center"/>
              <w:rPr>
                <w:szCs w:val="22"/>
              </w:rPr>
            </w:pPr>
            <w:r>
              <w:rPr>
                <w:szCs w:val="22"/>
              </w:rPr>
              <w:t>N/A</w:t>
            </w:r>
          </w:p>
        </w:tc>
      </w:tr>
      <w:tr w:rsidR="0055693E" w:rsidRPr="00B8553D" w14:paraId="75D244C3" w14:textId="77777777" w:rsidTr="00B8553D">
        <w:tc>
          <w:tcPr>
            <w:tcW w:w="1705" w:type="dxa"/>
            <w:tcBorders>
              <w:top w:val="single" w:sz="4" w:space="0" w:color="auto"/>
              <w:left w:val="nil"/>
              <w:bottom w:val="single" w:sz="4" w:space="0" w:color="auto"/>
              <w:right w:val="nil"/>
            </w:tcBorders>
            <w:vAlign w:val="center"/>
          </w:tcPr>
          <w:p w14:paraId="7CBD33C9" w14:textId="77777777" w:rsidR="0055693E" w:rsidRPr="00B8553D" w:rsidRDefault="0055693E" w:rsidP="004463DF">
            <w:pPr>
              <w:autoSpaceDE w:val="0"/>
              <w:autoSpaceDN w:val="0"/>
              <w:ind w:left="720" w:hanging="720"/>
              <w:rPr>
                <w:b/>
                <w:szCs w:val="22"/>
              </w:rPr>
            </w:pPr>
          </w:p>
        </w:tc>
        <w:tc>
          <w:tcPr>
            <w:tcW w:w="3780" w:type="dxa"/>
            <w:tcBorders>
              <w:top w:val="single" w:sz="4" w:space="0" w:color="auto"/>
              <w:left w:val="nil"/>
              <w:bottom w:val="single" w:sz="4" w:space="0" w:color="auto"/>
              <w:right w:val="nil"/>
            </w:tcBorders>
            <w:vAlign w:val="center"/>
          </w:tcPr>
          <w:p w14:paraId="01789465" w14:textId="77777777" w:rsidR="0055693E" w:rsidRPr="00B8553D" w:rsidRDefault="0055693E" w:rsidP="004463DF">
            <w:pPr>
              <w:autoSpaceDE w:val="0"/>
              <w:autoSpaceDN w:val="0"/>
              <w:ind w:left="720" w:hanging="720"/>
              <w:rPr>
                <w:szCs w:val="22"/>
              </w:rPr>
            </w:pPr>
          </w:p>
        </w:tc>
        <w:tc>
          <w:tcPr>
            <w:tcW w:w="1620" w:type="dxa"/>
            <w:tcBorders>
              <w:top w:val="single" w:sz="4" w:space="0" w:color="auto"/>
              <w:left w:val="nil"/>
              <w:bottom w:val="single" w:sz="4" w:space="0" w:color="auto"/>
              <w:right w:val="nil"/>
            </w:tcBorders>
            <w:vAlign w:val="center"/>
          </w:tcPr>
          <w:p w14:paraId="09E1893D" w14:textId="77777777" w:rsidR="0055693E" w:rsidRPr="00B8553D" w:rsidRDefault="0055693E" w:rsidP="00CD21C1">
            <w:pPr>
              <w:autoSpaceDE w:val="0"/>
              <w:autoSpaceDN w:val="0"/>
              <w:ind w:left="720" w:hanging="720"/>
              <w:jc w:val="center"/>
              <w:rPr>
                <w:szCs w:val="22"/>
              </w:rPr>
            </w:pPr>
          </w:p>
        </w:tc>
        <w:tc>
          <w:tcPr>
            <w:tcW w:w="1440" w:type="dxa"/>
            <w:tcBorders>
              <w:top w:val="single" w:sz="4" w:space="0" w:color="auto"/>
              <w:left w:val="nil"/>
              <w:bottom w:val="single" w:sz="4" w:space="0" w:color="auto"/>
              <w:right w:val="nil"/>
            </w:tcBorders>
            <w:vAlign w:val="center"/>
          </w:tcPr>
          <w:p w14:paraId="2C5A9286" w14:textId="77777777" w:rsidR="0055693E" w:rsidRPr="00B8553D" w:rsidRDefault="0055693E" w:rsidP="00CD21C1">
            <w:pPr>
              <w:autoSpaceDE w:val="0"/>
              <w:autoSpaceDN w:val="0"/>
              <w:ind w:left="720" w:hanging="720"/>
              <w:jc w:val="center"/>
              <w:rPr>
                <w:szCs w:val="22"/>
              </w:rPr>
            </w:pPr>
          </w:p>
        </w:tc>
        <w:tc>
          <w:tcPr>
            <w:tcW w:w="1530" w:type="dxa"/>
            <w:tcBorders>
              <w:top w:val="single" w:sz="4" w:space="0" w:color="auto"/>
              <w:left w:val="nil"/>
              <w:bottom w:val="single" w:sz="4" w:space="0" w:color="auto"/>
              <w:right w:val="nil"/>
            </w:tcBorders>
            <w:vAlign w:val="center"/>
          </w:tcPr>
          <w:p w14:paraId="29B3E7D9" w14:textId="77777777" w:rsidR="0055693E" w:rsidRPr="00B8553D" w:rsidRDefault="0055693E" w:rsidP="00CD21C1">
            <w:pPr>
              <w:autoSpaceDE w:val="0"/>
              <w:autoSpaceDN w:val="0"/>
              <w:ind w:left="720" w:hanging="720"/>
              <w:jc w:val="center"/>
              <w:rPr>
                <w:szCs w:val="22"/>
              </w:rPr>
            </w:pPr>
          </w:p>
        </w:tc>
      </w:tr>
      <w:tr w:rsidR="004463DF" w:rsidRPr="00B8553D" w14:paraId="18C7F90C" w14:textId="77777777" w:rsidTr="00B8553D">
        <w:tc>
          <w:tcPr>
            <w:tcW w:w="1705" w:type="dxa"/>
            <w:tcBorders>
              <w:top w:val="single" w:sz="4" w:space="0" w:color="auto"/>
            </w:tcBorders>
            <w:vAlign w:val="center"/>
          </w:tcPr>
          <w:p w14:paraId="2E2356D5" w14:textId="77777777" w:rsidR="004463DF" w:rsidRPr="00B8553D" w:rsidRDefault="004463DF" w:rsidP="004463DF">
            <w:pPr>
              <w:autoSpaceDE w:val="0"/>
              <w:autoSpaceDN w:val="0"/>
              <w:ind w:left="720" w:hanging="720"/>
              <w:rPr>
                <w:b/>
                <w:szCs w:val="22"/>
              </w:rPr>
            </w:pPr>
            <w:r w:rsidRPr="00B8553D">
              <w:rPr>
                <w:b/>
                <w:szCs w:val="22"/>
              </w:rPr>
              <w:t>PART III</w:t>
            </w:r>
          </w:p>
        </w:tc>
        <w:tc>
          <w:tcPr>
            <w:tcW w:w="8370" w:type="dxa"/>
            <w:gridSpan w:val="4"/>
            <w:tcBorders>
              <w:top w:val="single" w:sz="4" w:space="0" w:color="auto"/>
            </w:tcBorders>
            <w:vAlign w:val="center"/>
          </w:tcPr>
          <w:p w14:paraId="1CC6FC41" w14:textId="77777777" w:rsidR="004463DF" w:rsidRPr="00B8553D" w:rsidRDefault="004463DF" w:rsidP="004463DF">
            <w:pPr>
              <w:autoSpaceDE w:val="0"/>
              <w:autoSpaceDN w:val="0"/>
              <w:ind w:left="720" w:hanging="720"/>
              <w:rPr>
                <w:b/>
                <w:bCs/>
                <w:szCs w:val="22"/>
              </w:rPr>
            </w:pPr>
            <w:r w:rsidRPr="00B8553D">
              <w:rPr>
                <w:b/>
                <w:bCs/>
                <w:szCs w:val="22"/>
              </w:rPr>
              <w:t>Scored Questions for DBE Members</w:t>
            </w:r>
          </w:p>
        </w:tc>
      </w:tr>
      <w:tr w:rsidR="004463DF" w:rsidRPr="00B8553D" w14:paraId="4C1CBAEF" w14:textId="77777777" w:rsidTr="00B8553D">
        <w:tc>
          <w:tcPr>
            <w:tcW w:w="1705" w:type="dxa"/>
            <w:vAlign w:val="center"/>
          </w:tcPr>
          <w:p w14:paraId="4AA9F403" w14:textId="77777777" w:rsidR="004463DF" w:rsidRPr="00B8553D" w:rsidRDefault="004463DF" w:rsidP="0086554C">
            <w:pPr>
              <w:autoSpaceDE w:val="0"/>
              <w:autoSpaceDN w:val="0"/>
              <w:ind w:left="720" w:hanging="720"/>
              <w:jc w:val="right"/>
              <w:rPr>
                <w:b/>
                <w:szCs w:val="22"/>
              </w:rPr>
            </w:pPr>
            <w:permStart w:id="1569790586" w:edGrp="everyone" w:colFirst="4" w:colLast="4"/>
            <w:r w:rsidRPr="00B8553D">
              <w:rPr>
                <w:b/>
                <w:szCs w:val="22"/>
              </w:rPr>
              <w:t>Subpart A</w:t>
            </w:r>
          </w:p>
        </w:tc>
        <w:tc>
          <w:tcPr>
            <w:tcW w:w="3780" w:type="dxa"/>
            <w:vAlign w:val="center"/>
          </w:tcPr>
          <w:p w14:paraId="7502E8D5" w14:textId="77777777" w:rsidR="004463DF" w:rsidRPr="00B8553D" w:rsidRDefault="004463DF" w:rsidP="004463DF">
            <w:pPr>
              <w:autoSpaceDE w:val="0"/>
              <w:autoSpaceDN w:val="0"/>
              <w:ind w:left="720" w:hanging="720"/>
              <w:rPr>
                <w:szCs w:val="22"/>
              </w:rPr>
            </w:pPr>
            <w:r w:rsidRPr="00B8553D">
              <w:rPr>
                <w:szCs w:val="22"/>
              </w:rPr>
              <w:t>General Contractor (GC) Member</w:t>
            </w:r>
          </w:p>
        </w:tc>
        <w:tc>
          <w:tcPr>
            <w:tcW w:w="1620" w:type="dxa"/>
            <w:vAlign w:val="center"/>
          </w:tcPr>
          <w:p w14:paraId="0BAB3A1A" w14:textId="713FE19A" w:rsidR="004463DF" w:rsidRPr="00B8553D" w:rsidRDefault="00F84DB0" w:rsidP="00CD21C1">
            <w:pPr>
              <w:autoSpaceDE w:val="0"/>
              <w:autoSpaceDN w:val="0"/>
              <w:ind w:left="720" w:hanging="720"/>
              <w:jc w:val="right"/>
              <w:rPr>
                <w:szCs w:val="22"/>
              </w:rPr>
            </w:pPr>
            <w:r w:rsidRPr="00B8553D">
              <w:rPr>
                <w:szCs w:val="22"/>
              </w:rPr>
              <w:t>119</w:t>
            </w:r>
          </w:p>
        </w:tc>
        <w:tc>
          <w:tcPr>
            <w:tcW w:w="1440" w:type="dxa"/>
            <w:vAlign w:val="center"/>
          </w:tcPr>
          <w:p w14:paraId="42E0C1B3" w14:textId="77777777" w:rsidR="004463DF" w:rsidRPr="00B8553D" w:rsidRDefault="004463DF" w:rsidP="00CD21C1">
            <w:pPr>
              <w:autoSpaceDE w:val="0"/>
              <w:autoSpaceDN w:val="0"/>
              <w:ind w:left="720" w:hanging="720"/>
              <w:jc w:val="right"/>
              <w:rPr>
                <w:szCs w:val="22"/>
              </w:rPr>
            </w:pPr>
            <w:r w:rsidRPr="00B8553D">
              <w:rPr>
                <w:szCs w:val="22"/>
              </w:rPr>
              <w:t>0</w:t>
            </w:r>
          </w:p>
        </w:tc>
        <w:tc>
          <w:tcPr>
            <w:tcW w:w="1530" w:type="dxa"/>
            <w:vAlign w:val="center"/>
          </w:tcPr>
          <w:p w14:paraId="4373CA17" w14:textId="77777777" w:rsidR="004463DF" w:rsidRPr="00B8553D" w:rsidRDefault="004463DF" w:rsidP="00CD21C1">
            <w:pPr>
              <w:autoSpaceDE w:val="0"/>
              <w:autoSpaceDN w:val="0"/>
              <w:ind w:left="720" w:hanging="720"/>
              <w:jc w:val="right"/>
              <w:rPr>
                <w:szCs w:val="22"/>
              </w:rPr>
            </w:pPr>
          </w:p>
        </w:tc>
      </w:tr>
      <w:tr w:rsidR="004463DF" w:rsidRPr="00B8553D" w14:paraId="5877192B" w14:textId="77777777" w:rsidTr="00B8553D">
        <w:tc>
          <w:tcPr>
            <w:tcW w:w="1705" w:type="dxa"/>
            <w:vAlign w:val="center"/>
          </w:tcPr>
          <w:p w14:paraId="053C2FDB" w14:textId="77777777" w:rsidR="004463DF" w:rsidRPr="00B8553D" w:rsidRDefault="004463DF" w:rsidP="0086554C">
            <w:pPr>
              <w:autoSpaceDE w:val="0"/>
              <w:autoSpaceDN w:val="0"/>
              <w:ind w:left="720" w:hanging="720"/>
              <w:jc w:val="right"/>
              <w:rPr>
                <w:b/>
                <w:szCs w:val="22"/>
              </w:rPr>
            </w:pPr>
            <w:permStart w:id="383409421" w:edGrp="everyone" w:colFirst="4" w:colLast="4"/>
            <w:permEnd w:id="1569790586"/>
            <w:r w:rsidRPr="00B8553D">
              <w:rPr>
                <w:b/>
                <w:szCs w:val="22"/>
              </w:rPr>
              <w:t>Subpart B</w:t>
            </w:r>
          </w:p>
        </w:tc>
        <w:tc>
          <w:tcPr>
            <w:tcW w:w="3780" w:type="dxa"/>
            <w:vAlign w:val="center"/>
          </w:tcPr>
          <w:p w14:paraId="71048D8B" w14:textId="3EB01F7A" w:rsidR="004463DF" w:rsidRPr="00B8553D" w:rsidRDefault="004463DF" w:rsidP="004463DF">
            <w:pPr>
              <w:autoSpaceDE w:val="0"/>
              <w:autoSpaceDN w:val="0"/>
              <w:ind w:left="720" w:hanging="720"/>
              <w:rPr>
                <w:szCs w:val="22"/>
              </w:rPr>
            </w:pPr>
            <w:r w:rsidRPr="00B8553D">
              <w:rPr>
                <w:szCs w:val="22"/>
              </w:rPr>
              <w:t xml:space="preserve">Architect </w:t>
            </w:r>
            <w:r w:rsidR="00852D56" w:rsidRPr="00B8553D">
              <w:rPr>
                <w:szCs w:val="22"/>
              </w:rPr>
              <w:t>M</w:t>
            </w:r>
            <w:r w:rsidRPr="00B8553D">
              <w:rPr>
                <w:szCs w:val="22"/>
              </w:rPr>
              <w:t>ember</w:t>
            </w:r>
          </w:p>
        </w:tc>
        <w:tc>
          <w:tcPr>
            <w:tcW w:w="1620" w:type="dxa"/>
            <w:vAlign w:val="center"/>
          </w:tcPr>
          <w:p w14:paraId="56B6F50C" w14:textId="4505D501" w:rsidR="004463DF" w:rsidRPr="00B8553D" w:rsidRDefault="00F84DB0" w:rsidP="00CD21C1">
            <w:pPr>
              <w:autoSpaceDE w:val="0"/>
              <w:autoSpaceDN w:val="0"/>
              <w:ind w:left="720" w:hanging="720"/>
              <w:jc w:val="right"/>
              <w:rPr>
                <w:szCs w:val="22"/>
              </w:rPr>
            </w:pPr>
            <w:r w:rsidRPr="00B8553D">
              <w:rPr>
                <w:szCs w:val="22"/>
              </w:rPr>
              <w:t>53</w:t>
            </w:r>
          </w:p>
        </w:tc>
        <w:tc>
          <w:tcPr>
            <w:tcW w:w="1440" w:type="dxa"/>
            <w:vAlign w:val="center"/>
          </w:tcPr>
          <w:p w14:paraId="43E3A866" w14:textId="77777777" w:rsidR="004463DF" w:rsidRPr="00B8553D" w:rsidRDefault="004463DF" w:rsidP="00CD21C1">
            <w:pPr>
              <w:autoSpaceDE w:val="0"/>
              <w:autoSpaceDN w:val="0"/>
              <w:ind w:left="720" w:hanging="720"/>
              <w:jc w:val="right"/>
              <w:rPr>
                <w:szCs w:val="22"/>
              </w:rPr>
            </w:pPr>
            <w:r w:rsidRPr="00B8553D">
              <w:rPr>
                <w:szCs w:val="22"/>
              </w:rPr>
              <w:t>0</w:t>
            </w:r>
          </w:p>
        </w:tc>
        <w:tc>
          <w:tcPr>
            <w:tcW w:w="1530" w:type="dxa"/>
            <w:vAlign w:val="center"/>
          </w:tcPr>
          <w:p w14:paraId="0FC01F22" w14:textId="77777777" w:rsidR="004463DF" w:rsidRPr="00B8553D" w:rsidRDefault="004463DF" w:rsidP="00CD21C1">
            <w:pPr>
              <w:autoSpaceDE w:val="0"/>
              <w:autoSpaceDN w:val="0"/>
              <w:ind w:left="720" w:hanging="720"/>
              <w:jc w:val="right"/>
              <w:rPr>
                <w:szCs w:val="22"/>
              </w:rPr>
            </w:pPr>
          </w:p>
        </w:tc>
      </w:tr>
      <w:tr w:rsidR="004463DF" w:rsidRPr="00B8553D" w14:paraId="0C1FA08C" w14:textId="77777777" w:rsidTr="00B8553D">
        <w:tc>
          <w:tcPr>
            <w:tcW w:w="1705" w:type="dxa"/>
            <w:tcBorders>
              <w:bottom w:val="single" w:sz="4" w:space="0" w:color="auto"/>
            </w:tcBorders>
            <w:shd w:val="clear" w:color="auto" w:fill="D9D9D9"/>
            <w:vAlign w:val="center"/>
          </w:tcPr>
          <w:p w14:paraId="6C0D5AD7" w14:textId="77777777" w:rsidR="004463DF" w:rsidRPr="00B8553D" w:rsidRDefault="004463DF" w:rsidP="004463DF">
            <w:pPr>
              <w:autoSpaceDE w:val="0"/>
              <w:autoSpaceDN w:val="0"/>
              <w:ind w:left="720" w:hanging="720"/>
              <w:rPr>
                <w:b/>
                <w:szCs w:val="22"/>
              </w:rPr>
            </w:pPr>
            <w:permStart w:id="1875275372" w:edGrp="everyone" w:colFirst="4" w:colLast="4"/>
            <w:permEnd w:id="383409421"/>
            <w:r w:rsidRPr="00B8553D">
              <w:rPr>
                <w:b/>
                <w:szCs w:val="22"/>
              </w:rPr>
              <w:t>Subtotal</w:t>
            </w:r>
          </w:p>
        </w:tc>
        <w:tc>
          <w:tcPr>
            <w:tcW w:w="3780" w:type="dxa"/>
            <w:tcBorders>
              <w:bottom w:val="single" w:sz="4" w:space="0" w:color="auto"/>
            </w:tcBorders>
            <w:shd w:val="clear" w:color="auto" w:fill="D9D9D9"/>
            <w:vAlign w:val="center"/>
          </w:tcPr>
          <w:p w14:paraId="5762CA3D" w14:textId="77777777" w:rsidR="004463DF" w:rsidRPr="00B8553D" w:rsidRDefault="004463DF" w:rsidP="004463DF">
            <w:pPr>
              <w:autoSpaceDE w:val="0"/>
              <w:autoSpaceDN w:val="0"/>
              <w:ind w:left="720" w:hanging="720"/>
              <w:rPr>
                <w:b/>
                <w:szCs w:val="22"/>
              </w:rPr>
            </w:pPr>
            <w:r w:rsidRPr="00B8553D">
              <w:rPr>
                <w:b/>
                <w:szCs w:val="22"/>
              </w:rPr>
              <w:t>PART III Combined Score</w:t>
            </w:r>
          </w:p>
        </w:tc>
        <w:tc>
          <w:tcPr>
            <w:tcW w:w="1620" w:type="dxa"/>
            <w:tcBorders>
              <w:bottom w:val="single" w:sz="4" w:space="0" w:color="auto"/>
            </w:tcBorders>
            <w:shd w:val="clear" w:color="auto" w:fill="D9D9D9"/>
            <w:vAlign w:val="center"/>
          </w:tcPr>
          <w:p w14:paraId="03F561CD" w14:textId="3C05E6CF" w:rsidR="004463DF" w:rsidRPr="00B8553D" w:rsidRDefault="00F84DB0" w:rsidP="00CD21C1">
            <w:pPr>
              <w:autoSpaceDE w:val="0"/>
              <w:autoSpaceDN w:val="0"/>
              <w:ind w:left="720" w:hanging="720"/>
              <w:jc w:val="right"/>
              <w:rPr>
                <w:b/>
                <w:szCs w:val="22"/>
              </w:rPr>
            </w:pPr>
            <w:r w:rsidRPr="00B8553D">
              <w:rPr>
                <w:b/>
                <w:szCs w:val="22"/>
              </w:rPr>
              <w:t>172</w:t>
            </w:r>
          </w:p>
        </w:tc>
        <w:tc>
          <w:tcPr>
            <w:tcW w:w="1440" w:type="dxa"/>
            <w:tcBorders>
              <w:bottom w:val="single" w:sz="4" w:space="0" w:color="auto"/>
            </w:tcBorders>
            <w:shd w:val="clear" w:color="auto" w:fill="D9D9D9"/>
            <w:vAlign w:val="center"/>
          </w:tcPr>
          <w:p w14:paraId="77B5AE91" w14:textId="77777777" w:rsidR="004463DF" w:rsidRPr="00B8553D" w:rsidRDefault="004463DF" w:rsidP="00CD21C1">
            <w:pPr>
              <w:autoSpaceDE w:val="0"/>
              <w:autoSpaceDN w:val="0"/>
              <w:ind w:left="720" w:hanging="720"/>
              <w:jc w:val="right"/>
              <w:rPr>
                <w:b/>
                <w:szCs w:val="22"/>
              </w:rPr>
            </w:pPr>
            <w:r w:rsidRPr="00B8553D">
              <w:rPr>
                <w:b/>
                <w:szCs w:val="22"/>
              </w:rPr>
              <w:t>0</w:t>
            </w:r>
          </w:p>
        </w:tc>
        <w:tc>
          <w:tcPr>
            <w:tcW w:w="1530" w:type="dxa"/>
            <w:tcBorders>
              <w:bottom w:val="single" w:sz="4" w:space="0" w:color="auto"/>
            </w:tcBorders>
            <w:shd w:val="clear" w:color="auto" w:fill="D9D9D9"/>
            <w:vAlign w:val="center"/>
          </w:tcPr>
          <w:p w14:paraId="0FF6DA41" w14:textId="77777777" w:rsidR="004463DF" w:rsidRPr="00B8553D" w:rsidRDefault="004463DF" w:rsidP="00CD21C1">
            <w:pPr>
              <w:autoSpaceDE w:val="0"/>
              <w:autoSpaceDN w:val="0"/>
              <w:ind w:left="720" w:hanging="720"/>
              <w:jc w:val="right"/>
              <w:rPr>
                <w:b/>
                <w:szCs w:val="22"/>
              </w:rPr>
            </w:pPr>
          </w:p>
        </w:tc>
      </w:tr>
      <w:permEnd w:id="1875275372"/>
      <w:tr w:rsidR="0055693E" w:rsidRPr="00B8553D" w14:paraId="3C4A9C1A" w14:textId="77777777" w:rsidTr="00B8553D">
        <w:tc>
          <w:tcPr>
            <w:tcW w:w="1705" w:type="dxa"/>
            <w:tcBorders>
              <w:top w:val="single" w:sz="4" w:space="0" w:color="auto"/>
              <w:left w:val="nil"/>
              <w:bottom w:val="single" w:sz="4" w:space="0" w:color="auto"/>
              <w:right w:val="nil"/>
            </w:tcBorders>
            <w:shd w:val="clear" w:color="auto" w:fill="auto"/>
            <w:vAlign w:val="center"/>
          </w:tcPr>
          <w:p w14:paraId="2E1358CE" w14:textId="77777777" w:rsidR="0055693E" w:rsidRPr="00B8553D" w:rsidRDefault="0055693E" w:rsidP="004463DF">
            <w:pPr>
              <w:autoSpaceDE w:val="0"/>
              <w:autoSpaceDN w:val="0"/>
              <w:ind w:left="720" w:hanging="720"/>
              <w:rPr>
                <w:b/>
                <w:szCs w:val="22"/>
              </w:rPr>
            </w:pPr>
          </w:p>
        </w:tc>
        <w:tc>
          <w:tcPr>
            <w:tcW w:w="3780" w:type="dxa"/>
            <w:tcBorders>
              <w:top w:val="single" w:sz="4" w:space="0" w:color="auto"/>
              <w:left w:val="nil"/>
              <w:bottom w:val="single" w:sz="4" w:space="0" w:color="auto"/>
              <w:right w:val="nil"/>
            </w:tcBorders>
            <w:shd w:val="clear" w:color="auto" w:fill="auto"/>
            <w:vAlign w:val="center"/>
          </w:tcPr>
          <w:p w14:paraId="3742A3B7" w14:textId="77777777" w:rsidR="0055693E" w:rsidRPr="00B8553D" w:rsidRDefault="0055693E" w:rsidP="004463DF">
            <w:pPr>
              <w:autoSpaceDE w:val="0"/>
              <w:autoSpaceDN w:val="0"/>
              <w:ind w:left="720" w:hanging="720"/>
              <w:rPr>
                <w:b/>
                <w:szCs w:val="22"/>
              </w:rPr>
            </w:pPr>
          </w:p>
        </w:tc>
        <w:tc>
          <w:tcPr>
            <w:tcW w:w="1620" w:type="dxa"/>
            <w:tcBorders>
              <w:top w:val="single" w:sz="4" w:space="0" w:color="auto"/>
              <w:left w:val="nil"/>
              <w:bottom w:val="single" w:sz="4" w:space="0" w:color="auto"/>
              <w:right w:val="nil"/>
            </w:tcBorders>
            <w:shd w:val="clear" w:color="auto" w:fill="auto"/>
            <w:vAlign w:val="center"/>
          </w:tcPr>
          <w:p w14:paraId="128F64E5" w14:textId="77777777" w:rsidR="0055693E" w:rsidRPr="00B8553D" w:rsidRDefault="0055693E" w:rsidP="00CD21C1">
            <w:pPr>
              <w:autoSpaceDE w:val="0"/>
              <w:autoSpaceDN w:val="0"/>
              <w:ind w:left="720" w:hanging="720"/>
              <w:jc w:val="right"/>
              <w:rPr>
                <w:b/>
                <w:szCs w:val="22"/>
              </w:rPr>
            </w:pPr>
          </w:p>
        </w:tc>
        <w:tc>
          <w:tcPr>
            <w:tcW w:w="1440" w:type="dxa"/>
            <w:tcBorders>
              <w:top w:val="single" w:sz="4" w:space="0" w:color="auto"/>
              <w:left w:val="nil"/>
              <w:bottom w:val="single" w:sz="4" w:space="0" w:color="auto"/>
              <w:right w:val="nil"/>
            </w:tcBorders>
            <w:shd w:val="clear" w:color="auto" w:fill="auto"/>
            <w:vAlign w:val="center"/>
          </w:tcPr>
          <w:p w14:paraId="221E6EA0" w14:textId="77777777" w:rsidR="0055693E" w:rsidRPr="00B8553D" w:rsidRDefault="0055693E" w:rsidP="00CD21C1">
            <w:pPr>
              <w:autoSpaceDE w:val="0"/>
              <w:autoSpaceDN w:val="0"/>
              <w:ind w:left="720" w:hanging="720"/>
              <w:jc w:val="right"/>
              <w:rPr>
                <w:b/>
                <w:szCs w:val="22"/>
              </w:rPr>
            </w:pPr>
          </w:p>
        </w:tc>
        <w:tc>
          <w:tcPr>
            <w:tcW w:w="1530" w:type="dxa"/>
            <w:tcBorders>
              <w:top w:val="single" w:sz="4" w:space="0" w:color="auto"/>
              <w:left w:val="nil"/>
              <w:bottom w:val="single" w:sz="4" w:space="0" w:color="auto"/>
              <w:right w:val="nil"/>
            </w:tcBorders>
            <w:shd w:val="clear" w:color="auto" w:fill="auto"/>
            <w:vAlign w:val="center"/>
          </w:tcPr>
          <w:p w14:paraId="0486A3E8" w14:textId="77777777" w:rsidR="0055693E" w:rsidRPr="00B8553D" w:rsidRDefault="0055693E" w:rsidP="00CD21C1">
            <w:pPr>
              <w:autoSpaceDE w:val="0"/>
              <w:autoSpaceDN w:val="0"/>
              <w:ind w:left="720" w:hanging="720"/>
              <w:jc w:val="right"/>
              <w:rPr>
                <w:b/>
                <w:szCs w:val="22"/>
              </w:rPr>
            </w:pPr>
          </w:p>
        </w:tc>
      </w:tr>
      <w:tr w:rsidR="004463DF" w:rsidRPr="00B8553D" w14:paraId="5A07BC27" w14:textId="77777777" w:rsidTr="00B8553D">
        <w:tc>
          <w:tcPr>
            <w:tcW w:w="1705" w:type="dxa"/>
            <w:tcBorders>
              <w:top w:val="single" w:sz="4" w:space="0" w:color="auto"/>
            </w:tcBorders>
            <w:vAlign w:val="center"/>
          </w:tcPr>
          <w:p w14:paraId="345EBF6D" w14:textId="77777777" w:rsidR="004463DF" w:rsidRPr="00B8553D" w:rsidRDefault="004463DF" w:rsidP="004463DF">
            <w:pPr>
              <w:autoSpaceDE w:val="0"/>
              <w:autoSpaceDN w:val="0"/>
              <w:ind w:left="720" w:hanging="720"/>
              <w:rPr>
                <w:szCs w:val="22"/>
              </w:rPr>
            </w:pPr>
            <w:r w:rsidRPr="00B8553D">
              <w:rPr>
                <w:b/>
                <w:szCs w:val="22"/>
              </w:rPr>
              <w:t>PART IV</w:t>
            </w:r>
          </w:p>
        </w:tc>
        <w:tc>
          <w:tcPr>
            <w:tcW w:w="8370" w:type="dxa"/>
            <w:gridSpan w:val="4"/>
            <w:tcBorders>
              <w:top w:val="single" w:sz="4" w:space="0" w:color="auto"/>
            </w:tcBorders>
            <w:vAlign w:val="center"/>
          </w:tcPr>
          <w:p w14:paraId="31E284A7" w14:textId="74A5A948" w:rsidR="004463DF" w:rsidRPr="00B8553D" w:rsidRDefault="004463DF" w:rsidP="004463DF">
            <w:pPr>
              <w:autoSpaceDE w:val="0"/>
              <w:autoSpaceDN w:val="0"/>
              <w:ind w:left="720" w:hanging="720"/>
              <w:rPr>
                <w:b/>
                <w:bCs/>
                <w:szCs w:val="22"/>
              </w:rPr>
            </w:pPr>
            <w:r w:rsidRPr="00B8553D">
              <w:rPr>
                <w:b/>
                <w:bCs/>
                <w:szCs w:val="22"/>
              </w:rPr>
              <w:t>Recent Construction Projects Completed</w:t>
            </w:r>
          </w:p>
        </w:tc>
      </w:tr>
      <w:tr w:rsidR="004463DF" w:rsidRPr="00B8553D" w14:paraId="117276BF" w14:textId="77777777" w:rsidTr="00B8553D">
        <w:tc>
          <w:tcPr>
            <w:tcW w:w="1705" w:type="dxa"/>
            <w:vAlign w:val="center"/>
          </w:tcPr>
          <w:p w14:paraId="75CA1AED" w14:textId="77777777" w:rsidR="004463DF" w:rsidRPr="00B8553D" w:rsidRDefault="004463DF" w:rsidP="0086554C">
            <w:pPr>
              <w:autoSpaceDE w:val="0"/>
              <w:autoSpaceDN w:val="0"/>
              <w:ind w:left="720" w:hanging="720"/>
              <w:jc w:val="right"/>
              <w:rPr>
                <w:b/>
                <w:szCs w:val="22"/>
              </w:rPr>
            </w:pPr>
            <w:permStart w:id="841501458" w:edGrp="everyone" w:colFirst="4" w:colLast="4"/>
            <w:r w:rsidRPr="00B8553D">
              <w:rPr>
                <w:b/>
                <w:szCs w:val="22"/>
              </w:rPr>
              <w:t>GC</w:t>
            </w:r>
          </w:p>
        </w:tc>
        <w:tc>
          <w:tcPr>
            <w:tcW w:w="3780" w:type="dxa"/>
            <w:vAlign w:val="center"/>
          </w:tcPr>
          <w:p w14:paraId="6577F27A" w14:textId="15BB45AF" w:rsidR="004463DF" w:rsidRPr="00585C8B" w:rsidRDefault="004463DF" w:rsidP="003B5984">
            <w:pPr>
              <w:autoSpaceDE w:val="0"/>
              <w:autoSpaceDN w:val="0"/>
              <w:ind w:left="63"/>
              <w:rPr>
                <w:color w:val="000000" w:themeColor="text1"/>
                <w:szCs w:val="22"/>
              </w:rPr>
            </w:pPr>
            <w:r w:rsidRPr="00585C8B">
              <w:rPr>
                <w:color w:val="000000" w:themeColor="text1"/>
                <w:szCs w:val="22"/>
              </w:rPr>
              <w:t>General Contractor (GC) Member</w:t>
            </w:r>
            <w:r w:rsidRPr="00585C8B">
              <w:rPr>
                <w:color w:val="000000" w:themeColor="text1"/>
                <w:szCs w:val="22"/>
              </w:rPr>
              <w:br/>
            </w:r>
            <w:r w:rsidRPr="00585C8B">
              <w:rPr>
                <w:i/>
                <w:color w:val="000000" w:themeColor="text1"/>
                <w:szCs w:val="22"/>
              </w:rPr>
              <w:t>(</w:t>
            </w:r>
            <w:r w:rsidR="00F8238A" w:rsidRPr="00585C8B">
              <w:rPr>
                <w:i/>
                <w:color w:val="000000" w:themeColor="text1"/>
                <w:szCs w:val="22"/>
              </w:rPr>
              <w:t xml:space="preserve">20% of </w:t>
            </w:r>
            <w:r w:rsidRPr="00585C8B">
              <w:rPr>
                <w:i/>
                <w:color w:val="000000" w:themeColor="text1"/>
                <w:szCs w:val="22"/>
              </w:rPr>
              <w:t xml:space="preserve">Total </w:t>
            </w:r>
            <w:r w:rsidR="00F8238A" w:rsidRPr="00585C8B">
              <w:rPr>
                <w:i/>
                <w:color w:val="000000" w:themeColor="text1"/>
                <w:szCs w:val="22"/>
              </w:rPr>
              <w:t xml:space="preserve">130 </w:t>
            </w:r>
            <w:r w:rsidRPr="00585C8B">
              <w:rPr>
                <w:i/>
                <w:color w:val="000000" w:themeColor="text1"/>
                <w:szCs w:val="22"/>
              </w:rPr>
              <w:t>Maximum Points)</w:t>
            </w:r>
          </w:p>
        </w:tc>
        <w:tc>
          <w:tcPr>
            <w:tcW w:w="1620" w:type="dxa"/>
            <w:vAlign w:val="center"/>
          </w:tcPr>
          <w:p w14:paraId="459E203D" w14:textId="77777777" w:rsidR="004463DF" w:rsidRPr="00585C8B" w:rsidRDefault="004463DF" w:rsidP="00CD21C1">
            <w:pPr>
              <w:autoSpaceDE w:val="0"/>
              <w:autoSpaceDN w:val="0"/>
              <w:ind w:left="720" w:hanging="720"/>
              <w:jc w:val="right"/>
              <w:rPr>
                <w:color w:val="000000" w:themeColor="text1"/>
                <w:szCs w:val="22"/>
              </w:rPr>
            </w:pPr>
            <w:r w:rsidRPr="00585C8B">
              <w:rPr>
                <w:color w:val="000000" w:themeColor="text1"/>
                <w:szCs w:val="22"/>
              </w:rPr>
              <w:t>26</w:t>
            </w:r>
          </w:p>
        </w:tc>
        <w:tc>
          <w:tcPr>
            <w:tcW w:w="1440" w:type="dxa"/>
            <w:vAlign w:val="center"/>
          </w:tcPr>
          <w:p w14:paraId="5E47AFE8" w14:textId="77777777" w:rsidR="004463DF" w:rsidRPr="00585C8B" w:rsidRDefault="004463DF" w:rsidP="00CD21C1">
            <w:pPr>
              <w:autoSpaceDE w:val="0"/>
              <w:autoSpaceDN w:val="0"/>
              <w:ind w:left="720" w:hanging="720"/>
              <w:jc w:val="right"/>
              <w:rPr>
                <w:color w:val="000000" w:themeColor="text1"/>
                <w:szCs w:val="22"/>
              </w:rPr>
            </w:pPr>
            <w:r w:rsidRPr="00585C8B">
              <w:rPr>
                <w:color w:val="000000" w:themeColor="text1"/>
                <w:szCs w:val="22"/>
              </w:rPr>
              <w:t>0</w:t>
            </w:r>
          </w:p>
        </w:tc>
        <w:tc>
          <w:tcPr>
            <w:tcW w:w="1530" w:type="dxa"/>
            <w:vAlign w:val="center"/>
          </w:tcPr>
          <w:p w14:paraId="7F3438C2" w14:textId="77777777" w:rsidR="004463DF" w:rsidRPr="00B8553D" w:rsidRDefault="004463DF" w:rsidP="00CD21C1">
            <w:pPr>
              <w:autoSpaceDE w:val="0"/>
              <w:autoSpaceDN w:val="0"/>
              <w:ind w:left="720" w:hanging="720"/>
              <w:jc w:val="right"/>
              <w:rPr>
                <w:szCs w:val="22"/>
              </w:rPr>
            </w:pPr>
          </w:p>
        </w:tc>
      </w:tr>
      <w:tr w:rsidR="004463DF" w:rsidRPr="00B8553D" w14:paraId="59B84C82" w14:textId="77777777" w:rsidTr="00B8553D">
        <w:tc>
          <w:tcPr>
            <w:tcW w:w="1705" w:type="dxa"/>
            <w:vAlign w:val="center"/>
          </w:tcPr>
          <w:p w14:paraId="6F42320F" w14:textId="2F3A2919" w:rsidR="004463DF" w:rsidRPr="00B8553D" w:rsidRDefault="004463DF" w:rsidP="0086554C">
            <w:pPr>
              <w:autoSpaceDE w:val="0"/>
              <w:autoSpaceDN w:val="0"/>
              <w:ind w:left="720" w:hanging="720"/>
              <w:jc w:val="right"/>
              <w:rPr>
                <w:b/>
                <w:szCs w:val="22"/>
              </w:rPr>
            </w:pPr>
            <w:permStart w:id="1814853368" w:edGrp="everyone" w:colFirst="4" w:colLast="4"/>
            <w:permEnd w:id="841501458"/>
            <w:r w:rsidRPr="00B8553D">
              <w:rPr>
                <w:b/>
                <w:szCs w:val="22"/>
              </w:rPr>
              <w:t>A</w:t>
            </w:r>
            <w:r w:rsidR="007F6954" w:rsidRPr="00B8553D">
              <w:rPr>
                <w:b/>
                <w:szCs w:val="22"/>
              </w:rPr>
              <w:t>RCHITECT</w:t>
            </w:r>
          </w:p>
        </w:tc>
        <w:tc>
          <w:tcPr>
            <w:tcW w:w="3780" w:type="dxa"/>
            <w:vAlign w:val="center"/>
          </w:tcPr>
          <w:p w14:paraId="59875DE3" w14:textId="289DA8E0" w:rsidR="004463DF" w:rsidRPr="00585C8B" w:rsidRDefault="004463DF" w:rsidP="003B5984">
            <w:pPr>
              <w:autoSpaceDE w:val="0"/>
              <w:autoSpaceDN w:val="0"/>
              <w:ind w:left="63"/>
              <w:rPr>
                <w:color w:val="000000" w:themeColor="text1"/>
                <w:szCs w:val="22"/>
              </w:rPr>
            </w:pPr>
            <w:r w:rsidRPr="00585C8B">
              <w:rPr>
                <w:color w:val="000000" w:themeColor="text1"/>
                <w:szCs w:val="22"/>
              </w:rPr>
              <w:t>Architect Member</w:t>
            </w:r>
            <w:r w:rsidRPr="00585C8B">
              <w:rPr>
                <w:color w:val="000000" w:themeColor="text1"/>
                <w:szCs w:val="22"/>
              </w:rPr>
              <w:br/>
            </w:r>
            <w:r w:rsidRPr="00585C8B">
              <w:rPr>
                <w:i/>
                <w:color w:val="000000" w:themeColor="text1"/>
                <w:szCs w:val="22"/>
              </w:rPr>
              <w:t>(</w:t>
            </w:r>
            <w:r w:rsidR="00F8238A" w:rsidRPr="00585C8B">
              <w:rPr>
                <w:i/>
                <w:color w:val="000000" w:themeColor="text1"/>
                <w:szCs w:val="22"/>
              </w:rPr>
              <w:t xml:space="preserve">20% of </w:t>
            </w:r>
            <w:r w:rsidRPr="00585C8B">
              <w:rPr>
                <w:i/>
                <w:color w:val="000000" w:themeColor="text1"/>
                <w:szCs w:val="22"/>
              </w:rPr>
              <w:t xml:space="preserve">Total </w:t>
            </w:r>
            <w:r w:rsidR="00F8238A" w:rsidRPr="00585C8B">
              <w:rPr>
                <w:i/>
                <w:color w:val="000000" w:themeColor="text1"/>
                <w:szCs w:val="22"/>
              </w:rPr>
              <w:t xml:space="preserve">100 </w:t>
            </w:r>
            <w:r w:rsidRPr="00585C8B">
              <w:rPr>
                <w:i/>
                <w:color w:val="000000" w:themeColor="text1"/>
                <w:szCs w:val="22"/>
              </w:rPr>
              <w:t>Maximum Points)</w:t>
            </w:r>
          </w:p>
        </w:tc>
        <w:tc>
          <w:tcPr>
            <w:tcW w:w="1620" w:type="dxa"/>
            <w:vAlign w:val="center"/>
          </w:tcPr>
          <w:p w14:paraId="3929B1CB" w14:textId="77777777" w:rsidR="004463DF" w:rsidRPr="00585C8B" w:rsidRDefault="004463DF" w:rsidP="00CD21C1">
            <w:pPr>
              <w:autoSpaceDE w:val="0"/>
              <w:autoSpaceDN w:val="0"/>
              <w:ind w:left="720" w:hanging="720"/>
              <w:jc w:val="right"/>
              <w:rPr>
                <w:color w:val="000000" w:themeColor="text1"/>
                <w:szCs w:val="22"/>
              </w:rPr>
            </w:pPr>
            <w:r w:rsidRPr="00585C8B">
              <w:rPr>
                <w:color w:val="000000" w:themeColor="text1"/>
                <w:szCs w:val="22"/>
              </w:rPr>
              <w:t>20</w:t>
            </w:r>
          </w:p>
        </w:tc>
        <w:tc>
          <w:tcPr>
            <w:tcW w:w="1440" w:type="dxa"/>
            <w:vAlign w:val="center"/>
          </w:tcPr>
          <w:p w14:paraId="0F969AE8" w14:textId="77777777" w:rsidR="004463DF" w:rsidRPr="00585C8B" w:rsidRDefault="004463DF" w:rsidP="00CD21C1">
            <w:pPr>
              <w:autoSpaceDE w:val="0"/>
              <w:autoSpaceDN w:val="0"/>
              <w:ind w:left="720" w:hanging="720"/>
              <w:jc w:val="right"/>
              <w:rPr>
                <w:color w:val="000000" w:themeColor="text1"/>
                <w:szCs w:val="22"/>
              </w:rPr>
            </w:pPr>
            <w:r w:rsidRPr="00585C8B">
              <w:rPr>
                <w:color w:val="000000" w:themeColor="text1"/>
                <w:szCs w:val="22"/>
              </w:rPr>
              <w:t>0</w:t>
            </w:r>
          </w:p>
        </w:tc>
        <w:tc>
          <w:tcPr>
            <w:tcW w:w="1530" w:type="dxa"/>
            <w:vAlign w:val="center"/>
          </w:tcPr>
          <w:p w14:paraId="1FC167D0" w14:textId="77777777" w:rsidR="004463DF" w:rsidRPr="00B8553D" w:rsidRDefault="004463DF" w:rsidP="00CD21C1">
            <w:pPr>
              <w:autoSpaceDE w:val="0"/>
              <w:autoSpaceDN w:val="0"/>
              <w:ind w:left="720" w:hanging="720"/>
              <w:jc w:val="right"/>
              <w:rPr>
                <w:szCs w:val="22"/>
              </w:rPr>
            </w:pPr>
          </w:p>
        </w:tc>
      </w:tr>
      <w:tr w:rsidR="004463DF" w:rsidRPr="00B8553D" w14:paraId="66227214" w14:textId="77777777" w:rsidTr="00B8553D">
        <w:tc>
          <w:tcPr>
            <w:tcW w:w="1705" w:type="dxa"/>
            <w:shd w:val="clear" w:color="auto" w:fill="D9D9D9"/>
            <w:vAlign w:val="center"/>
          </w:tcPr>
          <w:p w14:paraId="0E5C0F0A" w14:textId="77777777" w:rsidR="004463DF" w:rsidRPr="00B8553D" w:rsidRDefault="004463DF" w:rsidP="004463DF">
            <w:pPr>
              <w:autoSpaceDE w:val="0"/>
              <w:autoSpaceDN w:val="0"/>
              <w:ind w:left="720" w:hanging="720"/>
              <w:rPr>
                <w:b/>
                <w:szCs w:val="22"/>
              </w:rPr>
            </w:pPr>
            <w:permStart w:id="623645894" w:edGrp="everyone" w:colFirst="4" w:colLast="4"/>
            <w:permEnd w:id="1814853368"/>
            <w:r w:rsidRPr="00B8553D">
              <w:rPr>
                <w:b/>
                <w:szCs w:val="22"/>
              </w:rPr>
              <w:t>TOTAL</w:t>
            </w:r>
          </w:p>
        </w:tc>
        <w:tc>
          <w:tcPr>
            <w:tcW w:w="3780" w:type="dxa"/>
            <w:shd w:val="clear" w:color="auto" w:fill="D9D9D9"/>
            <w:vAlign w:val="center"/>
          </w:tcPr>
          <w:p w14:paraId="7CB9B71D" w14:textId="5608B847" w:rsidR="004463DF" w:rsidRPr="00B8553D" w:rsidRDefault="004463DF" w:rsidP="004463DF">
            <w:pPr>
              <w:autoSpaceDE w:val="0"/>
              <w:autoSpaceDN w:val="0"/>
              <w:ind w:left="720" w:hanging="720"/>
              <w:rPr>
                <w:b/>
                <w:szCs w:val="22"/>
              </w:rPr>
            </w:pPr>
            <w:r w:rsidRPr="00B8553D">
              <w:rPr>
                <w:b/>
                <w:szCs w:val="22"/>
              </w:rPr>
              <w:t>PARTS III &amp; IV</w:t>
            </w:r>
            <w:r w:rsidR="00FE2C73" w:rsidRPr="00B8553D">
              <w:rPr>
                <w:b/>
                <w:szCs w:val="22"/>
              </w:rPr>
              <w:t xml:space="preserve"> Score</w:t>
            </w:r>
            <w:r w:rsidRPr="00B8553D">
              <w:rPr>
                <w:b/>
                <w:szCs w:val="22"/>
              </w:rPr>
              <w:t xml:space="preserve"> </w:t>
            </w:r>
          </w:p>
        </w:tc>
        <w:tc>
          <w:tcPr>
            <w:tcW w:w="1620" w:type="dxa"/>
            <w:shd w:val="clear" w:color="auto" w:fill="D9D9D9"/>
            <w:vAlign w:val="center"/>
          </w:tcPr>
          <w:p w14:paraId="7BB2D47C" w14:textId="73FD6B36" w:rsidR="004463DF" w:rsidRPr="00B8553D" w:rsidRDefault="00F84DB0" w:rsidP="00CD21C1">
            <w:pPr>
              <w:autoSpaceDE w:val="0"/>
              <w:autoSpaceDN w:val="0"/>
              <w:ind w:left="720" w:hanging="720"/>
              <w:jc w:val="right"/>
              <w:rPr>
                <w:b/>
                <w:szCs w:val="22"/>
              </w:rPr>
            </w:pPr>
            <w:r w:rsidRPr="00B8553D">
              <w:rPr>
                <w:b/>
                <w:szCs w:val="22"/>
              </w:rPr>
              <w:t>218</w:t>
            </w:r>
          </w:p>
        </w:tc>
        <w:tc>
          <w:tcPr>
            <w:tcW w:w="1440" w:type="dxa"/>
            <w:shd w:val="clear" w:color="auto" w:fill="D9D9D9"/>
            <w:vAlign w:val="center"/>
          </w:tcPr>
          <w:p w14:paraId="168E8A1E" w14:textId="77777777" w:rsidR="004463DF" w:rsidRPr="00B8553D" w:rsidRDefault="004463DF" w:rsidP="00CD21C1">
            <w:pPr>
              <w:autoSpaceDE w:val="0"/>
              <w:autoSpaceDN w:val="0"/>
              <w:ind w:left="720" w:hanging="720"/>
              <w:jc w:val="right"/>
              <w:rPr>
                <w:b/>
                <w:szCs w:val="22"/>
              </w:rPr>
            </w:pPr>
            <w:r w:rsidRPr="00B8553D">
              <w:rPr>
                <w:b/>
                <w:szCs w:val="22"/>
              </w:rPr>
              <w:t>0</w:t>
            </w:r>
          </w:p>
        </w:tc>
        <w:tc>
          <w:tcPr>
            <w:tcW w:w="1530" w:type="dxa"/>
            <w:shd w:val="clear" w:color="auto" w:fill="D9D9D9"/>
            <w:vAlign w:val="center"/>
          </w:tcPr>
          <w:p w14:paraId="7555581E" w14:textId="77777777" w:rsidR="004463DF" w:rsidRPr="00B8553D" w:rsidRDefault="004463DF" w:rsidP="00CD21C1">
            <w:pPr>
              <w:autoSpaceDE w:val="0"/>
              <w:autoSpaceDN w:val="0"/>
              <w:ind w:left="720" w:hanging="720"/>
              <w:jc w:val="right"/>
              <w:rPr>
                <w:b/>
                <w:szCs w:val="22"/>
              </w:rPr>
            </w:pPr>
          </w:p>
        </w:tc>
      </w:tr>
      <w:permEnd w:id="623645894"/>
    </w:tbl>
    <w:p w14:paraId="527F5AC8" w14:textId="77777777" w:rsidR="004463DF" w:rsidRPr="00B8553D" w:rsidRDefault="004463DF" w:rsidP="004463DF">
      <w:pPr>
        <w:autoSpaceDE w:val="0"/>
        <w:autoSpaceDN w:val="0"/>
        <w:ind w:left="720" w:hanging="720"/>
      </w:pPr>
    </w:p>
    <w:p w14:paraId="7ACA8B9C" w14:textId="77777777" w:rsidR="004463DF" w:rsidRPr="00B8553D" w:rsidRDefault="004463DF" w:rsidP="004463DF">
      <w:pPr>
        <w:autoSpaceDE w:val="0"/>
        <w:autoSpaceDN w:val="0"/>
        <w:ind w:left="720" w:hanging="720"/>
      </w:pPr>
    </w:p>
    <w:p w14:paraId="475AE186" w14:textId="77777777" w:rsidR="004463DF" w:rsidRPr="00B8553D" w:rsidRDefault="004463DF" w:rsidP="004463DF">
      <w:pPr>
        <w:autoSpaceDE w:val="0"/>
        <w:autoSpaceDN w:val="0"/>
        <w:ind w:left="720" w:hanging="720"/>
      </w:pPr>
      <w:r w:rsidRPr="00B8553D">
        <w:t>Note:</w:t>
      </w:r>
    </w:p>
    <w:p w14:paraId="048AA348" w14:textId="77777777" w:rsidR="004463DF" w:rsidRPr="00B8553D" w:rsidRDefault="004463DF" w:rsidP="007D1AB4">
      <w:pPr>
        <w:autoSpaceDE w:val="0"/>
        <w:autoSpaceDN w:val="0"/>
      </w:pPr>
      <w:r w:rsidRPr="00B8553D">
        <w:t>The DBE may use the Composite Scorecard to assist in their self-scoring.  However, the final evaluation and rating of a DBE’s qualifications are at the sole discretion of the Judicial Council and its Representatives.</w:t>
      </w:r>
    </w:p>
    <w:p w14:paraId="55A6AD37" w14:textId="77777777" w:rsidR="004463DF" w:rsidRPr="00B8553D" w:rsidRDefault="004463DF" w:rsidP="004463DF">
      <w:pPr>
        <w:autoSpaceDE w:val="0"/>
        <w:autoSpaceDN w:val="0"/>
        <w:ind w:left="720" w:hanging="720"/>
      </w:pPr>
    </w:p>
    <w:p w14:paraId="0C3A8FAD" w14:textId="77777777" w:rsidR="005C1070" w:rsidRPr="00B8553D" w:rsidRDefault="005C1070" w:rsidP="00690D65">
      <w:pPr>
        <w:autoSpaceDE w:val="0"/>
        <w:autoSpaceDN w:val="0"/>
        <w:ind w:left="720" w:hanging="720"/>
      </w:pPr>
    </w:p>
    <w:p w14:paraId="37526F85" w14:textId="77777777" w:rsidR="00C80823" w:rsidRPr="00B8553D" w:rsidRDefault="00C80823" w:rsidP="00690D65">
      <w:pPr>
        <w:autoSpaceDE w:val="0"/>
        <w:autoSpaceDN w:val="0"/>
        <w:ind w:left="720" w:hanging="720"/>
      </w:pPr>
    </w:p>
    <w:p w14:paraId="6F43AB9E" w14:textId="77777777" w:rsidR="00C80823" w:rsidRPr="00B8553D" w:rsidRDefault="00C80823" w:rsidP="00690D65">
      <w:pPr>
        <w:autoSpaceDE w:val="0"/>
        <w:autoSpaceDN w:val="0"/>
        <w:ind w:left="720" w:hanging="720"/>
      </w:pPr>
    </w:p>
    <w:p w14:paraId="4B85AFBB" w14:textId="77777777" w:rsidR="00C80823" w:rsidRPr="00B8553D" w:rsidRDefault="00C80823" w:rsidP="00690D65">
      <w:pPr>
        <w:autoSpaceDE w:val="0"/>
        <w:autoSpaceDN w:val="0"/>
        <w:ind w:left="720" w:hanging="720"/>
      </w:pPr>
    </w:p>
    <w:p w14:paraId="1BA56C51" w14:textId="77777777" w:rsidR="00C80823" w:rsidRPr="00B8553D" w:rsidRDefault="00C80823" w:rsidP="00690D65">
      <w:pPr>
        <w:autoSpaceDE w:val="0"/>
        <w:autoSpaceDN w:val="0"/>
        <w:ind w:left="720" w:hanging="720"/>
      </w:pPr>
    </w:p>
    <w:p w14:paraId="7AA3C391" w14:textId="77777777" w:rsidR="00C80823" w:rsidRPr="00B8553D" w:rsidRDefault="00C80823" w:rsidP="00690D65">
      <w:pPr>
        <w:autoSpaceDE w:val="0"/>
        <w:autoSpaceDN w:val="0"/>
        <w:ind w:left="720" w:hanging="720"/>
      </w:pPr>
    </w:p>
    <w:p w14:paraId="248B3296" w14:textId="77777777" w:rsidR="00B8553D" w:rsidRPr="00B8553D" w:rsidRDefault="00B8553D" w:rsidP="00EC27EB">
      <w:pPr>
        <w:widowControl w:val="0"/>
        <w:spacing w:before="34" w:line="288" w:lineRule="auto"/>
        <w:jc w:val="both"/>
        <w:outlineLvl w:val="1"/>
        <w:rPr>
          <w:rFonts w:eastAsia="Arial"/>
          <w:b/>
          <w:bCs/>
          <w:spacing w:val="-3"/>
          <w:sz w:val="32"/>
          <w:szCs w:val="32"/>
        </w:rPr>
      </w:pPr>
      <w:r w:rsidRPr="00B8553D">
        <w:rPr>
          <w:rFonts w:eastAsia="Arial"/>
          <w:b/>
          <w:bCs/>
          <w:spacing w:val="-3"/>
          <w:sz w:val="32"/>
          <w:szCs w:val="32"/>
        </w:rPr>
        <w:br w:type="page"/>
      </w:r>
    </w:p>
    <w:p w14:paraId="6D3E2C71" w14:textId="48A7C5BD" w:rsidR="00EC27EB" w:rsidRPr="00B8553D" w:rsidRDefault="00EC27EB" w:rsidP="0028278B">
      <w:pPr>
        <w:widowControl w:val="0"/>
        <w:spacing w:before="34" w:line="288" w:lineRule="auto"/>
        <w:jc w:val="both"/>
        <w:outlineLvl w:val="1"/>
        <w:rPr>
          <w:rFonts w:eastAsia="Arial"/>
          <w:sz w:val="32"/>
          <w:szCs w:val="32"/>
        </w:rPr>
      </w:pPr>
      <w:r w:rsidRPr="00B8553D">
        <w:rPr>
          <w:rFonts w:eastAsia="Arial"/>
          <w:b/>
          <w:bCs/>
          <w:spacing w:val="-3"/>
          <w:sz w:val="32"/>
          <w:szCs w:val="32"/>
        </w:rPr>
        <w:lastRenderedPageBreak/>
        <w:t>PART</w:t>
      </w:r>
      <w:r w:rsidRPr="00B8553D">
        <w:rPr>
          <w:rFonts w:eastAsia="Arial"/>
          <w:b/>
          <w:bCs/>
          <w:spacing w:val="-6"/>
          <w:sz w:val="32"/>
          <w:szCs w:val="32"/>
        </w:rPr>
        <w:t xml:space="preserve"> </w:t>
      </w:r>
      <w:r w:rsidRPr="00B8553D">
        <w:rPr>
          <w:rFonts w:eastAsia="Arial"/>
          <w:b/>
          <w:bCs/>
          <w:spacing w:val="-4"/>
          <w:sz w:val="32"/>
          <w:szCs w:val="32"/>
        </w:rPr>
        <w:t>I:</w:t>
      </w:r>
      <w:r w:rsidR="0028278B">
        <w:rPr>
          <w:rFonts w:eastAsia="Arial"/>
          <w:b/>
          <w:bCs/>
          <w:spacing w:val="-4"/>
          <w:sz w:val="32"/>
          <w:szCs w:val="32"/>
        </w:rPr>
        <w:t xml:space="preserve"> </w:t>
      </w:r>
      <w:r w:rsidR="0028278B" w:rsidRPr="00B8553D">
        <w:rPr>
          <w:rFonts w:eastAsia="Calibri"/>
          <w:b/>
          <w:spacing w:val="-4"/>
          <w:sz w:val="32"/>
          <w:szCs w:val="22"/>
        </w:rPr>
        <w:t>Information</w:t>
      </w:r>
      <w:r w:rsidR="0028278B" w:rsidRPr="00B8553D">
        <w:rPr>
          <w:rFonts w:eastAsia="Calibri"/>
          <w:b/>
          <w:spacing w:val="-7"/>
          <w:sz w:val="32"/>
          <w:szCs w:val="22"/>
        </w:rPr>
        <w:t xml:space="preserve"> </w:t>
      </w:r>
      <w:r w:rsidR="0028278B" w:rsidRPr="00B8553D">
        <w:rPr>
          <w:rFonts w:eastAsia="Calibri"/>
          <w:b/>
          <w:spacing w:val="-4"/>
          <w:sz w:val="32"/>
          <w:szCs w:val="22"/>
        </w:rPr>
        <w:t>About</w:t>
      </w:r>
      <w:r w:rsidR="0028278B" w:rsidRPr="00B8553D">
        <w:rPr>
          <w:rFonts w:eastAsia="Calibri"/>
          <w:b/>
          <w:spacing w:val="-7"/>
          <w:sz w:val="32"/>
          <w:szCs w:val="22"/>
        </w:rPr>
        <w:t xml:space="preserve"> </w:t>
      </w:r>
      <w:r w:rsidR="0028278B">
        <w:rPr>
          <w:rFonts w:eastAsia="Calibri"/>
          <w:b/>
          <w:spacing w:val="-3"/>
          <w:sz w:val="32"/>
          <w:szCs w:val="22"/>
        </w:rPr>
        <w:t>t</w:t>
      </w:r>
      <w:r w:rsidR="0028278B" w:rsidRPr="00B8553D">
        <w:rPr>
          <w:rFonts w:eastAsia="Calibri"/>
          <w:b/>
          <w:spacing w:val="-3"/>
          <w:sz w:val="32"/>
          <w:szCs w:val="22"/>
        </w:rPr>
        <w:t>he</w:t>
      </w:r>
      <w:r w:rsidR="0028278B" w:rsidRPr="00B8553D">
        <w:rPr>
          <w:rFonts w:eastAsia="Calibri"/>
          <w:b/>
          <w:spacing w:val="-7"/>
          <w:sz w:val="32"/>
          <w:szCs w:val="22"/>
        </w:rPr>
        <w:t xml:space="preserve"> </w:t>
      </w:r>
      <w:r w:rsidR="0028278B" w:rsidRPr="00B8553D">
        <w:rPr>
          <w:rFonts w:eastAsia="Calibri"/>
          <w:b/>
          <w:spacing w:val="-4"/>
          <w:sz w:val="32"/>
          <w:szCs w:val="22"/>
        </w:rPr>
        <w:t>D</w:t>
      </w:r>
      <w:r w:rsidR="0028278B">
        <w:rPr>
          <w:rFonts w:eastAsia="Calibri"/>
          <w:b/>
          <w:spacing w:val="-4"/>
          <w:sz w:val="32"/>
          <w:szCs w:val="22"/>
        </w:rPr>
        <w:t>BE</w:t>
      </w:r>
      <w:r w:rsidR="0028278B" w:rsidRPr="00B8553D">
        <w:rPr>
          <w:rFonts w:eastAsia="Calibri"/>
          <w:b/>
          <w:spacing w:val="-6"/>
          <w:sz w:val="32"/>
          <w:szCs w:val="22"/>
        </w:rPr>
        <w:t xml:space="preserve"> </w:t>
      </w:r>
      <w:r w:rsidR="0028278B">
        <w:rPr>
          <w:rFonts w:eastAsia="Calibri"/>
          <w:b/>
          <w:spacing w:val="-4"/>
          <w:sz w:val="32"/>
          <w:szCs w:val="22"/>
        </w:rPr>
        <w:t>a</w:t>
      </w:r>
      <w:r w:rsidR="0028278B" w:rsidRPr="00B8553D">
        <w:rPr>
          <w:rFonts w:eastAsia="Calibri"/>
          <w:b/>
          <w:spacing w:val="-4"/>
          <w:sz w:val="32"/>
          <w:szCs w:val="22"/>
        </w:rPr>
        <w:t>nd</w:t>
      </w:r>
      <w:r w:rsidR="0028278B" w:rsidRPr="00B8553D">
        <w:rPr>
          <w:rFonts w:eastAsia="Calibri"/>
          <w:b/>
          <w:spacing w:val="34"/>
          <w:sz w:val="32"/>
          <w:szCs w:val="22"/>
        </w:rPr>
        <w:t xml:space="preserve"> </w:t>
      </w:r>
      <w:r w:rsidR="0028278B" w:rsidRPr="00B8553D">
        <w:rPr>
          <w:rFonts w:eastAsia="Calibri"/>
          <w:b/>
          <w:spacing w:val="-3"/>
          <w:sz w:val="32"/>
          <w:szCs w:val="22"/>
        </w:rPr>
        <w:t>Each</w:t>
      </w:r>
      <w:r w:rsidR="0028278B" w:rsidRPr="00B8553D">
        <w:rPr>
          <w:rFonts w:eastAsia="Calibri"/>
          <w:b/>
          <w:spacing w:val="-7"/>
          <w:sz w:val="32"/>
          <w:szCs w:val="22"/>
        </w:rPr>
        <w:t xml:space="preserve"> </w:t>
      </w:r>
      <w:r w:rsidR="0028278B" w:rsidRPr="00B8553D">
        <w:rPr>
          <w:rFonts w:eastAsia="Calibri"/>
          <w:b/>
          <w:spacing w:val="-4"/>
          <w:sz w:val="32"/>
          <w:szCs w:val="22"/>
        </w:rPr>
        <w:t>Proposed</w:t>
      </w:r>
      <w:r w:rsidR="0028278B" w:rsidRPr="00B8553D">
        <w:rPr>
          <w:rFonts w:eastAsia="Calibri"/>
          <w:b/>
          <w:spacing w:val="-7"/>
          <w:sz w:val="32"/>
          <w:szCs w:val="22"/>
        </w:rPr>
        <w:t xml:space="preserve"> </w:t>
      </w:r>
      <w:r w:rsidR="0028278B" w:rsidRPr="00B8553D">
        <w:rPr>
          <w:rFonts w:eastAsia="Calibri"/>
          <w:b/>
          <w:spacing w:val="-4"/>
          <w:sz w:val="32"/>
          <w:szCs w:val="22"/>
        </w:rPr>
        <w:t>Firm</w:t>
      </w:r>
    </w:p>
    <w:p w14:paraId="6860271C" w14:textId="77777777" w:rsidR="0028278B" w:rsidRDefault="0028278B" w:rsidP="0028278B">
      <w:pPr>
        <w:widowControl w:val="0"/>
        <w:jc w:val="both"/>
        <w:rPr>
          <w:rFonts w:eastAsia="Calibri"/>
          <w:b/>
          <w:spacing w:val="-3"/>
          <w:szCs w:val="22"/>
        </w:rPr>
      </w:pPr>
    </w:p>
    <w:p w14:paraId="3636C9AF" w14:textId="44DC35B8" w:rsidR="00EC27EB" w:rsidRPr="0028278B" w:rsidRDefault="00EC27EB" w:rsidP="0028278B">
      <w:pPr>
        <w:widowControl w:val="0"/>
        <w:jc w:val="both"/>
        <w:rPr>
          <w:rFonts w:eastAsia="Arial"/>
          <w:szCs w:val="22"/>
        </w:rPr>
      </w:pPr>
      <w:r w:rsidRPr="0028278B">
        <w:rPr>
          <w:rFonts w:eastAsia="Calibri"/>
          <w:b/>
          <w:spacing w:val="-3"/>
          <w:szCs w:val="22"/>
        </w:rPr>
        <w:t>Lead</w:t>
      </w:r>
      <w:r w:rsidRPr="0028278B">
        <w:rPr>
          <w:rFonts w:eastAsia="Calibri"/>
          <w:b/>
          <w:spacing w:val="-7"/>
          <w:szCs w:val="22"/>
        </w:rPr>
        <w:t xml:space="preserve"> </w:t>
      </w:r>
      <w:r w:rsidRPr="0028278B">
        <w:rPr>
          <w:rFonts w:eastAsia="Calibri"/>
          <w:b/>
          <w:spacing w:val="-4"/>
          <w:szCs w:val="22"/>
        </w:rPr>
        <w:t>Person</w:t>
      </w:r>
      <w:r w:rsidRPr="0028278B">
        <w:rPr>
          <w:rFonts w:eastAsia="Calibri"/>
          <w:b/>
          <w:spacing w:val="-7"/>
          <w:szCs w:val="22"/>
        </w:rPr>
        <w:t xml:space="preserve"> </w:t>
      </w:r>
      <w:r w:rsidRPr="0028278B">
        <w:rPr>
          <w:rFonts w:eastAsia="Calibri"/>
          <w:b/>
          <w:spacing w:val="-2"/>
          <w:szCs w:val="22"/>
        </w:rPr>
        <w:t>or</w:t>
      </w:r>
      <w:r w:rsidRPr="0028278B">
        <w:rPr>
          <w:rFonts w:eastAsia="Calibri"/>
          <w:b/>
          <w:spacing w:val="-7"/>
          <w:szCs w:val="22"/>
        </w:rPr>
        <w:t xml:space="preserve"> </w:t>
      </w:r>
      <w:r w:rsidRPr="0028278B">
        <w:rPr>
          <w:rFonts w:eastAsia="Calibri"/>
          <w:b/>
          <w:spacing w:val="-3"/>
          <w:szCs w:val="22"/>
        </w:rPr>
        <w:t>Firm</w:t>
      </w:r>
      <w:r w:rsidRPr="0028278B">
        <w:rPr>
          <w:rFonts w:eastAsia="Calibri"/>
          <w:b/>
          <w:spacing w:val="-8"/>
          <w:szCs w:val="22"/>
        </w:rPr>
        <w:t xml:space="preserve"> </w:t>
      </w:r>
      <w:r w:rsidRPr="0028278B">
        <w:rPr>
          <w:rFonts w:eastAsia="Calibri"/>
          <w:b/>
          <w:szCs w:val="22"/>
        </w:rPr>
        <w:t>-</w:t>
      </w:r>
      <w:r w:rsidRPr="0028278B">
        <w:rPr>
          <w:rFonts w:eastAsia="Calibri"/>
          <w:b/>
          <w:spacing w:val="-7"/>
          <w:szCs w:val="22"/>
        </w:rPr>
        <w:t xml:space="preserve"> </w:t>
      </w:r>
      <w:r w:rsidRPr="0028278B">
        <w:rPr>
          <w:rFonts w:eastAsia="Calibri"/>
          <w:b/>
          <w:spacing w:val="-4"/>
          <w:szCs w:val="22"/>
        </w:rPr>
        <w:t>Contact</w:t>
      </w:r>
      <w:r w:rsidRPr="0028278B">
        <w:rPr>
          <w:rFonts w:eastAsia="Calibri"/>
          <w:b/>
          <w:spacing w:val="-7"/>
          <w:szCs w:val="22"/>
        </w:rPr>
        <w:t xml:space="preserve"> </w:t>
      </w:r>
      <w:r w:rsidRPr="0028278B">
        <w:rPr>
          <w:rFonts w:eastAsia="Calibri"/>
          <w:b/>
          <w:spacing w:val="-4"/>
          <w:szCs w:val="22"/>
        </w:rPr>
        <w:t>Information</w:t>
      </w:r>
      <w:r w:rsidR="001841A6">
        <w:rPr>
          <w:rFonts w:eastAsia="Calibri"/>
          <w:b/>
          <w:spacing w:val="-4"/>
          <w:szCs w:val="22"/>
        </w:rPr>
        <w:t>:</w:t>
      </w:r>
    </w:p>
    <w:tbl>
      <w:tblPr>
        <w:tblStyle w:val="TableGrid10"/>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6110"/>
      </w:tblGrid>
      <w:tr w:rsidR="00EC27EB" w:rsidRPr="00B8553D" w14:paraId="5ED536C0" w14:textId="77777777" w:rsidTr="0028278B">
        <w:tc>
          <w:tcPr>
            <w:tcW w:w="3240" w:type="dxa"/>
            <w:tcBorders>
              <w:top w:val="nil"/>
              <w:bottom w:val="nil"/>
            </w:tcBorders>
          </w:tcPr>
          <w:p w14:paraId="6EE41ACF" w14:textId="77777777" w:rsidR="00EC27EB" w:rsidRPr="00B8553D" w:rsidRDefault="00EC27EB" w:rsidP="00EC27EB">
            <w:pPr>
              <w:widowControl w:val="0"/>
              <w:tabs>
                <w:tab w:val="left" w:pos="2119"/>
                <w:tab w:val="left" w:pos="9261"/>
              </w:tabs>
              <w:spacing w:before="120" w:line="261" w:lineRule="auto"/>
              <w:rPr>
                <w:rFonts w:eastAsia="Arial"/>
              </w:rPr>
            </w:pPr>
            <w:permStart w:id="84676405" w:edGrp="everyone" w:colFirst="1" w:colLast="1"/>
            <w:r w:rsidRPr="00B8553D">
              <w:rPr>
                <w:rFonts w:eastAsia="Arial"/>
              </w:rPr>
              <w:t xml:space="preserve">DBE’s </w:t>
            </w:r>
            <w:r w:rsidRPr="00B8553D">
              <w:rPr>
                <w:rFonts w:eastAsia="Arial"/>
                <w:spacing w:val="-3"/>
              </w:rPr>
              <w:t>Name:</w:t>
            </w:r>
          </w:p>
        </w:tc>
        <w:tc>
          <w:tcPr>
            <w:tcW w:w="6110" w:type="dxa"/>
          </w:tcPr>
          <w:p w14:paraId="3FE5680B" w14:textId="77777777" w:rsidR="00EC27EB" w:rsidRPr="00B8553D" w:rsidRDefault="00EC27EB" w:rsidP="00EC27EB">
            <w:pPr>
              <w:widowControl w:val="0"/>
              <w:tabs>
                <w:tab w:val="left" w:pos="2119"/>
                <w:tab w:val="left" w:pos="9261"/>
              </w:tabs>
              <w:spacing w:before="120" w:line="261" w:lineRule="auto"/>
              <w:rPr>
                <w:rFonts w:eastAsia="Arial"/>
              </w:rPr>
            </w:pPr>
          </w:p>
        </w:tc>
      </w:tr>
      <w:tr w:rsidR="00EC27EB" w:rsidRPr="00B8553D" w14:paraId="1DE1648D" w14:textId="77777777" w:rsidTr="0028278B">
        <w:tc>
          <w:tcPr>
            <w:tcW w:w="3240" w:type="dxa"/>
            <w:tcBorders>
              <w:top w:val="nil"/>
              <w:bottom w:val="nil"/>
            </w:tcBorders>
          </w:tcPr>
          <w:p w14:paraId="34A24BE7" w14:textId="77777777" w:rsidR="00EC27EB" w:rsidRPr="00B8553D" w:rsidRDefault="00EC27EB" w:rsidP="00EC27EB">
            <w:pPr>
              <w:widowControl w:val="0"/>
              <w:tabs>
                <w:tab w:val="left" w:pos="2119"/>
                <w:tab w:val="left" w:pos="9261"/>
              </w:tabs>
              <w:spacing w:before="120" w:line="261" w:lineRule="auto"/>
              <w:rPr>
                <w:rFonts w:eastAsia="Arial"/>
              </w:rPr>
            </w:pPr>
            <w:permStart w:id="661006669" w:edGrp="everyone" w:colFirst="1" w:colLast="1"/>
            <w:permEnd w:id="84676405"/>
            <w:r w:rsidRPr="00B8553D">
              <w:rPr>
                <w:rFonts w:eastAsia="Arial"/>
                <w:spacing w:val="-5"/>
              </w:rPr>
              <w:t>Contact:</w:t>
            </w:r>
          </w:p>
        </w:tc>
        <w:tc>
          <w:tcPr>
            <w:tcW w:w="6110" w:type="dxa"/>
          </w:tcPr>
          <w:p w14:paraId="5146A2D3" w14:textId="77777777" w:rsidR="00EC27EB" w:rsidRPr="00B8553D" w:rsidRDefault="00EC27EB" w:rsidP="00EC27EB">
            <w:pPr>
              <w:widowControl w:val="0"/>
              <w:tabs>
                <w:tab w:val="left" w:pos="2119"/>
                <w:tab w:val="left" w:pos="9261"/>
              </w:tabs>
              <w:spacing w:before="120" w:line="261" w:lineRule="auto"/>
              <w:rPr>
                <w:rFonts w:eastAsia="Arial"/>
              </w:rPr>
            </w:pPr>
          </w:p>
        </w:tc>
      </w:tr>
      <w:tr w:rsidR="00EC27EB" w:rsidRPr="00B8553D" w14:paraId="74B7C913" w14:textId="77777777" w:rsidTr="0028278B">
        <w:tc>
          <w:tcPr>
            <w:tcW w:w="3240" w:type="dxa"/>
            <w:tcBorders>
              <w:top w:val="nil"/>
              <w:bottom w:val="nil"/>
            </w:tcBorders>
          </w:tcPr>
          <w:p w14:paraId="6ADB3E47" w14:textId="77777777" w:rsidR="00EC27EB" w:rsidRPr="00B8553D" w:rsidRDefault="00EC27EB" w:rsidP="00EC27EB">
            <w:pPr>
              <w:widowControl w:val="0"/>
              <w:tabs>
                <w:tab w:val="left" w:pos="2119"/>
                <w:tab w:val="left" w:pos="9261"/>
              </w:tabs>
              <w:spacing w:before="120" w:line="261" w:lineRule="auto"/>
              <w:rPr>
                <w:rFonts w:eastAsia="Arial"/>
              </w:rPr>
            </w:pPr>
            <w:permStart w:id="1077618391" w:edGrp="everyone" w:colFirst="1" w:colLast="1"/>
            <w:permEnd w:id="661006669"/>
            <w:r w:rsidRPr="00B8553D">
              <w:rPr>
                <w:rFonts w:eastAsia="Arial"/>
                <w:spacing w:val="-5"/>
              </w:rPr>
              <w:t>Address:</w:t>
            </w:r>
          </w:p>
        </w:tc>
        <w:tc>
          <w:tcPr>
            <w:tcW w:w="6110" w:type="dxa"/>
          </w:tcPr>
          <w:p w14:paraId="77F10773" w14:textId="77777777" w:rsidR="00EC27EB" w:rsidRPr="00B8553D" w:rsidRDefault="00EC27EB" w:rsidP="00EC27EB">
            <w:pPr>
              <w:widowControl w:val="0"/>
              <w:tabs>
                <w:tab w:val="left" w:pos="2119"/>
                <w:tab w:val="left" w:pos="9261"/>
              </w:tabs>
              <w:spacing w:before="120" w:line="261" w:lineRule="auto"/>
              <w:rPr>
                <w:rFonts w:eastAsia="Arial"/>
              </w:rPr>
            </w:pPr>
          </w:p>
        </w:tc>
      </w:tr>
      <w:tr w:rsidR="00EC27EB" w:rsidRPr="00B8553D" w14:paraId="40BB45F1" w14:textId="77777777" w:rsidTr="0028278B">
        <w:tc>
          <w:tcPr>
            <w:tcW w:w="3240" w:type="dxa"/>
            <w:tcBorders>
              <w:top w:val="nil"/>
              <w:bottom w:val="nil"/>
            </w:tcBorders>
          </w:tcPr>
          <w:p w14:paraId="49A9D94F" w14:textId="77777777" w:rsidR="00EC27EB" w:rsidRPr="00B8553D" w:rsidRDefault="00EC27EB" w:rsidP="00EC27EB">
            <w:pPr>
              <w:widowControl w:val="0"/>
              <w:tabs>
                <w:tab w:val="left" w:pos="2119"/>
                <w:tab w:val="left" w:pos="9261"/>
              </w:tabs>
              <w:spacing w:before="120" w:line="261" w:lineRule="auto"/>
              <w:rPr>
                <w:rFonts w:eastAsia="Arial"/>
              </w:rPr>
            </w:pPr>
            <w:permStart w:id="731343309" w:edGrp="everyone" w:colFirst="1" w:colLast="1"/>
            <w:permEnd w:id="1077618391"/>
            <w:r w:rsidRPr="00B8553D">
              <w:rPr>
                <w:rFonts w:eastAsia="Arial"/>
                <w:spacing w:val="-3"/>
              </w:rPr>
              <w:t>Phone:</w:t>
            </w:r>
          </w:p>
        </w:tc>
        <w:tc>
          <w:tcPr>
            <w:tcW w:w="6110" w:type="dxa"/>
          </w:tcPr>
          <w:p w14:paraId="14028BD6" w14:textId="77777777" w:rsidR="00EC27EB" w:rsidRPr="00B8553D" w:rsidRDefault="00EC27EB" w:rsidP="00EC27EB">
            <w:pPr>
              <w:widowControl w:val="0"/>
              <w:tabs>
                <w:tab w:val="left" w:pos="2119"/>
                <w:tab w:val="left" w:pos="9261"/>
              </w:tabs>
              <w:spacing w:before="120" w:line="261" w:lineRule="auto"/>
              <w:rPr>
                <w:rFonts w:eastAsia="Arial"/>
              </w:rPr>
            </w:pPr>
          </w:p>
        </w:tc>
      </w:tr>
      <w:tr w:rsidR="00EC27EB" w:rsidRPr="00B8553D" w14:paraId="0D24855C" w14:textId="77777777" w:rsidTr="0028278B">
        <w:tc>
          <w:tcPr>
            <w:tcW w:w="3240" w:type="dxa"/>
            <w:tcBorders>
              <w:top w:val="nil"/>
              <w:bottom w:val="nil"/>
            </w:tcBorders>
          </w:tcPr>
          <w:p w14:paraId="6B77070A" w14:textId="77777777" w:rsidR="00EC27EB" w:rsidRPr="00B8553D" w:rsidRDefault="00EC27EB" w:rsidP="00EC27EB">
            <w:pPr>
              <w:widowControl w:val="0"/>
              <w:tabs>
                <w:tab w:val="left" w:pos="2119"/>
                <w:tab w:val="left" w:pos="9261"/>
              </w:tabs>
              <w:spacing w:before="120" w:line="261" w:lineRule="auto"/>
              <w:rPr>
                <w:rFonts w:eastAsia="Arial"/>
              </w:rPr>
            </w:pPr>
            <w:permStart w:id="1811313333" w:edGrp="everyone" w:colFirst="1" w:colLast="1"/>
            <w:permEnd w:id="731343309"/>
            <w:r w:rsidRPr="00B8553D">
              <w:rPr>
                <w:rFonts w:eastAsia="Arial"/>
              </w:rPr>
              <w:t>Fax:</w:t>
            </w:r>
          </w:p>
        </w:tc>
        <w:tc>
          <w:tcPr>
            <w:tcW w:w="6110" w:type="dxa"/>
          </w:tcPr>
          <w:p w14:paraId="5055F854" w14:textId="77777777" w:rsidR="00EC27EB" w:rsidRPr="00B8553D" w:rsidRDefault="00EC27EB" w:rsidP="00EC27EB">
            <w:pPr>
              <w:widowControl w:val="0"/>
              <w:tabs>
                <w:tab w:val="left" w:pos="2119"/>
                <w:tab w:val="left" w:pos="9261"/>
              </w:tabs>
              <w:spacing w:before="120" w:line="261" w:lineRule="auto"/>
              <w:rPr>
                <w:rFonts w:eastAsia="Arial"/>
              </w:rPr>
            </w:pPr>
          </w:p>
        </w:tc>
      </w:tr>
      <w:tr w:rsidR="00EC27EB" w:rsidRPr="00B8553D" w14:paraId="457F7544" w14:textId="77777777" w:rsidTr="0028278B">
        <w:tc>
          <w:tcPr>
            <w:tcW w:w="3240" w:type="dxa"/>
            <w:tcBorders>
              <w:top w:val="nil"/>
              <w:bottom w:val="nil"/>
            </w:tcBorders>
          </w:tcPr>
          <w:p w14:paraId="4D1CE1E7" w14:textId="77777777" w:rsidR="00EC27EB" w:rsidRPr="00B8553D" w:rsidRDefault="00EC27EB" w:rsidP="00EC27EB">
            <w:pPr>
              <w:widowControl w:val="0"/>
              <w:tabs>
                <w:tab w:val="left" w:pos="2119"/>
                <w:tab w:val="left" w:pos="9261"/>
              </w:tabs>
              <w:spacing w:before="120" w:line="261" w:lineRule="auto"/>
              <w:rPr>
                <w:rFonts w:eastAsia="Arial"/>
              </w:rPr>
            </w:pPr>
            <w:permStart w:id="352197720" w:edGrp="everyone" w:colFirst="1" w:colLast="1"/>
            <w:permEnd w:id="1811313333"/>
            <w:r w:rsidRPr="00B8553D">
              <w:rPr>
                <w:rFonts w:eastAsia="Arial"/>
              </w:rPr>
              <w:t>Email:</w:t>
            </w:r>
          </w:p>
        </w:tc>
        <w:tc>
          <w:tcPr>
            <w:tcW w:w="6110" w:type="dxa"/>
          </w:tcPr>
          <w:p w14:paraId="68133FB2" w14:textId="77777777" w:rsidR="00EC27EB" w:rsidRPr="00B8553D" w:rsidRDefault="00EC27EB" w:rsidP="00EC27EB">
            <w:pPr>
              <w:widowControl w:val="0"/>
              <w:tabs>
                <w:tab w:val="left" w:pos="2119"/>
                <w:tab w:val="left" w:pos="9261"/>
              </w:tabs>
              <w:spacing w:before="120" w:line="261" w:lineRule="auto"/>
              <w:rPr>
                <w:rFonts w:eastAsia="Arial"/>
              </w:rPr>
            </w:pPr>
          </w:p>
        </w:tc>
      </w:tr>
      <w:permEnd w:id="352197720"/>
    </w:tbl>
    <w:p w14:paraId="45C2973B" w14:textId="77777777" w:rsidR="00EC27EB" w:rsidRPr="00B8553D" w:rsidRDefault="00EC27EB" w:rsidP="00EC27EB">
      <w:pPr>
        <w:widowControl w:val="0"/>
        <w:rPr>
          <w:rFonts w:eastAsia="Arial"/>
          <w:szCs w:val="16"/>
        </w:rPr>
      </w:pPr>
    </w:p>
    <w:p w14:paraId="553090FE" w14:textId="77777777" w:rsidR="00EC27EB" w:rsidRPr="00B8553D" w:rsidRDefault="00EC27EB" w:rsidP="00EC27EB">
      <w:pPr>
        <w:widowControl w:val="0"/>
        <w:spacing w:before="71"/>
        <w:rPr>
          <w:rFonts w:eastAsia="Arial"/>
          <w:b/>
          <w:szCs w:val="22"/>
        </w:rPr>
      </w:pPr>
      <w:r w:rsidRPr="00B8553D">
        <w:rPr>
          <w:rFonts w:eastAsia="Arial"/>
          <w:b/>
          <w:spacing w:val="-3"/>
          <w:szCs w:val="22"/>
        </w:rPr>
        <w:t>Type</w:t>
      </w:r>
      <w:r w:rsidRPr="00B8553D">
        <w:rPr>
          <w:rFonts w:eastAsia="Arial"/>
          <w:b/>
          <w:spacing w:val="-13"/>
          <w:szCs w:val="22"/>
        </w:rPr>
        <w:t xml:space="preserve"> </w:t>
      </w:r>
      <w:r w:rsidRPr="00B8553D">
        <w:rPr>
          <w:rFonts w:eastAsia="Arial"/>
          <w:b/>
          <w:spacing w:val="-2"/>
          <w:szCs w:val="22"/>
        </w:rPr>
        <w:t>of</w:t>
      </w:r>
      <w:r w:rsidRPr="00B8553D">
        <w:rPr>
          <w:rFonts w:eastAsia="Arial"/>
          <w:b/>
          <w:spacing w:val="-12"/>
          <w:szCs w:val="22"/>
        </w:rPr>
        <w:t xml:space="preserve"> </w:t>
      </w:r>
      <w:r w:rsidRPr="00B8553D">
        <w:rPr>
          <w:rFonts w:eastAsia="Arial"/>
          <w:b/>
          <w:spacing w:val="-3"/>
          <w:szCs w:val="22"/>
        </w:rPr>
        <w:t>Entity</w:t>
      </w:r>
      <w:r w:rsidRPr="00B8553D">
        <w:rPr>
          <w:rFonts w:eastAsia="Arial"/>
          <w:b/>
          <w:spacing w:val="-12"/>
          <w:szCs w:val="22"/>
        </w:rPr>
        <w:t xml:space="preserve"> </w:t>
      </w:r>
      <w:r w:rsidRPr="00B8553D">
        <w:rPr>
          <w:rFonts w:eastAsia="Arial"/>
          <w:b/>
          <w:spacing w:val="-3"/>
          <w:szCs w:val="22"/>
        </w:rPr>
        <w:t>(check</w:t>
      </w:r>
      <w:r w:rsidRPr="00B8553D">
        <w:rPr>
          <w:rFonts w:eastAsia="Arial"/>
          <w:b/>
          <w:spacing w:val="-12"/>
          <w:szCs w:val="22"/>
        </w:rPr>
        <w:t xml:space="preserve"> </w:t>
      </w:r>
      <w:r w:rsidRPr="00B8553D">
        <w:rPr>
          <w:rFonts w:eastAsia="Arial"/>
          <w:b/>
          <w:spacing w:val="-3"/>
          <w:szCs w:val="22"/>
        </w:rPr>
        <w:t>one):</w:t>
      </w:r>
    </w:p>
    <w:permStart w:id="1586238670" w:edGrp="everyone"/>
    <w:p w14:paraId="433742F4" w14:textId="310B2D1F" w:rsidR="00EC27EB" w:rsidRPr="00B8553D" w:rsidRDefault="0066720E" w:rsidP="00EC27EB">
      <w:pPr>
        <w:widowControl w:val="0"/>
        <w:tabs>
          <w:tab w:val="left" w:pos="360"/>
          <w:tab w:val="left" w:pos="2610"/>
          <w:tab w:val="left" w:pos="5040"/>
          <w:tab w:val="left" w:pos="7380"/>
        </w:tabs>
        <w:spacing w:before="191"/>
        <w:ind w:left="360" w:hanging="360"/>
        <w:rPr>
          <w:rFonts w:eastAsia="Calibri"/>
          <w:spacing w:val="-4"/>
          <w:szCs w:val="22"/>
        </w:rPr>
      </w:pPr>
      <w:sdt>
        <w:sdtPr>
          <w:rPr>
            <w:rFonts w:eastAsia="Calibri"/>
            <w:spacing w:val="-4"/>
            <w:szCs w:val="22"/>
          </w:rPr>
          <w:id w:val="284321344"/>
          <w14:checkbox>
            <w14:checked w14:val="0"/>
            <w14:checkedState w14:val="2612" w14:font="MS Gothic"/>
            <w14:uncheckedState w14:val="2610" w14:font="MS Gothic"/>
          </w14:checkbox>
        </w:sdtPr>
        <w:sdtEndPr/>
        <w:sdtContent>
          <w:r w:rsidR="00CD2908">
            <w:rPr>
              <w:rFonts w:ascii="MS Gothic" w:eastAsia="MS Gothic" w:hAnsi="MS Gothic" w:hint="eastAsia"/>
              <w:spacing w:val="-4"/>
              <w:szCs w:val="22"/>
            </w:rPr>
            <w:t>☐</w:t>
          </w:r>
        </w:sdtContent>
      </w:sdt>
      <w:r w:rsidR="00EC27EB" w:rsidRPr="00B8553D">
        <w:rPr>
          <w:rFonts w:eastAsia="Calibri"/>
          <w:spacing w:val="-4"/>
          <w:szCs w:val="22"/>
        </w:rPr>
        <w:t xml:space="preserve"> </w:t>
      </w:r>
      <w:permEnd w:id="1586238670"/>
      <w:r w:rsidR="00EC27EB" w:rsidRPr="00B8553D">
        <w:rPr>
          <w:rFonts w:eastAsia="Calibri"/>
          <w:spacing w:val="-4"/>
          <w:szCs w:val="22"/>
        </w:rPr>
        <w:t xml:space="preserve">Corporation </w:t>
      </w:r>
      <w:r w:rsidR="00EC27EB" w:rsidRPr="00B8553D">
        <w:rPr>
          <w:rFonts w:eastAsia="Calibri"/>
          <w:spacing w:val="-4"/>
          <w:szCs w:val="22"/>
        </w:rPr>
        <w:tab/>
      </w:r>
      <w:permStart w:id="355826713" w:edGrp="everyone"/>
      <w:sdt>
        <w:sdtPr>
          <w:rPr>
            <w:rFonts w:eastAsia="Calibri"/>
            <w:spacing w:val="-4"/>
            <w:szCs w:val="22"/>
          </w:rPr>
          <w:id w:val="-137572845"/>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4"/>
              <w:szCs w:val="22"/>
            </w:rPr>
            <w:t>☐</w:t>
          </w:r>
        </w:sdtContent>
      </w:sdt>
      <w:r w:rsidR="00EC27EB" w:rsidRPr="00B8553D">
        <w:rPr>
          <w:rFonts w:eastAsia="Calibri"/>
          <w:spacing w:val="-4"/>
          <w:szCs w:val="22"/>
        </w:rPr>
        <w:t xml:space="preserve"> </w:t>
      </w:r>
      <w:permEnd w:id="355826713"/>
      <w:r w:rsidR="00EC27EB" w:rsidRPr="00B8553D">
        <w:rPr>
          <w:rFonts w:eastAsia="Calibri"/>
          <w:spacing w:val="-4"/>
          <w:szCs w:val="22"/>
        </w:rPr>
        <w:t>Partnership</w:t>
      </w:r>
      <w:r w:rsidR="00EC27EB" w:rsidRPr="00B8553D">
        <w:rPr>
          <w:rFonts w:eastAsia="Calibri"/>
          <w:spacing w:val="-4"/>
          <w:szCs w:val="22"/>
        </w:rPr>
        <w:tab/>
      </w:r>
      <w:permStart w:id="1864451619" w:edGrp="everyone"/>
      <w:sdt>
        <w:sdtPr>
          <w:rPr>
            <w:rFonts w:eastAsia="Calibri"/>
            <w:spacing w:val="-4"/>
            <w:szCs w:val="22"/>
          </w:rPr>
          <w:id w:val="132462329"/>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4"/>
              <w:szCs w:val="22"/>
            </w:rPr>
            <w:t>☐</w:t>
          </w:r>
        </w:sdtContent>
      </w:sdt>
      <w:r w:rsidR="00EC27EB" w:rsidRPr="00B8553D">
        <w:rPr>
          <w:rFonts w:eastAsia="Calibri"/>
          <w:spacing w:val="-3"/>
          <w:szCs w:val="22"/>
        </w:rPr>
        <w:t xml:space="preserve"> </w:t>
      </w:r>
      <w:permEnd w:id="1864451619"/>
      <w:r w:rsidR="00EC27EB" w:rsidRPr="00B8553D">
        <w:rPr>
          <w:rFonts w:eastAsia="Calibri"/>
          <w:spacing w:val="-3"/>
          <w:szCs w:val="22"/>
        </w:rPr>
        <w:t>Sole</w:t>
      </w:r>
      <w:r w:rsidR="00EC27EB" w:rsidRPr="00B8553D">
        <w:rPr>
          <w:rFonts w:eastAsia="Calibri"/>
          <w:spacing w:val="-7"/>
          <w:szCs w:val="22"/>
        </w:rPr>
        <w:t xml:space="preserve"> </w:t>
      </w:r>
      <w:r w:rsidR="00EC27EB" w:rsidRPr="00B8553D">
        <w:rPr>
          <w:rFonts w:eastAsia="Calibri"/>
          <w:spacing w:val="-3"/>
          <w:szCs w:val="22"/>
        </w:rPr>
        <w:t>Prop.</w:t>
      </w:r>
      <w:r w:rsidR="00EC27EB" w:rsidRPr="00B8553D">
        <w:rPr>
          <w:rFonts w:eastAsia="Calibri"/>
          <w:spacing w:val="-3"/>
          <w:szCs w:val="22"/>
        </w:rPr>
        <w:tab/>
      </w:r>
      <w:permStart w:id="1372397785" w:edGrp="everyone"/>
      <w:sdt>
        <w:sdtPr>
          <w:rPr>
            <w:rFonts w:eastAsia="Calibri"/>
            <w:spacing w:val="-3"/>
            <w:szCs w:val="22"/>
          </w:rPr>
          <w:id w:val="1247456986"/>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3"/>
              <w:szCs w:val="22"/>
            </w:rPr>
            <w:t>☐</w:t>
          </w:r>
        </w:sdtContent>
      </w:sdt>
      <w:r w:rsidR="00EC27EB" w:rsidRPr="00B8553D">
        <w:rPr>
          <w:rFonts w:eastAsia="Calibri"/>
          <w:spacing w:val="-3"/>
          <w:szCs w:val="22"/>
        </w:rPr>
        <w:t xml:space="preserve"> </w:t>
      </w:r>
      <w:permEnd w:id="1372397785"/>
      <w:r w:rsidR="00EC27EB" w:rsidRPr="00B8553D">
        <w:rPr>
          <w:rFonts w:eastAsia="Calibri"/>
          <w:spacing w:val="-3"/>
          <w:szCs w:val="22"/>
        </w:rPr>
        <w:t>Other</w:t>
      </w:r>
      <w:r w:rsidR="00EC27EB" w:rsidRPr="00B8553D">
        <w:rPr>
          <w:rFonts w:eastAsia="Calibri"/>
          <w:spacing w:val="-6"/>
          <w:szCs w:val="22"/>
        </w:rPr>
        <w:t xml:space="preserve"> </w:t>
      </w:r>
      <w:r w:rsidR="00EC27EB" w:rsidRPr="00B8553D">
        <w:rPr>
          <w:rFonts w:eastAsia="Calibri"/>
          <w:spacing w:val="-4"/>
          <w:szCs w:val="22"/>
        </w:rPr>
        <w:t>Association</w:t>
      </w:r>
    </w:p>
    <w:permStart w:id="1414233265" w:edGrp="everyone"/>
    <w:p w14:paraId="6BC2BC43" w14:textId="3644B68C" w:rsidR="007E40DA" w:rsidRPr="00B8553D" w:rsidRDefault="0066720E" w:rsidP="00EC27EB">
      <w:pPr>
        <w:widowControl w:val="0"/>
        <w:tabs>
          <w:tab w:val="left" w:pos="360"/>
          <w:tab w:val="left" w:pos="2610"/>
          <w:tab w:val="left" w:pos="5040"/>
          <w:tab w:val="left" w:pos="7380"/>
        </w:tabs>
        <w:spacing w:before="191"/>
        <w:ind w:left="360" w:hanging="360"/>
        <w:rPr>
          <w:rFonts w:eastAsia="Arial"/>
          <w:szCs w:val="24"/>
        </w:rPr>
      </w:pPr>
      <w:sdt>
        <w:sdtPr>
          <w:rPr>
            <w:rFonts w:eastAsia="Calibri"/>
            <w:spacing w:val="-4"/>
            <w:szCs w:val="22"/>
          </w:rPr>
          <w:id w:val="2015108499"/>
          <w14:checkbox>
            <w14:checked w14:val="0"/>
            <w14:checkedState w14:val="2612" w14:font="MS Gothic"/>
            <w14:uncheckedState w14:val="2610" w14:font="MS Gothic"/>
          </w14:checkbox>
        </w:sdtPr>
        <w:sdtEndPr/>
        <w:sdtContent>
          <w:r w:rsidR="002544C4" w:rsidRPr="00B8553D">
            <w:rPr>
              <w:rFonts w:ascii="Segoe UI Symbol" w:eastAsia="MS Gothic" w:hAnsi="Segoe UI Symbol" w:cs="Segoe UI Symbol"/>
              <w:spacing w:val="-4"/>
              <w:szCs w:val="22"/>
            </w:rPr>
            <w:t>☐</w:t>
          </w:r>
        </w:sdtContent>
      </w:sdt>
      <w:r w:rsidR="002544C4" w:rsidRPr="00B8553D">
        <w:rPr>
          <w:rFonts w:eastAsia="Calibri"/>
          <w:spacing w:val="-4"/>
          <w:szCs w:val="22"/>
        </w:rPr>
        <w:t xml:space="preserve"> </w:t>
      </w:r>
      <w:permEnd w:id="1414233265"/>
      <w:r w:rsidR="006E3564" w:rsidRPr="00B8553D">
        <w:rPr>
          <w:rFonts w:eastAsia="Calibri"/>
          <w:spacing w:val="-4"/>
          <w:szCs w:val="22"/>
        </w:rPr>
        <w:t>Joint Venture</w:t>
      </w:r>
      <w:r w:rsidR="002544C4" w:rsidRPr="00B8553D">
        <w:rPr>
          <w:rFonts w:eastAsia="Calibri"/>
          <w:spacing w:val="-4"/>
          <w:szCs w:val="22"/>
        </w:rPr>
        <w:tab/>
      </w:r>
      <w:permStart w:id="1678117753" w:edGrp="everyone"/>
      <w:sdt>
        <w:sdtPr>
          <w:rPr>
            <w:rFonts w:eastAsia="Calibri"/>
            <w:spacing w:val="-4"/>
            <w:szCs w:val="22"/>
          </w:rPr>
          <w:id w:val="1697346235"/>
          <w14:checkbox>
            <w14:checked w14:val="0"/>
            <w14:checkedState w14:val="2612" w14:font="MS Gothic"/>
            <w14:uncheckedState w14:val="2610" w14:font="MS Gothic"/>
          </w14:checkbox>
        </w:sdtPr>
        <w:sdtEndPr/>
        <w:sdtContent>
          <w:r w:rsidR="002544C4" w:rsidRPr="00B8553D">
            <w:rPr>
              <w:rFonts w:ascii="Segoe UI Symbol" w:eastAsia="Calibri" w:hAnsi="Segoe UI Symbol" w:cs="Segoe UI Symbol"/>
              <w:spacing w:val="-4"/>
              <w:szCs w:val="22"/>
            </w:rPr>
            <w:t>☐</w:t>
          </w:r>
        </w:sdtContent>
      </w:sdt>
      <w:r w:rsidR="002544C4" w:rsidRPr="00B8553D">
        <w:rPr>
          <w:rFonts w:eastAsia="Calibri"/>
          <w:spacing w:val="-4"/>
          <w:szCs w:val="22"/>
        </w:rPr>
        <w:t xml:space="preserve"> </w:t>
      </w:r>
      <w:permEnd w:id="1678117753"/>
      <w:r w:rsidR="004344E7" w:rsidRPr="00B8553D">
        <w:rPr>
          <w:rFonts w:eastAsia="Calibri"/>
          <w:spacing w:val="-4"/>
          <w:szCs w:val="22"/>
        </w:rPr>
        <w:t>Limited Liability Company</w:t>
      </w:r>
    </w:p>
    <w:p w14:paraId="3A106CF2" w14:textId="77777777" w:rsidR="00EC27EB" w:rsidRPr="00B8553D" w:rsidRDefault="00EC27EB" w:rsidP="00EC27EB">
      <w:pPr>
        <w:widowControl w:val="0"/>
        <w:spacing w:before="6"/>
        <w:rPr>
          <w:rFonts w:eastAsia="Arial"/>
          <w:szCs w:val="10"/>
        </w:rPr>
      </w:pPr>
    </w:p>
    <w:p w14:paraId="233065BE" w14:textId="68C9A5BF" w:rsidR="00EC27EB" w:rsidRPr="00B8553D" w:rsidRDefault="00E63F0A" w:rsidP="00EC27EB">
      <w:pPr>
        <w:widowControl w:val="0"/>
        <w:spacing w:before="71"/>
        <w:rPr>
          <w:rFonts w:eastAsia="Arial"/>
          <w:spacing w:val="-3"/>
          <w:szCs w:val="22"/>
        </w:rPr>
      </w:pPr>
      <w:r w:rsidRPr="00B8553D">
        <w:rPr>
          <w:rFonts w:eastAsia="Arial"/>
          <w:spacing w:val="-5"/>
          <w:szCs w:val="22"/>
        </w:rPr>
        <w:t>L</w:t>
      </w:r>
      <w:r w:rsidR="00EC27EB" w:rsidRPr="00B8553D">
        <w:rPr>
          <w:rFonts w:eastAsia="Arial"/>
          <w:spacing w:val="-3"/>
          <w:szCs w:val="22"/>
        </w:rPr>
        <w:t>ist Owner(s)</w:t>
      </w:r>
      <w:r w:rsidRPr="00B8553D">
        <w:rPr>
          <w:rFonts w:eastAsia="Arial"/>
          <w:spacing w:val="-3"/>
          <w:szCs w:val="22"/>
        </w:rPr>
        <w:t xml:space="preserve">, Shareholders, Partners or </w:t>
      </w:r>
      <w:r w:rsidR="00EB5695" w:rsidRPr="00B8553D">
        <w:rPr>
          <w:rFonts w:eastAsia="Arial"/>
          <w:spacing w:val="-3"/>
          <w:szCs w:val="22"/>
        </w:rPr>
        <w:t xml:space="preserve">Members know who will work on the </w:t>
      </w:r>
      <w:proofErr w:type="gramStart"/>
      <w:r w:rsidR="00EB5695" w:rsidRPr="00B8553D">
        <w:rPr>
          <w:rFonts w:eastAsia="Arial"/>
          <w:spacing w:val="-3"/>
          <w:szCs w:val="22"/>
        </w:rPr>
        <w:t>project</w:t>
      </w:r>
      <w:proofErr w:type="gramEnd"/>
      <w:r w:rsidR="00EC27EB" w:rsidRPr="00B8553D">
        <w:rPr>
          <w:rFonts w:eastAsia="Arial"/>
          <w:spacing w:val="-3"/>
          <w:szCs w:val="22"/>
        </w:rPr>
        <w:t xml:space="preserve">   </w:t>
      </w:r>
    </w:p>
    <w:p w14:paraId="12BBFE19" w14:textId="6DF2FAD4" w:rsidR="00EC27EB" w:rsidRPr="00B8553D" w:rsidRDefault="00EC27EB" w:rsidP="00EC27EB">
      <w:pPr>
        <w:widowControl w:val="0"/>
        <w:spacing w:before="71"/>
        <w:rPr>
          <w:rFonts w:eastAsia="Arial"/>
          <w:spacing w:val="-3"/>
          <w:szCs w:val="22"/>
        </w:rPr>
      </w:pPr>
      <w:r w:rsidRPr="00B8553D">
        <w:rPr>
          <w:rFonts w:eastAsia="Arial"/>
          <w:noProof/>
          <w:szCs w:val="28"/>
        </w:rPr>
        <mc:AlternateContent>
          <mc:Choice Requires="wps">
            <w:drawing>
              <wp:inline distT="0" distB="0" distL="0" distR="0" wp14:anchorId="1188DB56" wp14:editId="6F33895E">
                <wp:extent cx="6446520" cy="425204"/>
                <wp:effectExtent l="0" t="0" r="17780" b="1460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425204"/>
                        </a:xfrm>
                        <a:prstGeom prst="rect">
                          <a:avLst/>
                        </a:prstGeom>
                        <a:solidFill>
                          <a:srgbClr val="FFFFFF"/>
                        </a:solidFill>
                        <a:ln w="9525">
                          <a:solidFill>
                            <a:srgbClr val="000000"/>
                          </a:solidFill>
                          <a:miter lim="800000"/>
                          <a:headEnd/>
                          <a:tailEnd/>
                        </a:ln>
                      </wps:spPr>
                      <wps:txbx>
                        <w:txbxContent>
                          <w:p w14:paraId="5A58498D" w14:textId="77777777" w:rsidR="00677859" w:rsidRPr="00D72AE0" w:rsidRDefault="00677859" w:rsidP="00EC27EB">
                            <w:pPr>
                              <w:rPr>
                                <w:rFonts w:ascii="Tahoma" w:hAnsi="Tahoma" w:cs="Tahoma"/>
                              </w:rPr>
                            </w:pPr>
                            <w:permStart w:id="757206401" w:edGrp="everyone"/>
                            <w:permEnd w:id="757206401"/>
                          </w:p>
                          <w:p w14:paraId="080A8F33" w14:textId="77777777" w:rsidR="00677859" w:rsidRPr="00D72AE0" w:rsidRDefault="00677859" w:rsidP="00EC27EB">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type w14:anchorId="1188DB56" id="_x0000_t202" coordsize="21600,21600" o:spt="202" path="m,l,21600r21600,l21600,xe">
                <v:stroke joinstyle="miter"/>
                <v:path gradientshapeok="t" o:connecttype="rect"/>
              </v:shapetype>
              <v:shape id="Text Box 2" o:spid="_x0000_s1026" type="#_x0000_t202" style="width:507.6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">
                <v:textbox style="mso-fit-shape-to-text:t">
                  <w:txbxContent>
                    <w:p w14:paraId="5A58498D" w14:textId="77777777" w:rsidR="00677859" w:rsidRPr="00D72AE0" w:rsidRDefault="00677859" w:rsidP="00EC27EB">
                      <w:pPr>
                        <w:rPr>
                          <w:rFonts w:ascii="Tahoma" w:hAnsi="Tahoma" w:cs="Tahoma"/>
                        </w:rPr>
                      </w:pPr>
                      <w:permStart w:id="757206401" w:edGrp="everyone"/>
                      <w:permEnd w:id="757206401"/>
                    </w:p>
                    <w:p w14:paraId="080A8F33" w14:textId="77777777" w:rsidR="00677859" w:rsidRPr="00D72AE0" w:rsidRDefault="00677859" w:rsidP="00EC27EB">
                      <w:pPr>
                        <w:rPr>
                          <w:rFonts w:ascii="Tahoma" w:hAnsi="Tahoma" w:cs="Tahoma"/>
                        </w:rPr>
                      </w:pPr>
                    </w:p>
                  </w:txbxContent>
                </v:textbox>
                <w10:anchorlock/>
              </v:shape>
            </w:pict>
          </mc:Fallback>
        </mc:AlternateContent>
      </w:r>
    </w:p>
    <w:p w14:paraId="510FB0EA" w14:textId="694934F9" w:rsidR="00EC27EB" w:rsidRPr="00B8553D" w:rsidRDefault="00EC27EB" w:rsidP="00EC27EB">
      <w:pPr>
        <w:widowControl w:val="0"/>
        <w:spacing w:before="10"/>
        <w:rPr>
          <w:rFonts w:eastAsia="Arial"/>
          <w:sz w:val="21"/>
          <w:szCs w:val="21"/>
        </w:rPr>
      </w:pPr>
    </w:p>
    <w:p w14:paraId="3882242D" w14:textId="34E7D810" w:rsidR="000B48DF" w:rsidRPr="001841A6" w:rsidRDefault="000B48DF" w:rsidP="00EC27EB">
      <w:pPr>
        <w:widowControl w:val="0"/>
        <w:spacing w:before="10"/>
        <w:rPr>
          <w:rFonts w:eastAsia="Arial"/>
          <w:szCs w:val="22"/>
        </w:rPr>
      </w:pPr>
      <w:r w:rsidRPr="001841A6">
        <w:rPr>
          <w:rFonts w:eastAsia="Arial"/>
          <w:szCs w:val="22"/>
        </w:rPr>
        <w:t xml:space="preserve">If DBE is a corporation, limited-liability company, partnership, joint venture, or other legal entity, a copy of the organization documents or agreement committing to form the organization must be attached. </w:t>
      </w:r>
    </w:p>
    <w:p w14:paraId="2784AA9F" w14:textId="77777777" w:rsidR="000B48DF" w:rsidRPr="00B8553D" w:rsidRDefault="000B48DF" w:rsidP="00EC27EB">
      <w:pPr>
        <w:widowControl w:val="0"/>
        <w:spacing w:before="10"/>
        <w:rPr>
          <w:rFonts w:eastAsia="Arial"/>
          <w:sz w:val="21"/>
          <w:szCs w:val="21"/>
        </w:rPr>
      </w:pPr>
    </w:p>
    <w:tbl>
      <w:tblPr>
        <w:tblW w:w="10176" w:type="dxa"/>
        <w:tblInd w:w="-6" w:type="dxa"/>
        <w:tblLayout w:type="fixed"/>
        <w:tblCellMar>
          <w:left w:w="0" w:type="dxa"/>
          <w:right w:w="0" w:type="dxa"/>
        </w:tblCellMar>
        <w:tblLook w:val="01E0" w:firstRow="1" w:lastRow="1" w:firstColumn="1" w:lastColumn="1" w:noHBand="0" w:noVBand="0"/>
      </w:tblPr>
      <w:tblGrid>
        <w:gridCol w:w="2616"/>
        <w:gridCol w:w="4224"/>
        <w:gridCol w:w="3336"/>
      </w:tblGrid>
      <w:tr w:rsidR="00EC27EB" w:rsidRPr="00B8553D" w14:paraId="2410D74E" w14:textId="77777777" w:rsidTr="001841A6">
        <w:trPr>
          <w:trHeight w:hRule="exact" w:val="558"/>
        </w:trPr>
        <w:tc>
          <w:tcPr>
            <w:tcW w:w="10176" w:type="dxa"/>
            <w:gridSpan w:val="3"/>
            <w:tcBorders>
              <w:bottom w:val="single" w:sz="6" w:space="0" w:color="000000"/>
            </w:tcBorders>
          </w:tcPr>
          <w:p w14:paraId="6202E4CF" w14:textId="77777777" w:rsidR="00EC27EB" w:rsidRPr="001841A6" w:rsidRDefault="00EC27EB" w:rsidP="00EC27EB">
            <w:pPr>
              <w:widowControl w:val="0"/>
              <w:spacing w:line="367" w:lineRule="exact"/>
              <w:rPr>
                <w:rFonts w:eastAsia="Arial"/>
                <w:szCs w:val="22"/>
              </w:rPr>
            </w:pPr>
            <w:r w:rsidRPr="001841A6">
              <w:rPr>
                <w:rFonts w:eastAsia="Calibri"/>
                <w:b/>
                <w:spacing w:val="-4"/>
                <w:szCs w:val="22"/>
              </w:rPr>
              <w:t>Proposed</w:t>
            </w:r>
            <w:r w:rsidRPr="001841A6">
              <w:rPr>
                <w:rFonts w:eastAsia="Calibri"/>
                <w:b/>
                <w:spacing w:val="-7"/>
                <w:szCs w:val="22"/>
              </w:rPr>
              <w:t xml:space="preserve"> </w:t>
            </w:r>
            <w:r w:rsidRPr="001841A6">
              <w:rPr>
                <w:rFonts w:eastAsia="Calibri"/>
                <w:b/>
                <w:spacing w:val="-4"/>
                <w:szCs w:val="22"/>
              </w:rPr>
              <w:t>Firms:</w:t>
            </w:r>
          </w:p>
        </w:tc>
      </w:tr>
      <w:tr w:rsidR="00EC27EB" w:rsidRPr="00B8553D" w14:paraId="2856AE75" w14:textId="77777777" w:rsidTr="001841A6">
        <w:trPr>
          <w:trHeight w:hRule="exact" w:val="360"/>
        </w:trPr>
        <w:tc>
          <w:tcPr>
            <w:tcW w:w="2616" w:type="dxa"/>
            <w:tcBorders>
              <w:top w:val="single" w:sz="6" w:space="0" w:color="000000"/>
              <w:left w:val="single" w:sz="6" w:space="0" w:color="000000"/>
              <w:bottom w:val="single" w:sz="16" w:space="0" w:color="000000"/>
              <w:right w:val="single" w:sz="6" w:space="0" w:color="000000"/>
            </w:tcBorders>
            <w:vAlign w:val="center"/>
          </w:tcPr>
          <w:p w14:paraId="352099B6" w14:textId="77777777" w:rsidR="00EC27EB" w:rsidRPr="00B8553D" w:rsidRDefault="00EC27EB" w:rsidP="00EC27EB">
            <w:pPr>
              <w:widowControl w:val="0"/>
              <w:spacing w:line="251" w:lineRule="exact"/>
              <w:jc w:val="center"/>
              <w:rPr>
                <w:rFonts w:eastAsia="Arial"/>
                <w:szCs w:val="22"/>
              </w:rPr>
            </w:pPr>
            <w:r w:rsidRPr="00B8553D">
              <w:rPr>
                <w:rFonts w:eastAsia="Calibri"/>
                <w:b/>
                <w:spacing w:val="-5"/>
                <w:szCs w:val="22"/>
              </w:rPr>
              <w:t>Discipline</w:t>
            </w:r>
          </w:p>
        </w:tc>
        <w:tc>
          <w:tcPr>
            <w:tcW w:w="4224" w:type="dxa"/>
            <w:tcBorders>
              <w:top w:val="single" w:sz="6" w:space="0" w:color="000000"/>
              <w:left w:val="single" w:sz="6" w:space="0" w:color="000000"/>
              <w:bottom w:val="single" w:sz="14" w:space="0" w:color="000000"/>
              <w:right w:val="single" w:sz="6" w:space="0" w:color="000000"/>
            </w:tcBorders>
            <w:vAlign w:val="center"/>
          </w:tcPr>
          <w:p w14:paraId="3EB5B4CF" w14:textId="77777777" w:rsidR="00EC27EB" w:rsidRPr="00B8553D" w:rsidRDefault="00EC27EB" w:rsidP="00EC27EB">
            <w:pPr>
              <w:widowControl w:val="0"/>
              <w:spacing w:line="251" w:lineRule="exact"/>
              <w:jc w:val="center"/>
              <w:rPr>
                <w:rFonts w:eastAsia="Arial"/>
                <w:szCs w:val="22"/>
              </w:rPr>
            </w:pPr>
            <w:r w:rsidRPr="00B8553D">
              <w:rPr>
                <w:rFonts w:eastAsia="Calibri"/>
                <w:b/>
                <w:spacing w:val="-3"/>
                <w:szCs w:val="22"/>
              </w:rPr>
              <w:t>Name</w:t>
            </w:r>
          </w:p>
        </w:tc>
        <w:tc>
          <w:tcPr>
            <w:tcW w:w="3336" w:type="dxa"/>
            <w:tcBorders>
              <w:top w:val="single" w:sz="6" w:space="0" w:color="000000"/>
              <w:left w:val="single" w:sz="6" w:space="0" w:color="000000"/>
              <w:bottom w:val="single" w:sz="14" w:space="0" w:color="000000"/>
              <w:right w:val="single" w:sz="6" w:space="0" w:color="000000"/>
            </w:tcBorders>
            <w:vAlign w:val="center"/>
          </w:tcPr>
          <w:p w14:paraId="5BE62CEF" w14:textId="77777777" w:rsidR="00EC27EB" w:rsidRPr="00B8553D" w:rsidRDefault="00EC27EB" w:rsidP="00EC27EB">
            <w:pPr>
              <w:widowControl w:val="0"/>
              <w:spacing w:line="251" w:lineRule="exact"/>
              <w:jc w:val="center"/>
              <w:rPr>
                <w:rFonts w:eastAsia="Arial"/>
                <w:szCs w:val="22"/>
              </w:rPr>
            </w:pPr>
            <w:r w:rsidRPr="00B8553D">
              <w:rPr>
                <w:rFonts w:eastAsia="Calibri"/>
                <w:b/>
                <w:spacing w:val="-5"/>
                <w:szCs w:val="22"/>
              </w:rPr>
              <w:t>License</w:t>
            </w:r>
            <w:r w:rsidRPr="00B8553D">
              <w:rPr>
                <w:rFonts w:eastAsia="Calibri"/>
                <w:b/>
                <w:spacing w:val="-9"/>
                <w:szCs w:val="22"/>
              </w:rPr>
              <w:t xml:space="preserve"> </w:t>
            </w:r>
            <w:r w:rsidRPr="00B8553D">
              <w:rPr>
                <w:rFonts w:eastAsia="Calibri"/>
                <w:b/>
                <w:szCs w:val="22"/>
              </w:rPr>
              <w:t>#</w:t>
            </w:r>
          </w:p>
        </w:tc>
      </w:tr>
      <w:tr w:rsidR="00EC27EB" w:rsidRPr="00B8553D" w14:paraId="37B843DD" w14:textId="77777777" w:rsidTr="001841A6">
        <w:trPr>
          <w:trHeight w:hRule="exact" w:val="360"/>
        </w:trPr>
        <w:tc>
          <w:tcPr>
            <w:tcW w:w="2616" w:type="dxa"/>
            <w:tcBorders>
              <w:top w:val="single" w:sz="16" w:space="0" w:color="000000"/>
              <w:left w:val="single" w:sz="6" w:space="0" w:color="000000"/>
              <w:bottom w:val="single" w:sz="5" w:space="0" w:color="000000"/>
              <w:right w:val="single" w:sz="6" w:space="0" w:color="000000"/>
            </w:tcBorders>
          </w:tcPr>
          <w:p w14:paraId="206F8BFB" w14:textId="77777777" w:rsidR="00EC27EB" w:rsidRPr="00B8553D" w:rsidRDefault="00EC27EB" w:rsidP="00EC27EB">
            <w:pPr>
              <w:widowControl w:val="0"/>
              <w:spacing w:before="22"/>
              <w:rPr>
                <w:rFonts w:eastAsia="Arial"/>
                <w:szCs w:val="22"/>
              </w:rPr>
            </w:pPr>
            <w:permStart w:id="733033002" w:edGrp="everyone" w:colFirst="1" w:colLast="1"/>
            <w:permStart w:id="1589079493" w:edGrp="everyone" w:colFirst="2" w:colLast="2"/>
            <w:r w:rsidRPr="00B8553D">
              <w:rPr>
                <w:rFonts w:eastAsia="Calibri"/>
                <w:spacing w:val="-5"/>
                <w:szCs w:val="22"/>
              </w:rPr>
              <w:t>General</w:t>
            </w:r>
            <w:r w:rsidRPr="00B8553D">
              <w:rPr>
                <w:rFonts w:eastAsia="Calibri"/>
                <w:spacing w:val="-8"/>
                <w:szCs w:val="22"/>
              </w:rPr>
              <w:t xml:space="preserve"> </w:t>
            </w:r>
            <w:r w:rsidRPr="00B8553D">
              <w:rPr>
                <w:rFonts w:eastAsia="Calibri"/>
                <w:spacing w:val="-5"/>
                <w:szCs w:val="22"/>
              </w:rPr>
              <w:t>Contractor (GC)</w:t>
            </w:r>
          </w:p>
        </w:tc>
        <w:tc>
          <w:tcPr>
            <w:tcW w:w="4224" w:type="dxa"/>
            <w:tcBorders>
              <w:top w:val="single" w:sz="14" w:space="0" w:color="000000"/>
              <w:left w:val="single" w:sz="6" w:space="0" w:color="000000"/>
              <w:bottom w:val="single" w:sz="5" w:space="0" w:color="000000"/>
              <w:right w:val="single" w:sz="6" w:space="0" w:color="000000"/>
            </w:tcBorders>
          </w:tcPr>
          <w:p w14:paraId="7259EEFA" w14:textId="77777777" w:rsidR="00EC27EB" w:rsidRPr="00B8553D" w:rsidRDefault="00EC27EB" w:rsidP="00EC27EB">
            <w:pPr>
              <w:widowControl w:val="0"/>
              <w:rPr>
                <w:rFonts w:eastAsia="Calibri"/>
                <w:szCs w:val="22"/>
              </w:rPr>
            </w:pPr>
          </w:p>
        </w:tc>
        <w:tc>
          <w:tcPr>
            <w:tcW w:w="3336" w:type="dxa"/>
            <w:tcBorders>
              <w:top w:val="single" w:sz="14" w:space="0" w:color="000000"/>
              <w:left w:val="single" w:sz="6" w:space="0" w:color="000000"/>
              <w:bottom w:val="single" w:sz="5" w:space="0" w:color="000000"/>
              <w:right w:val="single" w:sz="6" w:space="0" w:color="000000"/>
            </w:tcBorders>
          </w:tcPr>
          <w:p w14:paraId="7F31E201" w14:textId="77777777" w:rsidR="00EC27EB" w:rsidRPr="00B8553D" w:rsidRDefault="00EC27EB" w:rsidP="00EC27EB">
            <w:pPr>
              <w:widowControl w:val="0"/>
              <w:rPr>
                <w:rFonts w:eastAsia="Calibri"/>
                <w:szCs w:val="22"/>
              </w:rPr>
            </w:pPr>
          </w:p>
        </w:tc>
      </w:tr>
      <w:tr w:rsidR="00EC27EB" w:rsidRPr="00B8553D" w14:paraId="594CB084" w14:textId="77777777" w:rsidTr="001841A6">
        <w:trPr>
          <w:trHeight w:hRule="exact" w:val="360"/>
        </w:trPr>
        <w:tc>
          <w:tcPr>
            <w:tcW w:w="2616" w:type="dxa"/>
            <w:tcBorders>
              <w:top w:val="single" w:sz="5" w:space="0" w:color="000000"/>
              <w:left w:val="single" w:sz="6" w:space="0" w:color="000000"/>
              <w:bottom w:val="single" w:sz="6" w:space="0" w:color="000000"/>
              <w:right w:val="single" w:sz="6" w:space="0" w:color="000000"/>
            </w:tcBorders>
          </w:tcPr>
          <w:p w14:paraId="331046BC" w14:textId="3B5B803E" w:rsidR="00EC27EB" w:rsidRPr="00B8553D" w:rsidRDefault="00EC27EB" w:rsidP="00EC27EB">
            <w:pPr>
              <w:widowControl w:val="0"/>
              <w:spacing w:before="22"/>
              <w:rPr>
                <w:rFonts w:eastAsia="Arial"/>
                <w:szCs w:val="22"/>
              </w:rPr>
            </w:pPr>
            <w:permStart w:id="804415702" w:edGrp="everyone" w:colFirst="1" w:colLast="1"/>
            <w:permStart w:id="293142771" w:edGrp="everyone" w:colFirst="2" w:colLast="2"/>
            <w:permEnd w:id="733033002"/>
            <w:permEnd w:id="1589079493"/>
            <w:r w:rsidRPr="00B8553D">
              <w:rPr>
                <w:rFonts w:eastAsia="Calibri"/>
                <w:spacing w:val="-3"/>
                <w:szCs w:val="22"/>
              </w:rPr>
              <w:t xml:space="preserve">Architect </w:t>
            </w:r>
          </w:p>
        </w:tc>
        <w:tc>
          <w:tcPr>
            <w:tcW w:w="4224" w:type="dxa"/>
            <w:tcBorders>
              <w:top w:val="single" w:sz="5" w:space="0" w:color="000000"/>
              <w:left w:val="single" w:sz="6" w:space="0" w:color="000000"/>
              <w:bottom w:val="single" w:sz="6" w:space="0" w:color="000000"/>
              <w:right w:val="single" w:sz="6" w:space="0" w:color="000000"/>
            </w:tcBorders>
          </w:tcPr>
          <w:p w14:paraId="12765EC9" w14:textId="77777777" w:rsidR="00EC27EB" w:rsidRPr="00B8553D" w:rsidRDefault="00EC27EB" w:rsidP="00EC27EB">
            <w:pPr>
              <w:widowControl w:val="0"/>
              <w:rPr>
                <w:rFonts w:eastAsia="Calibri"/>
                <w:szCs w:val="22"/>
              </w:rPr>
            </w:pPr>
          </w:p>
        </w:tc>
        <w:tc>
          <w:tcPr>
            <w:tcW w:w="3336" w:type="dxa"/>
            <w:tcBorders>
              <w:top w:val="single" w:sz="5" w:space="0" w:color="000000"/>
              <w:left w:val="single" w:sz="6" w:space="0" w:color="000000"/>
              <w:bottom w:val="single" w:sz="6" w:space="0" w:color="000000"/>
              <w:right w:val="single" w:sz="6" w:space="0" w:color="000000"/>
            </w:tcBorders>
          </w:tcPr>
          <w:p w14:paraId="621EF93E" w14:textId="77777777" w:rsidR="00EC27EB" w:rsidRPr="00B8553D" w:rsidRDefault="00EC27EB" w:rsidP="00EC27EB">
            <w:pPr>
              <w:widowControl w:val="0"/>
              <w:rPr>
                <w:rFonts w:eastAsia="Calibri"/>
                <w:szCs w:val="22"/>
              </w:rPr>
            </w:pPr>
          </w:p>
        </w:tc>
      </w:tr>
      <w:permEnd w:id="804415702"/>
      <w:permEnd w:id="293142771"/>
    </w:tbl>
    <w:p w14:paraId="6E1C8E7E" w14:textId="77777777" w:rsidR="00EC27EB" w:rsidRPr="00B8553D" w:rsidRDefault="00EC27EB" w:rsidP="00EC27EB">
      <w:pPr>
        <w:widowControl w:val="0"/>
        <w:rPr>
          <w:rFonts w:eastAsia="Arial"/>
          <w:sz w:val="20"/>
          <w:szCs w:val="17"/>
        </w:rPr>
      </w:pPr>
    </w:p>
    <w:p w14:paraId="5893701B" w14:textId="00774982" w:rsidR="00EC27EB" w:rsidRPr="00B8553D" w:rsidRDefault="00EC27EB" w:rsidP="001841A6">
      <w:pPr>
        <w:widowControl w:val="0"/>
        <w:spacing w:before="71" w:after="60" w:line="288" w:lineRule="auto"/>
        <w:ind w:hanging="1"/>
        <w:rPr>
          <w:rFonts w:eastAsia="Arial"/>
          <w:szCs w:val="22"/>
        </w:rPr>
      </w:pPr>
      <w:r w:rsidRPr="00B8553D">
        <w:rPr>
          <w:rFonts w:eastAsia="Arial"/>
          <w:b/>
          <w:spacing w:val="-3"/>
          <w:szCs w:val="22"/>
        </w:rPr>
        <w:t>E</w:t>
      </w:r>
      <w:r w:rsidR="001841A6">
        <w:rPr>
          <w:rFonts w:eastAsia="Arial"/>
          <w:b/>
          <w:spacing w:val="-3"/>
          <w:szCs w:val="22"/>
        </w:rPr>
        <w:t>xperience Working Together:</w:t>
      </w:r>
      <w:r w:rsidRPr="00B8553D">
        <w:rPr>
          <w:rFonts w:eastAsia="Arial"/>
          <w:spacing w:val="17"/>
          <w:szCs w:val="22"/>
        </w:rPr>
        <w:t xml:space="preserve"> </w:t>
      </w:r>
      <w:r w:rsidRPr="001841A6">
        <w:rPr>
          <w:rFonts w:eastAsia="Arial"/>
          <w:szCs w:val="22"/>
        </w:rPr>
        <w:t xml:space="preserve">Provide </w:t>
      </w:r>
      <w:r w:rsidRPr="00B8553D">
        <w:rPr>
          <w:rFonts w:eastAsia="Arial"/>
          <w:szCs w:val="22"/>
        </w:rPr>
        <w:t>a</w:t>
      </w:r>
      <w:r w:rsidRPr="001841A6">
        <w:rPr>
          <w:rFonts w:eastAsia="Arial"/>
          <w:szCs w:val="22"/>
        </w:rPr>
        <w:t xml:space="preserve"> listing of all </w:t>
      </w:r>
      <w:r w:rsidR="007E1872" w:rsidRPr="001841A6">
        <w:rPr>
          <w:rFonts w:eastAsia="Arial"/>
          <w:szCs w:val="22"/>
        </w:rPr>
        <w:t xml:space="preserve">design </w:t>
      </w:r>
      <w:r w:rsidR="009273E2" w:rsidRPr="001841A6">
        <w:rPr>
          <w:rFonts w:eastAsia="Arial"/>
          <w:szCs w:val="22"/>
        </w:rPr>
        <w:t>build</w:t>
      </w:r>
      <w:r w:rsidRPr="001841A6">
        <w:rPr>
          <w:rFonts w:eastAsia="Arial"/>
          <w:szCs w:val="22"/>
        </w:rPr>
        <w:t xml:space="preserve"> projects </w:t>
      </w:r>
      <w:r w:rsidRPr="001841A6">
        <w:rPr>
          <w:rFonts w:eastAsia="Arial"/>
          <w:b/>
          <w:bCs/>
          <w:szCs w:val="22"/>
        </w:rPr>
        <w:t>completed</w:t>
      </w:r>
      <w:r w:rsidRPr="001841A6">
        <w:rPr>
          <w:rFonts w:eastAsia="Arial"/>
          <w:szCs w:val="22"/>
        </w:rPr>
        <w:t xml:space="preserve"> within the past seven (7) years with the same GC and A</w:t>
      </w:r>
      <w:r w:rsidR="00852D56" w:rsidRPr="001841A6">
        <w:rPr>
          <w:rFonts w:eastAsia="Arial"/>
          <w:szCs w:val="22"/>
        </w:rPr>
        <w:t>rchitect</w:t>
      </w:r>
      <w:r w:rsidRPr="001841A6">
        <w:rPr>
          <w:rFonts w:eastAsia="Arial"/>
          <w:szCs w:val="22"/>
        </w:rPr>
        <w:t xml:space="preserve"> team. Include the following information:</w:t>
      </w:r>
    </w:p>
    <w:p w14:paraId="2B40B139" w14:textId="77777777" w:rsidR="00EC27EB" w:rsidRPr="00B8553D" w:rsidRDefault="00EC27EB">
      <w:pPr>
        <w:widowControl w:val="0"/>
        <w:numPr>
          <w:ilvl w:val="0"/>
          <w:numId w:val="54"/>
        </w:numPr>
        <w:spacing w:after="60" w:line="288" w:lineRule="auto"/>
        <w:ind w:left="360" w:hanging="360"/>
        <w:jc w:val="both"/>
        <w:rPr>
          <w:rFonts w:eastAsia="Arial"/>
          <w:szCs w:val="22"/>
        </w:rPr>
      </w:pPr>
      <w:r w:rsidRPr="00B8553D">
        <w:rPr>
          <w:rFonts w:eastAsia="Arial"/>
          <w:spacing w:val="-5"/>
          <w:szCs w:val="22"/>
        </w:rPr>
        <w:t>Description</w:t>
      </w:r>
      <w:r w:rsidRPr="00B8553D">
        <w:rPr>
          <w:rFonts w:eastAsia="Arial"/>
          <w:spacing w:val="-10"/>
          <w:szCs w:val="22"/>
        </w:rPr>
        <w:t xml:space="preserve"> </w:t>
      </w:r>
      <w:r w:rsidRPr="00B8553D">
        <w:rPr>
          <w:rFonts w:eastAsia="Arial"/>
          <w:spacing w:val="-2"/>
          <w:szCs w:val="22"/>
        </w:rPr>
        <w:t>of</w:t>
      </w:r>
      <w:r w:rsidRPr="00B8553D">
        <w:rPr>
          <w:rFonts w:eastAsia="Arial"/>
          <w:spacing w:val="-10"/>
          <w:szCs w:val="22"/>
        </w:rPr>
        <w:t xml:space="preserve"> </w:t>
      </w:r>
      <w:r w:rsidRPr="00B8553D">
        <w:rPr>
          <w:rFonts w:eastAsia="Arial"/>
          <w:spacing w:val="-5"/>
          <w:szCs w:val="22"/>
        </w:rPr>
        <w:t>Project</w:t>
      </w:r>
      <w:r w:rsidRPr="00B8553D">
        <w:rPr>
          <w:rFonts w:eastAsia="Arial"/>
          <w:spacing w:val="-10"/>
          <w:szCs w:val="22"/>
        </w:rPr>
        <w:t xml:space="preserve"> </w:t>
      </w:r>
      <w:r w:rsidRPr="00B8553D">
        <w:rPr>
          <w:rFonts w:eastAsia="Arial"/>
          <w:spacing w:val="-5"/>
          <w:szCs w:val="22"/>
        </w:rPr>
        <w:t>including</w:t>
      </w:r>
      <w:r w:rsidRPr="00B8553D">
        <w:rPr>
          <w:rFonts w:eastAsia="Arial"/>
          <w:spacing w:val="-9"/>
          <w:szCs w:val="22"/>
        </w:rPr>
        <w:t xml:space="preserve"> </w:t>
      </w:r>
      <w:r w:rsidRPr="00B8553D">
        <w:rPr>
          <w:rFonts w:eastAsia="Arial"/>
          <w:spacing w:val="-3"/>
          <w:szCs w:val="22"/>
        </w:rPr>
        <w:t>size,</w:t>
      </w:r>
      <w:r w:rsidRPr="00B8553D">
        <w:rPr>
          <w:rFonts w:eastAsia="Arial"/>
          <w:spacing w:val="-10"/>
          <w:szCs w:val="22"/>
        </w:rPr>
        <w:t xml:space="preserve"> </w:t>
      </w:r>
      <w:r w:rsidRPr="00B8553D">
        <w:rPr>
          <w:rFonts w:eastAsia="Arial"/>
          <w:spacing w:val="-3"/>
          <w:szCs w:val="22"/>
        </w:rPr>
        <w:t>location,</w:t>
      </w:r>
      <w:r w:rsidRPr="00B8553D">
        <w:rPr>
          <w:rFonts w:eastAsia="Arial"/>
          <w:spacing w:val="-11"/>
          <w:szCs w:val="22"/>
        </w:rPr>
        <w:t xml:space="preserve"> </w:t>
      </w:r>
      <w:r w:rsidRPr="00B8553D">
        <w:rPr>
          <w:rFonts w:eastAsia="Arial"/>
          <w:spacing w:val="-3"/>
          <w:szCs w:val="22"/>
        </w:rPr>
        <w:t>contract</w:t>
      </w:r>
      <w:r w:rsidRPr="00B8553D">
        <w:rPr>
          <w:rFonts w:eastAsia="Arial"/>
          <w:spacing w:val="-11"/>
          <w:szCs w:val="22"/>
        </w:rPr>
        <w:t xml:space="preserve"> </w:t>
      </w:r>
      <w:r w:rsidRPr="00B8553D">
        <w:rPr>
          <w:rFonts w:eastAsia="Arial"/>
          <w:spacing w:val="-3"/>
          <w:szCs w:val="22"/>
        </w:rPr>
        <w:t>amount</w:t>
      </w:r>
      <w:r w:rsidRPr="00B8553D">
        <w:rPr>
          <w:rFonts w:eastAsia="Arial"/>
          <w:spacing w:val="-9"/>
          <w:szCs w:val="22"/>
        </w:rPr>
        <w:t xml:space="preserve"> </w:t>
      </w:r>
      <w:r w:rsidRPr="00B8553D">
        <w:rPr>
          <w:rFonts w:eastAsia="Arial"/>
          <w:spacing w:val="-3"/>
          <w:szCs w:val="22"/>
        </w:rPr>
        <w:t>and</w:t>
      </w:r>
      <w:r w:rsidRPr="00B8553D">
        <w:rPr>
          <w:rFonts w:eastAsia="Arial"/>
          <w:spacing w:val="-10"/>
          <w:szCs w:val="22"/>
        </w:rPr>
        <w:t xml:space="preserve"> </w:t>
      </w:r>
      <w:r w:rsidRPr="00B8553D">
        <w:rPr>
          <w:rFonts w:eastAsia="Arial"/>
          <w:spacing w:val="-5"/>
          <w:szCs w:val="22"/>
        </w:rPr>
        <w:t>owner.</w:t>
      </w:r>
    </w:p>
    <w:p w14:paraId="350888B5" w14:textId="77777777" w:rsidR="001841A6" w:rsidRDefault="00EC27EB">
      <w:pPr>
        <w:widowControl w:val="0"/>
        <w:numPr>
          <w:ilvl w:val="0"/>
          <w:numId w:val="54"/>
        </w:numPr>
        <w:spacing w:before="20" w:after="60" w:line="288" w:lineRule="auto"/>
        <w:ind w:left="360" w:hanging="360"/>
        <w:jc w:val="both"/>
        <w:rPr>
          <w:rFonts w:eastAsia="Arial"/>
          <w:szCs w:val="22"/>
        </w:rPr>
      </w:pPr>
      <w:r w:rsidRPr="00B8553D">
        <w:rPr>
          <w:rFonts w:eastAsia="Arial"/>
          <w:spacing w:val="-3"/>
          <w:szCs w:val="22"/>
        </w:rPr>
        <w:t>Start</w:t>
      </w:r>
      <w:r w:rsidRPr="00B8553D">
        <w:rPr>
          <w:rFonts w:eastAsia="Arial"/>
          <w:spacing w:val="-11"/>
          <w:szCs w:val="22"/>
        </w:rPr>
        <w:t xml:space="preserve"> </w:t>
      </w:r>
      <w:r w:rsidRPr="00B8553D">
        <w:rPr>
          <w:rFonts w:eastAsia="Arial"/>
          <w:spacing w:val="-3"/>
          <w:szCs w:val="22"/>
        </w:rPr>
        <w:t>and</w:t>
      </w:r>
      <w:r w:rsidRPr="00B8553D">
        <w:rPr>
          <w:rFonts w:eastAsia="Arial"/>
          <w:spacing w:val="-10"/>
          <w:szCs w:val="22"/>
        </w:rPr>
        <w:t xml:space="preserve"> </w:t>
      </w:r>
      <w:r w:rsidRPr="00B8553D">
        <w:rPr>
          <w:rFonts w:eastAsia="Arial"/>
          <w:spacing w:val="-5"/>
          <w:szCs w:val="22"/>
        </w:rPr>
        <w:t>Completion</w:t>
      </w:r>
      <w:r w:rsidRPr="00B8553D">
        <w:rPr>
          <w:rFonts w:eastAsia="Arial"/>
          <w:spacing w:val="-11"/>
          <w:szCs w:val="22"/>
        </w:rPr>
        <w:t xml:space="preserve"> </w:t>
      </w:r>
      <w:r w:rsidRPr="00B8553D">
        <w:rPr>
          <w:rFonts w:eastAsia="Arial"/>
          <w:spacing w:val="-3"/>
          <w:szCs w:val="22"/>
        </w:rPr>
        <w:t>Date</w:t>
      </w:r>
    </w:p>
    <w:p w14:paraId="6417D1F9" w14:textId="1A7B2055" w:rsidR="00EC27EB" w:rsidRPr="001841A6" w:rsidRDefault="00EC27EB">
      <w:pPr>
        <w:widowControl w:val="0"/>
        <w:numPr>
          <w:ilvl w:val="0"/>
          <w:numId w:val="54"/>
        </w:numPr>
        <w:spacing w:before="20" w:after="60" w:line="288" w:lineRule="auto"/>
        <w:ind w:left="360" w:hanging="360"/>
        <w:jc w:val="both"/>
        <w:rPr>
          <w:rFonts w:eastAsia="Arial"/>
          <w:szCs w:val="22"/>
        </w:rPr>
      </w:pPr>
      <w:r w:rsidRPr="001841A6">
        <w:rPr>
          <w:rFonts w:eastAsia="Arial"/>
          <w:spacing w:val="-2"/>
          <w:szCs w:val="22"/>
        </w:rPr>
        <w:t>Did</w:t>
      </w:r>
      <w:r w:rsidRPr="001841A6">
        <w:rPr>
          <w:rFonts w:eastAsia="Arial"/>
          <w:spacing w:val="-10"/>
          <w:szCs w:val="22"/>
        </w:rPr>
        <w:t xml:space="preserve"> </w:t>
      </w:r>
      <w:r w:rsidRPr="001841A6">
        <w:rPr>
          <w:rFonts w:eastAsia="Arial"/>
          <w:spacing w:val="-3"/>
          <w:szCs w:val="22"/>
        </w:rPr>
        <w:t>the</w:t>
      </w:r>
      <w:r w:rsidRPr="001841A6">
        <w:rPr>
          <w:rFonts w:eastAsia="Arial"/>
          <w:spacing w:val="-8"/>
          <w:szCs w:val="22"/>
        </w:rPr>
        <w:t xml:space="preserve"> </w:t>
      </w:r>
      <w:r w:rsidRPr="001841A6">
        <w:rPr>
          <w:rFonts w:eastAsia="Arial"/>
          <w:spacing w:val="-3"/>
          <w:szCs w:val="22"/>
        </w:rPr>
        <w:t>project</w:t>
      </w:r>
      <w:r w:rsidRPr="001841A6">
        <w:rPr>
          <w:rFonts w:eastAsia="Arial"/>
          <w:spacing w:val="-10"/>
          <w:szCs w:val="22"/>
        </w:rPr>
        <w:t xml:space="preserve"> </w:t>
      </w:r>
      <w:r w:rsidRPr="001841A6">
        <w:rPr>
          <w:rFonts w:eastAsia="Arial"/>
          <w:spacing w:val="-3"/>
          <w:szCs w:val="22"/>
        </w:rPr>
        <w:t>complete</w:t>
      </w:r>
      <w:r w:rsidRPr="001841A6">
        <w:rPr>
          <w:rFonts w:eastAsia="Arial"/>
          <w:spacing w:val="-8"/>
          <w:szCs w:val="22"/>
        </w:rPr>
        <w:t xml:space="preserve"> </w:t>
      </w:r>
      <w:r w:rsidRPr="001841A6">
        <w:rPr>
          <w:rFonts w:eastAsia="Arial"/>
          <w:spacing w:val="-3"/>
          <w:szCs w:val="22"/>
        </w:rPr>
        <w:t>within</w:t>
      </w:r>
      <w:r w:rsidRPr="001841A6">
        <w:rPr>
          <w:rFonts w:eastAsia="Arial"/>
          <w:spacing w:val="-9"/>
          <w:szCs w:val="22"/>
        </w:rPr>
        <w:t xml:space="preserve"> </w:t>
      </w:r>
      <w:r w:rsidRPr="001841A6">
        <w:rPr>
          <w:rFonts w:eastAsia="Arial"/>
          <w:spacing w:val="-3"/>
          <w:szCs w:val="22"/>
        </w:rPr>
        <w:t>the</w:t>
      </w:r>
      <w:r w:rsidRPr="001841A6">
        <w:rPr>
          <w:rFonts w:eastAsia="Arial"/>
          <w:spacing w:val="-8"/>
          <w:szCs w:val="22"/>
        </w:rPr>
        <w:t xml:space="preserve"> </w:t>
      </w:r>
      <w:r w:rsidRPr="001841A6">
        <w:rPr>
          <w:rFonts w:eastAsia="Arial"/>
          <w:spacing w:val="-5"/>
          <w:szCs w:val="22"/>
        </w:rPr>
        <w:t>originally</w:t>
      </w:r>
      <w:r w:rsidRPr="001841A6">
        <w:rPr>
          <w:rFonts w:eastAsia="Arial"/>
          <w:spacing w:val="-9"/>
          <w:szCs w:val="22"/>
        </w:rPr>
        <w:t xml:space="preserve"> </w:t>
      </w:r>
      <w:r w:rsidRPr="001841A6">
        <w:rPr>
          <w:rFonts w:eastAsia="Arial"/>
          <w:spacing w:val="-3"/>
          <w:szCs w:val="22"/>
        </w:rPr>
        <w:t>awarded</w:t>
      </w:r>
      <w:r w:rsidRPr="001841A6">
        <w:rPr>
          <w:rFonts w:eastAsia="Arial"/>
          <w:spacing w:val="-9"/>
          <w:szCs w:val="22"/>
        </w:rPr>
        <w:t xml:space="preserve"> </w:t>
      </w:r>
      <w:r w:rsidRPr="001841A6">
        <w:rPr>
          <w:rFonts w:eastAsia="Arial"/>
          <w:spacing w:val="-3"/>
          <w:szCs w:val="22"/>
        </w:rPr>
        <w:t xml:space="preserve">budget? </w:t>
      </w:r>
      <w:r w:rsidR="001841A6">
        <w:rPr>
          <w:rFonts w:eastAsia="Arial"/>
          <w:spacing w:val="-3"/>
          <w:szCs w:val="22"/>
        </w:rPr>
        <w:tab/>
      </w:r>
      <w:r w:rsidRPr="001841A6">
        <w:rPr>
          <w:rFonts w:eastAsia="Arial"/>
          <w:szCs w:val="22"/>
        </w:rPr>
        <w:tab/>
      </w:r>
      <w:r w:rsidRPr="001841A6">
        <w:rPr>
          <w:rFonts w:eastAsia="Arial"/>
          <w:spacing w:val="-2"/>
          <w:szCs w:val="22"/>
        </w:rPr>
        <w:t>If</w:t>
      </w:r>
      <w:r w:rsidRPr="001841A6">
        <w:rPr>
          <w:rFonts w:eastAsia="Arial"/>
          <w:spacing w:val="-9"/>
          <w:szCs w:val="22"/>
        </w:rPr>
        <w:t xml:space="preserve"> </w:t>
      </w:r>
      <w:r w:rsidRPr="001841A6">
        <w:rPr>
          <w:rFonts w:eastAsia="Arial"/>
          <w:spacing w:val="-3"/>
          <w:szCs w:val="22"/>
        </w:rPr>
        <w:t>no,</w:t>
      </w:r>
      <w:r w:rsidRPr="001841A6">
        <w:rPr>
          <w:rFonts w:eastAsia="Arial"/>
          <w:spacing w:val="-8"/>
          <w:szCs w:val="22"/>
        </w:rPr>
        <w:t xml:space="preserve"> </w:t>
      </w:r>
      <w:r w:rsidRPr="001841A6">
        <w:rPr>
          <w:rFonts w:eastAsia="Arial"/>
          <w:spacing w:val="-3"/>
          <w:szCs w:val="22"/>
        </w:rPr>
        <w:t>explain.</w:t>
      </w:r>
    </w:p>
    <w:p w14:paraId="00DF228A" w14:textId="77777777" w:rsidR="00EC27EB" w:rsidRPr="00B8553D" w:rsidRDefault="00EC27EB">
      <w:pPr>
        <w:widowControl w:val="0"/>
        <w:numPr>
          <w:ilvl w:val="0"/>
          <w:numId w:val="54"/>
        </w:numPr>
        <w:spacing w:before="20" w:after="60" w:line="288" w:lineRule="auto"/>
        <w:ind w:left="360" w:hanging="360"/>
        <w:jc w:val="both"/>
        <w:rPr>
          <w:rFonts w:eastAsia="Arial"/>
          <w:szCs w:val="22"/>
        </w:rPr>
      </w:pPr>
      <w:r w:rsidRPr="00B8553D">
        <w:rPr>
          <w:rFonts w:eastAsia="Arial"/>
          <w:spacing w:val="-2"/>
          <w:szCs w:val="22"/>
        </w:rPr>
        <w:t>Did</w:t>
      </w:r>
      <w:r w:rsidRPr="00B8553D">
        <w:rPr>
          <w:rFonts w:eastAsia="Arial"/>
          <w:spacing w:val="-11"/>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3"/>
          <w:szCs w:val="22"/>
        </w:rPr>
        <w:t>project</w:t>
      </w:r>
      <w:r w:rsidRPr="00B8553D">
        <w:rPr>
          <w:rFonts w:eastAsia="Arial"/>
          <w:spacing w:val="-10"/>
          <w:szCs w:val="22"/>
        </w:rPr>
        <w:t xml:space="preserve"> </w:t>
      </w:r>
      <w:r w:rsidRPr="00B8553D">
        <w:rPr>
          <w:rFonts w:eastAsia="Arial"/>
          <w:spacing w:val="-3"/>
          <w:szCs w:val="22"/>
        </w:rPr>
        <w:t>complete</w:t>
      </w:r>
      <w:r w:rsidRPr="00B8553D">
        <w:rPr>
          <w:rFonts w:eastAsia="Arial"/>
          <w:spacing w:val="-10"/>
          <w:szCs w:val="22"/>
        </w:rPr>
        <w:t xml:space="preserve"> </w:t>
      </w:r>
      <w:r w:rsidRPr="00B8553D">
        <w:rPr>
          <w:rFonts w:eastAsia="Arial"/>
          <w:spacing w:val="-3"/>
          <w:szCs w:val="22"/>
        </w:rPr>
        <w:t>within</w:t>
      </w:r>
      <w:r w:rsidRPr="00B8553D">
        <w:rPr>
          <w:rFonts w:eastAsia="Arial"/>
          <w:spacing w:val="-9"/>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3"/>
          <w:szCs w:val="22"/>
        </w:rPr>
        <w:t>originally</w:t>
      </w:r>
      <w:r w:rsidRPr="00B8553D">
        <w:rPr>
          <w:rFonts w:eastAsia="Arial"/>
          <w:spacing w:val="-10"/>
          <w:szCs w:val="22"/>
        </w:rPr>
        <w:t xml:space="preserve"> </w:t>
      </w:r>
      <w:r w:rsidRPr="00B8553D">
        <w:rPr>
          <w:rFonts w:eastAsia="Arial"/>
          <w:spacing w:val="-3"/>
          <w:szCs w:val="22"/>
        </w:rPr>
        <w:t>awarded</w:t>
      </w:r>
      <w:r w:rsidRPr="00B8553D">
        <w:rPr>
          <w:rFonts w:eastAsia="Arial"/>
          <w:spacing w:val="-10"/>
          <w:szCs w:val="22"/>
        </w:rPr>
        <w:t xml:space="preserve"> </w:t>
      </w:r>
      <w:r w:rsidRPr="00B8553D">
        <w:rPr>
          <w:rFonts w:eastAsia="Arial"/>
          <w:spacing w:val="-3"/>
          <w:szCs w:val="22"/>
        </w:rPr>
        <w:t>schedule?</w:t>
      </w:r>
      <w:r w:rsidRPr="00B8553D">
        <w:rPr>
          <w:rFonts w:eastAsia="Arial"/>
          <w:szCs w:val="22"/>
        </w:rPr>
        <w:tab/>
      </w:r>
      <w:r w:rsidRPr="00B8553D">
        <w:rPr>
          <w:rFonts w:eastAsia="Arial"/>
          <w:spacing w:val="-2"/>
          <w:szCs w:val="22"/>
        </w:rPr>
        <w:t>If</w:t>
      </w:r>
      <w:r w:rsidRPr="00B8553D">
        <w:rPr>
          <w:rFonts w:eastAsia="Arial"/>
          <w:spacing w:val="-10"/>
          <w:szCs w:val="22"/>
        </w:rPr>
        <w:t xml:space="preserve"> </w:t>
      </w:r>
      <w:r w:rsidRPr="00B8553D">
        <w:rPr>
          <w:rFonts w:eastAsia="Arial"/>
          <w:spacing w:val="-3"/>
          <w:szCs w:val="22"/>
        </w:rPr>
        <w:t>no,</w:t>
      </w:r>
      <w:r w:rsidRPr="00B8553D">
        <w:rPr>
          <w:rFonts w:eastAsia="Arial"/>
          <w:spacing w:val="-11"/>
          <w:szCs w:val="22"/>
        </w:rPr>
        <w:t xml:space="preserve"> </w:t>
      </w:r>
      <w:r w:rsidRPr="00B8553D">
        <w:rPr>
          <w:rFonts w:eastAsia="Arial"/>
          <w:spacing w:val="-3"/>
          <w:szCs w:val="22"/>
        </w:rPr>
        <w:t>explain.</w:t>
      </w:r>
    </w:p>
    <w:p w14:paraId="0B3CBCE3" w14:textId="77777777" w:rsidR="00EC27EB" w:rsidRPr="00B8553D" w:rsidRDefault="00EC27EB">
      <w:pPr>
        <w:widowControl w:val="0"/>
        <w:numPr>
          <w:ilvl w:val="0"/>
          <w:numId w:val="54"/>
        </w:numPr>
        <w:spacing w:before="19" w:line="288" w:lineRule="auto"/>
        <w:ind w:left="360" w:hanging="360"/>
        <w:jc w:val="both"/>
        <w:rPr>
          <w:rFonts w:eastAsia="Arial"/>
          <w:szCs w:val="22"/>
        </w:rPr>
      </w:pPr>
      <w:r w:rsidRPr="00B8553D">
        <w:rPr>
          <w:rFonts w:eastAsia="Arial"/>
          <w:spacing w:val="-5"/>
          <w:szCs w:val="22"/>
        </w:rPr>
        <w:t>Provide</w:t>
      </w:r>
      <w:r w:rsidRPr="00B8553D">
        <w:rPr>
          <w:rFonts w:eastAsia="Arial"/>
          <w:spacing w:val="-8"/>
          <w:szCs w:val="22"/>
        </w:rPr>
        <w:t xml:space="preserve"> </w:t>
      </w:r>
      <w:r w:rsidRPr="00B8553D">
        <w:rPr>
          <w:rFonts w:eastAsia="Arial"/>
          <w:spacing w:val="-5"/>
          <w:szCs w:val="22"/>
        </w:rPr>
        <w:t>references</w:t>
      </w:r>
      <w:r w:rsidRPr="00B8553D">
        <w:rPr>
          <w:rFonts w:eastAsia="Arial"/>
          <w:spacing w:val="-8"/>
          <w:szCs w:val="22"/>
        </w:rPr>
        <w:t xml:space="preserve"> </w:t>
      </w:r>
      <w:r w:rsidRPr="00B8553D">
        <w:rPr>
          <w:rFonts w:eastAsia="Arial"/>
          <w:spacing w:val="-3"/>
          <w:szCs w:val="22"/>
        </w:rPr>
        <w:t>for</w:t>
      </w:r>
      <w:r w:rsidRPr="00B8553D">
        <w:rPr>
          <w:rFonts w:eastAsia="Arial"/>
          <w:spacing w:val="-9"/>
          <w:szCs w:val="22"/>
        </w:rPr>
        <w:t xml:space="preserve"> </w:t>
      </w:r>
      <w:r w:rsidRPr="00B8553D">
        <w:rPr>
          <w:rFonts w:eastAsia="Arial"/>
          <w:spacing w:val="-3"/>
          <w:szCs w:val="22"/>
        </w:rPr>
        <w:t>each</w:t>
      </w:r>
      <w:r w:rsidRPr="00B8553D">
        <w:rPr>
          <w:rFonts w:eastAsia="Arial"/>
          <w:spacing w:val="-8"/>
          <w:szCs w:val="22"/>
        </w:rPr>
        <w:t xml:space="preserve"> </w:t>
      </w:r>
      <w:r w:rsidRPr="00B8553D">
        <w:rPr>
          <w:rFonts w:eastAsia="Arial"/>
          <w:spacing w:val="-5"/>
          <w:szCs w:val="22"/>
        </w:rPr>
        <w:t>project.</w:t>
      </w:r>
    </w:p>
    <w:p w14:paraId="3426FF26" w14:textId="77777777" w:rsidR="00EC27EB" w:rsidRPr="00B8553D" w:rsidRDefault="00EC27EB" w:rsidP="00EC27EB">
      <w:pPr>
        <w:widowControl w:val="0"/>
        <w:tabs>
          <w:tab w:val="left" w:pos="568"/>
        </w:tabs>
        <w:spacing w:before="19" w:line="288" w:lineRule="auto"/>
        <w:jc w:val="both"/>
        <w:rPr>
          <w:rFonts w:eastAsia="Arial"/>
          <w:szCs w:val="22"/>
        </w:rPr>
      </w:pPr>
    </w:p>
    <w:p w14:paraId="57171A00" w14:textId="3738A1E8" w:rsidR="00EC27EB" w:rsidRPr="00B8553D" w:rsidRDefault="00EC27EB" w:rsidP="001841A6">
      <w:pPr>
        <w:widowControl w:val="0"/>
        <w:spacing w:line="288" w:lineRule="auto"/>
        <w:contextualSpacing/>
        <w:rPr>
          <w:rFonts w:eastAsia="Calibri"/>
          <w:spacing w:val="-5"/>
          <w:szCs w:val="22"/>
        </w:rPr>
      </w:pPr>
      <w:r w:rsidRPr="00B8553D">
        <w:rPr>
          <w:rFonts w:eastAsia="Calibri"/>
          <w:spacing w:val="-3"/>
          <w:szCs w:val="22"/>
        </w:rPr>
        <w:t>Limit</w:t>
      </w:r>
      <w:r w:rsidRPr="00B8553D">
        <w:rPr>
          <w:rFonts w:eastAsia="Calibri"/>
          <w:spacing w:val="-10"/>
          <w:szCs w:val="22"/>
        </w:rPr>
        <w:t xml:space="preserve"> </w:t>
      </w:r>
      <w:r w:rsidRPr="00B8553D">
        <w:rPr>
          <w:rFonts w:eastAsia="Calibri"/>
          <w:spacing w:val="-3"/>
          <w:szCs w:val="22"/>
        </w:rPr>
        <w:t>all</w:t>
      </w:r>
      <w:r w:rsidRPr="00B8553D">
        <w:rPr>
          <w:rFonts w:eastAsia="Calibri"/>
          <w:spacing w:val="-8"/>
          <w:szCs w:val="22"/>
        </w:rPr>
        <w:t xml:space="preserve"> </w:t>
      </w:r>
      <w:r w:rsidRPr="00B8553D">
        <w:rPr>
          <w:rFonts w:eastAsia="Calibri"/>
          <w:spacing w:val="-5"/>
          <w:szCs w:val="22"/>
        </w:rPr>
        <w:t>project</w:t>
      </w:r>
      <w:r w:rsidRPr="00B8553D">
        <w:rPr>
          <w:rFonts w:eastAsia="Calibri"/>
          <w:spacing w:val="-9"/>
          <w:szCs w:val="22"/>
        </w:rPr>
        <w:t xml:space="preserve"> </w:t>
      </w:r>
      <w:r w:rsidRPr="00B8553D">
        <w:rPr>
          <w:rFonts w:eastAsia="Calibri"/>
          <w:spacing w:val="-5"/>
          <w:szCs w:val="22"/>
        </w:rPr>
        <w:t>information</w:t>
      </w:r>
      <w:r w:rsidRPr="00B8553D">
        <w:rPr>
          <w:rFonts w:eastAsia="Calibri"/>
          <w:spacing w:val="-8"/>
          <w:szCs w:val="22"/>
        </w:rPr>
        <w:t xml:space="preserve"> </w:t>
      </w:r>
      <w:r w:rsidRPr="00B8553D">
        <w:rPr>
          <w:rFonts w:eastAsia="Calibri"/>
          <w:spacing w:val="-2"/>
          <w:szCs w:val="22"/>
        </w:rPr>
        <w:t>on a separate (single) page and attach</w:t>
      </w:r>
      <w:r w:rsidRPr="00B8553D">
        <w:rPr>
          <w:rFonts w:eastAsia="Calibri"/>
          <w:spacing w:val="-3"/>
          <w:szCs w:val="22"/>
        </w:rPr>
        <w:t>.</w:t>
      </w:r>
      <w:r w:rsidR="00811794">
        <w:rPr>
          <w:rFonts w:eastAsia="Calibri"/>
          <w:spacing w:val="-3"/>
          <w:szCs w:val="22"/>
        </w:rPr>
        <w:t xml:space="preserve"> </w:t>
      </w:r>
      <w:r w:rsidRPr="00B8553D">
        <w:rPr>
          <w:rFonts w:eastAsia="Calibri"/>
          <w:spacing w:val="-2"/>
          <w:szCs w:val="22"/>
        </w:rPr>
        <w:t>Do</w:t>
      </w:r>
      <w:r w:rsidRPr="00B8553D">
        <w:rPr>
          <w:rFonts w:eastAsia="Calibri"/>
          <w:spacing w:val="-9"/>
          <w:szCs w:val="22"/>
        </w:rPr>
        <w:t xml:space="preserve"> </w:t>
      </w:r>
      <w:r w:rsidRPr="00B8553D">
        <w:rPr>
          <w:rFonts w:eastAsia="Calibri"/>
          <w:spacing w:val="-3"/>
          <w:szCs w:val="22"/>
        </w:rPr>
        <w:t>not</w:t>
      </w:r>
      <w:r w:rsidRPr="00B8553D">
        <w:rPr>
          <w:rFonts w:eastAsia="Calibri"/>
          <w:spacing w:val="-8"/>
          <w:szCs w:val="22"/>
        </w:rPr>
        <w:t xml:space="preserve"> </w:t>
      </w:r>
      <w:r w:rsidRPr="00B8553D">
        <w:rPr>
          <w:rFonts w:eastAsia="Calibri"/>
          <w:spacing w:val="-3"/>
          <w:szCs w:val="22"/>
        </w:rPr>
        <w:t>list</w:t>
      </w:r>
      <w:r w:rsidRPr="00B8553D">
        <w:rPr>
          <w:rFonts w:eastAsia="Calibri"/>
          <w:spacing w:val="-9"/>
          <w:szCs w:val="22"/>
        </w:rPr>
        <w:t xml:space="preserve"> </w:t>
      </w:r>
      <w:r w:rsidRPr="00B8553D">
        <w:rPr>
          <w:rFonts w:eastAsia="Calibri"/>
          <w:spacing w:val="-3"/>
          <w:szCs w:val="22"/>
        </w:rPr>
        <w:t>more</w:t>
      </w:r>
      <w:r w:rsidRPr="00B8553D">
        <w:rPr>
          <w:rFonts w:eastAsia="Calibri"/>
          <w:spacing w:val="-8"/>
          <w:szCs w:val="22"/>
        </w:rPr>
        <w:t xml:space="preserve"> </w:t>
      </w:r>
      <w:r w:rsidRPr="00B8553D">
        <w:rPr>
          <w:rFonts w:eastAsia="Calibri"/>
          <w:spacing w:val="-3"/>
          <w:szCs w:val="22"/>
        </w:rPr>
        <w:t>than</w:t>
      </w:r>
      <w:r w:rsidRPr="00B8553D">
        <w:rPr>
          <w:rFonts w:eastAsia="Calibri"/>
          <w:spacing w:val="-9"/>
          <w:szCs w:val="22"/>
        </w:rPr>
        <w:t xml:space="preserve"> </w:t>
      </w:r>
      <w:r w:rsidRPr="00B8553D">
        <w:rPr>
          <w:rFonts w:eastAsia="Calibri"/>
          <w:spacing w:val="-3"/>
          <w:szCs w:val="22"/>
        </w:rPr>
        <w:t>ten</w:t>
      </w:r>
      <w:r w:rsidRPr="00B8553D">
        <w:rPr>
          <w:rFonts w:eastAsia="Calibri"/>
          <w:spacing w:val="-9"/>
          <w:szCs w:val="22"/>
        </w:rPr>
        <w:t xml:space="preserve"> </w:t>
      </w:r>
      <w:r w:rsidRPr="00B8553D">
        <w:rPr>
          <w:rFonts w:eastAsia="Calibri"/>
          <w:spacing w:val="-5"/>
          <w:szCs w:val="22"/>
        </w:rPr>
        <w:t>projects.</w:t>
      </w:r>
      <w:r w:rsidRPr="00B8553D">
        <w:rPr>
          <w:rFonts w:eastAsia="Calibri"/>
          <w:spacing w:val="-5"/>
          <w:szCs w:val="22"/>
        </w:rPr>
        <w:br w:type="page"/>
      </w:r>
    </w:p>
    <w:p w14:paraId="2C4D553E" w14:textId="1EEBF99A" w:rsidR="00EC27EB" w:rsidRPr="00B8553D" w:rsidRDefault="00811794" w:rsidP="00650C5F">
      <w:pPr>
        <w:widowControl w:val="0"/>
        <w:spacing w:before="53" w:after="120" w:line="288" w:lineRule="auto"/>
        <w:outlineLvl w:val="2"/>
        <w:rPr>
          <w:rFonts w:eastAsia="Arial"/>
          <w:sz w:val="28"/>
          <w:szCs w:val="28"/>
        </w:rPr>
      </w:pPr>
      <w:r w:rsidRPr="00B8553D">
        <w:rPr>
          <w:rFonts w:eastAsia="Arial"/>
          <w:b/>
          <w:bCs/>
          <w:sz w:val="28"/>
          <w:szCs w:val="28"/>
        </w:rPr>
        <w:lastRenderedPageBreak/>
        <w:t>Information</w:t>
      </w:r>
      <w:r w:rsidRPr="00B8553D">
        <w:rPr>
          <w:rFonts w:eastAsia="Arial"/>
          <w:b/>
          <w:bCs/>
          <w:spacing w:val="-15"/>
          <w:sz w:val="28"/>
          <w:szCs w:val="28"/>
        </w:rPr>
        <w:t xml:space="preserve"> </w:t>
      </w:r>
      <w:r w:rsidRPr="00B8553D">
        <w:rPr>
          <w:rFonts w:eastAsia="Arial"/>
          <w:b/>
          <w:bCs/>
          <w:sz w:val="28"/>
          <w:szCs w:val="28"/>
        </w:rPr>
        <w:t>About</w:t>
      </w:r>
      <w:r w:rsidRPr="00B8553D">
        <w:rPr>
          <w:rFonts w:eastAsia="Arial"/>
          <w:b/>
          <w:bCs/>
          <w:spacing w:val="-14"/>
          <w:sz w:val="28"/>
          <w:szCs w:val="28"/>
        </w:rPr>
        <w:t xml:space="preserve"> </w:t>
      </w:r>
      <w:r w:rsidRPr="00B8553D">
        <w:rPr>
          <w:rFonts w:eastAsia="Arial"/>
          <w:b/>
          <w:bCs/>
          <w:sz w:val="28"/>
          <w:szCs w:val="28"/>
        </w:rPr>
        <w:t>the</w:t>
      </w:r>
      <w:r w:rsidRPr="00B8553D">
        <w:rPr>
          <w:rFonts w:eastAsia="Arial"/>
          <w:b/>
          <w:bCs/>
          <w:spacing w:val="-14"/>
          <w:sz w:val="28"/>
          <w:szCs w:val="28"/>
        </w:rPr>
        <w:t xml:space="preserve"> </w:t>
      </w:r>
      <w:r w:rsidRPr="00B8553D">
        <w:rPr>
          <w:rFonts w:eastAsia="Arial"/>
          <w:b/>
          <w:bCs/>
          <w:spacing w:val="-15"/>
          <w:sz w:val="28"/>
          <w:szCs w:val="28"/>
        </w:rPr>
        <w:t>G</w:t>
      </w:r>
      <w:r>
        <w:rPr>
          <w:rFonts w:eastAsia="Arial"/>
          <w:b/>
          <w:bCs/>
          <w:spacing w:val="-15"/>
          <w:sz w:val="28"/>
          <w:szCs w:val="28"/>
        </w:rPr>
        <w:t>C</w:t>
      </w:r>
      <w:r w:rsidRPr="00B8553D">
        <w:rPr>
          <w:rFonts w:eastAsia="Arial"/>
          <w:b/>
          <w:bCs/>
          <w:spacing w:val="-15"/>
          <w:sz w:val="28"/>
          <w:szCs w:val="28"/>
        </w:rPr>
        <w:t xml:space="preserve"> </w:t>
      </w:r>
      <w:r w:rsidRPr="00B8553D">
        <w:rPr>
          <w:rFonts w:eastAsia="Arial"/>
          <w:b/>
          <w:bCs/>
          <w:sz w:val="28"/>
          <w:szCs w:val="28"/>
        </w:rPr>
        <w:t>Member</w:t>
      </w:r>
      <w:r w:rsidRPr="00B8553D">
        <w:rPr>
          <w:rFonts w:eastAsia="Arial"/>
          <w:b/>
          <w:bCs/>
          <w:spacing w:val="-14"/>
          <w:sz w:val="28"/>
          <w:szCs w:val="28"/>
        </w:rPr>
        <w:t xml:space="preserve"> </w:t>
      </w:r>
      <w:r>
        <w:rPr>
          <w:rFonts w:eastAsia="Arial"/>
          <w:b/>
          <w:bCs/>
          <w:sz w:val="28"/>
          <w:szCs w:val="28"/>
        </w:rPr>
        <w:t>o</w:t>
      </w:r>
      <w:r w:rsidRPr="00B8553D">
        <w:rPr>
          <w:rFonts w:eastAsia="Arial"/>
          <w:b/>
          <w:bCs/>
          <w:sz w:val="28"/>
          <w:szCs w:val="28"/>
        </w:rPr>
        <w:t>f</w:t>
      </w:r>
      <w:r w:rsidRPr="00B8553D">
        <w:rPr>
          <w:rFonts w:eastAsia="Arial"/>
          <w:b/>
          <w:bCs/>
          <w:w w:val="99"/>
          <w:sz w:val="28"/>
          <w:szCs w:val="28"/>
        </w:rPr>
        <w:t xml:space="preserve"> </w:t>
      </w:r>
      <w:r>
        <w:rPr>
          <w:rFonts w:eastAsia="Arial"/>
          <w:b/>
          <w:bCs/>
          <w:sz w:val="28"/>
          <w:szCs w:val="28"/>
        </w:rPr>
        <w:t>t</w:t>
      </w:r>
      <w:r w:rsidRPr="00B8553D">
        <w:rPr>
          <w:rFonts w:eastAsia="Arial"/>
          <w:b/>
          <w:bCs/>
          <w:sz w:val="28"/>
          <w:szCs w:val="28"/>
        </w:rPr>
        <w:t>he</w:t>
      </w:r>
      <w:r w:rsidRPr="00B8553D">
        <w:rPr>
          <w:rFonts w:eastAsia="Arial"/>
          <w:b/>
          <w:bCs/>
          <w:spacing w:val="-11"/>
          <w:sz w:val="28"/>
          <w:szCs w:val="28"/>
        </w:rPr>
        <w:t xml:space="preserve"> </w:t>
      </w:r>
      <w:r w:rsidR="00EC27EB" w:rsidRPr="00B8553D">
        <w:rPr>
          <w:rFonts w:eastAsia="Arial"/>
          <w:b/>
          <w:bCs/>
          <w:sz w:val="28"/>
          <w:szCs w:val="28"/>
        </w:rPr>
        <w:t>DBE</w:t>
      </w:r>
    </w:p>
    <w:p w14:paraId="2DCC0896" w14:textId="1E03DE0B" w:rsidR="00EC27EB" w:rsidRPr="00650C5F" w:rsidRDefault="00650C5F">
      <w:pPr>
        <w:pStyle w:val="ListParagraph"/>
        <w:widowControl w:val="0"/>
        <w:numPr>
          <w:ilvl w:val="6"/>
          <w:numId w:val="59"/>
        </w:numPr>
        <w:tabs>
          <w:tab w:val="clear" w:pos="3330"/>
        </w:tabs>
        <w:spacing w:before="8"/>
        <w:ind w:left="360"/>
        <w:rPr>
          <w:rFonts w:eastAsia="Arial"/>
          <w:szCs w:val="22"/>
        </w:rPr>
      </w:pPr>
      <w:r w:rsidRPr="00650C5F">
        <w:rPr>
          <w:rFonts w:eastAsia="Arial"/>
          <w:szCs w:val="22"/>
        </w:rPr>
        <w:t>Provide the following information for the GC member.</w:t>
      </w:r>
    </w:p>
    <w:tbl>
      <w:tblPr>
        <w:tblW w:w="92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2"/>
        <w:gridCol w:w="5383"/>
        <w:gridCol w:w="3622"/>
      </w:tblGrid>
      <w:tr w:rsidR="00EC27EB" w:rsidRPr="00B8553D" w14:paraId="4931477D" w14:textId="77777777" w:rsidTr="00650C5F">
        <w:trPr>
          <w:trHeight w:val="432"/>
        </w:trPr>
        <w:tc>
          <w:tcPr>
            <w:tcW w:w="282" w:type="dxa"/>
            <w:tcBorders>
              <w:top w:val="nil"/>
              <w:left w:val="nil"/>
              <w:bottom w:val="nil"/>
              <w:right w:val="nil"/>
            </w:tcBorders>
            <w:vAlign w:val="bottom"/>
          </w:tcPr>
          <w:p w14:paraId="07722CE6" w14:textId="35FF9AFF" w:rsidR="00EC27EB" w:rsidRPr="00B8553D" w:rsidRDefault="00EC27EB" w:rsidP="00EC27EB">
            <w:pPr>
              <w:widowControl w:val="0"/>
              <w:spacing w:before="71"/>
              <w:rPr>
                <w:rFonts w:eastAsia="Arial"/>
                <w:szCs w:val="22"/>
              </w:rPr>
            </w:pPr>
            <w:bookmarkStart w:id="4" w:name="_Hlk504384551"/>
            <w:permStart w:id="1091336521" w:edGrp="everyone" w:colFirst="2" w:colLast="2"/>
            <w:r w:rsidRPr="00B8553D">
              <w:rPr>
                <w:rFonts w:eastAsia="Calibri"/>
                <w:spacing w:val="-5"/>
                <w:szCs w:val="22"/>
              </w:rPr>
              <w:t>a.</w:t>
            </w:r>
          </w:p>
        </w:tc>
        <w:tc>
          <w:tcPr>
            <w:tcW w:w="5383" w:type="dxa"/>
            <w:tcBorders>
              <w:top w:val="nil"/>
              <w:left w:val="nil"/>
              <w:bottom w:val="nil"/>
              <w:right w:val="nil"/>
            </w:tcBorders>
            <w:vAlign w:val="bottom"/>
          </w:tcPr>
          <w:p w14:paraId="42313531" w14:textId="2AB1545F" w:rsidR="00EC27EB" w:rsidRPr="00B8553D" w:rsidRDefault="00EC27EB" w:rsidP="00EC27EB">
            <w:pPr>
              <w:widowControl w:val="0"/>
              <w:spacing w:before="71"/>
              <w:rPr>
                <w:rFonts w:eastAsia="Arial"/>
                <w:szCs w:val="22"/>
              </w:rPr>
            </w:pPr>
            <w:r w:rsidRPr="00B8553D">
              <w:rPr>
                <w:rFonts w:eastAsia="Calibri"/>
                <w:spacing w:val="-3"/>
                <w:szCs w:val="22"/>
              </w:rPr>
              <w:t>Type</w:t>
            </w:r>
            <w:r w:rsidRPr="00B8553D">
              <w:rPr>
                <w:rFonts w:eastAsia="Calibri"/>
                <w:spacing w:val="-9"/>
                <w:szCs w:val="22"/>
              </w:rPr>
              <w:t xml:space="preserve"> </w:t>
            </w:r>
            <w:r w:rsidRPr="00B8553D">
              <w:rPr>
                <w:rFonts w:eastAsia="Calibri"/>
                <w:spacing w:val="-2"/>
                <w:szCs w:val="22"/>
              </w:rPr>
              <w:t>of</w:t>
            </w:r>
            <w:r w:rsidRPr="00B8553D">
              <w:rPr>
                <w:rFonts w:eastAsia="Calibri"/>
                <w:spacing w:val="-7"/>
                <w:szCs w:val="22"/>
              </w:rPr>
              <w:t xml:space="preserve"> </w:t>
            </w:r>
            <w:r w:rsidRPr="00B8553D">
              <w:rPr>
                <w:rFonts w:eastAsia="Calibri"/>
                <w:spacing w:val="-5"/>
                <w:szCs w:val="22"/>
              </w:rPr>
              <w:t>Business</w:t>
            </w:r>
            <w:r w:rsidRPr="00B8553D">
              <w:rPr>
                <w:rFonts w:eastAsia="Calibri"/>
                <w:spacing w:val="-8"/>
                <w:szCs w:val="22"/>
              </w:rPr>
              <w:t xml:space="preserve"> </w:t>
            </w:r>
            <w:r w:rsidRPr="00B8553D">
              <w:rPr>
                <w:rFonts w:eastAsia="Calibri"/>
                <w:spacing w:val="-5"/>
                <w:szCs w:val="22"/>
              </w:rPr>
              <w:t>(</w:t>
            </w:r>
            <w:r w:rsidR="00417831" w:rsidRPr="00B8553D">
              <w:rPr>
                <w:rFonts w:eastAsia="Calibri"/>
                <w:spacing w:val="-5"/>
                <w:szCs w:val="22"/>
              </w:rPr>
              <w:t>C</w:t>
            </w:r>
            <w:r w:rsidRPr="00B8553D">
              <w:rPr>
                <w:rFonts w:eastAsia="Calibri"/>
                <w:spacing w:val="-5"/>
                <w:szCs w:val="22"/>
              </w:rPr>
              <w:t>orporation,</w:t>
            </w:r>
            <w:r w:rsidRPr="00B8553D">
              <w:rPr>
                <w:rFonts w:eastAsia="Calibri"/>
                <w:spacing w:val="-7"/>
                <w:szCs w:val="22"/>
              </w:rPr>
              <w:t xml:space="preserve"> </w:t>
            </w:r>
            <w:r w:rsidR="00030BEA" w:rsidRPr="00B8553D">
              <w:rPr>
                <w:rFonts w:eastAsia="Calibri"/>
                <w:spacing w:val="-7"/>
                <w:szCs w:val="22"/>
              </w:rPr>
              <w:t>LLB, Joint Venture,</w:t>
            </w:r>
            <w:r w:rsidR="00417831" w:rsidRPr="00B8553D">
              <w:rPr>
                <w:rFonts w:eastAsia="Calibri"/>
                <w:spacing w:val="-7"/>
                <w:szCs w:val="22"/>
              </w:rPr>
              <w:t xml:space="preserve"> </w:t>
            </w:r>
            <w:r w:rsidRPr="00B8553D">
              <w:rPr>
                <w:rFonts w:eastAsia="Calibri"/>
                <w:spacing w:val="-5"/>
                <w:szCs w:val="22"/>
              </w:rPr>
              <w:t>etc.):</w:t>
            </w:r>
          </w:p>
        </w:tc>
        <w:tc>
          <w:tcPr>
            <w:tcW w:w="3622" w:type="dxa"/>
            <w:tcBorders>
              <w:top w:val="nil"/>
              <w:left w:val="nil"/>
              <w:right w:val="nil"/>
            </w:tcBorders>
            <w:vAlign w:val="bottom"/>
          </w:tcPr>
          <w:p w14:paraId="74D27722" w14:textId="77777777" w:rsidR="00EC27EB" w:rsidRPr="00B8553D" w:rsidRDefault="00EC27EB" w:rsidP="00EC27EB">
            <w:pPr>
              <w:widowControl w:val="0"/>
              <w:tabs>
                <w:tab w:val="left" w:pos="3065"/>
              </w:tabs>
              <w:spacing w:before="71"/>
              <w:rPr>
                <w:rFonts w:eastAsia="Arial"/>
                <w:szCs w:val="22"/>
              </w:rPr>
            </w:pPr>
          </w:p>
        </w:tc>
      </w:tr>
      <w:tr w:rsidR="00EC27EB" w:rsidRPr="00B8553D" w14:paraId="1E68ECA1" w14:textId="77777777" w:rsidTr="00650C5F">
        <w:trPr>
          <w:trHeight w:val="432"/>
        </w:trPr>
        <w:tc>
          <w:tcPr>
            <w:tcW w:w="282" w:type="dxa"/>
            <w:tcBorders>
              <w:top w:val="nil"/>
              <w:left w:val="nil"/>
              <w:bottom w:val="nil"/>
              <w:right w:val="nil"/>
            </w:tcBorders>
            <w:vAlign w:val="bottom"/>
          </w:tcPr>
          <w:p w14:paraId="0290753C" w14:textId="29E9FB49" w:rsidR="00EC27EB" w:rsidRPr="00B8553D" w:rsidRDefault="00EC27EB" w:rsidP="00EC27EB">
            <w:pPr>
              <w:widowControl w:val="0"/>
              <w:spacing w:before="10"/>
              <w:rPr>
                <w:rFonts w:eastAsia="Arial"/>
                <w:szCs w:val="22"/>
              </w:rPr>
            </w:pPr>
            <w:permStart w:id="507591090" w:edGrp="everyone" w:colFirst="2" w:colLast="2"/>
            <w:permEnd w:id="1091336521"/>
            <w:r w:rsidRPr="00B8553D">
              <w:rPr>
                <w:rFonts w:eastAsia="Calibri"/>
                <w:spacing w:val="-5"/>
                <w:szCs w:val="22"/>
              </w:rPr>
              <w:t>b.</w:t>
            </w:r>
          </w:p>
        </w:tc>
        <w:tc>
          <w:tcPr>
            <w:tcW w:w="5383" w:type="dxa"/>
            <w:tcBorders>
              <w:top w:val="nil"/>
              <w:left w:val="nil"/>
              <w:bottom w:val="nil"/>
              <w:right w:val="nil"/>
            </w:tcBorders>
            <w:vAlign w:val="bottom"/>
          </w:tcPr>
          <w:p w14:paraId="7AEE24B5" w14:textId="77777777" w:rsidR="00EC27EB" w:rsidRPr="00B8553D" w:rsidRDefault="00EC27EB" w:rsidP="00EC27EB">
            <w:pPr>
              <w:widowControl w:val="0"/>
              <w:spacing w:before="32"/>
              <w:rPr>
                <w:rFonts w:eastAsia="Arial"/>
                <w:szCs w:val="22"/>
              </w:rPr>
            </w:pPr>
            <w:r w:rsidRPr="00B8553D">
              <w:rPr>
                <w:rFonts w:eastAsia="Calibri"/>
                <w:spacing w:val="-3"/>
                <w:szCs w:val="22"/>
              </w:rPr>
              <w:t>Date</w:t>
            </w:r>
            <w:r w:rsidRPr="00B8553D">
              <w:rPr>
                <w:rFonts w:eastAsia="Calibri"/>
                <w:spacing w:val="-10"/>
                <w:szCs w:val="22"/>
              </w:rPr>
              <w:t xml:space="preserve"> </w:t>
            </w:r>
            <w:r w:rsidRPr="00B8553D">
              <w:rPr>
                <w:rFonts w:eastAsia="Calibri"/>
                <w:spacing w:val="-2"/>
                <w:szCs w:val="22"/>
              </w:rPr>
              <w:t>of</w:t>
            </w:r>
            <w:r w:rsidRPr="00B8553D">
              <w:rPr>
                <w:rFonts w:eastAsia="Calibri"/>
                <w:spacing w:val="-10"/>
                <w:szCs w:val="22"/>
              </w:rPr>
              <w:t xml:space="preserve"> </w:t>
            </w:r>
            <w:r w:rsidRPr="00B8553D">
              <w:rPr>
                <w:rFonts w:eastAsia="Calibri"/>
                <w:spacing w:val="-3"/>
                <w:szCs w:val="22"/>
              </w:rPr>
              <w:t>company</w:t>
            </w:r>
            <w:r w:rsidRPr="00B8553D">
              <w:rPr>
                <w:rFonts w:eastAsia="Calibri"/>
                <w:spacing w:val="-11"/>
                <w:szCs w:val="22"/>
              </w:rPr>
              <w:t xml:space="preserve"> </w:t>
            </w:r>
            <w:r w:rsidRPr="00B8553D">
              <w:rPr>
                <w:rFonts w:eastAsia="Calibri"/>
                <w:spacing w:val="-5"/>
                <w:szCs w:val="22"/>
              </w:rPr>
              <w:t>formation</w:t>
            </w:r>
            <w:r w:rsidRPr="00B8553D">
              <w:rPr>
                <w:rFonts w:eastAsia="Calibri"/>
                <w:spacing w:val="-9"/>
                <w:szCs w:val="22"/>
              </w:rPr>
              <w:t xml:space="preserve"> </w:t>
            </w:r>
            <w:r w:rsidRPr="00B8553D">
              <w:rPr>
                <w:rFonts w:eastAsia="Calibri"/>
                <w:spacing w:val="-2"/>
                <w:szCs w:val="22"/>
              </w:rPr>
              <w:t>or</w:t>
            </w:r>
            <w:r w:rsidRPr="00B8553D">
              <w:rPr>
                <w:rFonts w:eastAsia="Calibri"/>
                <w:spacing w:val="-10"/>
                <w:szCs w:val="22"/>
              </w:rPr>
              <w:t xml:space="preserve"> </w:t>
            </w:r>
            <w:r w:rsidRPr="00B8553D">
              <w:rPr>
                <w:rFonts w:eastAsia="Calibri"/>
                <w:spacing w:val="-5"/>
                <w:szCs w:val="22"/>
              </w:rPr>
              <w:t>incorporation:</w:t>
            </w:r>
          </w:p>
        </w:tc>
        <w:tc>
          <w:tcPr>
            <w:tcW w:w="3622" w:type="dxa"/>
            <w:tcBorders>
              <w:left w:val="nil"/>
              <w:right w:val="nil"/>
            </w:tcBorders>
            <w:vAlign w:val="bottom"/>
          </w:tcPr>
          <w:p w14:paraId="1D033084" w14:textId="77777777" w:rsidR="00EC27EB" w:rsidRPr="00B8553D" w:rsidRDefault="00EC27EB" w:rsidP="00EC27EB">
            <w:pPr>
              <w:widowControl w:val="0"/>
              <w:rPr>
                <w:rFonts w:eastAsia="Calibri"/>
                <w:szCs w:val="22"/>
              </w:rPr>
            </w:pPr>
          </w:p>
        </w:tc>
      </w:tr>
      <w:tr w:rsidR="00EC27EB" w:rsidRPr="00B8553D" w14:paraId="09833B69" w14:textId="77777777" w:rsidTr="00650C5F">
        <w:trPr>
          <w:trHeight w:val="432"/>
        </w:trPr>
        <w:tc>
          <w:tcPr>
            <w:tcW w:w="282" w:type="dxa"/>
            <w:tcBorders>
              <w:top w:val="nil"/>
              <w:left w:val="nil"/>
              <w:bottom w:val="nil"/>
              <w:right w:val="nil"/>
            </w:tcBorders>
            <w:vAlign w:val="bottom"/>
          </w:tcPr>
          <w:p w14:paraId="3A4AAA90" w14:textId="1059E069" w:rsidR="00EC27EB" w:rsidRPr="00B8553D" w:rsidRDefault="00EC27EB" w:rsidP="00EC27EB">
            <w:pPr>
              <w:widowControl w:val="0"/>
              <w:spacing w:before="32"/>
              <w:rPr>
                <w:rFonts w:eastAsia="Arial"/>
                <w:szCs w:val="22"/>
              </w:rPr>
            </w:pPr>
            <w:permStart w:id="1566992129" w:edGrp="everyone" w:colFirst="2" w:colLast="2"/>
            <w:permEnd w:id="507591090"/>
            <w:r w:rsidRPr="00B8553D">
              <w:rPr>
                <w:rFonts w:eastAsia="Calibri"/>
                <w:spacing w:val="-5"/>
                <w:szCs w:val="22"/>
              </w:rPr>
              <w:t>c.</w:t>
            </w:r>
          </w:p>
        </w:tc>
        <w:tc>
          <w:tcPr>
            <w:tcW w:w="5383" w:type="dxa"/>
            <w:tcBorders>
              <w:top w:val="nil"/>
              <w:left w:val="nil"/>
              <w:bottom w:val="nil"/>
              <w:right w:val="nil"/>
            </w:tcBorders>
            <w:vAlign w:val="bottom"/>
          </w:tcPr>
          <w:p w14:paraId="5D7E3A7D" w14:textId="77777777" w:rsidR="00EC27EB" w:rsidRPr="00B8553D" w:rsidRDefault="00EC27EB" w:rsidP="00EC27EB">
            <w:pPr>
              <w:widowControl w:val="0"/>
              <w:spacing w:before="32"/>
              <w:rPr>
                <w:rFonts w:eastAsia="Arial"/>
                <w:szCs w:val="22"/>
              </w:rPr>
            </w:pPr>
            <w:r w:rsidRPr="00B8553D">
              <w:rPr>
                <w:rFonts w:eastAsia="Calibri"/>
                <w:spacing w:val="-3"/>
                <w:szCs w:val="22"/>
              </w:rPr>
              <w:t>State</w:t>
            </w:r>
            <w:r w:rsidRPr="00B8553D">
              <w:rPr>
                <w:rFonts w:eastAsia="Calibri"/>
                <w:spacing w:val="-10"/>
                <w:szCs w:val="22"/>
              </w:rPr>
              <w:t xml:space="preserve"> </w:t>
            </w:r>
            <w:r w:rsidRPr="00B8553D">
              <w:rPr>
                <w:rFonts w:eastAsia="Calibri"/>
                <w:spacing w:val="-2"/>
                <w:szCs w:val="22"/>
              </w:rPr>
              <w:t>of</w:t>
            </w:r>
            <w:r w:rsidRPr="00B8553D">
              <w:rPr>
                <w:rFonts w:eastAsia="Calibri"/>
                <w:spacing w:val="-8"/>
                <w:szCs w:val="22"/>
              </w:rPr>
              <w:t xml:space="preserve"> </w:t>
            </w:r>
            <w:r w:rsidRPr="00B8553D">
              <w:rPr>
                <w:rFonts w:eastAsia="Calibri"/>
                <w:spacing w:val="-5"/>
                <w:szCs w:val="22"/>
              </w:rPr>
              <w:t>formation</w:t>
            </w:r>
            <w:r w:rsidRPr="00B8553D">
              <w:rPr>
                <w:rFonts w:eastAsia="Calibri"/>
                <w:spacing w:val="-8"/>
                <w:szCs w:val="22"/>
              </w:rPr>
              <w:t xml:space="preserve"> </w:t>
            </w:r>
            <w:r w:rsidRPr="00B8553D">
              <w:rPr>
                <w:rFonts w:eastAsia="Calibri"/>
                <w:spacing w:val="-2"/>
                <w:szCs w:val="22"/>
              </w:rPr>
              <w:t>or</w:t>
            </w:r>
            <w:r w:rsidRPr="00B8553D">
              <w:rPr>
                <w:rFonts w:eastAsia="Calibri"/>
                <w:spacing w:val="-9"/>
                <w:szCs w:val="22"/>
              </w:rPr>
              <w:t xml:space="preserve"> </w:t>
            </w:r>
            <w:r w:rsidRPr="00B8553D">
              <w:rPr>
                <w:rFonts w:eastAsia="Calibri"/>
                <w:spacing w:val="-5"/>
                <w:szCs w:val="22"/>
              </w:rPr>
              <w:t>incorporation:</w:t>
            </w:r>
          </w:p>
        </w:tc>
        <w:tc>
          <w:tcPr>
            <w:tcW w:w="3622" w:type="dxa"/>
            <w:tcBorders>
              <w:left w:val="nil"/>
              <w:right w:val="nil"/>
            </w:tcBorders>
            <w:vAlign w:val="bottom"/>
          </w:tcPr>
          <w:p w14:paraId="4E96C7FE" w14:textId="77777777" w:rsidR="00EC27EB" w:rsidRPr="00B8553D" w:rsidRDefault="00EC27EB" w:rsidP="00EC27EB">
            <w:pPr>
              <w:widowControl w:val="0"/>
              <w:rPr>
                <w:rFonts w:eastAsia="Calibri"/>
                <w:szCs w:val="22"/>
              </w:rPr>
            </w:pPr>
          </w:p>
        </w:tc>
      </w:tr>
      <w:tr w:rsidR="00EC27EB" w:rsidRPr="00B8553D" w14:paraId="45B8015F" w14:textId="77777777" w:rsidTr="00650C5F">
        <w:trPr>
          <w:trHeight w:val="432"/>
        </w:trPr>
        <w:tc>
          <w:tcPr>
            <w:tcW w:w="282" w:type="dxa"/>
            <w:tcBorders>
              <w:top w:val="nil"/>
              <w:left w:val="nil"/>
              <w:bottom w:val="nil"/>
              <w:right w:val="nil"/>
            </w:tcBorders>
            <w:vAlign w:val="bottom"/>
          </w:tcPr>
          <w:p w14:paraId="0A8AE059" w14:textId="6302DB28" w:rsidR="00EC27EB" w:rsidRPr="00B8553D" w:rsidRDefault="00EC27EB" w:rsidP="00EC27EB">
            <w:pPr>
              <w:widowControl w:val="0"/>
              <w:spacing w:before="31"/>
              <w:rPr>
                <w:rFonts w:eastAsia="Arial"/>
                <w:szCs w:val="22"/>
              </w:rPr>
            </w:pPr>
            <w:permStart w:id="121525653" w:edGrp="everyone" w:colFirst="2" w:colLast="2"/>
            <w:permEnd w:id="1566992129"/>
            <w:r w:rsidRPr="00B8553D">
              <w:rPr>
                <w:rFonts w:eastAsia="Calibri"/>
                <w:spacing w:val="-3"/>
                <w:szCs w:val="22"/>
              </w:rPr>
              <w:t>d.</w:t>
            </w:r>
          </w:p>
        </w:tc>
        <w:tc>
          <w:tcPr>
            <w:tcW w:w="5383" w:type="dxa"/>
            <w:tcBorders>
              <w:top w:val="nil"/>
              <w:left w:val="nil"/>
              <w:bottom w:val="nil"/>
              <w:right w:val="nil"/>
            </w:tcBorders>
            <w:vAlign w:val="bottom"/>
          </w:tcPr>
          <w:p w14:paraId="0CCD6876" w14:textId="77777777" w:rsidR="00EC27EB" w:rsidRPr="00B8553D" w:rsidRDefault="00EC27EB" w:rsidP="00EC27EB">
            <w:pPr>
              <w:widowControl w:val="0"/>
              <w:spacing w:before="31"/>
              <w:rPr>
                <w:rFonts w:eastAsia="Arial"/>
                <w:szCs w:val="22"/>
              </w:rPr>
            </w:pPr>
            <w:r w:rsidRPr="00B8553D">
              <w:rPr>
                <w:rFonts w:eastAsia="Calibri"/>
                <w:spacing w:val="-3"/>
                <w:szCs w:val="22"/>
              </w:rPr>
              <w:t>List</w:t>
            </w:r>
            <w:r w:rsidRPr="00B8553D">
              <w:rPr>
                <w:rFonts w:eastAsia="Calibri"/>
                <w:spacing w:val="-13"/>
                <w:szCs w:val="22"/>
              </w:rPr>
              <w:t xml:space="preserve"> </w:t>
            </w:r>
            <w:r w:rsidRPr="00B8553D">
              <w:rPr>
                <w:rFonts w:eastAsia="Calibri"/>
                <w:spacing w:val="-3"/>
                <w:szCs w:val="22"/>
              </w:rPr>
              <w:t>the</w:t>
            </w:r>
            <w:r w:rsidRPr="00B8553D">
              <w:rPr>
                <w:rFonts w:eastAsia="Calibri"/>
                <w:spacing w:val="-12"/>
                <w:szCs w:val="22"/>
              </w:rPr>
              <w:t xml:space="preserve"> </w:t>
            </w:r>
            <w:r w:rsidRPr="00B8553D">
              <w:rPr>
                <w:rFonts w:eastAsia="Calibri"/>
                <w:spacing w:val="-3"/>
                <w:szCs w:val="22"/>
              </w:rPr>
              <w:t>total</w:t>
            </w:r>
            <w:r w:rsidRPr="00B8553D">
              <w:rPr>
                <w:rFonts w:eastAsia="Calibri"/>
                <w:spacing w:val="-12"/>
                <w:szCs w:val="22"/>
              </w:rPr>
              <w:t xml:space="preserve"> </w:t>
            </w:r>
            <w:r w:rsidRPr="00B8553D">
              <w:rPr>
                <w:rFonts w:eastAsia="Calibri"/>
                <w:spacing w:val="-3"/>
                <w:szCs w:val="22"/>
              </w:rPr>
              <w:t>number</w:t>
            </w:r>
            <w:r w:rsidRPr="00B8553D">
              <w:rPr>
                <w:rFonts w:eastAsia="Calibri"/>
                <w:spacing w:val="-14"/>
                <w:szCs w:val="22"/>
              </w:rPr>
              <w:t xml:space="preserve"> </w:t>
            </w:r>
            <w:r w:rsidRPr="00B8553D">
              <w:rPr>
                <w:rFonts w:eastAsia="Calibri"/>
                <w:spacing w:val="-2"/>
                <w:szCs w:val="22"/>
              </w:rPr>
              <w:t>of</w:t>
            </w:r>
            <w:r w:rsidRPr="00B8553D">
              <w:rPr>
                <w:rFonts w:eastAsia="Calibri"/>
                <w:spacing w:val="-12"/>
                <w:szCs w:val="22"/>
              </w:rPr>
              <w:t xml:space="preserve"> </w:t>
            </w:r>
            <w:r w:rsidRPr="00B8553D">
              <w:rPr>
                <w:rFonts w:eastAsia="Calibri"/>
                <w:spacing w:val="-3"/>
                <w:szCs w:val="22"/>
              </w:rPr>
              <w:t>current</w:t>
            </w:r>
            <w:r w:rsidRPr="00B8553D">
              <w:rPr>
                <w:rFonts w:eastAsia="Calibri"/>
                <w:spacing w:val="-13"/>
                <w:szCs w:val="22"/>
              </w:rPr>
              <w:t xml:space="preserve"> </w:t>
            </w:r>
            <w:r w:rsidRPr="00B8553D">
              <w:rPr>
                <w:rFonts w:eastAsia="Calibri"/>
                <w:spacing w:val="-3"/>
                <w:szCs w:val="22"/>
              </w:rPr>
              <w:t>employees:</w:t>
            </w:r>
          </w:p>
        </w:tc>
        <w:tc>
          <w:tcPr>
            <w:tcW w:w="3622" w:type="dxa"/>
            <w:tcBorders>
              <w:left w:val="nil"/>
              <w:right w:val="nil"/>
            </w:tcBorders>
            <w:vAlign w:val="bottom"/>
          </w:tcPr>
          <w:p w14:paraId="3F2D3E33" w14:textId="77777777" w:rsidR="00EC27EB" w:rsidRPr="00B8553D" w:rsidRDefault="00EC27EB" w:rsidP="00EC27EB">
            <w:pPr>
              <w:widowControl w:val="0"/>
              <w:rPr>
                <w:rFonts w:eastAsia="Calibri"/>
                <w:szCs w:val="22"/>
              </w:rPr>
            </w:pPr>
          </w:p>
        </w:tc>
      </w:tr>
      <w:bookmarkEnd w:id="4"/>
      <w:permEnd w:id="121525653"/>
    </w:tbl>
    <w:p w14:paraId="3F1960FE" w14:textId="77777777" w:rsidR="00EC27EB" w:rsidRPr="00B8553D" w:rsidRDefault="00EC27EB" w:rsidP="00EC27EB">
      <w:pPr>
        <w:widowControl w:val="0"/>
        <w:rPr>
          <w:rFonts w:eastAsia="Arial"/>
          <w:szCs w:val="22"/>
        </w:rPr>
      </w:pPr>
    </w:p>
    <w:p w14:paraId="4BAAD50D" w14:textId="77777777" w:rsidR="00EC27EB" w:rsidRPr="00B8553D" w:rsidRDefault="00EC27EB">
      <w:pPr>
        <w:widowControl w:val="0"/>
        <w:numPr>
          <w:ilvl w:val="0"/>
          <w:numId w:val="55"/>
        </w:numPr>
        <w:spacing w:line="288" w:lineRule="auto"/>
        <w:ind w:left="360"/>
        <w:rPr>
          <w:rFonts w:eastAsia="Arial"/>
          <w:szCs w:val="22"/>
        </w:rPr>
      </w:pPr>
      <w:r w:rsidRPr="00B8553D">
        <w:rPr>
          <w:rFonts w:eastAsia="Arial"/>
          <w:szCs w:val="22"/>
        </w:rPr>
        <w:t>If your organization is a Joint Venture (JV), provide the following information for each member of the joint venture.</w:t>
      </w:r>
    </w:p>
    <w:p w14:paraId="73BC3953" w14:textId="77777777" w:rsidR="00EC27EB" w:rsidRPr="00B8553D" w:rsidRDefault="00EC27EB" w:rsidP="00EC27EB">
      <w:pPr>
        <w:widowControl w:val="0"/>
        <w:rPr>
          <w:rFonts w:eastAsia="Arial"/>
          <w:szCs w:val="22"/>
        </w:rPr>
      </w:pPr>
    </w:p>
    <w:p w14:paraId="16F00AAF" w14:textId="77777777" w:rsidR="00EC27EB" w:rsidRPr="00B8553D" w:rsidRDefault="00EC27EB" w:rsidP="00650C5F">
      <w:pPr>
        <w:widowControl w:val="0"/>
        <w:tabs>
          <w:tab w:val="left" w:pos="5760"/>
          <w:tab w:val="left" w:pos="9360"/>
        </w:tabs>
        <w:ind w:left="360"/>
        <w:rPr>
          <w:rFonts w:eastAsia="Arial"/>
          <w:szCs w:val="22"/>
        </w:rPr>
      </w:pPr>
      <w:r w:rsidRPr="00B8553D">
        <w:rPr>
          <w:rFonts w:eastAsia="Arial"/>
          <w:spacing w:val="-3"/>
          <w:szCs w:val="22"/>
        </w:rPr>
        <w:t>JV</w:t>
      </w:r>
      <w:r w:rsidRPr="00B8553D">
        <w:rPr>
          <w:rFonts w:eastAsia="Arial"/>
          <w:spacing w:val="-11"/>
          <w:szCs w:val="22"/>
        </w:rPr>
        <w:t xml:space="preserve"> </w:t>
      </w:r>
      <w:r w:rsidRPr="00B8553D">
        <w:rPr>
          <w:rFonts w:eastAsia="Arial"/>
          <w:spacing w:val="-3"/>
          <w:szCs w:val="22"/>
        </w:rPr>
        <w:t>Member</w:t>
      </w:r>
      <w:r w:rsidRPr="00B8553D">
        <w:rPr>
          <w:rFonts w:eastAsia="Arial"/>
          <w:spacing w:val="-12"/>
          <w:szCs w:val="22"/>
        </w:rPr>
        <w:t xml:space="preserve"> </w:t>
      </w:r>
      <w:r w:rsidRPr="00B8553D">
        <w:rPr>
          <w:rFonts w:eastAsia="Arial"/>
          <w:spacing w:val="-2"/>
          <w:szCs w:val="22"/>
        </w:rPr>
        <w:t>#1</w:t>
      </w:r>
    </w:p>
    <w:tbl>
      <w:tblPr>
        <w:tblW w:w="92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2"/>
        <w:gridCol w:w="5383"/>
        <w:gridCol w:w="3622"/>
      </w:tblGrid>
      <w:tr w:rsidR="00EC27EB" w:rsidRPr="00B8553D" w14:paraId="25EB3BE8" w14:textId="77777777" w:rsidTr="00650C5F">
        <w:trPr>
          <w:trHeight w:val="360"/>
        </w:trPr>
        <w:tc>
          <w:tcPr>
            <w:tcW w:w="282" w:type="dxa"/>
            <w:tcBorders>
              <w:top w:val="nil"/>
              <w:left w:val="nil"/>
              <w:bottom w:val="nil"/>
              <w:right w:val="nil"/>
            </w:tcBorders>
            <w:vAlign w:val="bottom"/>
          </w:tcPr>
          <w:p w14:paraId="11D693D9" w14:textId="7D249DC2" w:rsidR="00EC27EB" w:rsidRPr="00B8553D" w:rsidRDefault="00EC27EB" w:rsidP="00EC27EB">
            <w:pPr>
              <w:widowControl w:val="0"/>
              <w:spacing w:before="71"/>
              <w:rPr>
                <w:rFonts w:eastAsia="Arial"/>
                <w:szCs w:val="22"/>
              </w:rPr>
            </w:pPr>
            <w:bookmarkStart w:id="5" w:name="_Hlk504384822"/>
            <w:permStart w:id="868739" w:edGrp="everyone" w:colFirst="2" w:colLast="2"/>
            <w:r w:rsidRPr="00B8553D">
              <w:rPr>
                <w:rFonts w:eastAsia="Calibri"/>
                <w:spacing w:val="-5"/>
                <w:szCs w:val="22"/>
              </w:rPr>
              <w:t>a.</w:t>
            </w:r>
          </w:p>
        </w:tc>
        <w:tc>
          <w:tcPr>
            <w:tcW w:w="5383" w:type="dxa"/>
            <w:tcBorders>
              <w:top w:val="nil"/>
              <w:left w:val="nil"/>
              <w:bottom w:val="nil"/>
              <w:right w:val="nil"/>
            </w:tcBorders>
            <w:vAlign w:val="bottom"/>
          </w:tcPr>
          <w:p w14:paraId="6FF2AF1D" w14:textId="77777777" w:rsidR="00EC27EB" w:rsidRPr="00B8553D" w:rsidRDefault="00EC27EB" w:rsidP="00EC27EB">
            <w:pPr>
              <w:widowControl w:val="0"/>
              <w:spacing w:before="71"/>
              <w:rPr>
                <w:rFonts w:eastAsia="Arial"/>
                <w:szCs w:val="22"/>
              </w:rPr>
            </w:pPr>
            <w:r w:rsidRPr="00B8553D">
              <w:rPr>
                <w:rFonts w:eastAsia="Arial"/>
                <w:spacing w:val="-3"/>
                <w:szCs w:val="22"/>
              </w:rPr>
              <w:t>Date</w:t>
            </w:r>
            <w:r w:rsidRPr="00B8553D">
              <w:rPr>
                <w:rFonts w:eastAsia="Arial"/>
                <w:spacing w:val="-8"/>
                <w:szCs w:val="22"/>
              </w:rPr>
              <w:t xml:space="preserve"> </w:t>
            </w:r>
            <w:r w:rsidRPr="00B8553D">
              <w:rPr>
                <w:rFonts w:eastAsia="Arial"/>
                <w:spacing w:val="-2"/>
                <w:szCs w:val="22"/>
              </w:rPr>
              <w:t>of</w:t>
            </w:r>
            <w:r w:rsidRPr="00B8553D">
              <w:rPr>
                <w:rFonts w:eastAsia="Arial"/>
                <w:spacing w:val="-9"/>
                <w:szCs w:val="22"/>
              </w:rPr>
              <w:t xml:space="preserve"> </w:t>
            </w:r>
            <w:r w:rsidRPr="00B8553D">
              <w:rPr>
                <w:rFonts w:eastAsia="Arial"/>
                <w:spacing w:val="-3"/>
                <w:szCs w:val="22"/>
              </w:rPr>
              <w:t>company</w:t>
            </w:r>
            <w:r w:rsidRPr="00B8553D">
              <w:rPr>
                <w:rFonts w:eastAsia="Arial"/>
                <w:spacing w:val="-10"/>
                <w:szCs w:val="22"/>
              </w:rPr>
              <w:t xml:space="preserve"> </w:t>
            </w:r>
            <w:r w:rsidRPr="00B8553D">
              <w:rPr>
                <w:rFonts w:eastAsia="Arial"/>
                <w:spacing w:val="-5"/>
                <w:szCs w:val="22"/>
              </w:rPr>
              <w:t>formation</w:t>
            </w:r>
            <w:r w:rsidRPr="00B8553D">
              <w:rPr>
                <w:rFonts w:eastAsia="Arial"/>
                <w:spacing w:val="-8"/>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5"/>
                <w:szCs w:val="22"/>
              </w:rPr>
              <w:t>incorporation</w:t>
            </w:r>
            <w:r w:rsidRPr="00B8553D">
              <w:rPr>
                <w:rFonts w:eastAsia="Calibri"/>
                <w:spacing w:val="-5"/>
                <w:szCs w:val="22"/>
              </w:rPr>
              <w:t>:</w:t>
            </w:r>
          </w:p>
        </w:tc>
        <w:tc>
          <w:tcPr>
            <w:tcW w:w="3622" w:type="dxa"/>
            <w:tcBorders>
              <w:top w:val="nil"/>
              <w:left w:val="nil"/>
              <w:right w:val="nil"/>
            </w:tcBorders>
            <w:vAlign w:val="bottom"/>
          </w:tcPr>
          <w:p w14:paraId="4C34F015" w14:textId="77777777" w:rsidR="00EC27EB" w:rsidRPr="00B8553D" w:rsidRDefault="00EC27EB" w:rsidP="00EC27EB">
            <w:pPr>
              <w:widowControl w:val="0"/>
              <w:tabs>
                <w:tab w:val="left" w:pos="3065"/>
              </w:tabs>
              <w:spacing w:before="71"/>
              <w:rPr>
                <w:rFonts w:eastAsia="Arial"/>
                <w:szCs w:val="22"/>
              </w:rPr>
            </w:pPr>
          </w:p>
        </w:tc>
      </w:tr>
      <w:tr w:rsidR="00EC27EB" w:rsidRPr="00B8553D" w14:paraId="6CBAFEEB" w14:textId="77777777" w:rsidTr="00650C5F">
        <w:trPr>
          <w:trHeight w:val="360"/>
        </w:trPr>
        <w:tc>
          <w:tcPr>
            <w:tcW w:w="282" w:type="dxa"/>
            <w:tcBorders>
              <w:top w:val="nil"/>
              <w:left w:val="nil"/>
              <w:bottom w:val="nil"/>
              <w:right w:val="nil"/>
            </w:tcBorders>
            <w:vAlign w:val="bottom"/>
          </w:tcPr>
          <w:p w14:paraId="4C660ACC" w14:textId="00C50641" w:rsidR="00EC27EB" w:rsidRPr="00B8553D" w:rsidRDefault="00EC27EB" w:rsidP="00EC27EB">
            <w:pPr>
              <w:widowControl w:val="0"/>
              <w:spacing w:before="10"/>
              <w:rPr>
                <w:rFonts w:eastAsia="Arial"/>
                <w:szCs w:val="22"/>
              </w:rPr>
            </w:pPr>
            <w:permStart w:id="775888341" w:edGrp="everyone" w:colFirst="2" w:colLast="2"/>
            <w:permEnd w:id="868739"/>
            <w:r w:rsidRPr="00B8553D">
              <w:rPr>
                <w:rFonts w:eastAsia="Calibri"/>
                <w:spacing w:val="-5"/>
                <w:szCs w:val="22"/>
              </w:rPr>
              <w:t>b.</w:t>
            </w:r>
          </w:p>
        </w:tc>
        <w:tc>
          <w:tcPr>
            <w:tcW w:w="5383" w:type="dxa"/>
            <w:tcBorders>
              <w:top w:val="nil"/>
              <w:left w:val="nil"/>
              <w:bottom w:val="nil"/>
              <w:right w:val="nil"/>
            </w:tcBorders>
            <w:vAlign w:val="bottom"/>
          </w:tcPr>
          <w:p w14:paraId="01B913F2" w14:textId="77777777" w:rsidR="00EC27EB" w:rsidRPr="00B8553D" w:rsidRDefault="00EC27EB" w:rsidP="00EC27EB">
            <w:pPr>
              <w:widowControl w:val="0"/>
              <w:spacing w:before="32"/>
              <w:rPr>
                <w:rFonts w:eastAsia="Arial"/>
                <w:szCs w:val="22"/>
              </w:rPr>
            </w:pPr>
            <w:r w:rsidRPr="00B8553D">
              <w:rPr>
                <w:rFonts w:eastAsia="Arial"/>
                <w:spacing w:val="-3"/>
                <w:szCs w:val="22"/>
              </w:rPr>
              <w:t>State</w:t>
            </w:r>
            <w:r w:rsidRPr="00B8553D">
              <w:rPr>
                <w:rFonts w:eastAsia="Arial"/>
                <w:spacing w:val="-8"/>
                <w:szCs w:val="22"/>
              </w:rPr>
              <w:t xml:space="preserve"> </w:t>
            </w:r>
            <w:r w:rsidRPr="00B8553D">
              <w:rPr>
                <w:rFonts w:eastAsia="Arial"/>
                <w:spacing w:val="-2"/>
                <w:szCs w:val="22"/>
              </w:rPr>
              <w:t>of</w:t>
            </w:r>
            <w:r w:rsidRPr="00B8553D">
              <w:rPr>
                <w:rFonts w:eastAsia="Arial"/>
                <w:spacing w:val="-8"/>
                <w:szCs w:val="22"/>
              </w:rPr>
              <w:t xml:space="preserve"> </w:t>
            </w:r>
            <w:r w:rsidRPr="00B8553D">
              <w:rPr>
                <w:rFonts w:eastAsia="Arial"/>
                <w:spacing w:val="-5"/>
                <w:szCs w:val="22"/>
              </w:rPr>
              <w:t>formation</w:t>
            </w:r>
            <w:r w:rsidRPr="00B8553D">
              <w:rPr>
                <w:rFonts w:eastAsia="Arial"/>
                <w:spacing w:val="-7"/>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5"/>
                <w:szCs w:val="22"/>
              </w:rPr>
              <w:t>incorporation:</w:t>
            </w:r>
          </w:p>
        </w:tc>
        <w:tc>
          <w:tcPr>
            <w:tcW w:w="3622" w:type="dxa"/>
            <w:tcBorders>
              <w:left w:val="nil"/>
              <w:right w:val="nil"/>
            </w:tcBorders>
            <w:vAlign w:val="bottom"/>
          </w:tcPr>
          <w:p w14:paraId="343EEA9B" w14:textId="77777777" w:rsidR="00EC27EB" w:rsidRPr="00B8553D" w:rsidRDefault="00EC27EB" w:rsidP="00EC27EB">
            <w:pPr>
              <w:widowControl w:val="0"/>
              <w:rPr>
                <w:rFonts w:eastAsia="Calibri"/>
                <w:szCs w:val="22"/>
              </w:rPr>
            </w:pPr>
          </w:p>
        </w:tc>
      </w:tr>
      <w:tr w:rsidR="00EC27EB" w:rsidRPr="00B8553D" w14:paraId="6EC07978" w14:textId="77777777" w:rsidTr="00650C5F">
        <w:trPr>
          <w:trHeight w:val="360"/>
        </w:trPr>
        <w:tc>
          <w:tcPr>
            <w:tcW w:w="282" w:type="dxa"/>
            <w:tcBorders>
              <w:top w:val="nil"/>
              <w:left w:val="nil"/>
              <w:bottom w:val="nil"/>
              <w:right w:val="nil"/>
            </w:tcBorders>
            <w:vAlign w:val="bottom"/>
          </w:tcPr>
          <w:p w14:paraId="5CD28092" w14:textId="218D98F2" w:rsidR="00EC27EB" w:rsidRPr="00B8553D" w:rsidRDefault="00EC27EB" w:rsidP="00EC27EB">
            <w:pPr>
              <w:widowControl w:val="0"/>
              <w:spacing w:before="32"/>
              <w:rPr>
                <w:rFonts w:eastAsia="Arial"/>
                <w:szCs w:val="22"/>
              </w:rPr>
            </w:pPr>
            <w:permStart w:id="219304358" w:edGrp="everyone" w:colFirst="2" w:colLast="2"/>
            <w:permEnd w:id="775888341"/>
            <w:r w:rsidRPr="00B8553D">
              <w:rPr>
                <w:rFonts w:eastAsia="Calibri"/>
                <w:spacing w:val="-5"/>
                <w:szCs w:val="22"/>
              </w:rPr>
              <w:t>c.</w:t>
            </w:r>
          </w:p>
        </w:tc>
        <w:tc>
          <w:tcPr>
            <w:tcW w:w="5383" w:type="dxa"/>
            <w:tcBorders>
              <w:top w:val="nil"/>
              <w:left w:val="nil"/>
              <w:bottom w:val="nil"/>
              <w:right w:val="nil"/>
            </w:tcBorders>
            <w:vAlign w:val="bottom"/>
          </w:tcPr>
          <w:p w14:paraId="129B3CFB" w14:textId="77777777" w:rsidR="00EC27EB" w:rsidRPr="00B8553D" w:rsidRDefault="00EC27EB" w:rsidP="00EC27EB">
            <w:pPr>
              <w:widowControl w:val="0"/>
              <w:spacing w:before="32"/>
              <w:rPr>
                <w:rFonts w:eastAsia="Arial"/>
                <w:szCs w:val="22"/>
              </w:rPr>
            </w:pPr>
            <w:r w:rsidRPr="00B8553D">
              <w:rPr>
                <w:rFonts w:eastAsia="Arial"/>
                <w:spacing w:val="-3"/>
                <w:szCs w:val="22"/>
              </w:rPr>
              <w:t>List</w:t>
            </w:r>
            <w:r w:rsidRPr="00B8553D">
              <w:rPr>
                <w:rFonts w:eastAsia="Arial"/>
                <w:spacing w:val="-13"/>
                <w:szCs w:val="22"/>
              </w:rPr>
              <w:t xml:space="preserve"> </w:t>
            </w:r>
            <w:r w:rsidRPr="00B8553D">
              <w:rPr>
                <w:rFonts w:eastAsia="Arial"/>
                <w:spacing w:val="-3"/>
                <w:szCs w:val="22"/>
              </w:rPr>
              <w:t>the</w:t>
            </w:r>
            <w:r w:rsidRPr="00B8553D">
              <w:rPr>
                <w:rFonts w:eastAsia="Arial"/>
                <w:spacing w:val="-12"/>
                <w:szCs w:val="22"/>
              </w:rPr>
              <w:t xml:space="preserve"> </w:t>
            </w:r>
            <w:r w:rsidRPr="00B8553D">
              <w:rPr>
                <w:rFonts w:eastAsia="Arial"/>
                <w:spacing w:val="-3"/>
                <w:szCs w:val="22"/>
              </w:rPr>
              <w:t>total</w:t>
            </w:r>
            <w:r w:rsidRPr="00B8553D">
              <w:rPr>
                <w:rFonts w:eastAsia="Arial"/>
                <w:spacing w:val="-12"/>
                <w:szCs w:val="22"/>
              </w:rPr>
              <w:t xml:space="preserve"> </w:t>
            </w:r>
            <w:r w:rsidRPr="00B8553D">
              <w:rPr>
                <w:rFonts w:eastAsia="Arial"/>
                <w:spacing w:val="-3"/>
                <w:szCs w:val="22"/>
              </w:rPr>
              <w:t>number</w:t>
            </w:r>
            <w:r w:rsidRPr="00B8553D">
              <w:rPr>
                <w:rFonts w:eastAsia="Arial"/>
                <w:spacing w:val="-14"/>
                <w:szCs w:val="22"/>
              </w:rPr>
              <w:t xml:space="preserve"> </w:t>
            </w:r>
            <w:r w:rsidRPr="00B8553D">
              <w:rPr>
                <w:rFonts w:eastAsia="Arial"/>
                <w:spacing w:val="-2"/>
                <w:szCs w:val="22"/>
              </w:rPr>
              <w:t>of</w:t>
            </w:r>
            <w:r w:rsidRPr="00B8553D">
              <w:rPr>
                <w:rFonts w:eastAsia="Arial"/>
                <w:spacing w:val="-12"/>
                <w:szCs w:val="22"/>
              </w:rPr>
              <w:t xml:space="preserve"> </w:t>
            </w:r>
            <w:r w:rsidRPr="00B8553D">
              <w:rPr>
                <w:rFonts w:eastAsia="Arial"/>
                <w:spacing w:val="-3"/>
                <w:szCs w:val="22"/>
              </w:rPr>
              <w:t>current</w:t>
            </w:r>
            <w:r w:rsidRPr="00B8553D">
              <w:rPr>
                <w:rFonts w:eastAsia="Arial"/>
                <w:spacing w:val="-13"/>
                <w:szCs w:val="22"/>
              </w:rPr>
              <w:t xml:space="preserve"> </w:t>
            </w:r>
            <w:r w:rsidRPr="00B8553D">
              <w:rPr>
                <w:rFonts w:eastAsia="Arial"/>
                <w:spacing w:val="-3"/>
                <w:szCs w:val="22"/>
              </w:rPr>
              <w:t>employees:</w:t>
            </w:r>
          </w:p>
        </w:tc>
        <w:tc>
          <w:tcPr>
            <w:tcW w:w="3622" w:type="dxa"/>
            <w:tcBorders>
              <w:left w:val="nil"/>
              <w:right w:val="nil"/>
            </w:tcBorders>
            <w:vAlign w:val="bottom"/>
          </w:tcPr>
          <w:p w14:paraId="687F17C9" w14:textId="77777777" w:rsidR="00EC27EB" w:rsidRPr="00B8553D" w:rsidRDefault="00EC27EB" w:rsidP="00EC27EB">
            <w:pPr>
              <w:widowControl w:val="0"/>
              <w:rPr>
                <w:rFonts w:eastAsia="Calibri"/>
                <w:szCs w:val="22"/>
              </w:rPr>
            </w:pPr>
          </w:p>
        </w:tc>
      </w:tr>
      <w:tr w:rsidR="00EC27EB" w:rsidRPr="00B8553D" w14:paraId="75FC9C8A" w14:textId="77777777" w:rsidTr="00650C5F">
        <w:trPr>
          <w:trHeight w:val="360"/>
        </w:trPr>
        <w:tc>
          <w:tcPr>
            <w:tcW w:w="282" w:type="dxa"/>
            <w:tcBorders>
              <w:top w:val="nil"/>
              <w:left w:val="nil"/>
              <w:bottom w:val="nil"/>
              <w:right w:val="nil"/>
            </w:tcBorders>
            <w:vAlign w:val="bottom"/>
          </w:tcPr>
          <w:p w14:paraId="6900EFAC" w14:textId="503151A2" w:rsidR="00EC27EB" w:rsidRPr="00B8553D" w:rsidRDefault="00EC27EB" w:rsidP="00EC27EB">
            <w:pPr>
              <w:widowControl w:val="0"/>
              <w:spacing w:before="31"/>
              <w:rPr>
                <w:rFonts w:eastAsia="Arial"/>
                <w:szCs w:val="22"/>
              </w:rPr>
            </w:pPr>
            <w:permStart w:id="660349864" w:edGrp="everyone" w:colFirst="2" w:colLast="2"/>
            <w:permEnd w:id="219304358"/>
            <w:r w:rsidRPr="00B8553D">
              <w:rPr>
                <w:rFonts w:eastAsia="Calibri"/>
                <w:spacing w:val="-3"/>
                <w:szCs w:val="22"/>
              </w:rPr>
              <w:t>d.</w:t>
            </w:r>
          </w:p>
        </w:tc>
        <w:tc>
          <w:tcPr>
            <w:tcW w:w="5383" w:type="dxa"/>
            <w:tcBorders>
              <w:top w:val="nil"/>
              <w:left w:val="nil"/>
              <w:bottom w:val="nil"/>
              <w:right w:val="nil"/>
            </w:tcBorders>
            <w:vAlign w:val="bottom"/>
          </w:tcPr>
          <w:p w14:paraId="63F775B8" w14:textId="77777777" w:rsidR="00EC27EB" w:rsidRPr="00B8553D" w:rsidRDefault="00EC27EB" w:rsidP="00EC27EB">
            <w:pPr>
              <w:widowControl w:val="0"/>
              <w:spacing w:before="31"/>
              <w:rPr>
                <w:rFonts w:eastAsia="Arial"/>
                <w:szCs w:val="22"/>
              </w:rPr>
            </w:pPr>
            <w:r w:rsidRPr="00B8553D">
              <w:rPr>
                <w:rFonts w:eastAsia="Arial"/>
                <w:spacing w:val="-3"/>
                <w:szCs w:val="22"/>
              </w:rPr>
              <w:t>List</w:t>
            </w:r>
            <w:r w:rsidRPr="00B8553D">
              <w:rPr>
                <w:rFonts w:eastAsia="Arial"/>
                <w:spacing w:val="-8"/>
                <w:szCs w:val="22"/>
              </w:rPr>
              <w:t xml:space="preserve"> </w:t>
            </w:r>
            <w:r w:rsidRPr="00B8553D">
              <w:rPr>
                <w:rFonts w:eastAsia="Arial"/>
                <w:spacing w:val="-3"/>
                <w:szCs w:val="22"/>
              </w:rPr>
              <w:t>the</w:t>
            </w:r>
            <w:r w:rsidRPr="00B8553D">
              <w:rPr>
                <w:rFonts w:eastAsia="Arial"/>
                <w:spacing w:val="-8"/>
                <w:szCs w:val="22"/>
              </w:rPr>
              <w:t xml:space="preserve"> </w:t>
            </w:r>
            <w:r w:rsidRPr="00B8553D">
              <w:rPr>
                <w:rFonts w:eastAsia="Arial"/>
                <w:spacing w:val="-5"/>
                <w:szCs w:val="22"/>
              </w:rPr>
              <w:t>percentage</w:t>
            </w:r>
            <w:r w:rsidRPr="00B8553D">
              <w:rPr>
                <w:rFonts w:eastAsia="Arial"/>
                <w:spacing w:val="-7"/>
                <w:szCs w:val="22"/>
              </w:rPr>
              <w:t xml:space="preserve"> </w:t>
            </w:r>
            <w:r w:rsidRPr="00B8553D">
              <w:rPr>
                <w:rFonts w:eastAsia="Arial"/>
                <w:spacing w:val="-2"/>
                <w:szCs w:val="22"/>
              </w:rPr>
              <w:t>of</w:t>
            </w:r>
            <w:r w:rsidRPr="00B8553D">
              <w:rPr>
                <w:rFonts w:eastAsia="Arial"/>
                <w:spacing w:val="-8"/>
                <w:szCs w:val="22"/>
              </w:rPr>
              <w:t xml:space="preserve"> </w:t>
            </w:r>
            <w:r w:rsidRPr="00B8553D">
              <w:rPr>
                <w:rFonts w:eastAsia="Arial"/>
                <w:spacing w:val="-2"/>
                <w:szCs w:val="22"/>
              </w:rPr>
              <w:t>JV</w:t>
            </w:r>
            <w:r w:rsidRPr="00B8553D">
              <w:rPr>
                <w:rFonts w:eastAsia="Arial"/>
                <w:spacing w:val="-9"/>
                <w:szCs w:val="22"/>
              </w:rPr>
              <w:t xml:space="preserve"> </w:t>
            </w:r>
            <w:r w:rsidRPr="00B8553D">
              <w:rPr>
                <w:rFonts w:eastAsia="Arial"/>
                <w:spacing w:val="-5"/>
                <w:szCs w:val="22"/>
              </w:rPr>
              <w:t>ownership:</w:t>
            </w:r>
          </w:p>
        </w:tc>
        <w:tc>
          <w:tcPr>
            <w:tcW w:w="3622" w:type="dxa"/>
            <w:tcBorders>
              <w:left w:val="nil"/>
              <w:right w:val="nil"/>
            </w:tcBorders>
            <w:vAlign w:val="bottom"/>
          </w:tcPr>
          <w:p w14:paraId="276C04B0" w14:textId="77777777" w:rsidR="00EC27EB" w:rsidRPr="00B8553D" w:rsidRDefault="00EC27EB" w:rsidP="00EC27EB">
            <w:pPr>
              <w:widowControl w:val="0"/>
              <w:rPr>
                <w:rFonts w:eastAsia="Calibri"/>
                <w:szCs w:val="22"/>
              </w:rPr>
            </w:pPr>
          </w:p>
        </w:tc>
      </w:tr>
      <w:bookmarkEnd w:id="5"/>
      <w:permEnd w:id="660349864"/>
    </w:tbl>
    <w:p w14:paraId="770E5AB5" w14:textId="77777777" w:rsidR="00EC27EB" w:rsidRPr="00B8553D" w:rsidRDefault="00EC27EB" w:rsidP="00EC27EB">
      <w:pPr>
        <w:widowControl w:val="0"/>
        <w:tabs>
          <w:tab w:val="left" w:pos="5040"/>
          <w:tab w:val="left" w:pos="5760"/>
          <w:tab w:val="left" w:pos="9360"/>
        </w:tabs>
        <w:spacing w:before="5"/>
        <w:rPr>
          <w:rFonts w:eastAsia="Arial"/>
          <w:sz w:val="2"/>
          <w:szCs w:val="2"/>
        </w:rPr>
      </w:pPr>
    </w:p>
    <w:p w14:paraId="7CBAC644" w14:textId="77777777" w:rsidR="00EC27EB" w:rsidRPr="00B8553D" w:rsidRDefault="00EC27EB" w:rsidP="00EC27EB">
      <w:pPr>
        <w:widowControl w:val="0"/>
        <w:tabs>
          <w:tab w:val="left" w:pos="5040"/>
          <w:tab w:val="left" w:pos="5760"/>
          <w:tab w:val="left" w:pos="9360"/>
        </w:tabs>
        <w:spacing w:line="20" w:lineRule="atLeast"/>
        <w:rPr>
          <w:rFonts w:eastAsia="Arial"/>
          <w:sz w:val="2"/>
          <w:szCs w:val="2"/>
        </w:rPr>
      </w:pPr>
    </w:p>
    <w:p w14:paraId="245509ED" w14:textId="77777777" w:rsidR="00EC27EB" w:rsidRPr="00B8553D" w:rsidRDefault="00EC27EB" w:rsidP="00EC27EB">
      <w:pPr>
        <w:widowControl w:val="0"/>
        <w:tabs>
          <w:tab w:val="left" w:pos="5040"/>
          <w:tab w:val="left" w:pos="5760"/>
          <w:tab w:val="left" w:pos="9360"/>
        </w:tabs>
        <w:spacing w:before="10"/>
        <w:rPr>
          <w:rFonts w:eastAsia="Arial"/>
          <w:sz w:val="13"/>
          <w:szCs w:val="13"/>
        </w:rPr>
      </w:pPr>
    </w:p>
    <w:p w14:paraId="6D6AA03D" w14:textId="77777777" w:rsidR="00EC27EB" w:rsidRPr="00B8553D" w:rsidRDefault="00EC27EB" w:rsidP="00650C5F">
      <w:pPr>
        <w:widowControl w:val="0"/>
        <w:tabs>
          <w:tab w:val="left" w:pos="5040"/>
          <w:tab w:val="left" w:pos="5760"/>
          <w:tab w:val="left" w:pos="9360"/>
        </w:tabs>
        <w:spacing w:before="71"/>
        <w:ind w:left="360"/>
        <w:rPr>
          <w:rFonts w:eastAsia="Arial"/>
          <w:szCs w:val="22"/>
        </w:rPr>
      </w:pPr>
      <w:r w:rsidRPr="00B8553D">
        <w:rPr>
          <w:rFonts w:eastAsia="Arial"/>
          <w:spacing w:val="-3"/>
          <w:szCs w:val="22"/>
        </w:rPr>
        <w:t>JV</w:t>
      </w:r>
      <w:r w:rsidRPr="00B8553D">
        <w:rPr>
          <w:rFonts w:eastAsia="Arial"/>
          <w:spacing w:val="-11"/>
          <w:szCs w:val="22"/>
        </w:rPr>
        <w:t xml:space="preserve"> </w:t>
      </w:r>
      <w:r w:rsidRPr="00B8553D">
        <w:rPr>
          <w:rFonts w:eastAsia="Arial"/>
          <w:spacing w:val="-3"/>
          <w:szCs w:val="22"/>
        </w:rPr>
        <w:t>Member</w:t>
      </w:r>
      <w:r w:rsidRPr="00B8553D">
        <w:rPr>
          <w:rFonts w:eastAsia="Arial"/>
          <w:spacing w:val="-12"/>
          <w:szCs w:val="22"/>
        </w:rPr>
        <w:t xml:space="preserve"> </w:t>
      </w:r>
      <w:r w:rsidRPr="00B8553D">
        <w:rPr>
          <w:rFonts w:eastAsia="Arial"/>
          <w:spacing w:val="-2"/>
          <w:szCs w:val="22"/>
        </w:rPr>
        <w:t>#2</w:t>
      </w:r>
    </w:p>
    <w:tbl>
      <w:tblPr>
        <w:tblW w:w="92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2"/>
        <w:gridCol w:w="5383"/>
        <w:gridCol w:w="3622"/>
      </w:tblGrid>
      <w:tr w:rsidR="00EC27EB" w:rsidRPr="00B8553D" w14:paraId="1FE06F23" w14:textId="77777777" w:rsidTr="00650C5F">
        <w:trPr>
          <w:trHeight w:val="360"/>
        </w:trPr>
        <w:tc>
          <w:tcPr>
            <w:tcW w:w="282" w:type="dxa"/>
            <w:tcBorders>
              <w:top w:val="nil"/>
              <w:left w:val="nil"/>
              <w:bottom w:val="nil"/>
              <w:right w:val="nil"/>
            </w:tcBorders>
            <w:vAlign w:val="bottom"/>
          </w:tcPr>
          <w:p w14:paraId="2E922784" w14:textId="2B14D6C4" w:rsidR="00EC27EB" w:rsidRPr="00B8553D" w:rsidRDefault="00650C5F" w:rsidP="00EC27EB">
            <w:pPr>
              <w:widowControl w:val="0"/>
              <w:spacing w:before="71"/>
              <w:rPr>
                <w:rFonts w:eastAsia="Arial"/>
                <w:szCs w:val="22"/>
              </w:rPr>
            </w:pPr>
            <w:permStart w:id="857891086" w:edGrp="everyone" w:colFirst="2" w:colLast="2"/>
            <w:r>
              <w:rPr>
                <w:rFonts w:eastAsia="Calibri"/>
                <w:spacing w:val="-5"/>
                <w:szCs w:val="22"/>
              </w:rPr>
              <w:t>a</w:t>
            </w:r>
            <w:r w:rsidR="00EC27EB" w:rsidRPr="00B8553D">
              <w:rPr>
                <w:rFonts w:eastAsia="Calibri"/>
                <w:spacing w:val="-5"/>
                <w:szCs w:val="22"/>
              </w:rPr>
              <w:t>.</w:t>
            </w:r>
          </w:p>
        </w:tc>
        <w:tc>
          <w:tcPr>
            <w:tcW w:w="5383" w:type="dxa"/>
            <w:tcBorders>
              <w:top w:val="nil"/>
              <w:left w:val="nil"/>
              <w:bottom w:val="nil"/>
              <w:right w:val="nil"/>
            </w:tcBorders>
            <w:vAlign w:val="bottom"/>
          </w:tcPr>
          <w:p w14:paraId="3802C766" w14:textId="77777777" w:rsidR="00EC27EB" w:rsidRPr="00B8553D" w:rsidRDefault="00EC27EB" w:rsidP="00EC27EB">
            <w:pPr>
              <w:widowControl w:val="0"/>
              <w:spacing w:before="71"/>
              <w:rPr>
                <w:rFonts w:eastAsia="Arial"/>
                <w:szCs w:val="22"/>
              </w:rPr>
            </w:pPr>
            <w:r w:rsidRPr="00B8553D">
              <w:rPr>
                <w:rFonts w:eastAsia="Arial"/>
                <w:spacing w:val="-3"/>
                <w:szCs w:val="22"/>
              </w:rPr>
              <w:t>Date</w:t>
            </w:r>
            <w:r w:rsidRPr="00B8553D">
              <w:rPr>
                <w:rFonts w:eastAsia="Arial"/>
                <w:spacing w:val="-8"/>
                <w:szCs w:val="22"/>
              </w:rPr>
              <w:t xml:space="preserve"> </w:t>
            </w:r>
            <w:r w:rsidRPr="00B8553D">
              <w:rPr>
                <w:rFonts w:eastAsia="Arial"/>
                <w:spacing w:val="-2"/>
                <w:szCs w:val="22"/>
              </w:rPr>
              <w:t>of</w:t>
            </w:r>
            <w:r w:rsidRPr="00B8553D">
              <w:rPr>
                <w:rFonts w:eastAsia="Arial"/>
                <w:spacing w:val="-9"/>
                <w:szCs w:val="22"/>
              </w:rPr>
              <w:t xml:space="preserve"> </w:t>
            </w:r>
            <w:r w:rsidRPr="00B8553D">
              <w:rPr>
                <w:rFonts w:eastAsia="Arial"/>
                <w:spacing w:val="-3"/>
                <w:szCs w:val="22"/>
              </w:rPr>
              <w:t>company</w:t>
            </w:r>
            <w:r w:rsidRPr="00B8553D">
              <w:rPr>
                <w:rFonts w:eastAsia="Arial"/>
                <w:spacing w:val="-10"/>
                <w:szCs w:val="22"/>
              </w:rPr>
              <w:t xml:space="preserve"> </w:t>
            </w:r>
            <w:r w:rsidRPr="00B8553D">
              <w:rPr>
                <w:rFonts w:eastAsia="Arial"/>
                <w:spacing w:val="-5"/>
                <w:szCs w:val="22"/>
              </w:rPr>
              <w:t>formation</w:t>
            </w:r>
            <w:r w:rsidRPr="00B8553D">
              <w:rPr>
                <w:rFonts w:eastAsia="Arial"/>
                <w:spacing w:val="-8"/>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5"/>
                <w:szCs w:val="22"/>
              </w:rPr>
              <w:t>incorporation</w:t>
            </w:r>
            <w:r w:rsidRPr="00B8553D">
              <w:rPr>
                <w:rFonts w:eastAsia="Calibri"/>
                <w:spacing w:val="-5"/>
                <w:szCs w:val="22"/>
              </w:rPr>
              <w:t>:</w:t>
            </w:r>
          </w:p>
        </w:tc>
        <w:tc>
          <w:tcPr>
            <w:tcW w:w="3622" w:type="dxa"/>
            <w:tcBorders>
              <w:top w:val="nil"/>
              <w:left w:val="nil"/>
              <w:right w:val="nil"/>
            </w:tcBorders>
            <w:vAlign w:val="bottom"/>
          </w:tcPr>
          <w:p w14:paraId="5DA862BA" w14:textId="77777777" w:rsidR="00EC27EB" w:rsidRPr="00B8553D" w:rsidRDefault="00EC27EB" w:rsidP="00EC27EB">
            <w:pPr>
              <w:widowControl w:val="0"/>
              <w:tabs>
                <w:tab w:val="left" w:pos="3065"/>
              </w:tabs>
              <w:spacing w:before="71"/>
              <w:rPr>
                <w:rFonts w:eastAsia="Arial"/>
                <w:szCs w:val="22"/>
              </w:rPr>
            </w:pPr>
          </w:p>
        </w:tc>
      </w:tr>
      <w:tr w:rsidR="00EC27EB" w:rsidRPr="00B8553D" w14:paraId="761EFA95" w14:textId="77777777" w:rsidTr="00650C5F">
        <w:trPr>
          <w:trHeight w:val="360"/>
        </w:trPr>
        <w:tc>
          <w:tcPr>
            <w:tcW w:w="282" w:type="dxa"/>
            <w:tcBorders>
              <w:top w:val="nil"/>
              <w:left w:val="nil"/>
              <w:bottom w:val="nil"/>
              <w:right w:val="nil"/>
            </w:tcBorders>
            <w:vAlign w:val="bottom"/>
          </w:tcPr>
          <w:p w14:paraId="001444F8" w14:textId="1B43E90B" w:rsidR="00EC27EB" w:rsidRPr="00B8553D" w:rsidRDefault="00650C5F" w:rsidP="00EC27EB">
            <w:pPr>
              <w:widowControl w:val="0"/>
              <w:spacing w:before="10"/>
              <w:rPr>
                <w:rFonts w:eastAsia="Arial"/>
                <w:szCs w:val="22"/>
              </w:rPr>
            </w:pPr>
            <w:permStart w:id="1814451541" w:edGrp="everyone" w:colFirst="2" w:colLast="2"/>
            <w:permEnd w:id="857891086"/>
            <w:r>
              <w:rPr>
                <w:rFonts w:eastAsia="Calibri"/>
                <w:spacing w:val="-5"/>
                <w:szCs w:val="22"/>
              </w:rPr>
              <w:t>b</w:t>
            </w:r>
            <w:r w:rsidR="00EC27EB" w:rsidRPr="00B8553D">
              <w:rPr>
                <w:rFonts w:eastAsia="Calibri"/>
                <w:spacing w:val="-5"/>
                <w:szCs w:val="22"/>
              </w:rPr>
              <w:t>.</w:t>
            </w:r>
          </w:p>
        </w:tc>
        <w:tc>
          <w:tcPr>
            <w:tcW w:w="5383" w:type="dxa"/>
            <w:tcBorders>
              <w:top w:val="nil"/>
              <w:left w:val="nil"/>
              <w:bottom w:val="nil"/>
              <w:right w:val="nil"/>
            </w:tcBorders>
            <w:vAlign w:val="bottom"/>
          </w:tcPr>
          <w:p w14:paraId="24A69ADD" w14:textId="77777777" w:rsidR="00EC27EB" w:rsidRPr="00B8553D" w:rsidRDefault="00EC27EB" w:rsidP="00EC27EB">
            <w:pPr>
              <w:widowControl w:val="0"/>
              <w:spacing w:before="32"/>
              <w:rPr>
                <w:rFonts w:eastAsia="Arial"/>
                <w:szCs w:val="22"/>
              </w:rPr>
            </w:pPr>
            <w:r w:rsidRPr="00B8553D">
              <w:rPr>
                <w:rFonts w:eastAsia="Arial"/>
                <w:spacing w:val="-3"/>
                <w:szCs w:val="22"/>
              </w:rPr>
              <w:t>State</w:t>
            </w:r>
            <w:r w:rsidRPr="00B8553D">
              <w:rPr>
                <w:rFonts w:eastAsia="Arial"/>
                <w:spacing w:val="-8"/>
                <w:szCs w:val="22"/>
              </w:rPr>
              <w:t xml:space="preserve"> </w:t>
            </w:r>
            <w:r w:rsidRPr="00B8553D">
              <w:rPr>
                <w:rFonts w:eastAsia="Arial"/>
                <w:spacing w:val="-2"/>
                <w:szCs w:val="22"/>
              </w:rPr>
              <w:t>of</w:t>
            </w:r>
            <w:r w:rsidRPr="00B8553D">
              <w:rPr>
                <w:rFonts w:eastAsia="Arial"/>
                <w:spacing w:val="-8"/>
                <w:szCs w:val="22"/>
              </w:rPr>
              <w:t xml:space="preserve"> </w:t>
            </w:r>
            <w:r w:rsidRPr="00B8553D">
              <w:rPr>
                <w:rFonts w:eastAsia="Arial"/>
                <w:spacing w:val="-5"/>
                <w:szCs w:val="22"/>
              </w:rPr>
              <w:t>formation</w:t>
            </w:r>
            <w:r w:rsidRPr="00B8553D">
              <w:rPr>
                <w:rFonts w:eastAsia="Arial"/>
                <w:spacing w:val="-7"/>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5"/>
                <w:szCs w:val="22"/>
              </w:rPr>
              <w:t>incorporation:</w:t>
            </w:r>
          </w:p>
        </w:tc>
        <w:tc>
          <w:tcPr>
            <w:tcW w:w="3622" w:type="dxa"/>
            <w:tcBorders>
              <w:left w:val="nil"/>
              <w:right w:val="nil"/>
            </w:tcBorders>
            <w:vAlign w:val="bottom"/>
          </w:tcPr>
          <w:p w14:paraId="268FCFAE" w14:textId="77777777" w:rsidR="00EC27EB" w:rsidRPr="00B8553D" w:rsidRDefault="00EC27EB" w:rsidP="00EC27EB">
            <w:pPr>
              <w:widowControl w:val="0"/>
              <w:rPr>
                <w:rFonts w:eastAsia="Calibri"/>
                <w:szCs w:val="22"/>
              </w:rPr>
            </w:pPr>
          </w:p>
        </w:tc>
      </w:tr>
      <w:tr w:rsidR="00EC27EB" w:rsidRPr="00B8553D" w14:paraId="402AE398" w14:textId="77777777" w:rsidTr="00650C5F">
        <w:trPr>
          <w:trHeight w:val="360"/>
        </w:trPr>
        <w:tc>
          <w:tcPr>
            <w:tcW w:w="282" w:type="dxa"/>
            <w:tcBorders>
              <w:top w:val="nil"/>
              <w:left w:val="nil"/>
              <w:bottom w:val="nil"/>
              <w:right w:val="nil"/>
            </w:tcBorders>
            <w:vAlign w:val="bottom"/>
          </w:tcPr>
          <w:p w14:paraId="1D80250F" w14:textId="799E875F" w:rsidR="00EC27EB" w:rsidRPr="00B8553D" w:rsidRDefault="00650C5F" w:rsidP="00EC27EB">
            <w:pPr>
              <w:widowControl w:val="0"/>
              <w:spacing w:before="32"/>
              <w:rPr>
                <w:rFonts w:eastAsia="Arial"/>
                <w:szCs w:val="22"/>
              </w:rPr>
            </w:pPr>
            <w:permStart w:id="840904961" w:edGrp="everyone" w:colFirst="2" w:colLast="2"/>
            <w:permEnd w:id="1814451541"/>
            <w:r>
              <w:rPr>
                <w:rFonts w:eastAsia="Calibri"/>
                <w:spacing w:val="-5"/>
                <w:szCs w:val="22"/>
              </w:rPr>
              <w:t>c</w:t>
            </w:r>
            <w:r w:rsidR="00EC27EB" w:rsidRPr="00B8553D">
              <w:rPr>
                <w:rFonts w:eastAsia="Calibri"/>
                <w:spacing w:val="-5"/>
                <w:szCs w:val="22"/>
              </w:rPr>
              <w:t>.</w:t>
            </w:r>
          </w:p>
        </w:tc>
        <w:tc>
          <w:tcPr>
            <w:tcW w:w="5383" w:type="dxa"/>
            <w:tcBorders>
              <w:top w:val="nil"/>
              <w:left w:val="nil"/>
              <w:bottom w:val="nil"/>
              <w:right w:val="nil"/>
            </w:tcBorders>
            <w:vAlign w:val="bottom"/>
          </w:tcPr>
          <w:p w14:paraId="581A7EE6" w14:textId="77777777" w:rsidR="00EC27EB" w:rsidRPr="00B8553D" w:rsidRDefault="00EC27EB" w:rsidP="00EC27EB">
            <w:pPr>
              <w:widowControl w:val="0"/>
              <w:spacing w:before="32"/>
              <w:rPr>
                <w:rFonts w:eastAsia="Arial"/>
                <w:szCs w:val="22"/>
              </w:rPr>
            </w:pPr>
            <w:r w:rsidRPr="00B8553D">
              <w:rPr>
                <w:rFonts w:eastAsia="Arial"/>
                <w:spacing w:val="-3"/>
                <w:szCs w:val="22"/>
              </w:rPr>
              <w:t>List</w:t>
            </w:r>
            <w:r w:rsidRPr="00B8553D">
              <w:rPr>
                <w:rFonts w:eastAsia="Arial"/>
                <w:spacing w:val="-13"/>
                <w:szCs w:val="22"/>
              </w:rPr>
              <w:t xml:space="preserve"> </w:t>
            </w:r>
            <w:r w:rsidRPr="00B8553D">
              <w:rPr>
                <w:rFonts w:eastAsia="Arial"/>
                <w:spacing w:val="-3"/>
                <w:szCs w:val="22"/>
              </w:rPr>
              <w:t>the</w:t>
            </w:r>
            <w:r w:rsidRPr="00B8553D">
              <w:rPr>
                <w:rFonts w:eastAsia="Arial"/>
                <w:spacing w:val="-12"/>
                <w:szCs w:val="22"/>
              </w:rPr>
              <w:t xml:space="preserve"> </w:t>
            </w:r>
            <w:r w:rsidRPr="00B8553D">
              <w:rPr>
                <w:rFonts w:eastAsia="Arial"/>
                <w:spacing w:val="-3"/>
                <w:szCs w:val="22"/>
              </w:rPr>
              <w:t>total</w:t>
            </w:r>
            <w:r w:rsidRPr="00B8553D">
              <w:rPr>
                <w:rFonts w:eastAsia="Arial"/>
                <w:spacing w:val="-12"/>
                <w:szCs w:val="22"/>
              </w:rPr>
              <w:t xml:space="preserve"> </w:t>
            </w:r>
            <w:r w:rsidRPr="00B8553D">
              <w:rPr>
                <w:rFonts w:eastAsia="Arial"/>
                <w:spacing w:val="-3"/>
                <w:szCs w:val="22"/>
              </w:rPr>
              <w:t>number</w:t>
            </w:r>
            <w:r w:rsidRPr="00B8553D">
              <w:rPr>
                <w:rFonts w:eastAsia="Arial"/>
                <w:spacing w:val="-14"/>
                <w:szCs w:val="22"/>
              </w:rPr>
              <w:t xml:space="preserve"> </w:t>
            </w:r>
            <w:r w:rsidRPr="00B8553D">
              <w:rPr>
                <w:rFonts w:eastAsia="Arial"/>
                <w:spacing w:val="-2"/>
                <w:szCs w:val="22"/>
              </w:rPr>
              <w:t>of</w:t>
            </w:r>
            <w:r w:rsidRPr="00B8553D">
              <w:rPr>
                <w:rFonts w:eastAsia="Arial"/>
                <w:spacing w:val="-12"/>
                <w:szCs w:val="22"/>
              </w:rPr>
              <w:t xml:space="preserve"> </w:t>
            </w:r>
            <w:r w:rsidRPr="00B8553D">
              <w:rPr>
                <w:rFonts w:eastAsia="Arial"/>
                <w:spacing w:val="-3"/>
                <w:szCs w:val="22"/>
              </w:rPr>
              <w:t>current</w:t>
            </w:r>
            <w:r w:rsidRPr="00B8553D">
              <w:rPr>
                <w:rFonts w:eastAsia="Arial"/>
                <w:spacing w:val="-13"/>
                <w:szCs w:val="22"/>
              </w:rPr>
              <w:t xml:space="preserve"> </w:t>
            </w:r>
            <w:r w:rsidRPr="00B8553D">
              <w:rPr>
                <w:rFonts w:eastAsia="Arial"/>
                <w:spacing w:val="-3"/>
                <w:szCs w:val="22"/>
              </w:rPr>
              <w:t>employees:</w:t>
            </w:r>
          </w:p>
        </w:tc>
        <w:tc>
          <w:tcPr>
            <w:tcW w:w="3622" w:type="dxa"/>
            <w:tcBorders>
              <w:left w:val="nil"/>
              <w:right w:val="nil"/>
            </w:tcBorders>
            <w:vAlign w:val="bottom"/>
          </w:tcPr>
          <w:p w14:paraId="0B831E37" w14:textId="77777777" w:rsidR="00EC27EB" w:rsidRPr="00B8553D" w:rsidRDefault="00EC27EB" w:rsidP="00EC27EB">
            <w:pPr>
              <w:widowControl w:val="0"/>
              <w:rPr>
                <w:rFonts w:eastAsia="Calibri"/>
                <w:szCs w:val="22"/>
              </w:rPr>
            </w:pPr>
          </w:p>
        </w:tc>
      </w:tr>
      <w:tr w:rsidR="00EC27EB" w:rsidRPr="00B8553D" w14:paraId="12E691FF" w14:textId="77777777" w:rsidTr="00650C5F">
        <w:trPr>
          <w:trHeight w:val="360"/>
        </w:trPr>
        <w:tc>
          <w:tcPr>
            <w:tcW w:w="282" w:type="dxa"/>
            <w:tcBorders>
              <w:top w:val="nil"/>
              <w:left w:val="nil"/>
              <w:bottom w:val="nil"/>
              <w:right w:val="nil"/>
            </w:tcBorders>
            <w:vAlign w:val="bottom"/>
          </w:tcPr>
          <w:p w14:paraId="486A203A" w14:textId="3D93FA9D" w:rsidR="00EC27EB" w:rsidRPr="00B8553D" w:rsidRDefault="00650C5F" w:rsidP="00EC27EB">
            <w:pPr>
              <w:widowControl w:val="0"/>
              <w:spacing w:before="31"/>
              <w:rPr>
                <w:rFonts w:eastAsia="Arial"/>
                <w:szCs w:val="22"/>
              </w:rPr>
            </w:pPr>
            <w:permStart w:id="573900336" w:edGrp="everyone" w:colFirst="2" w:colLast="2"/>
            <w:permEnd w:id="840904961"/>
            <w:r>
              <w:rPr>
                <w:rFonts w:eastAsia="Calibri"/>
                <w:spacing w:val="-3"/>
                <w:szCs w:val="22"/>
              </w:rPr>
              <w:t>d</w:t>
            </w:r>
            <w:r w:rsidR="00EC27EB" w:rsidRPr="00B8553D">
              <w:rPr>
                <w:rFonts w:eastAsia="Calibri"/>
                <w:spacing w:val="-3"/>
                <w:szCs w:val="22"/>
              </w:rPr>
              <w:t>.</w:t>
            </w:r>
          </w:p>
        </w:tc>
        <w:tc>
          <w:tcPr>
            <w:tcW w:w="5383" w:type="dxa"/>
            <w:tcBorders>
              <w:top w:val="nil"/>
              <w:left w:val="nil"/>
              <w:bottom w:val="nil"/>
              <w:right w:val="nil"/>
            </w:tcBorders>
            <w:vAlign w:val="bottom"/>
          </w:tcPr>
          <w:p w14:paraId="2A631B07" w14:textId="77777777" w:rsidR="00EC27EB" w:rsidRPr="00B8553D" w:rsidRDefault="00EC27EB" w:rsidP="00EC27EB">
            <w:pPr>
              <w:widowControl w:val="0"/>
              <w:spacing w:before="31"/>
              <w:rPr>
                <w:rFonts w:eastAsia="Arial"/>
                <w:szCs w:val="22"/>
              </w:rPr>
            </w:pPr>
            <w:r w:rsidRPr="00B8553D">
              <w:rPr>
                <w:rFonts w:eastAsia="Arial"/>
                <w:spacing w:val="-3"/>
                <w:szCs w:val="22"/>
              </w:rPr>
              <w:t>List</w:t>
            </w:r>
            <w:r w:rsidRPr="00B8553D">
              <w:rPr>
                <w:rFonts w:eastAsia="Arial"/>
                <w:spacing w:val="-8"/>
                <w:szCs w:val="22"/>
              </w:rPr>
              <w:t xml:space="preserve"> </w:t>
            </w:r>
            <w:r w:rsidRPr="00B8553D">
              <w:rPr>
                <w:rFonts w:eastAsia="Arial"/>
                <w:spacing w:val="-3"/>
                <w:szCs w:val="22"/>
              </w:rPr>
              <w:t>the</w:t>
            </w:r>
            <w:r w:rsidRPr="00B8553D">
              <w:rPr>
                <w:rFonts w:eastAsia="Arial"/>
                <w:spacing w:val="-8"/>
                <w:szCs w:val="22"/>
              </w:rPr>
              <w:t xml:space="preserve"> </w:t>
            </w:r>
            <w:r w:rsidRPr="00B8553D">
              <w:rPr>
                <w:rFonts w:eastAsia="Arial"/>
                <w:spacing w:val="-5"/>
                <w:szCs w:val="22"/>
              </w:rPr>
              <w:t>percentage</w:t>
            </w:r>
            <w:r w:rsidRPr="00B8553D">
              <w:rPr>
                <w:rFonts w:eastAsia="Arial"/>
                <w:spacing w:val="-7"/>
                <w:szCs w:val="22"/>
              </w:rPr>
              <w:t xml:space="preserve"> </w:t>
            </w:r>
            <w:r w:rsidRPr="00B8553D">
              <w:rPr>
                <w:rFonts w:eastAsia="Arial"/>
                <w:spacing w:val="-2"/>
                <w:szCs w:val="22"/>
              </w:rPr>
              <w:t>of</w:t>
            </w:r>
            <w:r w:rsidRPr="00B8553D">
              <w:rPr>
                <w:rFonts w:eastAsia="Arial"/>
                <w:spacing w:val="-8"/>
                <w:szCs w:val="22"/>
              </w:rPr>
              <w:t xml:space="preserve"> </w:t>
            </w:r>
            <w:r w:rsidRPr="00B8553D">
              <w:rPr>
                <w:rFonts w:eastAsia="Arial"/>
                <w:spacing w:val="-2"/>
                <w:szCs w:val="22"/>
              </w:rPr>
              <w:t>JV</w:t>
            </w:r>
            <w:r w:rsidRPr="00B8553D">
              <w:rPr>
                <w:rFonts w:eastAsia="Arial"/>
                <w:spacing w:val="-9"/>
                <w:szCs w:val="22"/>
              </w:rPr>
              <w:t xml:space="preserve"> </w:t>
            </w:r>
            <w:r w:rsidRPr="00B8553D">
              <w:rPr>
                <w:rFonts w:eastAsia="Arial"/>
                <w:spacing w:val="-5"/>
                <w:szCs w:val="22"/>
              </w:rPr>
              <w:t>ownership:</w:t>
            </w:r>
          </w:p>
        </w:tc>
        <w:tc>
          <w:tcPr>
            <w:tcW w:w="3622" w:type="dxa"/>
            <w:tcBorders>
              <w:left w:val="nil"/>
              <w:right w:val="nil"/>
            </w:tcBorders>
            <w:vAlign w:val="bottom"/>
          </w:tcPr>
          <w:p w14:paraId="371099BC" w14:textId="77777777" w:rsidR="00EC27EB" w:rsidRPr="00B8553D" w:rsidRDefault="00EC27EB" w:rsidP="00EC27EB">
            <w:pPr>
              <w:widowControl w:val="0"/>
              <w:rPr>
                <w:rFonts w:eastAsia="Calibri"/>
                <w:szCs w:val="22"/>
              </w:rPr>
            </w:pPr>
          </w:p>
        </w:tc>
      </w:tr>
      <w:permEnd w:id="573900336"/>
    </w:tbl>
    <w:p w14:paraId="327BAF2A" w14:textId="77777777" w:rsidR="00EC27EB" w:rsidRPr="00B8553D" w:rsidRDefault="00EC27EB" w:rsidP="00EC27EB">
      <w:pPr>
        <w:widowControl w:val="0"/>
        <w:tabs>
          <w:tab w:val="left" w:pos="5040"/>
          <w:tab w:val="left" w:pos="5760"/>
          <w:tab w:val="left" w:pos="9360"/>
        </w:tabs>
        <w:spacing w:before="5"/>
        <w:rPr>
          <w:rFonts w:eastAsia="Arial"/>
          <w:sz w:val="2"/>
          <w:szCs w:val="2"/>
        </w:rPr>
      </w:pPr>
    </w:p>
    <w:p w14:paraId="4DFBBBB1" w14:textId="77777777" w:rsidR="00EC27EB" w:rsidRPr="00B8553D" w:rsidRDefault="00EC27EB" w:rsidP="00EC27EB">
      <w:pPr>
        <w:widowControl w:val="0"/>
        <w:tabs>
          <w:tab w:val="left" w:pos="5040"/>
          <w:tab w:val="left" w:pos="5760"/>
          <w:tab w:val="left" w:pos="9360"/>
        </w:tabs>
        <w:spacing w:line="20" w:lineRule="atLeast"/>
        <w:rPr>
          <w:rFonts w:eastAsia="Arial"/>
          <w:sz w:val="2"/>
          <w:szCs w:val="2"/>
        </w:rPr>
      </w:pPr>
    </w:p>
    <w:p w14:paraId="4D5C628C" w14:textId="77777777" w:rsidR="00EC27EB" w:rsidRPr="00B8553D" w:rsidRDefault="00EC27EB" w:rsidP="00EC27EB">
      <w:pPr>
        <w:widowControl w:val="0"/>
        <w:tabs>
          <w:tab w:val="left" w:pos="5040"/>
          <w:tab w:val="left" w:pos="9360"/>
        </w:tabs>
        <w:spacing w:before="10"/>
        <w:rPr>
          <w:rFonts w:eastAsia="Arial"/>
          <w:sz w:val="13"/>
          <w:szCs w:val="13"/>
        </w:rPr>
      </w:pPr>
    </w:p>
    <w:p w14:paraId="6C3D6841" w14:textId="77777777" w:rsidR="00EC27EB" w:rsidRPr="00B8553D" w:rsidRDefault="00EC27EB" w:rsidP="00650C5F">
      <w:pPr>
        <w:widowControl w:val="0"/>
        <w:tabs>
          <w:tab w:val="left" w:pos="9360"/>
        </w:tabs>
        <w:spacing w:before="71"/>
        <w:ind w:left="360"/>
        <w:rPr>
          <w:rFonts w:eastAsia="Arial"/>
          <w:szCs w:val="22"/>
        </w:rPr>
      </w:pPr>
      <w:r w:rsidRPr="00B8553D">
        <w:rPr>
          <w:rFonts w:eastAsia="Arial"/>
          <w:spacing w:val="-3"/>
          <w:szCs w:val="22"/>
        </w:rPr>
        <w:t>JV</w:t>
      </w:r>
      <w:r w:rsidRPr="00B8553D">
        <w:rPr>
          <w:rFonts w:eastAsia="Arial"/>
          <w:spacing w:val="-11"/>
          <w:szCs w:val="22"/>
        </w:rPr>
        <w:t xml:space="preserve"> </w:t>
      </w:r>
      <w:r w:rsidRPr="00B8553D">
        <w:rPr>
          <w:rFonts w:eastAsia="Arial"/>
          <w:spacing w:val="-3"/>
          <w:szCs w:val="22"/>
        </w:rPr>
        <w:t>Member</w:t>
      </w:r>
      <w:r w:rsidRPr="00B8553D">
        <w:rPr>
          <w:rFonts w:eastAsia="Arial"/>
          <w:spacing w:val="-12"/>
          <w:szCs w:val="22"/>
        </w:rPr>
        <w:t xml:space="preserve"> </w:t>
      </w:r>
      <w:r w:rsidRPr="00B8553D">
        <w:rPr>
          <w:rFonts w:eastAsia="Arial"/>
          <w:spacing w:val="-2"/>
          <w:szCs w:val="22"/>
        </w:rPr>
        <w:t>#3</w:t>
      </w:r>
    </w:p>
    <w:tbl>
      <w:tblPr>
        <w:tblW w:w="92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2"/>
        <w:gridCol w:w="5383"/>
        <w:gridCol w:w="3622"/>
      </w:tblGrid>
      <w:tr w:rsidR="00EC27EB" w:rsidRPr="00B8553D" w14:paraId="73DD5A19" w14:textId="77777777" w:rsidTr="00650C5F">
        <w:trPr>
          <w:trHeight w:val="360"/>
        </w:trPr>
        <w:tc>
          <w:tcPr>
            <w:tcW w:w="282" w:type="dxa"/>
            <w:tcBorders>
              <w:top w:val="nil"/>
              <w:left w:val="nil"/>
              <w:bottom w:val="nil"/>
              <w:right w:val="nil"/>
            </w:tcBorders>
            <w:vAlign w:val="bottom"/>
          </w:tcPr>
          <w:p w14:paraId="0AD565D3" w14:textId="6AD9D44B" w:rsidR="00EC27EB" w:rsidRPr="00B8553D" w:rsidRDefault="00650C5F" w:rsidP="00EC27EB">
            <w:pPr>
              <w:widowControl w:val="0"/>
              <w:spacing w:before="71"/>
              <w:rPr>
                <w:rFonts w:eastAsia="Arial"/>
                <w:szCs w:val="22"/>
              </w:rPr>
            </w:pPr>
            <w:permStart w:id="76743426" w:edGrp="everyone" w:colFirst="2" w:colLast="2"/>
            <w:r>
              <w:rPr>
                <w:rFonts w:eastAsia="Calibri"/>
                <w:spacing w:val="-5"/>
                <w:szCs w:val="22"/>
              </w:rPr>
              <w:t>a</w:t>
            </w:r>
            <w:r w:rsidR="00EC27EB" w:rsidRPr="00B8553D">
              <w:rPr>
                <w:rFonts w:eastAsia="Calibri"/>
                <w:spacing w:val="-5"/>
                <w:szCs w:val="22"/>
              </w:rPr>
              <w:t>.</w:t>
            </w:r>
          </w:p>
        </w:tc>
        <w:tc>
          <w:tcPr>
            <w:tcW w:w="5383" w:type="dxa"/>
            <w:tcBorders>
              <w:top w:val="nil"/>
              <w:left w:val="nil"/>
              <w:bottom w:val="nil"/>
              <w:right w:val="nil"/>
            </w:tcBorders>
            <w:vAlign w:val="bottom"/>
          </w:tcPr>
          <w:p w14:paraId="37B00BD2" w14:textId="77777777" w:rsidR="00EC27EB" w:rsidRPr="00B8553D" w:rsidRDefault="00EC27EB" w:rsidP="00EC27EB">
            <w:pPr>
              <w:widowControl w:val="0"/>
              <w:spacing w:before="71"/>
              <w:rPr>
                <w:rFonts w:eastAsia="Arial"/>
                <w:szCs w:val="22"/>
              </w:rPr>
            </w:pPr>
            <w:r w:rsidRPr="00B8553D">
              <w:rPr>
                <w:rFonts w:eastAsia="Arial"/>
                <w:spacing w:val="-3"/>
                <w:szCs w:val="22"/>
              </w:rPr>
              <w:t>Date</w:t>
            </w:r>
            <w:r w:rsidRPr="00B8553D">
              <w:rPr>
                <w:rFonts w:eastAsia="Arial"/>
                <w:spacing w:val="-8"/>
                <w:szCs w:val="22"/>
              </w:rPr>
              <w:t xml:space="preserve"> </w:t>
            </w:r>
            <w:r w:rsidRPr="00B8553D">
              <w:rPr>
                <w:rFonts w:eastAsia="Arial"/>
                <w:spacing w:val="-2"/>
                <w:szCs w:val="22"/>
              </w:rPr>
              <w:t>of</w:t>
            </w:r>
            <w:r w:rsidRPr="00B8553D">
              <w:rPr>
                <w:rFonts w:eastAsia="Arial"/>
                <w:spacing w:val="-9"/>
                <w:szCs w:val="22"/>
              </w:rPr>
              <w:t xml:space="preserve"> </w:t>
            </w:r>
            <w:r w:rsidRPr="00B8553D">
              <w:rPr>
                <w:rFonts w:eastAsia="Arial"/>
                <w:spacing w:val="-3"/>
                <w:szCs w:val="22"/>
              </w:rPr>
              <w:t>company</w:t>
            </w:r>
            <w:r w:rsidRPr="00B8553D">
              <w:rPr>
                <w:rFonts w:eastAsia="Arial"/>
                <w:spacing w:val="-10"/>
                <w:szCs w:val="22"/>
              </w:rPr>
              <w:t xml:space="preserve"> </w:t>
            </w:r>
            <w:r w:rsidRPr="00B8553D">
              <w:rPr>
                <w:rFonts w:eastAsia="Arial"/>
                <w:spacing w:val="-5"/>
                <w:szCs w:val="22"/>
              </w:rPr>
              <w:t>formation</w:t>
            </w:r>
            <w:r w:rsidRPr="00B8553D">
              <w:rPr>
                <w:rFonts w:eastAsia="Arial"/>
                <w:spacing w:val="-8"/>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5"/>
                <w:szCs w:val="22"/>
              </w:rPr>
              <w:t>incorporation</w:t>
            </w:r>
            <w:r w:rsidRPr="00B8553D">
              <w:rPr>
                <w:rFonts w:eastAsia="Calibri"/>
                <w:spacing w:val="-5"/>
                <w:szCs w:val="22"/>
              </w:rPr>
              <w:t>:</w:t>
            </w:r>
          </w:p>
        </w:tc>
        <w:tc>
          <w:tcPr>
            <w:tcW w:w="3622" w:type="dxa"/>
            <w:tcBorders>
              <w:top w:val="nil"/>
              <w:left w:val="nil"/>
              <w:right w:val="nil"/>
            </w:tcBorders>
            <w:vAlign w:val="bottom"/>
          </w:tcPr>
          <w:p w14:paraId="77C24BA8" w14:textId="77777777" w:rsidR="00EC27EB" w:rsidRPr="00B8553D" w:rsidRDefault="00EC27EB" w:rsidP="00EC27EB">
            <w:pPr>
              <w:widowControl w:val="0"/>
              <w:tabs>
                <w:tab w:val="left" w:pos="3065"/>
              </w:tabs>
              <w:spacing w:before="71"/>
              <w:rPr>
                <w:rFonts w:eastAsia="Arial"/>
                <w:szCs w:val="22"/>
              </w:rPr>
            </w:pPr>
          </w:p>
        </w:tc>
      </w:tr>
      <w:tr w:rsidR="00EC27EB" w:rsidRPr="00B8553D" w14:paraId="41ACF27B" w14:textId="77777777" w:rsidTr="00650C5F">
        <w:trPr>
          <w:trHeight w:val="360"/>
        </w:trPr>
        <w:tc>
          <w:tcPr>
            <w:tcW w:w="282" w:type="dxa"/>
            <w:tcBorders>
              <w:top w:val="nil"/>
              <w:left w:val="nil"/>
              <w:bottom w:val="nil"/>
              <w:right w:val="nil"/>
            </w:tcBorders>
            <w:vAlign w:val="bottom"/>
          </w:tcPr>
          <w:p w14:paraId="0DD66AD8" w14:textId="775F6EE1" w:rsidR="00EC27EB" w:rsidRPr="00B8553D" w:rsidRDefault="00650C5F" w:rsidP="00EC27EB">
            <w:pPr>
              <w:widowControl w:val="0"/>
              <w:spacing w:before="10"/>
              <w:rPr>
                <w:rFonts w:eastAsia="Arial"/>
                <w:szCs w:val="22"/>
              </w:rPr>
            </w:pPr>
            <w:permStart w:id="10099406" w:edGrp="everyone" w:colFirst="2" w:colLast="2"/>
            <w:permEnd w:id="76743426"/>
            <w:r>
              <w:rPr>
                <w:rFonts w:eastAsia="Calibri"/>
                <w:spacing w:val="-5"/>
                <w:szCs w:val="22"/>
              </w:rPr>
              <w:t>b</w:t>
            </w:r>
            <w:r w:rsidR="00EC27EB" w:rsidRPr="00B8553D">
              <w:rPr>
                <w:rFonts w:eastAsia="Calibri"/>
                <w:spacing w:val="-5"/>
                <w:szCs w:val="22"/>
              </w:rPr>
              <w:t>.</w:t>
            </w:r>
          </w:p>
        </w:tc>
        <w:tc>
          <w:tcPr>
            <w:tcW w:w="5383" w:type="dxa"/>
            <w:tcBorders>
              <w:top w:val="nil"/>
              <w:left w:val="nil"/>
              <w:bottom w:val="nil"/>
              <w:right w:val="nil"/>
            </w:tcBorders>
            <w:vAlign w:val="bottom"/>
          </w:tcPr>
          <w:p w14:paraId="75CD9A63" w14:textId="77777777" w:rsidR="00EC27EB" w:rsidRPr="00B8553D" w:rsidRDefault="00EC27EB" w:rsidP="00EC27EB">
            <w:pPr>
              <w:widowControl w:val="0"/>
              <w:spacing w:before="32"/>
              <w:rPr>
                <w:rFonts w:eastAsia="Arial"/>
                <w:szCs w:val="22"/>
              </w:rPr>
            </w:pPr>
            <w:r w:rsidRPr="00B8553D">
              <w:rPr>
                <w:rFonts w:eastAsia="Arial"/>
                <w:spacing w:val="-3"/>
                <w:szCs w:val="22"/>
              </w:rPr>
              <w:t>State</w:t>
            </w:r>
            <w:r w:rsidRPr="00B8553D">
              <w:rPr>
                <w:rFonts w:eastAsia="Arial"/>
                <w:spacing w:val="-8"/>
                <w:szCs w:val="22"/>
              </w:rPr>
              <w:t xml:space="preserve"> </w:t>
            </w:r>
            <w:r w:rsidRPr="00B8553D">
              <w:rPr>
                <w:rFonts w:eastAsia="Arial"/>
                <w:spacing w:val="-2"/>
                <w:szCs w:val="22"/>
              </w:rPr>
              <w:t>of</w:t>
            </w:r>
            <w:r w:rsidRPr="00B8553D">
              <w:rPr>
                <w:rFonts w:eastAsia="Arial"/>
                <w:spacing w:val="-8"/>
                <w:szCs w:val="22"/>
              </w:rPr>
              <w:t xml:space="preserve"> </w:t>
            </w:r>
            <w:r w:rsidRPr="00B8553D">
              <w:rPr>
                <w:rFonts w:eastAsia="Arial"/>
                <w:spacing w:val="-5"/>
                <w:szCs w:val="22"/>
              </w:rPr>
              <w:t>formation</w:t>
            </w:r>
            <w:r w:rsidRPr="00B8553D">
              <w:rPr>
                <w:rFonts w:eastAsia="Arial"/>
                <w:spacing w:val="-7"/>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5"/>
                <w:szCs w:val="22"/>
              </w:rPr>
              <w:t>incorporation:</w:t>
            </w:r>
          </w:p>
        </w:tc>
        <w:tc>
          <w:tcPr>
            <w:tcW w:w="3622" w:type="dxa"/>
            <w:tcBorders>
              <w:left w:val="nil"/>
              <w:right w:val="nil"/>
            </w:tcBorders>
            <w:vAlign w:val="bottom"/>
          </w:tcPr>
          <w:p w14:paraId="6BA8B176" w14:textId="77777777" w:rsidR="00EC27EB" w:rsidRPr="00B8553D" w:rsidRDefault="00EC27EB" w:rsidP="00EC27EB">
            <w:pPr>
              <w:widowControl w:val="0"/>
              <w:rPr>
                <w:rFonts w:eastAsia="Calibri"/>
                <w:szCs w:val="22"/>
              </w:rPr>
            </w:pPr>
          </w:p>
        </w:tc>
      </w:tr>
      <w:tr w:rsidR="00EC27EB" w:rsidRPr="00B8553D" w14:paraId="4619F85D" w14:textId="77777777" w:rsidTr="00650C5F">
        <w:trPr>
          <w:trHeight w:val="360"/>
        </w:trPr>
        <w:tc>
          <w:tcPr>
            <w:tcW w:w="282" w:type="dxa"/>
            <w:tcBorders>
              <w:top w:val="nil"/>
              <w:left w:val="nil"/>
              <w:bottom w:val="nil"/>
              <w:right w:val="nil"/>
            </w:tcBorders>
            <w:vAlign w:val="bottom"/>
          </w:tcPr>
          <w:p w14:paraId="22DF20D7" w14:textId="0C6EA628" w:rsidR="00EC27EB" w:rsidRPr="00B8553D" w:rsidRDefault="00650C5F" w:rsidP="00EC27EB">
            <w:pPr>
              <w:widowControl w:val="0"/>
              <w:spacing w:before="32"/>
              <w:rPr>
                <w:rFonts w:eastAsia="Arial"/>
                <w:szCs w:val="22"/>
              </w:rPr>
            </w:pPr>
            <w:permStart w:id="334902335" w:edGrp="everyone" w:colFirst="2" w:colLast="2"/>
            <w:permEnd w:id="10099406"/>
            <w:r>
              <w:rPr>
                <w:rFonts w:eastAsia="Calibri"/>
                <w:spacing w:val="-5"/>
                <w:szCs w:val="22"/>
              </w:rPr>
              <w:t>c</w:t>
            </w:r>
            <w:r w:rsidR="00EC27EB" w:rsidRPr="00B8553D">
              <w:rPr>
                <w:rFonts w:eastAsia="Calibri"/>
                <w:spacing w:val="-5"/>
                <w:szCs w:val="22"/>
              </w:rPr>
              <w:t>.</w:t>
            </w:r>
          </w:p>
        </w:tc>
        <w:tc>
          <w:tcPr>
            <w:tcW w:w="5383" w:type="dxa"/>
            <w:tcBorders>
              <w:top w:val="nil"/>
              <w:left w:val="nil"/>
              <w:bottom w:val="nil"/>
              <w:right w:val="nil"/>
            </w:tcBorders>
            <w:vAlign w:val="bottom"/>
          </w:tcPr>
          <w:p w14:paraId="64FBAEDF" w14:textId="77777777" w:rsidR="00EC27EB" w:rsidRPr="00B8553D" w:rsidRDefault="00EC27EB" w:rsidP="00EC27EB">
            <w:pPr>
              <w:widowControl w:val="0"/>
              <w:spacing w:before="32"/>
              <w:rPr>
                <w:rFonts w:eastAsia="Arial"/>
                <w:szCs w:val="22"/>
              </w:rPr>
            </w:pPr>
            <w:r w:rsidRPr="00B8553D">
              <w:rPr>
                <w:rFonts w:eastAsia="Arial"/>
                <w:spacing w:val="-3"/>
                <w:szCs w:val="22"/>
              </w:rPr>
              <w:t>List</w:t>
            </w:r>
            <w:r w:rsidRPr="00B8553D">
              <w:rPr>
                <w:rFonts w:eastAsia="Arial"/>
                <w:spacing w:val="-13"/>
                <w:szCs w:val="22"/>
              </w:rPr>
              <w:t xml:space="preserve"> </w:t>
            </w:r>
            <w:r w:rsidRPr="00B8553D">
              <w:rPr>
                <w:rFonts w:eastAsia="Arial"/>
                <w:spacing w:val="-3"/>
                <w:szCs w:val="22"/>
              </w:rPr>
              <w:t>the</w:t>
            </w:r>
            <w:r w:rsidRPr="00B8553D">
              <w:rPr>
                <w:rFonts w:eastAsia="Arial"/>
                <w:spacing w:val="-12"/>
                <w:szCs w:val="22"/>
              </w:rPr>
              <w:t xml:space="preserve"> </w:t>
            </w:r>
            <w:r w:rsidRPr="00B8553D">
              <w:rPr>
                <w:rFonts w:eastAsia="Arial"/>
                <w:spacing w:val="-3"/>
                <w:szCs w:val="22"/>
              </w:rPr>
              <w:t>total</w:t>
            </w:r>
            <w:r w:rsidRPr="00B8553D">
              <w:rPr>
                <w:rFonts w:eastAsia="Arial"/>
                <w:spacing w:val="-12"/>
                <w:szCs w:val="22"/>
              </w:rPr>
              <w:t xml:space="preserve"> </w:t>
            </w:r>
            <w:r w:rsidRPr="00B8553D">
              <w:rPr>
                <w:rFonts w:eastAsia="Arial"/>
                <w:spacing w:val="-3"/>
                <w:szCs w:val="22"/>
              </w:rPr>
              <w:t>number</w:t>
            </w:r>
            <w:r w:rsidRPr="00B8553D">
              <w:rPr>
                <w:rFonts w:eastAsia="Arial"/>
                <w:spacing w:val="-14"/>
                <w:szCs w:val="22"/>
              </w:rPr>
              <w:t xml:space="preserve"> </w:t>
            </w:r>
            <w:r w:rsidRPr="00B8553D">
              <w:rPr>
                <w:rFonts w:eastAsia="Arial"/>
                <w:spacing w:val="-2"/>
                <w:szCs w:val="22"/>
              </w:rPr>
              <w:t>of</w:t>
            </w:r>
            <w:r w:rsidRPr="00B8553D">
              <w:rPr>
                <w:rFonts w:eastAsia="Arial"/>
                <w:spacing w:val="-12"/>
                <w:szCs w:val="22"/>
              </w:rPr>
              <w:t xml:space="preserve"> </w:t>
            </w:r>
            <w:r w:rsidRPr="00B8553D">
              <w:rPr>
                <w:rFonts w:eastAsia="Arial"/>
                <w:spacing w:val="-3"/>
                <w:szCs w:val="22"/>
              </w:rPr>
              <w:t>current</w:t>
            </w:r>
            <w:r w:rsidRPr="00B8553D">
              <w:rPr>
                <w:rFonts w:eastAsia="Arial"/>
                <w:spacing w:val="-13"/>
                <w:szCs w:val="22"/>
              </w:rPr>
              <w:t xml:space="preserve"> </w:t>
            </w:r>
            <w:r w:rsidRPr="00B8553D">
              <w:rPr>
                <w:rFonts w:eastAsia="Arial"/>
                <w:spacing w:val="-3"/>
                <w:szCs w:val="22"/>
              </w:rPr>
              <w:t>employees:</w:t>
            </w:r>
          </w:p>
        </w:tc>
        <w:tc>
          <w:tcPr>
            <w:tcW w:w="3622" w:type="dxa"/>
            <w:tcBorders>
              <w:left w:val="nil"/>
              <w:right w:val="nil"/>
            </w:tcBorders>
            <w:vAlign w:val="bottom"/>
          </w:tcPr>
          <w:p w14:paraId="267087E4" w14:textId="77777777" w:rsidR="00EC27EB" w:rsidRPr="00B8553D" w:rsidRDefault="00EC27EB" w:rsidP="00EC27EB">
            <w:pPr>
              <w:widowControl w:val="0"/>
              <w:rPr>
                <w:rFonts w:eastAsia="Calibri"/>
                <w:szCs w:val="22"/>
              </w:rPr>
            </w:pPr>
          </w:p>
        </w:tc>
      </w:tr>
      <w:tr w:rsidR="00EC27EB" w:rsidRPr="00B8553D" w14:paraId="1D69024A" w14:textId="77777777" w:rsidTr="00650C5F">
        <w:trPr>
          <w:trHeight w:val="360"/>
        </w:trPr>
        <w:tc>
          <w:tcPr>
            <w:tcW w:w="282" w:type="dxa"/>
            <w:tcBorders>
              <w:top w:val="nil"/>
              <w:left w:val="nil"/>
              <w:bottom w:val="nil"/>
              <w:right w:val="nil"/>
            </w:tcBorders>
            <w:vAlign w:val="bottom"/>
          </w:tcPr>
          <w:p w14:paraId="6D59ED03" w14:textId="04B80EDF" w:rsidR="00EC27EB" w:rsidRPr="00B8553D" w:rsidRDefault="00650C5F" w:rsidP="00EC27EB">
            <w:pPr>
              <w:widowControl w:val="0"/>
              <w:spacing w:before="31"/>
              <w:rPr>
                <w:rFonts w:eastAsia="Arial"/>
                <w:szCs w:val="22"/>
              </w:rPr>
            </w:pPr>
            <w:permStart w:id="572090055" w:edGrp="everyone" w:colFirst="2" w:colLast="2"/>
            <w:permEnd w:id="334902335"/>
            <w:r>
              <w:rPr>
                <w:rFonts w:eastAsia="Calibri"/>
                <w:spacing w:val="-3"/>
                <w:szCs w:val="22"/>
              </w:rPr>
              <w:t>d</w:t>
            </w:r>
            <w:r w:rsidR="00EC27EB" w:rsidRPr="00B8553D">
              <w:rPr>
                <w:rFonts w:eastAsia="Calibri"/>
                <w:spacing w:val="-3"/>
                <w:szCs w:val="22"/>
              </w:rPr>
              <w:t>.</w:t>
            </w:r>
          </w:p>
        </w:tc>
        <w:tc>
          <w:tcPr>
            <w:tcW w:w="5383" w:type="dxa"/>
            <w:tcBorders>
              <w:top w:val="nil"/>
              <w:left w:val="nil"/>
              <w:bottom w:val="nil"/>
              <w:right w:val="nil"/>
            </w:tcBorders>
            <w:vAlign w:val="bottom"/>
          </w:tcPr>
          <w:p w14:paraId="2DE67524" w14:textId="77777777" w:rsidR="00EC27EB" w:rsidRPr="00B8553D" w:rsidRDefault="00EC27EB" w:rsidP="00EC27EB">
            <w:pPr>
              <w:widowControl w:val="0"/>
              <w:spacing w:before="31"/>
              <w:rPr>
                <w:rFonts w:eastAsia="Arial"/>
                <w:szCs w:val="22"/>
              </w:rPr>
            </w:pPr>
            <w:r w:rsidRPr="00B8553D">
              <w:rPr>
                <w:rFonts w:eastAsia="Arial"/>
                <w:spacing w:val="-3"/>
                <w:szCs w:val="22"/>
              </w:rPr>
              <w:t>List</w:t>
            </w:r>
            <w:r w:rsidRPr="00B8553D">
              <w:rPr>
                <w:rFonts w:eastAsia="Arial"/>
                <w:spacing w:val="-8"/>
                <w:szCs w:val="22"/>
              </w:rPr>
              <w:t xml:space="preserve"> </w:t>
            </w:r>
            <w:r w:rsidRPr="00B8553D">
              <w:rPr>
                <w:rFonts w:eastAsia="Arial"/>
                <w:spacing w:val="-3"/>
                <w:szCs w:val="22"/>
              </w:rPr>
              <w:t>the</w:t>
            </w:r>
            <w:r w:rsidRPr="00B8553D">
              <w:rPr>
                <w:rFonts w:eastAsia="Arial"/>
                <w:spacing w:val="-8"/>
                <w:szCs w:val="22"/>
              </w:rPr>
              <w:t xml:space="preserve"> </w:t>
            </w:r>
            <w:r w:rsidRPr="00B8553D">
              <w:rPr>
                <w:rFonts w:eastAsia="Arial"/>
                <w:spacing w:val="-5"/>
                <w:szCs w:val="22"/>
              </w:rPr>
              <w:t>percentage</w:t>
            </w:r>
            <w:r w:rsidRPr="00B8553D">
              <w:rPr>
                <w:rFonts w:eastAsia="Arial"/>
                <w:spacing w:val="-7"/>
                <w:szCs w:val="22"/>
              </w:rPr>
              <w:t xml:space="preserve"> </w:t>
            </w:r>
            <w:r w:rsidRPr="00B8553D">
              <w:rPr>
                <w:rFonts w:eastAsia="Arial"/>
                <w:spacing w:val="-2"/>
                <w:szCs w:val="22"/>
              </w:rPr>
              <w:t>of</w:t>
            </w:r>
            <w:r w:rsidRPr="00B8553D">
              <w:rPr>
                <w:rFonts w:eastAsia="Arial"/>
                <w:spacing w:val="-8"/>
                <w:szCs w:val="22"/>
              </w:rPr>
              <w:t xml:space="preserve"> </w:t>
            </w:r>
            <w:r w:rsidRPr="00B8553D">
              <w:rPr>
                <w:rFonts w:eastAsia="Arial"/>
                <w:spacing w:val="-2"/>
                <w:szCs w:val="22"/>
              </w:rPr>
              <w:t>JV</w:t>
            </w:r>
            <w:r w:rsidRPr="00B8553D">
              <w:rPr>
                <w:rFonts w:eastAsia="Arial"/>
                <w:spacing w:val="-9"/>
                <w:szCs w:val="22"/>
              </w:rPr>
              <w:t xml:space="preserve"> </w:t>
            </w:r>
            <w:r w:rsidRPr="00B8553D">
              <w:rPr>
                <w:rFonts w:eastAsia="Arial"/>
                <w:spacing w:val="-5"/>
                <w:szCs w:val="22"/>
              </w:rPr>
              <w:t>ownership:</w:t>
            </w:r>
          </w:p>
        </w:tc>
        <w:tc>
          <w:tcPr>
            <w:tcW w:w="3622" w:type="dxa"/>
            <w:tcBorders>
              <w:left w:val="nil"/>
              <w:right w:val="nil"/>
            </w:tcBorders>
            <w:vAlign w:val="bottom"/>
          </w:tcPr>
          <w:p w14:paraId="7D28B307" w14:textId="77777777" w:rsidR="00EC27EB" w:rsidRPr="00B8553D" w:rsidRDefault="00EC27EB" w:rsidP="00EC27EB">
            <w:pPr>
              <w:widowControl w:val="0"/>
              <w:rPr>
                <w:rFonts w:eastAsia="Calibri"/>
                <w:szCs w:val="22"/>
              </w:rPr>
            </w:pPr>
          </w:p>
        </w:tc>
      </w:tr>
      <w:permEnd w:id="572090055"/>
    </w:tbl>
    <w:p w14:paraId="60899657" w14:textId="77777777" w:rsidR="00EC27EB" w:rsidRPr="00B8553D" w:rsidRDefault="00EC27EB" w:rsidP="00EC27EB">
      <w:pPr>
        <w:widowControl w:val="0"/>
        <w:spacing w:before="32"/>
        <w:rPr>
          <w:rFonts w:eastAsia="Arial"/>
          <w:sz w:val="2"/>
          <w:szCs w:val="2"/>
        </w:rPr>
      </w:pPr>
    </w:p>
    <w:p w14:paraId="1959700F" w14:textId="77777777" w:rsidR="00EC27EB" w:rsidRPr="00B8553D" w:rsidRDefault="00EC27EB" w:rsidP="00EC27EB">
      <w:pPr>
        <w:widowControl w:val="0"/>
        <w:spacing w:line="20" w:lineRule="atLeast"/>
        <w:rPr>
          <w:rFonts w:eastAsia="Arial"/>
          <w:sz w:val="2"/>
          <w:szCs w:val="2"/>
        </w:rPr>
      </w:pPr>
    </w:p>
    <w:p w14:paraId="172CAADF" w14:textId="77777777" w:rsidR="00EC27EB" w:rsidRPr="00B8553D" w:rsidRDefault="00EC27EB" w:rsidP="00EC27EB">
      <w:pPr>
        <w:widowControl w:val="0"/>
        <w:spacing w:before="10"/>
        <w:rPr>
          <w:rFonts w:eastAsia="Arial"/>
          <w:sz w:val="13"/>
          <w:szCs w:val="13"/>
        </w:rPr>
      </w:pPr>
    </w:p>
    <w:p w14:paraId="27A3E210" w14:textId="77777777" w:rsidR="00EC27EB" w:rsidRPr="00B8553D" w:rsidRDefault="00EC27EB">
      <w:pPr>
        <w:widowControl w:val="0"/>
        <w:numPr>
          <w:ilvl w:val="0"/>
          <w:numId w:val="55"/>
        </w:numPr>
        <w:spacing w:before="71" w:line="288" w:lineRule="auto"/>
        <w:ind w:left="360"/>
        <w:rPr>
          <w:rFonts w:eastAsia="Arial"/>
          <w:szCs w:val="22"/>
        </w:rPr>
      </w:pPr>
      <w:r w:rsidRPr="00B8553D">
        <w:rPr>
          <w:rFonts w:eastAsia="Arial"/>
          <w:spacing w:val="-3"/>
          <w:szCs w:val="22"/>
        </w:rPr>
        <w:t>Has</w:t>
      </w:r>
      <w:r w:rsidRPr="00B8553D">
        <w:rPr>
          <w:rFonts w:eastAsia="Arial"/>
          <w:spacing w:val="-11"/>
          <w:szCs w:val="22"/>
        </w:rPr>
        <w:t xml:space="preserve"> </w:t>
      </w:r>
      <w:r w:rsidRPr="00B8553D">
        <w:rPr>
          <w:rFonts w:eastAsia="Arial"/>
          <w:spacing w:val="-3"/>
          <w:szCs w:val="22"/>
        </w:rPr>
        <w:t>there</w:t>
      </w:r>
      <w:r w:rsidRPr="00B8553D">
        <w:rPr>
          <w:rFonts w:eastAsia="Arial"/>
          <w:spacing w:val="-9"/>
          <w:szCs w:val="22"/>
        </w:rPr>
        <w:t xml:space="preserve"> </w:t>
      </w:r>
      <w:r w:rsidRPr="00B8553D">
        <w:rPr>
          <w:rFonts w:eastAsia="Arial"/>
          <w:spacing w:val="-3"/>
          <w:szCs w:val="22"/>
        </w:rPr>
        <w:t>been</w:t>
      </w:r>
      <w:r w:rsidRPr="00B8553D">
        <w:rPr>
          <w:rFonts w:eastAsia="Arial"/>
          <w:spacing w:val="-10"/>
          <w:szCs w:val="22"/>
        </w:rPr>
        <w:t xml:space="preserve"> </w:t>
      </w:r>
      <w:r w:rsidRPr="00B8553D">
        <w:rPr>
          <w:rFonts w:eastAsia="Arial"/>
          <w:spacing w:val="-3"/>
          <w:szCs w:val="22"/>
        </w:rPr>
        <w:t>any</w:t>
      </w:r>
      <w:r w:rsidRPr="00B8553D">
        <w:rPr>
          <w:rFonts w:eastAsia="Arial"/>
          <w:spacing w:val="-10"/>
          <w:szCs w:val="22"/>
        </w:rPr>
        <w:t xml:space="preserve"> </w:t>
      </w:r>
      <w:r w:rsidRPr="00B8553D">
        <w:rPr>
          <w:rFonts w:eastAsia="Arial"/>
          <w:spacing w:val="-3"/>
          <w:szCs w:val="22"/>
        </w:rPr>
        <w:t>change</w:t>
      </w:r>
      <w:r w:rsidRPr="00B8553D">
        <w:rPr>
          <w:rFonts w:eastAsia="Arial"/>
          <w:spacing w:val="-9"/>
          <w:szCs w:val="22"/>
        </w:rPr>
        <w:t xml:space="preserve"> </w:t>
      </w:r>
      <w:r w:rsidRPr="00B8553D">
        <w:rPr>
          <w:rFonts w:eastAsia="Arial"/>
          <w:spacing w:val="-2"/>
          <w:szCs w:val="22"/>
        </w:rPr>
        <w:t>in</w:t>
      </w:r>
      <w:r w:rsidRPr="00B8553D">
        <w:rPr>
          <w:rFonts w:eastAsia="Arial"/>
          <w:spacing w:val="-10"/>
          <w:szCs w:val="22"/>
        </w:rPr>
        <w:t xml:space="preserve"> </w:t>
      </w:r>
      <w:r w:rsidRPr="00B8553D">
        <w:rPr>
          <w:rFonts w:eastAsia="Arial"/>
          <w:spacing w:val="-5"/>
          <w:szCs w:val="22"/>
        </w:rPr>
        <w:t>ownership</w:t>
      </w:r>
      <w:r w:rsidRPr="00B8553D">
        <w:rPr>
          <w:rFonts w:eastAsia="Arial"/>
          <w:spacing w:val="-9"/>
          <w:szCs w:val="22"/>
        </w:rPr>
        <w:t xml:space="preserve"> </w:t>
      </w:r>
      <w:r w:rsidRPr="00B8553D">
        <w:rPr>
          <w:rFonts w:eastAsia="Arial"/>
          <w:spacing w:val="-2"/>
          <w:szCs w:val="22"/>
        </w:rPr>
        <w:t>of</w:t>
      </w:r>
      <w:r w:rsidRPr="00B8553D">
        <w:rPr>
          <w:rFonts w:eastAsia="Arial"/>
          <w:spacing w:val="-9"/>
          <w:szCs w:val="22"/>
        </w:rPr>
        <w:t xml:space="preserve"> </w:t>
      </w:r>
      <w:r w:rsidRPr="00B8553D">
        <w:rPr>
          <w:rFonts w:eastAsia="Arial"/>
          <w:spacing w:val="-3"/>
          <w:szCs w:val="22"/>
        </w:rPr>
        <w:t>the</w:t>
      </w:r>
      <w:r w:rsidRPr="00B8553D">
        <w:rPr>
          <w:rFonts w:eastAsia="Arial"/>
          <w:spacing w:val="-9"/>
          <w:szCs w:val="22"/>
        </w:rPr>
        <w:t xml:space="preserve"> GC </w:t>
      </w:r>
      <w:r w:rsidRPr="00B8553D">
        <w:rPr>
          <w:rFonts w:eastAsia="Arial"/>
          <w:spacing w:val="-3"/>
          <w:szCs w:val="22"/>
        </w:rPr>
        <w:t>Member</w:t>
      </w:r>
      <w:r w:rsidRPr="00B8553D">
        <w:rPr>
          <w:rFonts w:eastAsia="Arial"/>
          <w:spacing w:val="-11"/>
          <w:szCs w:val="22"/>
        </w:rPr>
        <w:t xml:space="preserve"> </w:t>
      </w:r>
      <w:r w:rsidRPr="00B8553D">
        <w:rPr>
          <w:rFonts w:eastAsia="Arial"/>
          <w:spacing w:val="-2"/>
          <w:szCs w:val="22"/>
        </w:rPr>
        <w:t>at</w:t>
      </w:r>
      <w:r w:rsidRPr="00B8553D">
        <w:rPr>
          <w:rFonts w:eastAsia="Arial"/>
          <w:spacing w:val="-9"/>
          <w:szCs w:val="22"/>
        </w:rPr>
        <w:t xml:space="preserve"> </w:t>
      </w:r>
      <w:r w:rsidRPr="00B8553D">
        <w:rPr>
          <w:rFonts w:eastAsia="Arial"/>
          <w:spacing w:val="-2"/>
          <w:szCs w:val="22"/>
        </w:rPr>
        <w:t>any</w:t>
      </w:r>
      <w:r w:rsidRPr="00B8553D">
        <w:rPr>
          <w:rFonts w:eastAsia="Arial"/>
          <w:spacing w:val="-10"/>
          <w:szCs w:val="22"/>
        </w:rPr>
        <w:t xml:space="preserve"> </w:t>
      </w:r>
      <w:r w:rsidRPr="00B8553D">
        <w:rPr>
          <w:rFonts w:eastAsia="Arial"/>
          <w:spacing w:val="-5"/>
          <w:szCs w:val="22"/>
        </w:rPr>
        <w:t>time</w:t>
      </w:r>
      <w:r w:rsidRPr="00B8553D">
        <w:rPr>
          <w:rFonts w:eastAsia="Arial"/>
          <w:spacing w:val="60"/>
          <w:w w:val="99"/>
          <w:szCs w:val="22"/>
        </w:rPr>
        <w:t xml:space="preserve"> </w:t>
      </w:r>
      <w:r w:rsidRPr="00B8553D">
        <w:rPr>
          <w:rFonts w:eastAsia="Arial"/>
          <w:spacing w:val="-3"/>
          <w:szCs w:val="22"/>
        </w:rPr>
        <w:t>during</w:t>
      </w:r>
      <w:r w:rsidRPr="00B8553D">
        <w:rPr>
          <w:rFonts w:eastAsia="Arial"/>
          <w:spacing w:val="-13"/>
          <w:szCs w:val="22"/>
        </w:rPr>
        <w:t xml:space="preserve"> </w:t>
      </w:r>
      <w:r w:rsidRPr="00B8553D">
        <w:rPr>
          <w:rFonts w:eastAsia="Arial"/>
          <w:spacing w:val="-3"/>
          <w:szCs w:val="22"/>
        </w:rPr>
        <w:t>the</w:t>
      </w:r>
      <w:r w:rsidRPr="00B8553D">
        <w:rPr>
          <w:rFonts w:eastAsia="Arial"/>
          <w:spacing w:val="-11"/>
          <w:szCs w:val="22"/>
        </w:rPr>
        <w:t xml:space="preserve"> </w:t>
      </w:r>
      <w:r w:rsidRPr="00B8553D">
        <w:rPr>
          <w:rFonts w:eastAsia="Arial"/>
          <w:spacing w:val="-2"/>
          <w:szCs w:val="22"/>
        </w:rPr>
        <w:t>last</w:t>
      </w:r>
      <w:r w:rsidRPr="00B8553D">
        <w:rPr>
          <w:rFonts w:eastAsia="Arial"/>
          <w:spacing w:val="-13"/>
          <w:szCs w:val="22"/>
        </w:rPr>
        <w:t xml:space="preserve"> </w:t>
      </w:r>
      <w:r w:rsidRPr="00B8553D">
        <w:rPr>
          <w:rFonts w:eastAsia="Arial"/>
          <w:spacing w:val="-3"/>
          <w:szCs w:val="22"/>
        </w:rPr>
        <w:t>three</w:t>
      </w:r>
      <w:r w:rsidRPr="00B8553D">
        <w:rPr>
          <w:rFonts w:eastAsia="Arial"/>
          <w:spacing w:val="-11"/>
          <w:szCs w:val="22"/>
        </w:rPr>
        <w:t xml:space="preserve"> </w:t>
      </w:r>
      <w:r w:rsidRPr="00B8553D">
        <w:rPr>
          <w:rFonts w:eastAsia="Arial"/>
          <w:spacing w:val="-2"/>
          <w:szCs w:val="22"/>
        </w:rPr>
        <w:t>(3)</w:t>
      </w:r>
      <w:r w:rsidRPr="00B8553D">
        <w:rPr>
          <w:rFonts w:eastAsia="Arial"/>
          <w:spacing w:val="-11"/>
          <w:szCs w:val="22"/>
        </w:rPr>
        <w:t xml:space="preserve"> </w:t>
      </w:r>
      <w:r w:rsidRPr="00B8553D">
        <w:rPr>
          <w:rFonts w:eastAsia="Arial"/>
          <w:spacing w:val="-3"/>
          <w:szCs w:val="22"/>
        </w:rPr>
        <w:t>years?</w:t>
      </w:r>
    </w:p>
    <w:p w14:paraId="55244A5D" w14:textId="77777777" w:rsidR="00EC27EB" w:rsidRPr="00B8553D" w:rsidRDefault="00EC27EB" w:rsidP="00AC13E0">
      <w:pPr>
        <w:widowControl w:val="0"/>
        <w:spacing w:before="163"/>
        <w:ind w:left="360"/>
        <w:rPr>
          <w:rFonts w:eastAsia="Arial"/>
          <w:szCs w:val="22"/>
        </w:rPr>
      </w:pPr>
      <w:r w:rsidRPr="00B8553D">
        <w:rPr>
          <w:rFonts w:eastAsia="Calibri"/>
          <w:i/>
          <w:spacing w:val="-3"/>
          <w:szCs w:val="22"/>
        </w:rPr>
        <w:t>NOTE:</w:t>
      </w:r>
      <w:r w:rsidRPr="00B8553D">
        <w:rPr>
          <w:rFonts w:eastAsia="Calibri"/>
          <w:i/>
          <w:spacing w:val="-10"/>
          <w:szCs w:val="22"/>
        </w:rPr>
        <w:t xml:space="preserve"> </w:t>
      </w:r>
      <w:r w:rsidRPr="00B8553D">
        <w:rPr>
          <w:rFonts w:eastAsia="Calibri"/>
          <w:i/>
          <w:szCs w:val="22"/>
        </w:rPr>
        <w:t>A</w:t>
      </w:r>
      <w:r w:rsidRPr="00B8553D">
        <w:rPr>
          <w:rFonts w:eastAsia="Calibri"/>
          <w:i/>
          <w:spacing w:val="-10"/>
          <w:szCs w:val="22"/>
        </w:rPr>
        <w:t xml:space="preserve"> </w:t>
      </w:r>
      <w:r w:rsidRPr="00B8553D">
        <w:rPr>
          <w:rFonts w:eastAsia="Calibri"/>
          <w:i/>
          <w:spacing w:val="-5"/>
          <w:szCs w:val="22"/>
        </w:rPr>
        <w:t>corporation</w:t>
      </w:r>
      <w:r w:rsidRPr="00B8553D">
        <w:rPr>
          <w:rFonts w:eastAsia="Calibri"/>
          <w:i/>
          <w:spacing w:val="-9"/>
          <w:szCs w:val="22"/>
        </w:rPr>
        <w:t xml:space="preserve"> </w:t>
      </w:r>
      <w:r w:rsidRPr="00B8553D">
        <w:rPr>
          <w:rFonts w:eastAsia="Calibri"/>
          <w:i/>
          <w:spacing w:val="-3"/>
          <w:szCs w:val="22"/>
        </w:rPr>
        <w:t>whose</w:t>
      </w:r>
      <w:r w:rsidRPr="00B8553D">
        <w:rPr>
          <w:rFonts w:eastAsia="Calibri"/>
          <w:i/>
          <w:spacing w:val="-10"/>
          <w:szCs w:val="22"/>
        </w:rPr>
        <w:t xml:space="preserve"> </w:t>
      </w:r>
      <w:r w:rsidRPr="00B8553D">
        <w:rPr>
          <w:rFonts w:eastAsia="Calibri"/>
          <w:i/>
          <w:spacing w:val="-3"/>
          <w:szCs w:val="22"/>
        </w:rPr>
        <w:t>shares</w:t>
      </w:r>
      <w:r w:rsidRPr="00B8553D">
        <w:rPr>
          <w:rFonts w:eastAsia="Calibri"/>
          <w:i/>
          <w:spacing w:val="-10"/>
          <w:szCs w:val="22"/>
        </w:rPr>
        <w:t xml:space="preserve"> </w:t>
      </w:r>
      <w:r w:rsidRPr="00B8553D">
        <w:rPr>
          <w:rFonts w:eastAsia="Calibri"/>
          <w:i/>
          <w:spacing w:val="-2"/>
          <w:szCs w:val="22"/>
        </w:rPr>
        <w:t>are</w:t>
      </w:r>
      <w:r w:rsidRPr="00B8553D">
        <w:rPr>
          <w:rFonts w:eastAsia="Calibri"/>
          <w:i/>
          <w:spacing w:val="-10"/>
          <w:szCs w:val="22"/>
        </w:rPr>
        <w:t xml:space="preserve"> </w:t>
      </w:r>
      <w:r w:rsidRPr="00B8553D">
        <w:rPr>
          <w:rFonts w:eastAsia="Calibri"/>
          <w:i/>
          <w:spacing w:val="-5"/>
          <w:szCs w:val="22"/>
        </w:rPr>
        <w:t>publicly</w:t>
      </w:r>
      <w:r w:rsidRPr="00B8553D">
        <w:rPr>
          <w:rFonts w:eastAsia="Calibri"/>
          <w:i/>
          <w:spacing w:val="-10"/>
          <w:szCs w:val="22"/>
        </w:rPr>
        <w:t xml:space="preserve"> </w:t>
      </w:r>
      <w:r w:rsidRPr="00B8553D">
        <w:rPr>
          <w:rFonts w:eastAsia="Calibri"/>
          <w:i/>
          <w:spacing w:val="-3"/>
          <w:szCs w:val="22"/>
        </w:rPr>
        <w:t>traded</w:t>
      </w:r>
      <w:r w:rsidRPr="00B8553D">
        <w:rPr>
          <w:rFonts w:eastAsia="Calibri"/>
          <w:i/>
          <w:spacing w:val="-9"/>
          <w:szCs w:val="22"/>
        </w:rPr>
        <w:t xml:space="preserve"> </w:t>
      </w:r>
      <w:r w:rsidRPr="00B8553D">
        <w:rPr>
          <w:rFonts w:eastAsia="Calibri"/>
          <w:i/>
          <w:spacing w:val="-2"/>
          <w:szCs w:val="22"/>
        </w:rPr>
        <w:t>is</w:t>
      </w:r>
      <w:r w:rsidRPr="00B8553D">
        <w:rPr>
          <w:rFonts w:eastAsia="Calibri"/>
          <w:i/>
          <w:spacing w:val="-10"/>
          <w:szCs w:val="22"/>
        </w:rPr>
        <w:t xml:space="preserve"> </w:t>
      </w:r>
      <w:r w:rsidRPr="00B8553D">
        <w:rPr>
          <w:rFonts w:eastAsia="Calibri"/>
          <w:i/>
          <w:spacing w:val="-3"/>
          <w:szCs w:val="22"/>
        </w:rPr>
        <w:t>not</w:t>
      </w:r>
      <w:r w:rsidRPr="00B8553D">
        <w:rPr>
          <w:rFonts w:eastAsia="Calibri"/>
          <w:i/>
          <w:spacing w:val="-9"/>
          <w:szCs w:val="22"/>
        </w:rPr>
        <w:t xml:space="preserve"> </w:t>
      </w:r>
      <w:r w:rsidRPr="00B8553D">
        <w:rPr>
          <w:rFonts w:eastAsia="Calibri"/>
          <w:i/>
          <w:spacing w:val="-3"/>
          <w:szCs w:val="22"/>
        </w:rPr>
        <w:t>required</w:t>
      </w:r>
      <w:r w:rsidRPr="00B8553D">
        <w:rPr>
          <w:rFonts w:eastAsia="Calibri"/>
          <w:i/>
          <w:spacing w:val="-11"/>
          <w:szCs w:val="22"/>
        </w:rPr>
        <w:t xml:space="preserve"> </w:t>
      </w:r>
      <w:r w:rsidRPr="00B8553D">
        <w:rPr>
          <w:rFonts w:eastAsia="Calibri"/>
          <w:i/>
          <w:spacing w:val="-2"/>
          <w:szCs w:val="22"/>
        </w:rPr>
        <w:t>to</w:t>
      </w:r>
      <w:r w:rsidRPr="00B8553D">
        <w:rPr>
          <w:rFonts w:eastAsia="Calibri"/>
          <w:i/>
          <w:spacing w:val="-9"/>
          <w:szCs w:val="22"/>
        </w:rPr>
        <w:t xml:space="preserve"> </w:t>
      </w:r>
      <w:r w:rsidRPr="00B8553D">
        <w:rPr>
          <w:rFonts w:eastAsia="Calibri"/>
          <w:i/>
          <w:spacing w:val="-5"/>
          <w:szCs w:val="22"/>
        </w:rPr>
        <w:t>answer</w:t>
      </w:r>
      <w:r w:rsidRPr="00B8553D">
        <w:rPr>
          <w:rFonts w:eastAsia="Calibri"/>
          <w:i/>
          <w:spacing w:val="-11"/>
          <w:szCs w:val="22"/>
        </w:rPr>
        <w:t xml:space="preserve"> </w:t>
      </w:r>
      <w:r w:rsidRPr="00B8553D">
        <w:rPr>
          <w:rFonts w:eastAsia="Calibri"/>
          <w:i/>
          <w:spacing w:val="-3"/>
          <w:szCs w:val="22"/>
        </w:rPr>
        <w:t>this</w:t>
      </w:r>
      <w:r w:rsidRPr="00B8553D">
        <w:rPr>
          <w:rFonts w:eastAsia="Calibri"/>
          <w:i/>
          <w:spacing w:val="-9"/>
          <w:szCs w:val="22"/>
        </w:rPr>
        <w:t xml:space="preserve"> </w:t>
      </w:r>
      <w:r w:rsidRPr="00B8553D">
        <w:rPr>
          <w:rFonts w:eastAsia="Calibri"/>
          <w:i/>
          <w:spacing w:val="-5"/>
          <w:szCs w:val="22"/>
        </w:rPr>
        <w:t>question.</w:t>
      </w:r>
    </w:p>
    <w:permStart w:id="1269182588" w:edGrp="everyone"/>
    <w:p w14:paraId="6C45C7B8" w14:textId="142026CC" w:rsidR="00EC27EB" w:rsidRPr="00B8553D" w:rsidRDefault="0066720E" w:rsidP="00AC13E0">
      <w:pPr>
        <w:widowControl w:val="0"/>
        <w:tabs>
          <w:tab w:val="left" w:pos="1080"/>
          <w:tab w:val="left" w:pos="1800"/>
          <w:tab w:val="left" w:pos="2340"/>
        </w:tabs>
        <w:spacing w:before="71"/>
        <w:ind w:left="360"/>
        <w:rPr>
          <w:rFonts w:eastAsia="Arial"/>
          <w:szCs w:val="22"/>
        </w:rPr>
      </w:pPr>
      <w:sdt>
        <w:sdtPr>
          <w:rPr>
            <w:rFonts w:eastAsia="Arial"/>
            <w:spacing w:val="-2"/>
            <w:w w:val="95"/>
            <w:sz w:val="28"/>
            <w:szCs w:val="22"/>
          </w:rPr>
          <w:id w:val="474264607"/>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1269182588"/>
      <w:r w:rsidR="00EC27EB" w:rsidRPr="00B8553D">
        <w:rPr>
          <w:rFonts w:eastAsia="Arial"/>
          <w:spacing w:val="-2"/>
          <w:w w:val="95"/>
          <w:szCs w:val="22"/>
        </w:rPr>
        <w:tab/>
        <w:t>Yes</w:t>
      </w:r>
      <w:r w:rsidR="00EC27EB" w:rsidRPr="00B8553D">
        <w:rPr>
          <w:rFonts w:eastAsia="Arial"/>
          <w:spacing w:val="-2"/>
          <w:w w:val="95"/>
          <w:szCs w:val="22"/>
        </w:rPr>
        <w:tab/>
      </w:r>
      <w:permStart w:id="2074610881" w:edGrp="everyone"/>
      <w:sdt>
        <w:sdtPr>
          <w:rPr>
            <w:rFonts w:eastAsia="Arial"/>
            <w:spacing w:val="-2"/>
            <w:w w:val="95"/>
            <w:sz w:val="28"/>
            <w:szCs w:val="22"/>
          </w:rPr>
          <w:id w:val="-1321265568"/>
          <w14:checkbox>
            <w14:checked w14:val="0"/>
            <w14:checkedState w14:val="2612" w14:font="MS Gothic"/>
            <w14:uncheckedState w14:val="2610" w14:font="MS Gothic"/>
          </w14:checkbox>
        </w:sdtPr>
        <w:sdtEndPr/>
        <w:sdtContent>
          <w:r w:rsidR="00CD2908">
            <w:rPr>
              <w:rFonts w:ascii="MS Gothic" w:eastAsia="MS Gothic" w:hAnsi="MS Gothic" w:hint="eastAsia"/>
              <w:spacing w:val="-2"/>
              <w:w w:val="95"/>
              <w:sz w:val="28"/>
              <w:szCs w:val="22"/>
            </w:rPr>
            <w:t>☐</w:t>
          </w:r>
        </w:sdtContent>
      </w:sdt>
      <w:permEnd w:id="2074610881"/>
      <w:r w:rsidR="00EC27EB" w:rsidRPr="00B8553D">
        <w:rPr>
          <w:rFonts w:eastAsia="MS Gothic"/>
          <w:spacing w:val="-2"/>
          <w:w w:val="95"/>
          <w:szCs w:val="22"/>
        </w:rPr>
        <w:tab/>
      </w:r>
      <w:r w:rsidR="00EC27EB" w:rsidRPr="00B8553D">
        <w:rPr>
          <w:rFonts w:eastAsia="Arial"/>
          <w:spacing w:val="-3"/>
          <w:szCs w:val="22"/>
        </w:rPr>
        <w:t>No</w:t>
      </w:r>
    </w:p>
    <w:p w14:paraId="4C0BDA4D" w14:textId="77777777" w:rsidR="00EC27EB" w:rsidRPr="00B8553D" w:rsidRDefault="00EC27EB" w:rsidP="00AC13E0">
      <w:pPr>
        <w:widowControl w:val="0"/>
        <w:spacing w:before="160"/>
        <w:ind w:left="360"/>
        <w:rPr>
          <w:rFonts w:eastAsia="Arial"/>
          <w:noProof/>
          <w:szCs w:val="28"/>
        </w:rPr>
      </w:pPr>
      <w:r w:rsidRPr="00B8553D">
        <w:rPr>
          <w:rFonts w:eastAsia="Arial"/>
          <w:b/>
          <w:spacing w:val="-2"/>
          <w:szCs w:val="22"/>
        </w:rPr>
        <w:t>If</w:t>
      </w:r>
      <w:r w:rsidRPr="00B8553D">
        <w:rPr>
          <w:rFonts w:eastAsia="Arial"/>
          <w:b/>
          <w:spacing w:val="-14"/>
          <w:szCs w:val="22"/>
        </w:rPr>
        <w:t xml:space="preserve"> </w:t>
      </w:r>
      <w:r w:rsidRPr="00B8553D">
        <w:rPr>
          <w:rFonts w:eastAsia="Arial"/>
          <w:b/>
          <w:spacing w:val="-3"/>
          <w:szCs w:val="22"/>
        </w:rPr>
        <w:t>“Yes,”</w:t>
      </w:r>
      <w:r w:rsidRPr="00B8553D">
        <w:rPr>
          <w:rFonts w:eastAsia="Arial"/>
          <w:b/>
          <w:spacing w:val="-14"/>
          <w:szCs w:val="22"/>
        </w:rPr>
        <w:t xml:space="preserve"> </w:t>
      </w:r>
      <w:r w:rsidRPr="00B8553D">
        <w:rPr>
          <w:rFonts w:eastAsia="Arial"/>
          <w:b/>
          <w:spacing w:val="-3"/>
          <w:szCs w:val="22"/>
        </w:rPr>
        <w:t>explain:</w:t>
      </w:r>
      <w:r w:rsidRPr="00B8553D">
        <w:rPr>
          <w:rFonts w:eastAsia="Arial"/>
          <w:b/>
          <w:noProof/>
          <w:szCs w:val="28"/>
        </w:rPr>
        <w:t xml:space="preserve"> </w:t>
      </w:r>
    </w:p>
    <w:p w14:paraId="7DC28A92" w14:textId="1D8D9BB7" w:rsidR="00EC27EB" w:rsidRPr="00B8553D" w:rsidRDefault="00EC27EB" w:rsidP="00AC13E0">
      <w:pPr>
        <w:widowControl w:val="0"/>
        <w:ind w:left="360"/>
        <w:rPr>
          <w:rFonts w:eastAsia="Arial"/>
          <w:b/>
          <w:spacing w:val="-3"/>
          <w:szCs w:val="22"/>
        </w:rPr>
      </w:pPr>
      <w:r w:rsidRPr="00B8553D">
        <w:rPr>
          <w:rFonts w:eastAsia="Arial"/>
          <w:b/>
          <w:noProof/>
          <w:szCs w:val="28"/>
        </w:rPr>
        <mc:AlternateContent>
          <mc:Choice Requires="wps">
            <w:drawing>
              <wp:inline distT="0" distB="0" distL="0" distR="0" wp14:anchorId="749E2135" wp14:editId="385BFF33">
                <wp:extent cx="6150708" cy="425204"/>
                <wp:effectExtent l="0" t="0" r="8890" b="1460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708" cy="425204"/>
                        </a:xfrm>
                        <a:prstGeom prst="rect">
                          <a:avLst/>
                        </a:prstGeom>
                        <a:solidFill>
                          <a:srgbClr val="FFFFFF"/>
                        </a:solidFill>
                        <a:ln w="9525">
                          <a:solidFill>
                            <a:srgbClr val="000000"/>
                          </a:solidFill>
                          <a:miter lim="800000"/>
                          <a:headEnd/>
                          <a:tailEnd/>
                        </a:ln>
                      </wps:spPr>
                      <wps:txbx>
                        <w:txbxContent>
                          <w:p w14:paraId="18245D5D" w14:textId="77777777" w:rsidR="00677859" w:rsidRPr="00D72AE0" w:rsidRDefault="00677859" w:rsidP="00EC27EB">
                            <w:pPr>
                              <w:rPr>
                                <w:rFonts w:ascii="Tahoma" w:hAnsi="Tahoma" w:cs="Tahoma"/>
                              </w:rPr>
                            </w:pPr>
                            <w:permStart w:id="1595820779" w:edGrp="everyone"/>
                            <w:permEnd w:id="1595820779"/>
                          </w:p>
                          <w:p w14:paraId="461E775A" w14:textId="77777777" w:rsidR="00677859" w:rsidRPr="00D72AE0" w:rsidRDefault="00677859" w:rsidP="00EC27EB">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749E2135" id="_x0000_s1027" type="#_x0000_t202" style="width:484.3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">
                <v:textbox style="mso-fit-shape-to-text:t">
                  <w:txbxContent>
                    <w:p w14:paraId="18245D5D" w14:textId="77777777" w:rsidR="00677859" w:rsidRPr="00D72AE0" w:rsidRDefault="00677859" w:rsidP="00EC27EB">
                      <w:pPr>
                        <w:rPr>
                          <w:rFonts w:ascii="Tahoma" w:hAnsi="Tahoma" w:cs="Tahoma"/>
                        </w:rPr>
                      </w:pPr>
                      <w:permStart w:id="1595820779" w:edGrp="everyone"/>
                      <w:permEnd w:id="1595820779"/>
                    </w:p>
                    <w:p w14:paraId="461E775A" w14:textId="77777777" w:rsidR="00677859" w:rsidRPr="00D72AE0" w:rsidRDefault="00677859" w:rsidP="00EC27EB">
                      <w:pPr>
                        <w:rPr>
                          <w:rFonts w:ascii="Tahoma" w:hAnsi="Tahoma" w:cs="Tahoma"/>
                        </w:rPr>
                      </w:pPr>
                    </w:p>
                  </w:txbxContent>
                </v:textbox>
                <w10:anchorlock/>
              </v:shape>
            </w:pict>
          </mc:Fallback>
        </mc:AlternateContent>
      </w:r>
    </w:p>
    <w:p w14:paraId="2B4AF1A3" w14:textId="77777777" w:rsidR="00EC27EB" w:rsidRPr="00B8553D" w:rsidRDefault="00EC27EB" w:rsidP="00EC27EB">
      <w:pPr>
        <w:widowControl w:val="0"/>
        <w:rPr>
          <w:rFonts w:eastAsia="Arial"/>
          <w:b/>
          <w:szCs w:val="22"/>
        </w:rPr>
      </w:pPr>
    </w:p>
    <w:p w14:paraId="7524B195" w14:textId="77777777" w:rsidR="00EC27EB" w:rsidRPr="00B8553D" w:rsidRDefault="00EC27EB">
      <w:pPr>
        <w:keepNext/>
        <w:widowControl w:val="0"/>
        <w:numPr>
          <w:ilvl w:val="0"/>
          <w:numId w:val="55"/>
        </w:numPr>
        <w:tabs>
          <w:tab w:val="left" w:pos="849"/>
        </w:tabs>
        <w:spacing w:before="71"/>
        <w:ind w:left="360"/>
        <w:jc w:val="both"/>
        <w:rPr>
          <w:rFonts w:eastAsia="Arial"/>
          <w:szCs w:val="22"/>
        </w:rPr>
      </w:pPr>
      <w:r w:rsidRPr="00B8553D">
        <w:rPr>
          <w:rFonts w:eastAsia="Arial"/>
          <w:spacing w:val="-2"/>
          <w:szCs w:val="22"/>
        </w:rPr>
        <w:lastRenderedPageBreak/>
        <w:t>Is</w:t>
      </w:r>
      <w:r w:rsidRPr="00B8553D">
        <w:rPr>
          <w:rFonts w:eastAsia="Arial"/>
          <w:spacing w:val="-10"/>
          <w:szCs w:val="22"/>
        </w:rPr>
        <w:t xml:space="preserve"> </w:t>
      </w:r>
      <w:r w:rsidRPr="00B8553D">
        <w:rPr>
          <w:rFonts w:eastAsia="Arial"/>
          <w:spacing w:val="-3"/>
          <w:szCs w:val="22"/>
        </w:rPr>
        <w:t>the</w:t>
      </w:r>
      <w:r w:rsidRPr="00B8553D">
        <w:rPr>
          <w:rFonts w:eastAsia="Arial"/>
          <w:spacing w:val="-8"/>
          <w:szCs w:val="22"/>
        </w:rPr>
        <w:t xml:space="preserve"> GC </w:t>
      </w:r>
      <w:r w:rsidRPr="00B8553D">
        <w:rPr>
          <w:rFonts w:eastAsia="Arial"/>
          <w:spacing w:val="-3"/>
          <w:szCs w:val="22"/>
        </w:rPr>
        <w:t>Member</w:t>
      </w:r>
      <w:r w:rsidRPr="00B8553D">
        <w:rPr>
          <w:rFonts w:eastAsia="Arial"/>
          <w:spacing w:val="-8"/>
          <w:szCs w:val="22"/>
        </w:rPr>
        <w:t xml:space="preserve"> </w:t>
      </w:r>
      <w:r w:rsidRPr="00B8553D">
        <w:rPr>
          <w:rFonts w:eastAsia="Arial"/>
          <w:szCs w:val="22"/>
        </w:rPr>
        <w:t>a</w:t>
      </w:r>
      <w:r w:rsidRPr="00B8553D">
        <w:rPr>
          <w:rFonts w:eastAsia="Arial"/>
          <w:spacing w:val="-10"/>
          <w:szCs w:val="22"/>
        </w:rPr>
        <w:t xml:space="preserve"> </w:t>
      </w:r>
      <w:r w:rsidRPr="00B8553D">
        <w:rPr>
          <w:rFonts w:eastAsia="Arial"/>
          <w:spacing w:val="-5"/>
          <w:szCs w:val="22"/>
        </w:rPr>
        <w:t>subsidiary,</w:t>
      </w:r>
      <w:r w:rsidRPr="00B8553D">
        <w:rPr>
          <w:rFonts w:eastAsia="Arial"/>
          <w:spacing w:val="-8"/>
          <w:szCs w:val="22"/>
        </w:rPr>
        <w:t xml:space="preserve"> </w:t>
      </w:r>
      <w:r w:rsidRPr="00B8553D">
        <w:rPr>
          <w:rFonts w:eastAsia="Arial"/>
          <w:spacing w:val="-5"/>
          <w:szCs w:val="22"/>
        </w:rPr>
        <w:t>parent,</w:t>
      </w:r>
      <w:r w:rsidRPr="00B8553D">
        <w:rPr>
          <w:rFonts w:eastAsia="Arial"/>
          <w:spacing w:val="-9"/>
          <w:szCs w:val="22"/>
        </w:rPr>
        <w:t xml:space="preserve"> </w:t>
      </w:r>
      <w:r w:rsidRPr="00B8553D">
        <w:rPr>
          <w:rFonts w:eastAsia="Arial"/>
          <w:spacing w:val="-3"/>
          <w:szCs w:val="22"/>
        </w:rPr>
        <w:t>holding</w:t>
      </w:r>
      <w:r w:rsidRPr="00B8553D">
        <w:rPr>
          <w:rFonts w:eastAsia="Arial"/>
          <w:spacing w:val="-8"/>
          <w:szCs w:val="22"/>
        </w:rPr>
        <w:t xml:space="preserve"> </w:t>
      </w:r>
      <w:r w:rsidRPr="00B8553D">
        <w:rPr>
          <w:rFonts w:eastAsia="Arial"/>
          <w:spacing w:val="-3"/>
          <w:szCs w:val="22"/>
        </w:rPr>
        <w:t>company</w:t>
      </w:r>
      <w:r w:rsidRPr="00B8553D">
        <w:rPr>
          <w:rFonts w:eastAsia="Arial"/>
          <w:spacing w:val="-10"/>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5"/>
          <w:szCs w:val="22"/>
        </w:rPr>
        <w:t>affiliate</w:t>
      </w:r>
      <w:r w:rsidRPr="00B8553D">
        <w:rPr>
          <w:rFonts w:eastAsia="Arial"/>
          <w:spacing w:val="-9"/>
          <w:szCs w:val="22"/>
        </w:rPr>
        <w:t xml:space="preserve"> </w:t>
      </w:r>
      <w:r w:rsidRPr="00B8553D">
        <w:rPr>
          <w:rFonts w:eastAsia="Arial"/>
          <w:spacing w:val="-5"/>
          <w:szCs w:val="22"/>
        </w:rPr>
        <w:t>of</w:t>
      </w:r>
      <w:r w:rsidRPr="00B8553D">
        <w:rPr>
          <w:rFonts w:eastAsia="Arial"/>
          <w:spacing w:val="76"/>
          <w:w w:val="99"/>
          <w:szCs w:val="22"/>
        </w:rPr>
        <w:t xml:space="preserve"> </w:t>
      </w:r>
      <w:r w:rsidRPr="00B8553D">
        <w:rPr>
          <w:rFonts w:eastAsia="Arial"/>
          <w:spacing w:val="-5"/>
          <w:szCs w:val="22"/>
        </w:rPr>
        <w:t>another</w:t>
      </w:r>
      <w:r w:rsidRPr="00B8553D">
        <w:rPr>
          <w:rFonts w:eastAsia="Arial"/>
          <w:spacing w:val="-8"/>
          <w:szCs w:val="22"/>
        </w:rPr>
        <w:t xml:space="preserve"> </w:t>
      </w:r>
      <w:r w:rsidRPr="00B8553D">
        <w:rPr>
          <w:rFonts w:eastAsia="Arial"/>
          <w:spacing w:val="-5"/>
          <w:szCs w:val="22"/>
        </w:rPr>
        <w:t>firm?</w:t>
      </w:r>
    </w:p>
    <w:p w14:paraId="1BBDAA40" w14:textId="77777777" w:rsidR="00EC27EB" w:rsidRPr="00B8553D" w:rsidRDefault="00EC27EB" w:rsidP="00B70312">
      <w:pPr>
        <w:keepNext/>
        <w:spacing w:before="121"/>
        <w:ind w:left="360"/>
        <w:rPr>
          <w:rFonts w:eastAsia="Arial"/>
          <w:szCs w:val="22"/>
        </w:rPr>
      </w:pPr>
      <w:r w:rsidRPr="00B8553D">
        <w:rPr>
          <w:rFonts w:eastAsia="Calibri"/>
          <w:i/>
          <w:spacing w:val="-3"/>
          <w:szCs w:val="22"/>
        </w:rPr>
        <w:t>NOTE:</w:t>
      </w:r>
      <w:r w:rsidRPr="00B8553D">
        <w:rPr>
          <w:rFonts w:eastAsia="Calibri"/>
          <w:i/>
          <w:spacing w:val="-14"/>
          <w:szCs w:val="22"/>
        </w:rPr>
        <w:t xml:space="preserve"> </w:t>
      </w:r>
      <w:r w:rsidRPr="00B8553D">
        <w:rPr>
          <w:rFonts w:eastAsia="Calibri"/>
          <w:i/>
          <w:spacing w:val="-3"/>
          <w:szCs w:val="22"/>
        </w:rPr>
        <w:t>Include</w:t>
      </w:r>
      <w:r w:rsidRPr="00B8553D">
        <w:rPr>
          <w:rFonts w:eastAsia="Calibri"/>
          <w:i/>
          <w:spacing w:val="-13"/>
          <w:szCs w:val="22"/>
        </w:rPr>
        <w:t xml:space="preserve"> </w:t>
      </w:r>
      <w:r w:rsidRPr="00B8553D">
        <w:rPr>
          <w:rFonts w:eastAsia="Calibri"/>
          <w:i/>
          <w:spacing w:val="-5"/>
          <w:szCs w:val="22"/>
        </w:rPr>
        <w:t>information</w:t>
      </w:r>
      <w:r w:rsidRPr="00B8553D">
        <w:rPr>
          <w:rFonts w:eastAsia="Calibri"/>
          <w:i/>
          <w:spacing w:val="-11"/>
          <w:szCs w:val="22"/>
        </w:rPr>
        <w:t xml:space="preserve"> </w:t>
      </w:r>
      <w:r w:rsidRPr="00B8553D">
        <w:rPr>
          <w:rFonts w:eastAsia="Calibri"/>
          <w:i/>
          <w:spacing w:val="-3"/>
          <w:szCs w:val="22"/>
        </w:rPr>
        <w:t>about</w:t>
      </w:r>
      <w:r w:rsidRPr="00B8553D">
        <w:rPr>
          <w:rFonts w:eastAsia="Calibri"/>
          <w:i/>
          <w:spacing w:val="-12"/>
          <w:szCs w:val="22"/>
        </w:rPr>
        <w:t xml:space="preserve"> </w:t>
      </w:r>
      <w:r w:rsidRPr="00B8553D">
        <w:rPr>
          <w:rFonts w:eastAsia="Calibri"/>
          <w:i/>
          <w:spacing w:val="-3"/>
          <w:szCs w:val="22"/>
        </w:rPr>
        <w:t>other</w:t>
      </w:r>
      <w:r w:rsidRPr="00B8553D">
        <w:rPr>
          <w:rFonts w:eastAsia="Calibri"/>
          <w:i/>
          <w:spacing w:val="-12"/>
          <w:szCs w:val="22"/>
        </w:rPr>
        <w:t xml:space="preserve"> </w:t>
      </w:r>
      <w:r w:rsidRPr="00B8553D">
        <w:rPr>
          <w:rFonts w:eastAsia="Calibri"/>
          <w:i/>
          <w:spacing w:val="-5"/>
          <w:szCs w:val="22"/>
        </w:rPr>
        <w:t>firms</w:t>
      </w:r>
      <w:r w:rsidRPr="00B8553D">
        <w:rPr>
          <w:rFonts w:eastAsia="Calibri"/>
          <w:i/>
          <w:spacing w:val="-11"/>
          <w:szCs w:val="22"/>
        </w:rPr>
        <w:t xml:space="preserve"> </w:t>
      </w:r>
      <w:r w:rsidRPr="00B8553D">
        <w:rPr>
          <w:rFonts w:eastAsia="Calibri"/>
          <w:i/>
          <w:spacing w:val="-2"/>
          <w:szCs w:val="22"/>
        </w:rPr>
        <w:t>if</w:t>
      </w:r>
      <w:r w:rsidRPr="00B8553D">
        <w:rPr>
          <w:rFonts w:eastAsia="Calibri"/>
          <w:i/>
          <w:spacing w:val="-13"/>
          <w:szCs w:val="22"/>
        </w:rPr>
        <w:t xml:space="preserve"> </w:t>
      </w:r>
      <w:r w:rsidRPr="00B8553D">
        <w:rPr>
          <w:rFonts w:eastAsia="Calibri"/>
          <w:i/>
          <w:spacing w:val="-2"/>
          <w:szCs w:val="22"/>
        </w:rPr>
        <w:t>one</w:t>
      </w:r>
      <w:r w:rsidRPr="00B8553D">
        <w:rPr>
          <w:rFonts w:eastAsia="Calibri"/>
          <w:i/>
          <w:spacing w:val="-14"/>
          <w:szCs w:val="22"/>
        </w:rPr>
        <w:t xml:space="preserve"> </w:t>
      </w:r>
      <w:r w:rsidRPr="00B8553D">
        <w:rPr>
          <w:rFonts w:eastAsia="Calibri"/>
          <w:i/>
          <w:spacing w:val="-3"/>
          <w:szCs w:val="22"/>
        </w:rPr>
        <w:t>firm</w:t>
      </w:r>
      <w:r w:rsidRPr="00B8553D">
        <w:rPr>
          <w:rFonts w:eastAsia="Calibri"/>
          <w:i/>
          <w:spacing w:val="-12"/>
          <w:szCs w:val="22"/>
        </w:rPr>
        <w:t xml:space="preserve"> </w:t>
      </w:r>
      <w:r w:rsidRPr="00B8553D">
        <w:rPr>
          <w:rFonts w:eastAsia="Calibri"/>
          <w:i/>
          <w:spacing w:val="-3"/>
          <w:szCs w:val="22"/>
        </w:rPr>
        <w:t>owns</w:t>
      </w:r>
      <w:r w:rsidRPr="00B8553D">
        <w:rPr>
          <w:rFonts w:eastAsia="Calibri"/>
          <w:i/>
          <w:spacing w:val="-10"/>
          <w:szCs w:val="22"/>
        </w:rPr>
        <w:t xml:space="preserve"> </w:t>
      </w:r>
      <w:r w:rsidRPr="00B8553D">
        <w:rPr>
          <w:rFonts w:eastAsia="Calibri"/>
          <w:i/>
          <w:spacing w:val="-2"/>
          <w:szCs w:val="22"/>
        </w:rPr>
        <w:t>50</w:t>
      </w:r>
      <w:r w:rsidRPr="00B8553D">
        <w:rPr>
          <w:rFonts w:eastAsia="Calibri"/>
          <w:i/>
          <w:spacing w:val="-12"/>
          <w:szCs w:val="22"/>
        </w:rPr>
        <w:t xml:space="preserve"> </w:t>
      </w:r>
      <w:r w:rsidRPr="00B8553D">
        <w:rPr>
          <w:rFonts w:eastAsia="Calibri"/>
          <w:i/>
          <w:spacing w:val="-3"/>
          <w:szCs w:val="22"/>
        </w:rPr>
        <w:t>percent</w:t>
      </w:r>
      <w:r w:rsidRPr="00B8553D">
        <w:rPr>
          <w:rFonts w:eastAsia="Calibri"/>
          <w:i/>
          <w:spacing w:val="-11"/>
          <w:szCs w:val="22"/>
        </w:rPr>
        <w:t xml:space="preserve"> </w:t>
      </w:r>
      <w:r w:rsidRPr="00B8553D">
        <w:rPr>
          <w:rFonts w:eastAsia="Calibri"/>
          <w:i/>
          <w:spacing w:val="-2"/>
          <w:szCs w:val="22"/>
        </w:rPr>
        <w:t>or</w:t>
      </w:r>
      <w:r w:rsidRPr="00B8553D">
        <w:rPr>
          <w:rFonts w:eastAsia="Calibri"/>
          <w:i/>
          <w:spacing w:val="-12"/>
          <w:szCs w:val="22"/>
        </w:rPr>
        <w:t xml:space="preserve"> </w:t>
      </w:r>
      <w:r w:rsidRPr="00B8553D">
        <w:rPr>
          <w:rFonts w:eastAsia="Calibri"/>
          <w:i/>
          <w:spacing w:val="-3"/>
          <w:szCs w:val="22"/>
        </w:rPr>
        <w:t>more</w:t>
      </w:r>
      <w:r w:rsidRPr="00B8553D">
        <w:rPr>
          <w:rFonts w:eastAsia="Calibri"/>
          <w:i/>
          <w:spacing w:val="-12"/>
          <w:szCs w:val="22"/>
        </w:rPr>
        <w:t xml:space="preserve"> </w:t>
      </w:r>
      <w:r w:rsidRPr="00B8553D">
        <w:rPr>
          <w:rFonts w:eastAsia="Calibri"/>
          <w:i/>
          <w:spacing w:val="-2"/>
          <w:szCs w:val="22"/>
        </w:rPr>
        <w:t>of</w:t>
      </w:r>
      <w:r w:rsidRPr="00B8553D">
        <w:rPr>
          <w:rFonts w:eastAsia="Calibri"/>
          <w:i/>
          <w:spacing w:val="-13"/>
          <w:szCs w:val="22"/>
        </w:rPr>
        <w:t xml:space="preserve"> </w:t>
      </w:r>
      <w:r w:rsidRPr="00B8553D">
        <w:rPr>
          <w:rFonts w:eastAsia="Calibri"/>
          <w:i/>
          <w:spacing w:val="-3"/>
          <w:szCs w:val="22"/>
        </w:rPr>
        <w:t>another,</w:t>
      </w:r>
      <w:r w:rsidRPr="00B8553D">
        <w:rPr>
          <w:rFonts w:eastAsia="Calibri"/>
          <w:i/>
          <w:spacing w:val="50"/>
          <w:w w:val="99"/>
          <w:szCs w:val="22"/>
        </w:rPr>
        <w:t xml:space="preserve"> </w:t>
      </w:r>
      <w:r w:rsidRPr="00B8553D">
        <w:rPr>
          <w:rFonts w:eastAsia="Calibri"/>
          <w:i/>
          <w:spacing w:val="-2"/>
          <w:szCs w:val="22"/>
        </w:rPr>
        <w:t>or</w:t>
      </w:r>
      <w:r w:rsidRPr="00B8553D">
        <w:rPr>
          <w:rFonts w:eastAsia="Calibri"/>
          <w:i/>
          <w:spacing w:val="-9"/>
          <w:szCs w:val="22"/>
        </w:rPr>
        <w:t xml:space="preserve"> </w:t>
      </w:r>
      <w:r w:rsidRPr="00B8553D">
        <w:rPr>
          <w:rFonts w:eastAsia="Calibri"/>
          <w:i/>
          <w:spacing w:val="-2"/>
          <w:szCs w:val="22"/>
        </w:rPr>
        <w:t>if</w:t>
      </w:r>
      <w:r w:rsidRPr="00B8553D">
        <w:rPr>
          <w:rFonts w:eastAsia="Calibri"/>
          <w:i/>
          <w:spacing w:val="-9"/>
          <w:szCs w:val="22"/>
        </w:rPr>
        <w:t xml:space="preserve"> </w:t>
      </w:r>
      <w:r w:rsidRPr="00B8553D">
        <w:rPr>
          <w:rFonts w:eastAsia="Calibri"/>
          <w:i/>
          <w:spacing w:val="-2"/>
          <w:szCs w:val="22"/>
        </w:rPr>
        <w:t>an</w:t>
      </w:r>
      <w:r w:rsidRPr="00B8553D">
        <w:rPr>
          <w:rFonts w:eastAsia="Calibri"/>
          <w:i/>
          <w:spacing w:val="-9"/>
          <w:szCs w:val="22"/>
        </w:rPr>
        <w:t xml:space="preserve"> </w:t>
      </w:r>
      <w:r w:rsidRPr="00B8553D">
        <w:rPr>
          <w:rFonts w:eastAsia="Calibri"/>
          <w:i/>
          <w:spacing w:val="-3"/>
          <w:szCs w:val="22"/>
        </w:rPr>
        <w:t>owner,</w:t>
      </w:r>
      <w:r w:rsidRPr="00B8553D">
        <w:rPr>
          <w:rFonts w:eastAsia="Calibri"/>
          <w:i/>
          <w:spacing w:val="-8"/>
          <w:szCs w:val="22"/>
        </w:rPr>
        <w:t xml:space="preserve"> </w:t>
      </w:r>
      <w:r w:rsidRPr="00B8553D">
        <w:rPr>
          <w:rFonts w:eastAsia="Calibri"/>
          <w:i/>
          <w:spacing w:val="-5"/>
          <w:szCs w:val="22"/>
        </w:rPr>
        <w:t>partner,</w:t>
      </w:r>
      <w:r w:rsidRPr="00B8553D">
        <w:rPr>
          <w:rFonts w:eastAsia="Calibri"/>
          <w:i/>
          <w:spacing w:val="-9"/>
          <w:szCs w:val="22"/>
        </w:rPr>
        <w:t xml:space="preserve"> </w:t>
      </w:r>
      <w:r w:rsidRPr="00B8553D">
        <w:rPr>
          <w:rFonts w:eastAsia="Calibri"/>
          <w:i/>
          <w:spacing w:val="-2"/>
          <w:szCs w:val="22"/>
        </w:rPr>
        <w:t>or</w:t>
      </w:r>
      <w:r w:rsidRPr="00B8553D">
        <w:rPr>
          <w:rFonts w:eastAsia="Calibri"/>
          <w:i/>
          <w:spacing w:val="-9"/>
          <w:szCs w:val="22"/>
        </w:rPr>
        <w:t xml:space="preserve"> </w:t>
      </w:r>
      <w:r w:rsidRPr="00B8553D">
        <w:rPr>
          <w:rFonts w:eastAsia="Calibri"/>
          <w:i/>
          <w:spacing w:val="-5"/>
          <w:szCs w:val="22"/>
        </w:rPr>
        <w:t>officer</w:t>
      </w:r>
      <w:r w:rsidRPr="00B8553D">
        <w:rPr>
          <w:rFonts w:eastAsia="Calibri"/>
          <w:i/>
          <w:spacing w:val="-8"/>
          <w:szCs w:val="22"/>
        </w:rPr>
        <w:t xml:space="preserve"> </w:t>
      </w:r>
      <w:r w:rsidRPr="00B8553D">
        <w:rPr>
          <w:rFonts w:eastAsia="Calibri"/>
          <w:i/>
          <w:spacing w:val="-2"/>
          <w:szCs w:val="22"/>
        </w:rPr>
        <w:t>of</w:t>
      </w:r>
      <w:r w:rsidRPr="00B8553D">
        <w:rPr>
          <w:rFonts w:eastAsia="Calibri"/>
          <w:i/>
          <w:spacing w:val="-9"/>
          <w:szCs w:val="22"/>
        </w:rPr>
        <w:t xml:space="preserve"> </w:t>
      </w:r>
      <w:r w:rsidRPr="00B8553D">
        <w:rPr>
          <w:rFonts w:eastAsia="Calibri"/>
          <w:i/>
          <w:spacing w:val="-3"/>
          <w:szCs w:val="22"/>
        </w:rPr>
        <w:t>your</w:t>
      </w:r>
      <w:r w:rsidRPr="00B8553D">
        <w:rPr>
          <w:rFonts w:eastAsia="Calibri"/>
          <w:i/>
          <w:spacing w:val="-11"/>
          <w:szCs w:val="22"/>
        </w:rPr>
        <w:t xml:space="preserve"> </w:t>
      </w:r>
      <w:r w:rsidRPr="00B8553D">
        <w:rPr>
          <w:rFonts w:eastAsia="Calibri"/>
          <w:i/>
          <w:spacing w:val="-3"/>
          <w:szCs w:val="22"/>
        </w:rPr>
        <w:t>firm</w:t>
      </w:r>
      <w:r w:rsidRPr="00B8553D">
        <w:rPr>
          <w:rFonts w:eastAsia="Calibri"/>
          <w:i/>
          <w:spacing w:val="-9"/>
          <w:szCs w:val="22"/>
        </w:rPr>
        <w:t xml:space="preserve"> </w:t>
      </w:r>
      <w:r w:rsidRPr="00B8553D">
        <w:rPr>
          <w:rFonts w:eastAsia="Calibri"/>
          <w:i/>
          <w:spacing w:val="-3"/>
          <w:szCs w:val="22"/>
        </w:rPr>
        <w:t>holds</w:t>
      </w:r>
      <w:r w:rsidRPr="00B8553D">
        <w:rPr>
          <w:rFonts w:eastAsia="Calibri"/>
          <w:i/>
          <w:spacing w:val="-8"/>
          <w:szCs w:val="22"/>
        </w:rPr>
        <w:t xml:space="preserve"> </w:t>
      </w:r>
      <w:r w:rsidRPr="00B8553D">
        <w:rPr>
          <w:rFonts w:eastAsia="Calibri"/>
          <w:i/>
          <w:szCs w:val="22"/>
        </w:rPr>
        <w:t>a</w:t>
      </w:r>
      <w:r w:rsidRPr="00B8553D">
        <w:rPr>
          <w:rFonts w:eastAsia="Calibri"/>
          <w:i/>
          <w:spacing w:val="-10"/>
          <w:szCs w:val="22"/>
        </w:rPr>
        <w:t xml:space="preserve"> </w:t>
      </w:r>
      <w:r w:rsidRPr="00B8553D">
        <w:rPr>
          <w:rFonts w:eastAsia="Calibri"/>
          <w:i/>
          <w:spacing w:val="-3"/>
          <w:szCs w:val="22"/>
        </w:rPr>
        <w:t>similar</w:t>
      </w:r>
      <w:r w:rsidRPr="00B8553D">
        <w:rPr>
          <w:rFonts w:eastAsia="Calibri"/>
          <w:i/>
          <w:spacing w:val="-9"/>
          <w:szCs w:val="22"/>
        </w:rPr>
        <w:t xml:space="preserve"> </w:t>
      </w:r>
      <w:r w:rsidRPr="00B8553D">
        <w:rPr>
          <w:rFonts w:eastAsia="Calibri"/>
          <w:i/>
          <w:spacing w:val="-5"/>
          <w:szCs w:val="22"/>
        </w:rPr>
        <w:t>position</w:t>
      </w:r>
      <w:r w:rsidRPr="00B8553D">
        <w:rPr>
          <w:rFonts w:eastAsia="Calibri"/>
          <w:i/>
          <w:spacing w:val="-9"/>
          <w:szCs w:val="22"/>
        </w:rPr>
        <w:t xml:space="preserve"> </w:t>
      </w:r>
      <w:r w:rsidRPr="00B8553D">
        <w:rPr>
          <w:rFonts w:eastAsia="Calibri"/>
          <w:i/>
          <w:spacing w:val="-1"/>
          <w:szCs w:val="22"/>
        </w:rPr>
        <w:t>in</w:t>
      </w:r>
      <w:r w:rsidRPr="00B8553D">
        <w:rPr>
          <w:rFonts w:eastAsia="Calibri"/>
          <w:i/>
          <w:spacing w:val="-9"/>
          <w:szCs w:val="22"/>
        </w:rPr>
        <w:t xml:space="preserve"> </w:t>
      </w:r>
      <w:r w:rsidRPr="00B8553D">
        <w:rPr>
          <w:rFonts w:eastAsia="Calibri"/>
          <w:i/>
          <w:spacing w:val="-3"/>
          <w:szCs w:val="22"/>
        </w:rPr>
        <w:t>another</w:t>
      </w:r>
      <w:r w:rsidRPr="00B8553D">
        <w:rPr>
          <w:rFonts w:eastAsia="Calibri"/>
          <w:i/>
          <w:spacing w:val="-9"/>
          <w:szCs w:val="22"/>
        </w:rPr>
        <w:t xml:space="preserve"> </w:t>
      </w:r>
      <w:r w:rsidRPr="00B8553D">
        <w:rPr>
          <w:rFonts w:eastAsia="Calibri"/>
          <w:i/>
          <w:spacing w:val="-5"/>
          <w:szCs w:val="22"/>
        </w:rPr>
        <w:t>firm.</w:t>
      </w:r>
    </w:p>
    <w:permStart w:id="1131962289" w:edGrp="everyone"/>
    <w:p w14:paraId="56391C4F" w14:textId="3457807A" w:rsidR="00EC27EB" w:rsidRPr="00B8553D" w:rsidRDefault="0066720E" w:rsidP="00B70312">
      <w:pPr>
        <w:widowControl w:val="0"/>
        <w:tabs>
          <w:tab w:val="left" w:pos="990"/>
          <w:tab w:val="left" w:pos="1800"/>
          <w:tab w:val="left" w:pos="2430"/>
        </w:tabs>
        <w:spacing w:before="71"/>
        <w:ind w:left="360"/>
        <w:rPr>
          <w:rFonts w:eastAsia="Arial"/>
          <w:spacing w:val="-3"/>
          <w:szCs w:val="22"/>
        </w:rPr>
      </w:pPr>
      <w:sdt>
        <w:sdtPr>
          <w:rPr>
            <w:rFonts w:eastAsia="Arial"/>
            <w:spacing w:val="-2"/>
            <w:w w:val="95"/>
            <w:sz w:val="28"/>
            <w:szCs w:val="22"/>
          </w:rPr>
          <w:id w:val="900635331"/>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1131962289"/>
      <w:r w:rsidR="00EC27EB" w:rsidRPr="00B8553D">
        <w:rPr>
          <w:rFonts w:eastAsia="Arial"/>
          <w:spacing w:val="-2"/>
          <w:w w:val="95"/>
          <w:szCs w:val="22"/>
        </w:rPr>
        <w:tab/>
        <w:t>Yes</w:t>
      </w:r>
      <w:r w:rsidR="00EC27EB" w:rsidRPr="00B8553D">
        <w:rPr>
          <w:rFonts w:eastAsia="Arial"/>
          <w:spacing w:val="-2"/>
          <w:w w:val="95"/>
          <w:szCs w:val="22"/>
        </w:rPr>
        <w:tab/>
      </w:r>
      <w:permStart w:id="1158355944" w:edGrp="everyone"/>
      <w:sdt>
        <w:sdtPr>
          <w:rPr>
            <w:rFonts w:eastAsia="Arial"/>
            <w:spacing w:val="-2"/>
            <w:w w:val="95"/>
            <w:sz w:val="28"/>
            <w:szCs w:val="22"/>
          </w:rPr>
          <w:id w:val="-1822500053"/>
          <w14:checkbox>
            <w14:checked w14:val="0"/>
            <w14:checkedState w14:val="2612" w14:font="MS Gothic"/>
            <w14:uncheckedState w14:val="2610" w14:font="MS Gothic"/>
          </w14:checkbox>
        </w:sdtPr>
        <w:sdtEndPr/>
        <w:sdtContent>
          <w:r w:rsidR="00CD2908">
            <w:rPr>
              <w:rFonts w:ascii="MS Gothic" w:eastAsia="MS Gothic" w:hAnsi="MS Gothic" w:hint="eastAsia"/>
              <w:spacing w:val="-2"/>
              <w:w w:val="95"/>
              <w:sz w:val="28"/>
              <w:szCs w:val="22"/>
            </w:rPr>
            <w:t>☐</w:t>
          </w:r>
        </w:sdtContent>
      </w:sdt>
      <w:permEnd w:id="1158355944"/>
      <w:r w:rsidR="00EC27EB" w:rsidRPr="00B8553D">
        <w:rPr>
          <w:rFonts w:eastAsia="MS Gothic"/>
          <w:spacing w:val="-2"/>
          <w:w w:val="95"/>
          <w:szCs w:val="22"/>
        </w:rPr>
        <w:tab/>
      </w:r>
      <w:r w:rsidR="00EC27EB" w:rsidRPr="00B8553D">
        <w:rPr>
          <w:rFonts w:eastAsia="Arial"/>
          <w:spacing w:val="-3"/>
          <w:szCs w:val="22"/>
        </w:rPr>
        <w:t>No</w:t>
      </w:r>
    </w:p>
    <w:p w14:paraId="67FFF257" w14:textId="77777777" w:rsidR="00EC27EB" w:rsidRPr="00B8553D" w:rsidRDefault="00EC27EB" w:rsidP="00B70312">
      <w:pPr>
        <w:widowControl w:val="0"/>
        <w:spacing w:before="160"/>
        <w:ind w:left="360"/>
        <w:rPr>
          <w:rFonts w:eastAsia="Arial"/>
          <w:b/>
          <w:spacing w:val="-3"/>
          <w:szCs w:val="22"/>
        </w:rPr>
      </w:pPr>
      <w:r w:rsidRPr="00B8553D">
        <w:rPr>
          <w:rFonts w:eastAsia="Arial"/>
          <w:b/>
          <w:spacing w:val="-2"/>
          <w:szCs w:val="22"/>
        </w:rPr>
        <w:t>If</w:t>
      </w:r>
      <w:r w:rsidRPr="00B8553D">
        <w:rPr>
          <w:rFonts w:eastAsia="Arial"/>
          <w:b/>
          <w:spacing w:val="-14"/>
          <w:szCs w:val="22"/>
        </w:rPr>
        <w:t xml:space="preserve"> </w:t>
      </w:r>
      <w:r w:rsidRPr="00B8553D">
        <w:rPr>
          <w:rFonts w:eastAsia="Arial"/>
          <w:b/>
          <w:spacing w:val="-3"/>
          <w:szCs w:val="22"/>
        </w:rPr>
        <w:t>“Yes,”</w:t>
      </w:r>
      <w:r w:rsidRPr="00B8553D">
        <w:rPr>
          <w:rFonts w:eastAsia="Arial"/>
          <w:b/>
          <w:spacing w:val="-14"/>
          <w:szCs w:val="22"/>
        </w:rPr>
        <w:t xml:space="preserve"> </w:t>
      </w:r>
      <w:r w:rsidRPr="00B8553D">
        <w:rPr>
          <w:rFonts w:eastAsia="Arial"/>
          <w:b/>
          <w:spacing w:val="-3"/>
          <w:szCs w:val="22"/>
        </w:rPr>
        <w:t>explain:</w:t>
      </w:r>
    </w:p>
    <w:p w14:paraId="6100E62B" w14:textId="5C9B8954" w:rsidR="00EC27EB" w:rsidRPr="00B8553D" w:rsidRDefault="00EC27EB" w:rsidP="00B70312">
      <w:pPr>
        <w:widowControl w:val="0"/>
        <w:ind w:left="360"/>
        <w:rPr>
          <w:rFonts w:eastAsia="Calibri"/>
          <w:szCs w:val="22"/>
        </w:rPr>
      </w:pPr>
      <w:r w:rsidRPr="00B8553D">
        <w:rPr>
          <w:rFonts w:eastAsia="Arial"/>
          <w:b/>
          <w:noProof/>
          <w:szCs w:val="28"/>
        </w:rPr>
        <mc:AlternateContent>
          <mc:Choice Requires="wps">
            <w:drawing>
              <wp:inline distT="0" distB="0" distL="0" distR="0" wp14:anchorId="7BB9E82D" wp14:editId="260CF6AB">
                <wp:extent cx="6096000" cy="425204"/>
                <wp:effectExtent l="0" t="0" r="19050" b="1968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25204"/>
                        </a:xfrm>
                        <a:prstGeom prst="rect">
                          <a:avLst/>
                        </a:prstGeom>
                        <a:solidFill>
                          <a:srgbClr val="FFFFFF"/>
                        </a:solidFill>
                        <a:ln w="9525">
                          <a:solidFill>
                            <a:srgbClr val="000000"/>
                          </a:solidFill>
                          <a:miter lim="800000"/>
                          <a:headEnd/>
                          <a:tailEnd/>
                        </a:ln>
                      </wps:spPr>
                      <wps:txbx>
                        <w:txbxContent>
                          <w:p w14:paraId="19D584E0" w14:textId="77777777" w:rsidR="00677859" w:rsidRPr="00D72AE0" w:rsidRDefault="00677859" w:rsidP="00EC27EB">
                            <w:pPr>
                              <w:rPr>
                                <w:rFonts w:ascii="Tahoma" w:hAnsi="Tahoma" w:cs="Tahoma"/>
                              </w:rPr>
                            </w:pPr>
                            <w:permStart w:id="1264192904" w:edGrp="everyone"/>
                            <w:permEnd w:id="1264192904"/>
                          </w:p>
                          <w:p w14:paraId="2F573C4C" w14:textId="77777777" w:rsidR="00677859" w:rsidRPr="00D72AE0" w:rsidRDefault="00677859" w:rsidP="00EC27EB">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7BB9E82D" id="_x0000_s1028" type="#_x0000_t202" style="width:480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">
                <v:textbox style="mso-fit-shape-to-text:t">
                  <w:txbxContent>
                    <w:p w14:paraId="19D584E0" w14:textId="77777777" w:rsidR="00677859" w:rsidRPr="00D72AE0" w:rsidRDefault="00677859" w:rsidP="00EC27EB">
                      <w:pPr>
                        <w:rPr>
                          <w:rFonts w:ascii="Tahoma" w:hAnsi="Tahoma" w:cs="Tahoma"/>
                        </w:rPr>
                      </w:pPr>
                      <w:permStart w:id="1264192904" w:edGrp="everyone"/>
                      <w:permEnd w:id="1264192904"/>
                    </w:p>
                    <w:p w14:paraId="2F573C4C" w14:textId="77777777" w:rsidR="00677859" w:rsidRPr="00D72AE0" w:rsidRDefault="00677859" w:rsidP="00EC27EB">
                      <w:pPr>
                        <w:rPr>
                          <w:rFonts w:ascii="Tahoma" w:hAnsi="Tahoma" w:cs="Tahoma"/>
                        </w:rPr>
                      </w:pPr>
                    </w:p>
                  </w:txbxContent>
                </v:textbox>
                <w10:anchorlock/>
              </v:shape>
            </w:pict>
          </mc:Fallback>
        </mc:AlternateContent>
      </w:r>
    </w:p>
    <w:p w14:paraId="7A8AF568" w14:textId="77777777" w:rsidR="00EC27EB" w:rsidRPr="00B8553D" w:rsidRDefault="00EC27EB" w:rsidP="00EC27EB">
      <w:pPr>
        <w:widowControl w:val="0"/>
        <w:rPr>
          <w:rFonts w:eastAsia="Calibri"/>
          <w:szCs w:val="22"/>
        </w:rPr>
      </w:pPr>
    </w:p>
    <w:p w14:paraId="3FF5854D" w14:textId="77777777" w:rsidR="00EC27EB" w:rsidRPr="00B8553D" w:rsidRDefault="00EC27EB">
      <w:pPr>
        <w:widowControl w:val="0"/>
        <w:numPr>
          <w:ilvl w:val="0"/>
          <w:numId w:val="55"/>
        </w:numPr>
        <w:tabs>
          <w:tab w:val="left" w:pos="809"/>
        </w:tabs>
        <w:spacing w:before="71" w:after="120" w:line="288" w:lineRule="auto"/>
        <w:ind w:left="360"/>
        <w:rPr>
          <w:rFonts w:eastAsia="Arial"/>
          <w:szCs w:val="22"/>
        </w:rPr>
      </w:pPr>
      <w:r w:rsidRPr="00B8553D">
        <w:rPr>
          <w:rFonts w:eastAsia="Arial"/>
          <w:szCs w:val="22"/>
        </w:rPr>
        <w:t>List</w:t>
      </w:r>
      <w:r w:rsidRPr="00B8553D">
        <w:rPr>
          <w:rFonts w:eastAsia="Arial"/>
          <w:spacing w:val="13"/>
          <w:szCs w:val="22"/>
        </w:rPr>
        <w:t xml:space="preserve"> </w:t>
      </w:r>
      <w:r w:rsidRPr="00B8553D">
        <w:rPr>
          <w:rFonts w:eastAsia="Arial"/>
          <w:szCs w:val="22"/>
        </w:rPr>
        <w:t>all</w:t>
      </w:r>
      <w:r w:rsidRPr="00B8553D">
        <w:rPr>
          <w:rFonts w:eastAsia="Arial"/>
          <w:spacing w:val="13"/>
          <w:szCs w:val="22"/>
        </w:rPr>
        <w:t xml:space="preserve"> </w:t>
      </w:r>
      <w:r w:rsidRPr="00B8553D">
        <w:rPr>
          <w:rFonts w:eastAsia="Arial"/>
          <w:spacing w:val="-1"/>
          <w:szCs w:val="22"/>
        </w:rPr>
        <w:t>California</w:t>
      </w:r>
      <w:r w:rsidRPr="00B8553D">
        <w:rPr>
          <w:rFonts w:eastAsia="Arial"/>
          <w:spacing w:val="13"/>
          <w:szCs w:val="22"/>
        </w:rPr>
        <w:t xml:space="preserve"> </w:t>
      </w:r>
      <w:r w:rsidRPr="00B8553D">
        <w:rPr>
          <w:rFonts w:eastAsia="Arial"/>
          <w:spacing w:val="-1"/>
          <w:szCs w:val="22"/>
        </w:rPr>
        <w:t>construction</w:t>
      </w:r>
      <w:r w:rsidRPr="00B8553D">
        <w:rPr>
          <w:rFonts w:eastAsia="Arial"/>
          <w:spacing w:val="14"/>
          <w:szCs w:val="22"/>
        </w:rPr>
        <w:t xml:space="preserve"> </w:t>
      </w:r>
      <w:r w:rsidRPr="00B8553D">
        <w:rPr>
          <w:rFonts w:eastAsia="Arial"/>
          <w:spacing w:val="-1"/>
          <w:szCs w:val="22"/>
        </w:rPr>
        <w:t>license</w:t>
      </w:r>
      <w:r w:rsidRPr="00B8553D">
        <w:rPr>
          <w:rFonts w:eastAsia="Arial"/>
          <w:spacing w:val="13"/>
          <w:szCs w:val="22"/>
        </w:rPr>
        <w:t xml:space="preserve"> </w:t>
      </w:r>
      <w:r w:rsidRPr="00B8553D">
        <w:rPr>
          <w:rFonts w:eastAsia="Arial"/>
          <w:szCs w:val="22"/>
        </w:rPr>
        <w:t>numbers,</w:t>
      </w:r>
      <w:r w:rsidRPr="00B8553D">
        <w:rPr>
          <w:rFonts w:eastAsia="Arial"/>
          <w:spacing w:val="13"/>
          <w:szCs w:val="22"/>
        </w:rPr>
        <w:t xml:space="preserve"> </w:t>
      </w:r>
      <w:r w:rsidRPr="00B8553D">
        <w:rPr>
          <w:rFonts w:eastAsia="Arial"/>
          <w:spacing w:val="-1"/>
          <w:szCs w:val="22"/>
        </w:rPr>
        <w:t>classifications,</w:t>
      </w:r>
      <w:r w:rsidRPr="00B8553D">
        <w:rPr>
          <w:rFonts w:eastAsia="Arial"/>
          <w:spacing w:val="13"/>
          <w:szCs w:val="22"/>
        </w:rPr>
        <w:t xml:space="preserve"> </w:t>
      </w:r>
      <w:r w:rsidRPr="00B8553D">
        <w:rPr>
          <w:rFonts w:eastAsia="Arial"/>
          <w:szCs w:val="22"/>
        </w:rPr>
        <w:t>and</w:t>
      </w:r>
      <w:r w:rsidRPr="00B8553D">
        <w:rPr>
          <w:rFonts w:eastAsia="Arial"/>
          <w:spacing w:val="14"/>
          <w:szCs w:val="22"/>
        </w:rPr>
        <w:t xml:space="preserve"> </w:t>
      </w:r>
      <w:r w:rsidRPr="00B8553D">
        <w:rPr>
          <w:rFonts w:eastAsia="Arial"/>
          <w:szCs w:val="22"/>
        </w:rPr>
        <w:t>expiration</w:t>
      </w:r>
      <w:r w:rsidRPr="00B8553D">
        <w:rPr>
          <w:rFonts w:eastAsia="Arial"/>
          <w:spacing w:val="13"/>
          <w:szCs w:val="22"/>
        </w:rPr>
        <w:t xml:space="preserve"> </w:t>
      </w:r>
      <w:r w:rsidRPr="00B8553D">
        <w:rPr>
          <w:rFonts w:eastAsia="Arial"/>
          <w:spacing w:val="-1"/>
          <w:szCs w:val="22"/>
        </w:rPr>
        <w:t>dates</w:t>
      </w:r>
      <w:r w:rsidRPr="00B8553D">
        <w:rPr>
          <w:rFonts w:eastAsia="Arial"/>
          <w:spacing w:val="13"/>
          <w:szCs w:val="22"/>
        </w:rPr>
        <w:t xml:space="preserve"> </w:t>
      </w:r>
      <w:r w:rsidRPr="00B8553D">
        <w:rPr>
          <w:rFonts w:eastAsia="Arial"/>
          <w:szCs w:val="22"/>
        </w:rPr>
        <w:t>of</w:t>
      </w:r>
      <w:r w:rsidRPr="00B8553D">
        <w:rPr>
          <w:rFonts w:eastAsia="Arial"/>
          <w:spacing w:val="87"/>
          <w:w w:val="99"/>
          <w:szCs w:val="22"/>
        </w:rPr>
        <w:t xml:space="preserve"> </w:t>
      </w:r>
      <w:r w:rsidRPr="00B8553D">
        <w:rPr>
          <w:rFonts w:eastAsia="Arial"/>
          <w:szCs w:val="22"/>
        </w:rPr>
        <w:t>the</w:t>
      </w:r>
      <w:r w:rsidRPr="00B8553D">
        <w:rPr>
          <w:rFonts w:eastAsia="Arial"/>
          <w:spacing w:val="-8"/>
          <w:szCs w:val="22"/>
        </w:rPr>
        <w:t xml:space="preserve"> </w:t>
      </w:r>
      <w:r w:rsidRPr="00B8553D">
        <w:rPr>
          <w:rFonts w:eastAsia="Arial"/>
          <w:szCs w:val="22"/>
        </w:rPr>
        <w:t>California</w:t>
      </w:r>
      <w:r w:rsidRPr="00B8553D">
        <w:rPr>
          <w:rFonts w:eastAsia="Arial"/>
          <w:spacing w:val="-7"/>
          <w:szCs w:val="22"/>
        </w:rPr>
        <w:t xml:space="preserve"> </w:t>
      </w:r>
      <w:r w:rsidRPr="00B8553D">
        <w:rPr>
          <w:rFonts w:eastAsia="Arial"/>
          <w:szCs w:val="22"/>
        </w:rPr>
        <w:t>contractor</w:t>
      </w:r>
      <w:r w:rsidRPr="00B8553D">
        <w:rPr>
          <w:rFonts w:eastAsia="Arial"/>
          <w:spacing w:val="-9"/>
          <w:szCs w:val="22"/>
        </w:rPr>
        <w:t xml:space="preserve"> </w:t>
      </w:r>
      <w:r w:rsidRPr="00B8553D">
        <w:rPr>
          <w:rFonts w:eastAsia="Arial"/>
          <w:spacing w:val="-1"/>
          <w:szCs w:val="22"/>
        </w:rPr>
        <w:t>licenses</w:t>
      </w:r>
      <w:r w:rsidRPr="00B8553D">
        <w:rPr>
          <w:rFonts w:eastAsia="Arial"/>
          <w:spacing w:val="-7"/>
          <w:szCs w:val="22"/>
        </w:rPr>
        <w:t xml:space="preserve"> </w:t>
      </w:r>
      <w:r w:rsidRPr="00B8553D">
        <w:rPr>
          <w:rFonts w:eastAsia="Arial"/>
          <w:szCs w:val="22"/>
        </w:rPr>
        <w:t>held</w:t>
      </w:r>
      <w:r w:rsidRPr="00B8553D">
        <w:rPr>
          <w:rFonts w:eastAsia="Arial"/>
          <w:spacing w:val="-7"/>
          <w:szCs w:val="22"/>
        </w:rPr>
        <w:t xml:space="preserve"> </w:t>
      </w:r>
      <w:r w:rsidRPr="00B8553D">
        <w:rPr>
          <w:rFonts w:eastAsia="Arial"/>
          <w:szCs w:val="22"/>
        </w:rPr>
        <w:t>by</w:t>
      </w:r>
      <w:r w:rsidRPr="00B8553D">
        <w:rPr>
          <w:rFonts w:eastAsia="Arial"/>
          <w:spacing w:val="-8"/>
          <w:szCs w:val="22"/>
        </w:rPr>
        <w:t xml:space="preserve"> </w:t>
      </w:r>
      <w:r w:rsidRPr="00B8553D">
        <w:rPr>
          <w:rFonts w:eastAsia="Arial"/>
          <w:szCs w:val="22"/>
        </w:rPr>
        <w:t>the</w:t>
      </w:r>
      <w:r w:rsidRPr="00B8553D">
        <w:rPr>
          <w:rFonts w:eastAsia="Arial"/>
          <w:spacing w:val="-7"/>
          <w:szCs w:val="22"/>
        </w:rPr>
        <w:t xml:space="preserve"> </w:t>
      </w:r>
      <w:r w:rsidRPr="00B8553D">
        <w:rPr>
          <w:rFonts w:eastAsia="Arial"/>
          <w:spacing w:val="-8"/>
          <w:szCs w:val="22"/>
        </w:rPr>
        <w:t xml:space="preserve">GC </w:t>
      </w:r>
      <w:r w:rsidRPr="00B8553D">
        <w:rPr>
          <w:rFonts w:eastAsia="Arial"/>
          <w:szCs w:val="22"/>
        </w:rPr>
        <w:t>Member.</w:t>
      </w:r>
    </w:p>
    <w:tbl>
      <w:tblPr>
        <w:tblW w:w="9630" w:type="dxa"/>
        <w:tblInd w:w="354" w:type="dxa"/>
        <w:tblLayout w:type="fixed"/>
        <w:tblCellMar>
          <w:left w:w="0" w:type="dxa"/>
          <w:right w:w="0" w:type="dxa"/>
        </w:tblCellMar>
        <w:tblLook w:val="01E0" w:firstRow="1" w:lastRow="1" w:firstColumn="1" w:lastColumn="1" w:noHBand="0" w:noVBand="0"/>
      </w:tblPr>
      <w:tblGrid>
        <w:gridCol w:w="3321"/>
        <w:gridCol w:w="3239"/>
        <w:gridCol w:w="3070"/>
      </w:tblGrid>
      <w:tr w:rsidR="00EC27EB" w:rsidRPr="00B8553D" w14:paraId="0C19BB8E" w14:textId="77777777" w:rsidTr="00B70312">
        <w:trPr>
          <w:trHeight w:hRule="exact" w:val="360"/>
        </w:trPr>
        <w:tc>
          <w:tcPr>
            <w:tcW w:w="3321" w:type="dxa"/>
            <w:tcBorders>
              <w:top w:val="single" w:sz="5" w:space="0" w:color="000000"/>
              <w:left w:val="single" w:sz="5" w:space="0" w:color="000000"/>
              <w:bottom w:val="single" w:sz="5" w:space="0" w:color="000000"/>
              <w:right w:val="single" w:sz="5" w:space="0" w:color="000000"/>
            </w:tcBorders>
            <w:vAlign w:val="center"/>
          </w:tcPr>
          <w:p w14:paraId="4907B1D0" w14:textId="77777777" w:rsidR="00EC27EB" w:rsidRPr="00B8553D" w:rsidRDefault="00EC27EB" w:rsidP="00EC27EB">
            <w:pPr>
              <w:widowControl w:val="0"/>
              <w:spacing w:line="251" w:lineRule="exact"/>
              <w:jc w:val="center"/>
              <w:rPr>
                <w:rFonts w:eastAsia="Arial"/>
                <w:szCs w:val="22"/>
              </w:rPr>
            </w:pPr>
            <w:r w:rsidRPr="00B8553D">
              <w:rPr>
                <w:rFonts w:eastAsia="Calibri"/>
                <w:b/>
                <w:szCs w:val="22"/>
              </w:rPr>
              <w:t>Contractor</w:t>
            </w:r>
            <w:r w:rsidRPr="00B8553D">
              <w:rPr>
                <w:rFonts w:eastAsia="Calibri"/>
                <w:b/>
                <w:spacing w:val="-19"/>
                <w:szCs w:val="22"/>
              </w:rPr>
              <w:t xml:space="preserve"> </w:t>
            </w:r>
            <w:r w:rsidRPr="00B8553D">
              <w:rPr>
                <w:rFonts w:eastAsia="Calibri"/>
                <w:b/>
                <w:szCs w:val="22"/>
              </w:rPr>
              <w:t>License</w:t>
            </w:r>
          </w:p>
        </w:tc>
        <w:tc>
          <w:tcPr>
            <w:tcW w:w="3239" w:type="dxa"/>
            <w:tcBorders>
              <w:top w:val="single" w:sz="5" w:space="0" w:color="000000"/>
              <w:left w:val="single" w:sz="5" w:space="0" w:color="000000"/>
              <w:bottom w:val="single" w:sz="5" w:space="0" w:color="000000"/>
              <w:right w:val="single" w:sz="5" w:space="0" w:color="000000"/>
            </w:tcBorders>
            <w:vAlign w:val="center"/>
          </w:tcPr>
          <w:p w14:paraId="473D6668" w14:textId="77777777" w:rsidR="00EC27EB" w:rsidRPr="00B8553D" w:rsidRDefault="00EC27EB" w:rsidP="00EC27EB">
            <w:pPr>
              <w:widowControl w:val="0"/>
              <w:spacing w:line="251" w:lineRule="exact"/>
              <w:jc w:val="center"/>
              <w:rPr>
                <w:rFonts w:eastAsia="Arial"/>
                <w:szCs w:val="22"/>
              </w:rPr>
            </w:pPr>
            <w:r w:rsidRPr="00B8553D">
              <w:rPr>
                <w:rFonts w:eastAsia="Calibri"/>
                <w:b/>
                <w:szCs w:val="22"/>
              </w:rPr>
              <w:t>Classification</w:t>
            </w:r>
          </w:p>
        </w:tc>
        <w:tc>
          <w:tcPr>
            <w:tcW w:w="3070" w:type="dxa"/>
            <w:tcBorders>
              <w:top w:val="single" w:sz="5" w:space="0" w:color="000000"/>
              <w:left w:val="single" w:sz="5" w:space="0" w:color="000000"/>
              <w:bottom w:val="single" w:sz="5" w:space="0" w:color="000000"/>
              <w:right w:val="single" w:sz="5" w:space="0" w:color="000000"/>
            </w:tcBorders>
            <w:vAlign w:val="center"/>
          </w:tcPr>
          <w:p w14:paraId="198E8890" w14:textId="77777777" w:rsidR="00EC27EB" w:rsidRPr="00B8553D" w:rsidRDefault="00EC27EB" w:rsidP="00EC27EB">
            <w:pPr>
              <w:widowControl w:val="0"/>
              <w:spacing w:line="251" w:lineRule="exact"/>
              <w:jc w:val="center"/>
              <w:rPr>
                <w:rFonts w:eastAsia="Arial"/>
                <w:szCs w:val="22"/>
              </w:rPr>
            </w:pPr>
            <w:r w:rsidRPr="00B8553D">
              <w:rPr>
                <w:rFonts w:eastAsia="Calibri"/>
                <w:b/>
                <w:szCs w:val="22"/>
              </w:rPr>
              <w:t>Expiration</w:t>
            </w:r>
            <w:r w:rsidRPr="00B8553D">
              <w:rPr>
                <w:rFonts w:eastAsia="Calibri"/>
                <w:b/>
                <w:spacing w:val="-16"/>
                <w:szCs w:val="22"/>
              </w:rPr>
              <w:t xml:space="preserve"> </w:t>
            </w:r>
            <w:r w:rsidRPr="00B8553D">
              <w:rPr>
                <w:rFonts w:eastAsia="Calibri"/>
                <w:b/>
                <w:szCs w:val="22"/>
              </w:rPr>
              <w:t>Date</w:t>
            </w:r>
          </w:p>
        </w:tc>
      </w:tr>
      <w:tr w:rsidR="00EC27EB" w:rsidRPr="00B8553D" w14:paraId="35EB2D8C" w14:textId="77777777" w:rsidTr="00B70312">
        <w:trPr>
          <w:trHeight w:hRule="exact" w:val="360"/>
        </w:trPr>
        <w:tc>
          <w:tcPr>
            <w:tcW w:w="3321" w:type="dxa"/>
            <w:tcBorders>
              <w:top w:val="single" w:sz="5" w:space="0" w:color="000000"/>
              <w:left w:val="single" w:sz="5" w:space="0" w:color="000000"/>
              <w:bottom w:val="single" w:sz="5" w:space="0" w:color="000000"/>
              <w:right w:val="single" w:sz="5" w:space="0" w:color="000000"/>
            </w:tcBorders>
          </w:tcPr>
          <w:p w14:paraId="523CF5C0" w14:textId="77777777" w:rsidR="00EC27EB" w:rsidRPr="00B8553D" w:rsidRDefault="00EC27EB" w:rsidP="00EC27EB">
            <w:pPr>
              <w:widowControl w:val="0"/>
              <w:rPr>
                <w:rFonts w:eastAsia="Calibri"/>
                <w:szCs w:val="22"/>
              </w:rPr>
            </w:pPr>
            <w:permStart w:id="1005390379" w:edGrp="everyone" w:colFirst="0" w:colLast="0"/>
            <w:permStart w:id="1718628417" w:edGrp="everyone" w:colFirst="1" w:colLast="1"/>
            <w:permStart w:id="846799114" w:edGrp="everyone" w:colFirst="2" w:colLast="2"/>
          </w:p>
        </w:tc>
        <w:tc>
          <w:tcPr>
            <w:tcW w:w="3239" w:type="dxa"/>
            <w:tcBorders>
              <w:top w:val="single" w:sz="5" w:space="0" w:color="000000"/>
              <w:left w:val="single" w:sz="5" w:space="0" w:color="000000"/>
              <w:bottom w:val="single" w:sz="5" w:space="0" w:color="000000"/>
              <w:right w:val="single" w:sz="5" w:space="0" w:color="000000"/>
            </w:tcBorders>
          </w:tcPr>
          <w:p w14:paraId="07ACA550" w14:textId="77777777" w:rsidR="00EC27EB" w:rsidRPr="00B8553D" w:rsidRDefault="00EC27EB" w:rsidP="00EC27EB">
            <w:pPr>
              <w:widowControl w:val="0"/>
              <w:rPr>
                <w:rFonts w:eastAsia="Calibri"/>
                <w:szCs w:val="22"/>
              </w:rPr>
            </w:pPr>
          </w:p>
        </w:tc>
        <w:tc>
          <w:tcPr>
            <w:tcW w:w="3070" w:type="dxa"/>
            <w:tcBorders>
              <w:top w:val="single" w:sz="5" w:space="0" w:color="000000"/>
              <w:left w:val="single" w:sz="5" w:space="0" w:color="000000"/>
              <w:bottom w:val="single" w:sz="5" w:space="0" w:color="000000"/>
              <w:right w:val="single" w:sz="5" w:space="0" w:color="000000"/>
            </w:tcBorders>
          </w:tcPr>
          <w:p w14:paraId="054EAA62" w14:textId="77777777" w:rsidR="00EC27EB" w:rsidRPr="00B8553D" w:rsidRDefault="00EC27EB" w:rsidP="00EC27EB">
            <w:pPr>
              <w:widowControl w:val="0"/>
              <w:rPr>
                <w:rFonts w:eastAsia="Calibri"/>
                <w:szCs w:val="22"/>
              </w:rPr>
            </w:pPr>
          </w:p>
        </w:tc>
      </w:tr>
      <w:tr w:rsidR="00EC27EB" w:rsidRPr="00B8553D" w14:paraId="3AB7B0B9" w14:textId="77777777" w:rsidTr="00B70312">
        <w:trPr>
          <w:trHeight w:hRule="exact" w:val="360"/>
        </w:trPr>
        <w:tc>
          <w:tcPr>
            <w:tcW w:w="3321" w:type="dxa"/>
            <w:tcBorders>
              <w:top w:val="single" w:sz="5" w:space="0" w:color="000000"/>
              <w:left w:val="single" w:sz="5" w:space="0" w:color="000000"/>
              <w:bottom w:val="single" w:sz="5" w:space="0" w:color="000000"/>
              <w:right w:val="single" w:sz="5" w:space="0" w:color="000000"/>
            </w:tcBorders>
          </w:tcPr>
          <w:p w14:paraId="1A3F1354" w14:textId="77777777" w:rsidR="00EC27EB" w:rsidRPr="00B8553D" w:rsidRDefault="00EC27EB" w:rsidP="00EC27EB">
            <w:pPr>
              <w:widowControl w:val="0"/>
              <w:rPr>
                <w:rFonts w:eastAsia="Calibri"/>
                <w:szCs w:val="22"/>
              </w:rPr>
            </w:pPr>
            <w:permStart w:id="1000210960" w:edGrp="everyone" w:colFirst="0" w:colLast="0"/>
            <w:permStart w:id="1273917302" w:edGrp="everyone" w:colFirst="1" w:colLast="1"/>
            <w:permStart w:id="267008720" w:edGrp="everyone" w:colFirst="2" w:colLast="2"/>
            <w:permEnd w:id="1005390379"/>
            <w:permEnd w:id="1718628417"/>
            <w:permEnd w:id="846799114"/>
          </w:p>
        </w:tc>
        <w:tc>
          <w:tcPr>
            <w:tcW w:w="3239" w:type="dxa"/>
            <w:tcBorders>
              <w:top w:val="single" w:sz="5" w:space="0" w:color="000000"/>
              <w:left w:val="single" w:sz="5" w:space="0" w:color="000000"/>
              <w:bottom w:val="single" w:sz="5" w:space="0" w:color="000000"/>
              <w:right w:val="single" w:sz="5" w:space="0" w:color="000000"/>
            </w:tcBorders>
          </w:tcPr>
          <w:p w14:paraId="00D52B3A" w14:textId="77777777" w:rsidR="00EC27EB" w:rsidRPr="00B8553D" w:rsidRDefault="00EC27EB" w:rsidP="00EC27EB">
            <w:pPr>
              <w:widowControl w:val="0"/>
              <w:rPr>
                <w:rFonts w:eastAsia="Calibri"/>
                <w:szCs w:val="22"/>
              </w:rPr>
            </w:pPr>
          </w:p>
        </w:tc>
        <w:tc>
          <w:tcPr>
            <w:tcW w:w="3070" w:type="dxa"/>
            <w:tcBorders>
              <w:top w:val="single" w:sz="5" w:space="0" w:color="000000"/>
              <w:left w:val="single" w:sz="5" w:space="0" w:color="000000"/>
              <w:bottom w:val="single" w:sz="5" w:space="0" w:color="000000"/>
              <w:right w:val="single" w:sz="5" w:space="0" w:color="000000"/>
            </w:tcBorders>
          </w:tcPr>
          <w:p w14:paraId="0CE7FBE8" w14:textId="77777777" w:rsidR="00EC27EB" w:rsidRPr="00B8553D" w:rsidRDefault="00EC27EB" w:rsidP="00EC27EB">
            <w:pPr>
              <w:widowControl w:val="0"/>
              <w:rPr>
                <w:rFonts w:eastAsia="Calibri"/>
                <w:szCs w:val="22"/>
              </w:rPr>
            </w:pPr>
          </w:p>
        </w:tc>
      </w:tr>
      <w:tr w:rsidR="00EC27EB" w:rsidRPr="00B8553D" w14:paraId="4090B13A" w14:textId="77777777" w:rsidTr="00B70312">
        <w:trPr>
          <w:trHeight w:hRule="exact" w:val="360"/>
        </w:trPr>
        <w:tc>
          <w:tcPr>
            <w:tcW w:w="3321" w:type="dxa"/>
            <w:tcBorders>
              <w:top w:val="single" w:sz="5" w:space="0" w:color="000000"/>
              <w:left w:val="single" w:sz="5" w:space="0" w:color="000000"/>
              <w:bottom w:val="single" w:sz="5" w:space="0" w:color="000000"/>
              <w:right w:val="single" w:sz="5" w:space="0" w:color="000000"/>
            </w:tcBorders>
          </w:tcPr>
          <w:p w14:paraId="34038C73" w14:textId="77777777" w:rsidR="00EC27EB" w:rsidRPr="00B8553D" w:rsidRDefault="00EC27EB" w:rsidP="00EC27EB">
            <w:pPr>
              <w:widowControl w:val="0"/>
              <w:rPr>
                <w:rFonts w:eastAsia="Calibri"/>
                <w:szCs w:val="22"/>
              </w:rPr>
            </w:pPr>
            <w:permStart w:id="2139960496" w:edGrp="everyone" w:colFirst="0" w:colLast="0"/>
            <w:permStart w:id="1254234925" w:edGrp="everyone" w:colFirst="1" w:colLast="1"/>
            <w:permStart w:id="107754282" w:edGrp="everyone" w:colFirst="2" w:colLast="2"/>
            <w:permEnd w:id="1000210960"/>
            <w:permEnd w:id="1273917302"/>
            <w:permEnd w:id="267008720"/>
          </w:p>
        </w:tc>
        <w:tc>
          <w:tcPr>
            <w:tcW w:w="3239" w:type="dxa"/>
            <w:tcBorders>
              <w:top w:val="single" w:sz="5" w:space="0" w:color="000000"/>
              <w:left w:val="single" w:sz="5" w:space="0" w:color="000000"/>
              <w:bottom w:val="single" w:sz="5" w:space="0" w:color="000000"/>
              <w:right w:val="single" w:sz="5" w:space="0" w:color="000000"/>
            </w:tcBorders>
          </w:tcPr>
          <w:p w14:paraId="072FF4D8" w14:textId="77777777" w:rsidR="00EC27EB" w:rsidRPr="00B8553D" w:rsidRDefault="00EC27EB" w:rsidP="00EC27EB">
            <w:pPr>
              <w:widowControl w:val="0"/>
              <w:rPr>
                <w:rFonts w:eastAsia="Calibri"/>
                <w:szCs w:val="22"/>
              </w:rPr>
            </w:pPr>
          </w:p>
        </w:tc>
        <w:tc>
          <w:tcPr>
            <w:tcW w:w="3070" w:type="dxa"/>
            <w:tcBorders>
              <w:top w:val="single" w:sz="5" w:space="0" w:color="000000"/>
              <w:left w:val="single" w:sz="5" w:space="0" w:color="000000"/>
              <w:bottom w:val="single" w:sz="5" w:space="0" w:color="000000"/>
              <w:right w:val="single" w:sz="5" w:space="0" w:color="000000"/>
            </w:tcBorders>
          </w:tcPr>
          <w:p w14:paraId="55D0A682" w14:textId="77777777" w:rsidR="00EC27EB" w:rsidRPr="00B8553D" w:rsidRDefault="00EC27EB" w:rsidP="00EC27EB">
            <w:pPr>
              <w:widowControl w:val="0"/>
              <w:rPr>
                <w:rFonts w:eastAsia="Calibri"/>
                <w:szCs w:val="22"/>
              </w:rPr>
            </w:pPr>
          </w:p>
        </w:tc>
      </w:tr>
      <w:permEnd w:id="2139960496"/>
      <w:permEnd w:id="1254234925"/>
      <w:permEnd w:id="107754282"/>
    </w:tbl>
    <w:p w14:paraId="09EBDC69" w14:textId="77777777" w:rsidR="00EC27EB" w:rsidRPr="00B8553D" w:rsidRDefault="00EC27EB" w:rsidP="00EC27EB">
      <w:pPr>
        <w:widowControl w:val="0"/>
        <w:spacing w:before="11"/>
        <w:rPr>
          <w:rFonts w:eastAsia="Arial"/>
          <w:szCs w:val="25"/>
        </w:rPr>
      </w:pPr>
    </w:p>
    <w:p w14:paraId="38734F8F" w14:textId="55F05127" w:rsidR="00EC27EB" w:rsidRPr="00B8553D" w:rsidRDefault="00EC27EB">
      <w:pPr>
        <w:widowControl w:val="0"/>
        <w:numPr>
          <w:ilvl w:val="0"/>
          <w:numId w:val="55"/>
        </w:numPr>
        <w:tabs>
          <w:tab w:val="left" w:pos="731"/>
        </w:tabs>
        <w:spacing w:before="71" w:after="120" w:line="288" w:lineRule="auto"/>
        <w:ind w:left="360"/>
        <w:rPr>
          <w:rFonts w:eastAsia="Arial"/>
          <w:szCs w:val="22"/>
        </w:rPr>
      </w:pPr>
      <w:r w:rsidRPr="00B8553D">
        <w:rPr>
          <w:rFonts w:eastAsia="Arial"/>
          <w:szCs w:val="22"/>
        </w:rPr>
        <w:t>If</w:t>
      </w:r>
      <w:r w:rsidRPr="00B8553D">
        <w:rPr>
          <w:rFonts w:eastAsia="Arial"/>
          <w:spacing w:val="-3"/>
          <w:szCs w:val="22"/>
        </w:rPr>
        <w:t xml:space="preserve"> </w:t>
      </w:r>
      <w:r w:rsidRPr="00B8553D">
        <w:rPr>
          <w:rFonts w:eastAsia="Arial"/>
          <w:szCs w:val="22"/>
        </w:rPr>
        <w:t>any</w:t>
      </w:r>
      <w:r w:rsidRPr="00B8553D">
        <w:rPr>
          <w:rFonts w:eastAsia="Arial"/>
          <w:spacing w:val="-3"/>
          <w:szCs w:val="22"/>
        </w:rPr>
        <w:t xml:space="preserve"> </w:t>
      </w:r>
      <w:r w:rsidRPr="00B8553D">
        <w:rPr>
          <w:rFonts w:eastAsia="Arial"/>
          <w:szCs w:val="22"/>
        </w:rPr>
        <w:t>of</w:t>
      </w:r>
      <w:r w:rsidRPr="00B8553D">
        <w:rPr>
          <w:rFonts w:eastAsia="Arial"/>
          <w:spacing w:val="-2"/>
          <w:szCs w:val="22"/>
        </w:rPr>
        <w:t xml:space="preserve"> </w:t>
      </w:r>
      <w:r w:rsidRPr="00B8553D">
        <w:rPr>
          <w:rFonts w:eastAsia="Arial"/>
          <w:szCs w:val="22"/>
        </w:rPr>
        <w:t>the</w:t>
      </w:r>
      <w:r w:rsidRPr="00B8553D">
        <w:rPr>
          <w:rFonts w:eastAsia="Arial"/>
          <w:spacing w:val="-3"/>
          <w:szCs w:val="22"/>
        </w:rPr>
        <w:t xml:space="preserve"> </w:t>
      </w:r>
      <w:r w:rsidRPr="00B8553D">
        <w:rPr>
          <w:rFonts w:eastAsia="Arial"/>
          <w:spacing w:val="-8"/>
          <w:szCs w:val="22"/>
        </w:rPr>
        <w:t xml:space="preserve">GC </w:t>
      </w:r>
      <w:r w:rsidRPr="00B8553D">
        <w:rPr>
          <w:rFonts w:eastAsia="Arial"/>
          <w:spacing w:val="-3"/>
          <w:szCs w:val="22"/>
        </w:rPr>
        <w:t>Member</w:t>
      </w:r>
      <w:r w:rsidRPr="00B8553D">
        <w:rPr>
          <w:rFonts w:eastAsia="Arial"/>
          <w:szCs w:val="22"/>
        </w:rPr>
        <w:t>’s</w:t>
      </w:r>
      <w:r w:rsidRPr="00B8553D">
        <w:rPr>
          <w:rFonts w:eastAsia="Arial"/>
          <w:spacing w:val="-3"/>
          <w:szCs w:val="22"/>
        </w:rPr>
        <w:t xml:space="preserve"> </w:t>
      </w:r>
      <w:r w:rsidRPr="00B8553D">
        <w:rPr>
          <w:rFonts w:eastAsia="Arial"/>
          <w:spacing w:val="-1"/>
          <w:szCs w:val="22"/>
        </w:rPr>
        <w:t>licenses</w:t>
      </w:r>
      <w:r w:rsidRPr="00B8553D">
        <w:rPr>
          <w:rFonts w:eastAsia="Arial"/>
          <w:spacing w:val="-3"/>
          <w:szCs w:val="22"/>
        </w:rPr>
        <w:t xml:space="preserve"> </w:t>
      </w:r>
      <w:r w:rsidRPr="00B8553D">
        <w:rPr>
          <w:rFonts w:eastAsia="Arial"/>
          <w:szCs w:val="22"/>
        </w:rPr>
        <w:t>are</w:t>
      </w:r>
      <w:r w:rsidRPr="00B8553D">
        <w:rPr>
          <w:rFonts w:eastAsia="Arial"/>
          <w:spacing w:val="-2"/>
          <w:szCs w:val="22"/>
        </w:rPr>
        <w:t xml:space="preserve"> </w:t>
      </w:r>
      <w:r w:rsidRPr="00B8553D">
        <w:rPr>
          <w:rFonts w:eastAsia="Arial"/>
          <w:szCs w:val="22"/>
        </w:rPr>
        <w:t>held</w:t>
      </w:r>
      <w:r w:rsidRPr="00B8553D">
        <w:rPr>
          <w:rFonts w:eastAsia="Arial"/>
          <w:spacing w:val="-4"/>
          <w:szCs w:val="22"/>
        </w:rPr>
        <w:t xml:space="preserve"> </w:t>
      </w:r>
      <w:r w:rsidRPr="00B8553D">
        <w:rPr>
          <w:rFonts w:eastAsia="Arial"/>
          <w:szCs w:val="22"/>
        </w:rPr>
        <w:t>in</w:t>
      </w:r>
      <w:r w:rsidRPr="00B8553D">
        <w:rPr>
          <w:rFonts w:eastAsia="Arial"/>
          <w:spacing w:val="-2"/>
          <w:szCs w:val="22"/>
        </w:rPr>
        <w:t xml:space="preserve"> </w:t>
      </w:r>
      <w:r w:rsidRPr="00B8553D">
        <w:rPr>
          <w:rFonts w:eastAsia="Arial"/>
          <w:szCs w:val="22"/>
        </w:rPr>
        <w:t>the</w:t>
      </w:r>
      <w:r w:rsidRPr="00B8553D">
        <w:rPr>
          <w:rFonts w:eastAsia="Arial"/>
          <w:spacing w:val="-3"/>
          <w:szCs w:val="22"/>
        </w:rPr>
        <w:t xml:space="preserve"> </w:t>
      </w:r>
      <w:r w:rsidRPr="00B8553D">
        <w:rPr>
          <w:rFonts w:eastAsia="Arial"/>
          <w:szCs w:val="22"/>
        </w:rPr>
        <w:t>name</w:t>
      </w:r>
      <w:r w:rsidRPr="00B8553D">
        <w:rPr>
          <w:rFonts w:eastAsia="Arial"/>
          <w:spacing w:val="-3"/>
          <w:szCs w:val="22"/>
        </w:rPr>
        <w:t xml:space="preserve"> </w:t>
      </w:r>
      <w:r w:rsidRPr="00B8553D">
        <w:rPr>
          <w:rFonts w:eastAsia="Arial"/>
          <w:szCs w:val="22"/>
        </w:rPr>
        <w:t>of</w:t>
      </w:r>
      <w:r w:rsidRPr="00B8553D">
        <w:rPr>
          <w:rFonts w:eastAsia="Arial"/>
          <w:spacing w:val="-2"/>
          <w:szCs w:val="22"/>
        </w:rPr>
        <w:t xml:space="preserve"> </w:t>
      </w:r>
      <w:r w:rsidRPr="00B8553D">
        <w:rPr>
          <w:rFonts w:eastAsia="Arial"/>
          <w:szCs w:val="22"/>
        </w:rPr>
        <w:t>a</w:t>
      </w:r>
      <w:r w:rsidRPr="00B8553D">
        <w:rPr>
          <w:rFonts w:eastAsia="Arial"/>
          <w:spacing w:val="-3"/>
          <w:szCs w:val="22"/>
        </w:rPr>
        <w:t xml:space="preserve"> </w:t>
      </w:r>
      <w:r w:rsidRPr="00B8553D">
        <w:rPr>
          <w:rFonts w:eastAsia="Arial"/>
          <w:spacing w:val="-1"/>
          <w:szCs w:val="22"/>
        </w:rPr>
        <w:t>corporation</w:t>
      </w:r>
      <w:r w:rsidRPr="00B8553D">
        <w:rPr>
          <w:rFonts w:eastAsia="Arial"/>
          <w:spacing w:val="33"/>
          <w:w w:val="99"/>
          <w:szCs w:val="22"/>
        </w:rPr>
        <w:t xml:space="preserve"> </w:t>
      </w:r>
      <w:r w:rsidRPr="00B8553D">
        <w:rPr>
          <w:rFonts w:eastAsia="Arial"/>
          <w:szCs w:val="22"/>
        </w:rPr>
        <w:t>or</w:t>
      </w:r>
      <w:r w:rsidRPr="00B8553D">
        <w:rPr>
          <w:rFonts w:eastAsia="Arial"/>
          <w:spacing w:val="-19"/>
          <w:szCs w:val="22"/>
        </w:rPr>
        <w:t xml:space="preserve"> </w:t>
      </w:r>
      <w:r w:rsidRPr="00B8553D">
        <w:rPr>
          <w:rFonts w:eastAsia="Arial"/>
          <w:szCs w:val="22"/>
        </w:rPr>
        <w:t>partnership,</w:t>
      </w:r>
      <w:r w:rsidRPr="00B8553D">
        <w:rPr>
          <w:rFonts w:eastAsia="Arial"/>
          <w:spacing w:val="-18"/>
          <w:szCs w:val="22"/>
        </w:rPr>
        <w:t xml:space="preserve"> </w:t>
      </w:r>
      <w:r w:rsidRPr="00B8553D">
        <w:rPr>
          <w:rFonts w:eastAsia="Arial"/>
          <w:szCs w:val="22"/>
        </w:rPr>
        <w:t>list</w:t>
      </w:r>
      <w:r w:rsidRPr="00B8553D">
        <w:rPr>
          <w:rFonts w:eastAsia="Arial"/>
          <w:spacing w:val="-18"/>
          <w:szCs w:val="22"/>
        </w:rPr>
        <w:t xml:space="preserve"> </w:t>
      </w:r>
      <w:r w:rsidRPr="00B8553D">
        <w:rPr>
          <w:rFonts w:eastAsia="Arial"/>
          <w:spacing w:val="-1"/>
          <w:szCs w:val="22"/>
        </w:rPr>
        <w:t>below</w:t>
      </w:r>
      <w:r w:rsidRPr="00B8553D">
        <w:rPr>
          <w:rFonts w:eastAsia="Arial"/>
          <w:spacing w:val="-18"/>
          <w:szCs w:val="22"/>
        </w:rPr>
        <w:t xml:space="preserve"> </w:t>
      </w:r>
      <w:r w:rsidRPr="00B8553D">
        <w:rPr>
          <w:rFonts w:eastAsia="Arial"/>
          <w:szCs w:val="22"/>
        </w:rPr>
        <w:t>the</w:t>
      </w:r>
      <w:r w:rsidRPr="00B8553D">
        <w:rPr>
          <w:rFonts w:eastAsia="Arial"/>
          <w:spacing w:val="-18"/>
          <w:szCs w:val="22"/>
        </w:rPr>
        <w:t xml:space="preserve"> </w:t>
      </w:r>
      <w:r w:rsidRPr="00B8553D">
        <w:rPr>
          <w:rFonts w:eastAsia="Arial"/>
          <w:szCs w:val="22"/>
        </w:rPr>
        <w:t>names</w:t>
      </w:r>
      <w:r w:rsidRPr="00B8553D">
        <w:rPr>
          <w:rFonts w:eastAsia="Arial"/>
          <w:spacing w:val="-18"/>
          <w:szCs w:val="22"/>
        </w:rPr>
        <w:t xml:space="preserve"> </w:t>
      </w:r>
      <w:r w:rsidRPr="00B8553D">
        <w:rPr>
          <w:rFonts w:eastAsia="Arial"/>
          <w:szCs w:val="22"/>
        </w:rPr>
        <w:t>of</w:t>
      </w:r>
      <w:r w:rsidRPr="00B8553D">
        <w:rPr>
          <w:rFonts w:eastAsia="Arial"/>
          <w:spacing w:val="-18"/>
          <w:szCs w:val="22"/>
        </w:rPr>
        <w:t xml:space="preserve"> </w:t>
      </w:r>
      <w:r w:rsidRPr="00B8553D">
        <w:rPr>
          <w:rFonts w:eastAsia="Arial"/>
          <w:szCs w:val="22"/>
        </w:rPr>
        <w:t>the</w:t>
      </w:r>
      <w:r w:rsidRPr="00B8553D">
        <w:rPr>
          <w:rFonts w:eastAsia="Arial"/>
          <w:spacing w:val="-18"/>
          <w:szCs w:val="22"/>
        </w:rPr>
        <w:t xml:space="preserve"> </w:t>
      </w:r>
      <w:r w:rsidRPr="00B8553D">
        <w:rPr>
          <w:rFonts w:eastAsia="Arial"/>
          <w:szCs w:val="22"/>
        </w:rPr>
        <w:t>qualifying</w:t>
      </w:r>
      <w:r w:rsidRPr="00B8553D">
        <w:rPr>
          <w:rFonts w:eastAsia="Arial"/>
          <w:spacing w:val="-18"/>
          <w:szCs w:val="22"/>
        </w:rPr>
        <w:t xml:space="preserve"> </w:t>
      </w:r>
      <w:r w:rsidRPr="00B8553D">
        <w:rPr>
          <w:rFonts w:eastAsia="Arial"/>
          <w:szCs w:val="22"/>
        </w:rPr>
        <w:t>individuals</w:t>
      </w:r>
      <w:r w:rsidRPr="00B8553D">
        <w:rPr>
          <w:rFonts w:eastAsia="Arial"/>
          <w:spacing w:val="-18"/>
          <w:szCs w:val="22"/>
        </w:rPr>
        <w:t xml:space="preserve"> </w:t>
      </w:r>
      <w:r w:rsidRPr="00B8553D">
        <w:rPr>
          <w:rFonts w:eastAsia="Arial"/>
          <w:szCs w:val="22"/>
        </w:rPr>
        <w:t>listed</w:t>
      </w:r>
      <w:r w:rsidRPr="00B8553D">
        <w:rPr>
          <w:rFonts w:eastAsia="Arial"/>
          <w:spacing w:val="-20"/>
          <w:szCs w:val="22"/>
        </w:rPr>
        <w:t xml:space="preserve"> </w:t>
      </w:r>
      <w:r w:rsidRPr="00B8553D">
        <w:rPr>
          <w:rFonts w:eastAsia="Arial"/>
          <w:szCs w:val="22"/>
        </w:rPr>
        <w:t>on</w:t>
      </w:r>
      <w:r w:rsidRPr="00B8553D">
        <w:rPr>
          <w:rFonts w:eastAsia="Arial"/>
          <w:spacing w:val="-18"/>
          <w:szCs w:val="22"/>
        </w:rPr>
        <w:t xml:space="preserve"> </w:t>
      </w:r>
      <w:r w:rsidRPr="00B8553D">
        <w:rPr>
          <w:rFonts w:eastAsia="Arial"/>
          <w:spacing w:val="-1"/>
          <w:szCs w:val="22"/>
        </w:rPr>
        <w:t>the Contractor’s State License Board</w:t>
      </w:r>
      <w:r w:rsidRPr="00B8553D">
        <w:rPr>
          <w:rFonts w:eastAsia="Arial"/>
          <w:spacing w:val="-18"/>
          <w:szCs w:val="22"/>
        </w:rPr>
        <w:t xml:space="preserve"> (</w:t>
      </w:r>
      <w:r w:rsidRPr="00B8553D">
        <w:rPr>
          <w:rFonts w:eastAsia="Arial"/>
          <w:szCs w:val="22"/>
        </w:rPr>
        <w:t>CSLB)</w:t>
      </w:r>
      <w:r w:rsidRPr="00B8553D">
        <w:rPr>
          <w:rFonts w:eastAsia="Arial"/>
          <w:spacing w:val="-18"/>
          <w:szCs w:val="22"/>
        </w:rPr>
        <w:t xml:space="preserve"> </w:t>
      </w:r>
      <w:r w:rsidRPr="00B8553D">
        <w:rPr>
          <w:rFonts w:eastAsia="Arial"/>
          <w:szCs w:val="22"/>
        </w:rPr>
        <w:t>records</w:t>
      </w:r>
      <w:r w:rsidRPr="00B8553D">
        <w:rPr>
          <w:rFonts w:eastAsia="Arial"/>
          <w:spacing w:val="26"/>
          <w:w w:val="99"/>
          <w:szCs w:val="22"/>
        </w:rPr>
        <w:t xml:space="preserve"> </w:t>
      </w:r>
      <w:r w:rsidRPr="00B8553D">
        <w:rPr>
          <w:rFonts w:eastAsia="Arial"/>
          <w:szCs w:val="22"/>
        </w:rPr>
        <w:t>who</w:t>
      </w:r>
      <w:r w:rsidRPr="00B8553D">
        <w:rPr>
          <w:rFonts w:eastAsia="Arial"/>
          <w:spacing w:val="-8"/>
          <w:szCs w:val="22"/>
        </w:rPr>
        <w:t xml:space="preserve"> </w:t>
      </w:r>
      <w:r w:rsidRPr="00B8553D">
        <w:rPr>
          <w:rFonts w:eastAsia="Arial"/>
          <w:szCs w:val="22"/>
        </w:rPr>
        <w:t>meet</w:t>
      </w:r>
      <w:r w:rsidRPr="00B8553D">
        <w:rPr>
          <w:rFonts w:eastAsia="Arial"/>
          <w:spacing w:val="-7"/>
          <w:szCs w:val="22"/>
        </w:rPr>
        <w:t xml:space="preserve"> </w:t>
      </w:r>
      <w:r w:rsidRPr="00B8553D">
        <w:rPr>
          <w:rFonts w:eastAsia="Arial"/>
          <w:szCs w:val="22"/>
        </w:rPr>
        <w:t>the</w:t>
      </w:r>
      <w:r w:rsidRPr="00B8553D">
        <w:rPr>
          <w:rFonts w:eastAsia="Arial"/>
          <w:spacing w:val="-7"/>
          <w:szCs w:val="22"/>
        </w:rPr>
        <w:t xml:space="preserve"> </w:t>
      </w:r>
      <w:r w:rsidRPr="00B8553D">
        <w:rPr>
          <w:rFonts w:eastAsia="Arial"/>
          <w:szCs w:val="22"/>
        </w:rPr>
        <w:t>experience</w:t>
      </w:r>
      <w:r w:rsidRPr="00B8553D">
        <w:rPr>
          <w:rFonts w:eastAsia="Arial"/>
          <w:spacing w:val="-8"/>
          <w:szCs w:val="22"/>
        </w:rPr>
        <w:t xml:space="preserve"> </w:t>
      </w:r>
      <w:r w:rsidRPr="00B8553D">
        <w:rPr>
          <w:rFonts w:eastAsia="Arial"/>
          <w:szCs w:val="22"/>
        </w:rPr>
        <w:t>and</w:t>
      </w:r>
      <w:r w:rsidRPr="00B8553D">
        <w:rPr>
          <w:rFonts w:eastAsia="Arial"/>
          <w:spacing w:val="-7"/>
          <w:szCs w:val="22"/>
        </w:rPr>
        <w:t xml:space="preserve"> </w:t>
      </w:r>
      <w:r w:rsidRPr="00B8553D">
        <w:rPr>
          <w:rFonts w:eastAsia="Arial"/>
          <w:szCs w:val="22"/>
        </w:rPr>
        <w:t>examination</w:t>
      </w:r>
      <w:r w:rsidRPr="00B8553D">
        <w:rPr>
          <w:rFonts w:eastAsia="Arial"/>
          <w:spacing w:val="-7"/>
          <w:szCs w:val="22"/>
        </w:rPr>
        <w:t xml:space="preserve"> </w:t>
      </w:r>
      <w:r w:rsidRPr="00B8553D">
        <w:rPr>
          <w:rFonts w:eastAsia="Arial"/>
          <w:spacing w:val="-1"/>
          <w:szCs w:val="22"/>
        </w:rPr>
        <w:t>requirements</w:t>
      </w:r>
      <w:r w:rsidRPr="00B8553D">
        <w:rPr>
          <w:rFonts w:eastAsia="Arial"/>
          <w:spacing w:val="-8"/>
          <w:szCs w:val="22"/>
        </w:rPr>
        <w:t xml:space="preserve"> </w:t>
      </w:r>
      <w:r w:rsidRPr="00B8553D">
        <w:rPr>
          <w:rFonts w:eastAsia="Arial"/>
          <w:szCs w:val="22"/>
        </w:rPr>
        <w:t>for</w:t>
      </w:r>
      <w:r w:rsidRPr="00B8553D">
        <w:rPr>
          <w:rFonts w:eastAsia="Arial"/>
          <w:spacing w:val="-7"/>
          <w:szCs w:val="22"/>
        </w:rPr>
        <w:t xml:space="preserve"> </w:t>
      </w:r>
      <w:r w:rsidRPr="00B8553D">
        <w:rPr>
          <w:rFonts w:eastAsia="Arial"/>
          <w:szCs w:val="22"/>
        </w:rPr>
        <w:t>each</w:t>
      </w:r>
      <w:r w:rsidRPr="00B8553D">
        <w:rPr>
          <w:rFonts w:eastAsia="Arial"/>
          <w:spacing w:val="-7"/>
          <w:szCs w:val="22"/>
        </w:rPr>
        <w:t xml:space="preserve"> </w:t>
      </w:r>
      <w:r w:rsidRPr="00B8553D">
        <w:rPr>
          <w:rFonts w:eastAsia="Arial"/>
          <w:spacing w:val="-1"/>
          <w:szCs w:val="22"/>
        </w:rPr>
        <w:t>license.</w:t>
      </w:r>
    </w:p>
    <w:tbl>
      <w:tblPr>
        <w:tblW w:w="9630" w:type="dxa"/>
        <w:tblInd w:w="354" w:type="dxa"/>
        <w:tblLayout w:type="fixed"/>
        <w:tblCellMar>
          <w:left w:w="0" w:type="dxa"/>
          <w:right w:w="0" w:type="dxa"/>
        </w:tblCellMar>
        <w:tblLook w:val="01E0" w:firstRow="1" w:lastRow="1" w:firstColumn="1" w:lastColumn="1" w:noHBand="0" w:noVBand="0"/>
      </w:tblPr>
      <w:tblGrid>
        <w:gridCol w:w="3793"/>
        <w:gridCol w:w="5837"/>
      </w:tblGrid>
      <w:tr w:rsidR="00EC27EB" w:rsidRPr="00B8553D" w14:paraId="7510CD0F" w14:textId="77777777" w:rsidTr="00B70312">
        <w:trPr>
          <w:trHeight w:hRule="exact" w:val="288"/>
        </w:trPr>
        <w:tc>
          <w:tcPr>
            <w:tcW w:w="3793" w:type="dxa"/>
            <w:tcBorders>
              <w:top w:val="single" w:sz="5" w:space="0" w:color="000000"/>
              <w:left w:val="single" w:sz="5" w:space="0" w:color="000000"/>
              <w:bottom w:val="single" w:sz="5" w:space="0" w:color="000000"/>
              <w:right w:val="single" w:sz="5" w:space="0" w:color="000000"/>
            </w:tcBorders>
          </w:tcPr>
          <w:p w14:paraId="3ABFE941" w14:textId="77777777" w:rsidR="00EC27EB" w:rsidRPr="00B8553D" w:rsidRDefault="00EC27EB" w:rsidP="00EC27EB">
            <w:pPr>
              <w:widowControl w:val="0"/>
              <w:spacing w:line="251" w:lineRule="exact"/>
              <w:jc w:val="center"/>
              <w:rPr>
                <w:rFonts w:eastAsia="Arial"/>
                <w:szCs w:val="22"/>
              </w:rPr>
            </w:pPr>
            <w:r w:rsidRPr="00B8553D">
              <w:rPr>
                <w:rFonts w:eastAsia="Calibri"/>
                <w:b/>
                <w:szCs w:val="22"/>
              </w:rPr>
              <w:t>Contractor</w:t>
            </w:r>
            <w:r w:rsidRPr="00B8553D">
              <w:rPr>
                <w:rFonts w:eastAsia="Calibri"/>
                <w:b/>
                <w:spacing w:val="-13"/>
                <w:szCs w:val="22"/>
              </w:rPr>
              <w:t xml:space="preserve"> </w:t>
            </w:r>
            <w:r w:rsidRPr="00B8553D">
              <w:rPr>
                <w:rFonts w:eastAsia="Calibri"/>
                <w:b/>
                <w:szCs w:val="22"/>
              </w:rPr>
              <w:t>License</w:t>
            </w:r>
            <w:r w:rsidRPr="00B8553D">
              <w:rPr>
                <w:rFonts w:eastAsia="Calibri"/>
                <w:b/>
                <w:spacing w:val="-14"/>
                <w:szCs w:val="22"/>
              </w:rPr>
              <w:t xml:space="preserve"> </w:t>
            </w:r>
            <w:r w:rsidRPr="00B8553D">
              <w:rPr>
                <w:rFonts w:eastAsia="Calibri"/>
                <w:b/>
                <w:szCs w:val="22"/>
              </w:rPr>
              <w:t>Number</w:t>
            </w:r>
          </w:p>
        </w:tc>
        <w:tc>
          <w:tcPr>
            <w:tcW w:w="5837" w:type="dxa"/>
            <w:tcBorders>
              <w:top w:val="single" w:sz="5" w:space="0" w:color="000000"/>
              <w:left w:val="single" w:sz="5" w:space="0" w:color="000000"/>
              <w:bottom w:val="single" w:sz="5" w:space="0" w:color="000000"/>
              <w:right w:val="single" w:sz="5" w:space="0" w:color="000000"/>
            </w:tcBorders>
          </w:tcPr>
          <w:p w14:paraId="6F644750" w14:textId="77777777" w:rsidR="00EC27EB" w:rsidRPr="00B8553D" w:rsidRDefault="00EC27EB" w:rsidP="00EC27EB">
            <w:pPr>
              <w:widowControl w:val="0"/>
              <w:spacing w:line="251" w:lineRule="exact"/>
              <w:jc w:val="center"/>
              <w:rPr>
                <w:rFonts w:eastAsia="Arial"/>
                <w:szCs w:val="22"/>
              </w:rPr>
            </w:pPr>
            <w:r w:rsidRPr="00B8553D">
              <w:rPr>
                <w:rFonts w:eastAsia="Calibri"/>
                <w:b/>
                <w:szCs w:val="22"/>
              </w:rPr>
              <w:t>Name</w:t>
            </w:r>
            <w:r w:rsidRPr="00B8553D">
              <w:rPr>
                <w:rFonts w:eastAsia="Calibri"/>
                <w:b/>
                <w:spacing w:val="-10"/>
                <w:szCs w:val="22"/>
              </w:rPr>
              <w:t xml:space="preserve"> </w:t>
            </w:r>
            <w:r w:rsidRPr="00B8553D">
              <w:rPr>
                <w:rFonts w:eastAsia="Calibri"/>
                <w:b/>
                <w:szCs w:val="22"/>
              </w:rPr>
              <w:t>of</w:t>
            </w:r>
            <w:r w:rsidRPr="00B8553D">
              <w:rPr>
                <w:rFonts w:eastAsia="Calibri"/>
                <w:b/>
                <w:spacing w:val="-10"/>
                <w:szCs w:val="22"/>
              </w:rPr>
              <w:t xml:space="preserve"> </w:t>
            </w:r>
            <w:r w:rsidRPr="00B8553D">
              <w:rPr>
                <w:rFonts w:eastAsia="Calibri"/>
                <w:b/>
                <w:spacing w:val="-1"/>
                <w:szCs w:val="22"/>
              </w:rPr>
              <w:t>Qualifying</w:t>
            </w:r>
            <w:r w:rsidRPr="00B8553D">
              <w:rPr>
                <w:rFonts w:eastAsia="Calibri"/>
                <w:b/>
                <w:spacing w:val="-10"/>
                <w:szCs w:val="22"/>
              </w:rPr>
              <w:t xml:space="preserve"> </w:t>
            </w:r>
            <w:r w:rsidRPr="00B8553D">
              <w:rPr>
                <w:rFonts w:eastAsia="Calibri"/>
                <w:b/>
                <w:szCs w:val="22"/>
              </w:rPr>
              <w:t>Individual</w:t>
            </w:r>
          </w:p>
        </w:tc>
      </w:tr>
      <w:tr w:rsidR="00EC27EB" w:rsidRPr="00B8553D" w14:paraId="3D5F9BAB" w14:textId="77777777" w:rsidTr="00B70312">
        <w:trPr>
          <w:trHeight w:hRule="exact" w:val="288"/>
        </w:trPr>
        <w:tc>
          <w:tcPr>
            <w:tcW w:w="3793" w:type="dxa"/>
            <w:tcBorders>
              <w:top w:val="single" w:sz="5" w:space="0" w:color="000000"/>
              <w:left w:val="single" w:sz="5" w:space="0" w:color="000000"/>
              <w:bottom w:val="single" w:sz="5" w:space="0" w:color="000000"/>
              <w:right w:val="single" w:sz="5" w:space="0" w:color="000000"/>
            </w:tcBorders>
          </w:tcPr>
          <w:p w14:paraId="2097A22D" w14:textId="77777777" w:rsidR="00EC27EB" w:rsidRPr="00B8553D" w:rsidRDefault="00EC27EB" w:rsidP="00EC27EB">
            <w:pPr>
              <w:widowControl w:val="0"/>
              <w:rPr>
                <w:rFonts w:eastAsia="Calibri"/>
                <w:szCs w:val="22"/>
              </w:rPr>
            </w:pPr>
            <w:permStart w:id="930481616" w:edGrp="everyone" w:colFirst="0" w:colLast="0"/>
            <w:permStart w:id="1310156982" w:edGrp="everyone" w:colFirst="1" w:colLast="1"/>
          </w:p>
        </w:tc>
        <w:tc>
          <w:tcPr>
            <w:tcW w:w="5837" w:type="dxa"/>
            <w:tcBorders>
              <w:top w:val="single" w:sz="5" w:space="0" w:color="000000"/>
              <w:left w:val="single" w:sz="5" w:space="0" w:color="000000"/>
              <w:bottom w:val="single" w:sz="5" w:space="0" w:color="000000"/>
              <w:right w:val="single" w:sz="5" w:space="0" w:color="000000"/>
            </w:tcBorders>
          </w:tcPr>
          <w:p w14:paraId="74355736" w14:textId="77777777" w:rsidR="00EC27EB" w:rsidRPr="00B8553D" w:rsidRDefault="00EC27EB" w:rsidP="00EC27EB">
            <w:pPr>
              <w:widowControl w:val="0"/>
              <w:rPr>
                <w:rFonts w:eastAsia="Calibri"/>
                <w:szCs w:val="22"/>
              </w:rPr>
            </w:pPr>
          </w:p>
        </w:tc>
      </w:tr>
      <w:tr w:rsidR="00EC27EB" w:rsidRPr="00B8553D" w14:paraId="6945CED3" w14:textId="77777777" w:rsidTr="00B70312">
        <w:trPr>
          <w:trHeight w:hRule="exact" w:val="288"/>
        </w:trPr>
        <w:tc>
          <w:tcPr>
            <w:tcW w:w="3793" w:type="dxa"/>
            <w:tcBorders>
              <w:top w:val="single" w:sz="5" w:space="0" w:color="000000"/>
              <w:left w:val="single" w:sz="5" w:space="0" w:color="000000"/>
              <w:bottom w:val="single" w:sz="5" w:space="0" w:color="000000"/>
              <w:right w:val="single" w:sz="5" w:space="0" w:color="000000"/>
            </w:tcBorders>
          </w:tcPr>
          <w:p w14:paraId="17E3BC13" w14:textId="77777777" w:rsidR="00EC27EB" w:rsidRPr="00B8553D" w:rsidRDefault="00EC27EB" w:rsidP="00EC27EB">
            <w:pPr>
              <w:widowControl w:val="0"/>
              <w:rPr>
                <w:rFonts w:eastAsia="Calibri"/>
                <w:szCs w:val="22"/>
              </w:rPr>
            </w:pPr>
            <w:permStart w:id="459543696" w:edGrp="everyone" w:colFirst="0" w:colLast="0"/>
            <w:permStart w:id="796684396" w:edGrp="everyone" w:colFirst="1" w:colLast="1"/>
            <w:permEnd w:id="930481616"/>
            <w:permEnd w:id="1310156982"/>
          </w:p>
        </w:tc>
        <w:tc>
          <w:tcPr>
            <w:tcW w:w="5837" w:type="dxa"/>
            <w:tcBorders>
              <w:top w:val="single" w:sz="5" w:space="0" w:color="000000"/>
              <w:left w:val="single" w:sz="5" w:space="0" w:color="000000"/>
              <w:bottom w:val="single" w:sz="5" w:space="0" w:color="000000"/>
              <w:right w:val="single" w:sz="5" w:space="0" w:color="000000"/>
            </w:tcBorders>
          </w:tcPr>
          <w:p w14:paraId="16B2ED49" w14:textId="77777777" w:rsidR="00EC27EB" w:rsidRPr="00B8553D" w:rsidRDefault="00EC27EB" w:rsidP="00EC27EB">
            <w:pPr>
              <w:widowControl w:val="0"/>
              <w:rPr>
                <w:rFonts w:eastAsia="Calibri"/>
                <w:szCs w:val="22"/>
              </w:rPr>
            </w:pPr>
          </w:p>
        </w:tc>
      </w:tr>
      <w:tr w:rsidR="00EC27EB" w:rsidRPr="00B8553D" w14:paraId="2B50B4D7" w14:textId="77777777" w:rsidTr="00B70312">
        <w:trPr>
          <w:trHeight w:hRule="exact" w:val="288"/>
        </w:trPr>
        <w:tc>
          <w:tcPr>
            <w:tcW w:w="3793" w:type="dxa"/>
            <w:tcBorders>
              <w:top w:val="single" w:sz="5" w:space="0" w:color="000000"/>
              <w:left w:val="single" w:sz="5" w:space="0" w:color="000000"/>
              <w:bottom w:val="single" w:sz="5" w:space="0" w:color="000000"/>
              <w:right w:val="single" w:sz="5" w:space="0" w:color="000000"/>
            </w:tcBorders>
          </w:tcPr>
          <w:p w14:paraId="361C7588" w14:textId="77777777" w:rsidR="00EC27EB" w:rsidRPr="00B8553D" w:rsidRDefault="00EC27EB" w:rsidP="00EC27EB">
            <w:pPr>
              <w:widowControl w:val="0"/>
              <w:rPr>
                <w:rFonts w:eastAsia="Calibri"/>
                <w:szCs w:val="22"/>
              </w:rPr>
            </w:pPr>
            <w:permStart w:id="1162306094" w:edGrp="everyone" w:colFirst="0" w:colLast="0"/>
            <w:permStart w:id="1644587307" w:edGrp="everyone" w:colFirst="1" w:colLast="1"/>
            <w:permEnd w:id="459543696"/>
            <w:permEnd w:id="796684396"/>
          </w:p>
        </w:tc>
        <w:tc>
          <w:tcPr>
            <w:tcW w:w="5837" w:type="dxa"/>
            <w:tcBorders>
              <w:top w:val="single" w:sz="5" w:space="0" w:color="000000"/>
              <w:left w:val="single" w:sz="5" w:space="0" w:color="000000"/>
              <w:bottom w:val="single" w:sz="5" w:space="0" w:color="000000"/>
              <w:right w:val="single" w:sz="5" w:space="0" w:color="000000"/>
            </w:tcBorders>
          </w:tcPr>
          <w:p w14:paraId="7CD5A610" w14:textId="77777777" w:rsidR="00EC27EB" w:rsidRPr="00B8553D" w:rsidRDefault="00EC27EB" w:rsidP="00EC27EB">
            <w:pPr>
              <w:widowControl w:val="0"/>
              <w:rPr>
                <w:rFonts w:eastAsia="Calibri"/>
                <w:szCs w:val="22"/>
              </w:rPr>
            </w:pPr>
          </w:p>
        </w:tc>
      </w:tr>
      <w:permEnd w:id="1162306094"/>
      <w:permEnd w:id="1644587307"/>
    </w:tbl>
    <w:p w14:paraId="52366DDA" w14:textId="77777777" w:rsidR="00EC27EB" w:rsidRPr="00B8553D" w:rsidRDefault="00EC27EB" w:rsidP="00EC27EB">
      <w:pPr>
        <w:widowControl w:val="0"/>
        <w:spacing w:before="4"/>
        <w:rPr>
          <w:rFonts w:eastAsia="Arial"/>
          <w:szCs w:val="14"/>
        </w:rPr>
      </w:pPr>
    </w:p>
    <w:p w14:paraId="0D21248E" w14:textId="77777777" w:rsidR="00EC27EB" w:rsidRPr="00B8553D" w:rsidRDefault="00EC27EB">
      <w:pPr>
        <w:widowControl w:val="0"/>
        <w:numPr>
          <w:ilvl w:val="0"/>
          <w:numId w:val="55"/>
        </w:numPr>
        <w:spacing w:before="71"/>
        <w:ind w:left="360"/>
        <w:rPr>
          <w:rFonts w:eastAsia="Arial"/>
          <w:szCs w:val="22"/>
        </w:rPr>
      </w:pPr>
      <w:r w:rsidRPr="00B8553D">
        <w:rPr>
          <w:rFonts w:eastAsia="Arial"/>
          <w:szCs w:val="22"/>
        </w:rPr>
        <w:t>Has</w:t>
      </w:r>
      <w:r w:rsidRPr="00B8553D">
        <w:rPr>
          <w:rFonts w:eastAsia="Arial"/>
          <w:spacing w:val="6"/>
          <w:szCs w:val="22"/>
        </w:rPr>
        <w:t xml:space="preserve"> </w:t>
      </w:r>
      <w:r w:rsidRPr="00B8553D">
        <w:rPr>
          <w:rFonts w:eastAsia="Arial"/>
          <w:szCs w:val="22"/>
        </w:rPr>
        <w:t>the</w:t>
      </w:r>
      <w:r w:rsidRPr="00B8553D">
        <w:rPr>
          <w:rFonts w:eastAsia="Arial"/>
          <w:spacing w:val="6"/>
          <w:szCs w:val="22"/>
        </w:rPr>
        <w:t xml:space="preserve"> </w:t>
      </w:r>
      <w:r w:rsidRPr="00B8553D">
        <w:rPr>
          <w:rFonts w:eastAsia="Arial"/>
          <w:spacing w:val="-8"/>
          <w:szCs w:val="22"/>
        </w:rPr>
        <w:t xml:space="preserve">GC </w:t>
      </w:r>
      <w:r w:rsidRPr="00B8553D">
        <w:rPr>
          <w:rFonts w:eastAsia="Arial"/>
          <w:spacing w:val="-3"/>
          <w:szCs w:val="22"/>
        </w:rPr>
        <w:t>Member</w:t>
      </w:r>
      <w:r w:rsidRPr="00B8553D">
        <w:rPr>
          <w:rFonts w:eastAsia="Arial"/>
          <w:spacing w:val="-8"/>
          <w:szCs w:val="22"/>
        </w:rPr>
        <w:t xml:space="preserve"> c</w:t>
      </w:r>
      <w:r w:rsidRPr="00B8553D">
        <w:rPr>
          <w:rFonts w:eastAsia="Arial"/>
          <w:szCs w:val="22"/>
        </w:rPr>
        <w:t>hanged</w:t>
      </w:r>
      <w:r w:rsidRPr="00B8553D">
        <w:rPr>
          <w:rFonts w:eastAsia="Arial"/>
          <w:spacing w:val="6"/>
          <w:szCs w:val="22"/>
        </w:rPr>
        <w:t xml:space="preserve"> </w:t>
      </w:r>
      <w:r w:rsidRPr="00B8553D">
        <w:rPr>
          <w:rFonts w:eastAsia="Arial"/>
          <w:szCs w:val="22"/>
        </w:rPr>
        <w:t>names</w:t>
      </w:r>
      <w:r w:rsidRPr="00B8553D">
        <w:rPr>
          <w:rFonts w:eastAsia="Arial"/>
          <w:spacing w:val="6"/>
          <w:szCs w:val="22"/>
        </w:rPr>
        <w:t xml:space="preserve"> </w:t>
      </w:r>
      <w:r w:rsidRPr="00B8553D">
        <w:rPr>
          <w:rFonts w:eastAsia="Arial"/>
          <w:szCs w:val="22"/>
        </w:rPr>
        <w:t>or</w:t>
      </w:r>
      <w:r w:rsidRPr="00B8553D">
        <w:rPr>
          <w:rFonts w:eastAsia="Arial"/>
          <w:spacing w:val="6"/>
          <w:szCs w:val="22"/>
        </w:rPr>
        <w:t xml:space="preserve"> </w:t>
      </w:r>
      <w:r w:rsidRPr="00B8553D">
        <w:rPr>
          <w:rFonts w:eastAsia="Arial"/>
          <w:szCs w:val="22"/>
        </w:rPr>
        <w:t>license</w:t>
      </w:r>
      <w:r w:rsidRPr="00B8553D">
        <w:rPr>
          <w:rFonts w:eastAsia="Arial"/>
          <w:spacing w:val="6"/>
          <w:szCs w:val="22"/>
        </w:rPr>
        <w:t xml:space="preserve"> </w:t>
      </w:r>
      <w:r w:rsidRPr="00B8553D">
        <w:rPr>
          <w:rFonts w:eastAsia="Arial"/>
          <w:szCs w:val="22"/>
        </w:rPr>
        <w:t>numbers</w:t>
      </w:r>
      <w:r w:rsidRPr="00B8553D">
        <w:rPr>
          <w:rFonts w:eastAsia="Arial"/>
          <w:spacing w:val="6"/>
          <w:szCs w:val="22"/>
        </w:rPr>
        <w:t xml:space="preserve"> </w:t>
      </w:r>
      <w:r w:rsidRPr="00B8553D">
        <w:rPr>
          <w:rFonts w:eastAsia="Arial"/>
          <w:szCs w:val="22"/>
        </w:rPr>
        <w:t>in</w:t>
      </w:r>
      <w:r w:rsidRPr="00B8553D">
        <w:rPr>
          <w:rFonts w:eastAsia="Arial"/>
          <w:spacing w:val="6"/>
          <w:szCs w:val="22"/>
        </w:rPr>
        <w:t xml:space="preserve"> </w:t>
      </w:r>
      <w:r w:rsidRPr="00B8553D">
        <w:rPr>
          <w:rFonts w:eastAsia="Arial"/>
          <w:szCs w:val="22"/>
        </w:rPr>
        <w:t>the</w:t>
      </w:r>
      <w:r w:rsidRPr="00B8553D">
        <w:rPr>
          <w:rFonts w:eastAsia="Arial"/>
          <w:spacing w:val="6"/>
          <w:szCs w:val="22"/>
        </w:rPr>
        <w:t xml:space="preserve"> </w:t>
      </w:r>
      <w:r w:rsidRPr="00B8553D">
        <w:rPr>
          <w:rFonts w:eastAsia="Arial"/>
          <w:szCs w:val="22"/>
        </w:rPr>
        <w:t>last</w:t>
      </w:r>
      <w:r w:rsidRPr="00B8553D">
        <w:rPr>
          <w:rFonts w:eastAsia="Arial"/>
          <w:spacing w:val="5"/>
          <w:szCs w:val="22"/>
        </w:rPr>
        <w:t xml:space="preserve"> </w:t>
      </w:r>
      <w:r w:rsidRPr="00B8553D">
        <w:rPr>
          <w:rFonts w:eastAsia="Arial"/>
          <w:szCs w:val="22"/>
        </w:rPr>
        <w:t>five (5)</w:t>
      </w:r>
      <w:r w:rsidRPr="00B8553D">
        <w:rPr>
          <w:rFonts w:eastAsia="Arial"/>
          <w:spacing w:val="-10"/>
          <w:szCs w:val="22"/>
        </w:rPr>
        <w:t xml:space="preserve"> </w:t>
      </w:r>
      <w:r w:rsidRPr="00B8553D">
        <w:rPr>
          <w:rFonts w:eastAsia="Arial"/>
          <w:szCs w:val="22"/>
        </w:rPr>
        <w:t>years?</w:t>
      </w:r>
    </w:p>
    <w:permStart w:id="975195512" w:edGrp="everyone"/>
    <w:p w14:paraId="4B8425B1" w14:textId="77777777" w:rsidR="00EC27EB" w:rsidRPr="00B8553D" w:rsidRDefault="0066720E" w:rsidP="00B70312">
      <w:pPr>
        <w:widowControl w:val="0"/>
        <w:tabs>
          <w:tab w:val="left" w:pos="540"/>
          <w:tab w:val="left" w:pos="1080"/>
          <w:tab w:val="left" w:pos="2340"/>
        </w:tabs>
        <w:spacing w:before="71"/>
        <w:ind w:left="360"/>
        <w:contextualSpacing/>
        <w:rPr>
          <w:rFonts w:eastAsia="Arial"/>
          <w:szCs w:val="22"/>
        </w:rPr>
      </w:pPr>
      <w:sdt>
        <w:sdtPr>
          <w:rPr>
            <w:rFonts w:eastAsia="MS Gothic"/>
            <w:spacing w:val="-2"/>
            <w:w w:val="95"/>
            <w:sz w:val="28"/>
            <w:szCs w:val="22"/>
          </w:rPr>
          <w:id w:val="-247579055"/>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975195512"/>
      <w:r w:rsidR="00EC27EB" w:rsidRPr="00B8553D">
        <w:rPr>
          <w:rFonts w:eastAsia="Arial"/>
          <w:spacing w:val="-2"/>
          <w:w w:val="95"/>
          <w:szCs w:val="22"/>
        </w:rPr>
        <w:tab/>
        <w:t>Yes</w:t>
      </w:r>
      <w:r w:rsidR="00EC27EB" w:rsidRPr="00B8553D">
        <w:rPr>
          <w:rFonts w:eastAsia="Arial"/>
          <w:spacing w:val="-2"/>
          <w:w w:val="95"/>
          <w:szCs w:val="22"/>
        </w:rPr>
        <w:tab/>
      </w:r>
      <w:permStart w:id="318708784" w:edGrp="everyone"/>
      <w:sdt>
        <w:sdtPr>
          <w:rPr>
            <w:rFonts w:eastAsia="MS Gothic"/>
            <w:spacing w:val="-2"/>
            <w:w w:val="95"/>
            <w:sz w:val="28"/>
            <w:szCs w:val="22"/>
          </w:rPr>
          <w:id w:val="-336920140"/>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318708784"/>
      <w:r w:rsidR="00EC27EB" w:rsidRPr="00B8553D">
        <w:rPr>
          <w:rFonts w:eastAsia="MS Gothic"/>
          <w:spacing w:val="-2"/>
          <w:w w:val="95"/>
          <w:szCs w:val="22"/>
        </w:rPr>
        <w:tab/>
      </w:r>
      <w:r w:rsidR="00EC27EB" w:rsidRPr="00B8553D">
        <w:rPr>
          <w:rFonts w:eastAsia="Arial"/>
          <w:spacing w:val="-3"/>
          <w:szCs w:val="22"/>
        </w:rPr>
        <w:t>No</w:t>
      </w:r>
    </w:p>
    <w:p w14:paraId="27A6C36E" w14:textId="77777777" w:rsidR="00EC27EB" w:rsidRPr="00B8553D" w:rsidRDefault="00EC27EB" w:rsidP="00B70312">
      <w:pPr>
        <w:widowControl w:val="0"/>
        <w:spacing w:before="160"/>
        <w:ind w:left="360"/>
        <w:rPr>
          <w:rFonts w:eastAsia="Arial"/>
          <w:szCs w:val="22"/>
        </w:rPr>
      </w:pPr>
      <w:r w:rsidRPr="00B8553D">
        <w:rPr>
          <w:rFonts w:eastAsia="Arial"/>
          <w:b/>
          <w:spacing w:val="-2"/>
          <w:szCs w:val="22"/>
        </w:rPr>
        <w:t>If</w:t>
      </w:r>
      <w:r w:rsidRPr="00B8553D">
        <w:rPr>
          <w:rFonts w:eastAsia="Arial"/>
          <w:b/>
          <w:spacing w:val="-14"/>
          <w:szCs w:val="22"/>
        </w:rPr>
        <w:t xml:space="preserve"> </w:t>
      </w:r>
      <w:r w:rsidRPr="00B8553D">
        <w:rPr>
          <w:rFonts w:eastAsia="Arial"/>
          <w:b/>
          <w:spacing w:val="-3"/>
          <w:szCs w:val="22"/>
        </w:rPr>
        <w:t>“Yes,”</w:t>
      </w:r>
      <w:r w:rsidRPr="00B8553D">
        <w:rPr>
          <w:rFonts w:eastAsia="Arial"/>
          <w:b/>
          <w:spacing w:val="-14"/>
          <w:szCs w:val="22"/>
        </w:rPr>
        <w:t xml:space="preserve"> </w:t>
      </w:r>
      <w:r w:rsidRPr="00B8553D">
        <w:rPr>
          <w:rFonts w:eastAsia="Arial"/>
          <w:b/>
          <w:spacing w:val="-3"/>
          <w:szCs w:val="22"/>
        </w:rPr>
        <w:t>explain:</w:t>
      </w:r>
    </w:p>
    <w:p w14:paraId="43A41B6B" w14:textId="7F6625BF" w:rsidR="00EC27EB" w:rsidRPr="00B8553D" w:rsidRDefault="00EC27EB" w:rsidP="00B70312">
      <w:pPr>
        <w:widowControl w:val="0"/>
        <w:spacing w:before="2"/>
        <w:ind w:left="360"/>
        <w:rPr>
          <w:rFonts w:eastAsia="Arial"/>
          <w:sz w:val="25"/>
          <w:szCs w:val="25"/>
        </w:rPr>
      </w:pPr>
      <w:r w:rsidRPr="00B8553D">
        <w:rPr>
          <w:rFonts w:eastAsia="Arial"/>
          <w:b/>
          <w:noProof/>
          <w:szCs w:val="28"/>
        </w:rPr>
        <mc:AlternateContent>
          <mc:Choice Requires="wps">
            <w:drawing>
              <wp:inline distT="0" distB="0" distL="0" distR="0" wp14:anchorId="5A5FBC63" wp14:editId="25CAF9A2">
                <wp:extent cx="5943600" cy="425204"/>
                <wp:effectExtent l="0" t="0" r="19050" b="1968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204"/>
                        </a:xfrm>
                        <a:prstGeom prst="rect">
                          <a:avLst/>
                        </a:prstGeom>
                        <a:solidFill>
                          <a:srgbClr val="FFFFFF"/>
                        </a:solidFill>
                        <a:ln w="9525">
                          <a:solidFill>
                            <a:srgbClr val="000000"/>
                          </a:solidFill>
                          <a:miter lim="800000"/>
                          <a:headEnd/>
                          <a:tailEnd/>
                        </a:ln>
                      </wps:spPr>
                      <wps:txbx>
                        <w:txbxContent>
                          <w:p w14:paraId="40B10EEB" w14:textId="77777777" w:rsidR="00677859" w:rsidRPr="00D72AE0" w:rsidRDefault="00677859" w:rsidP="00EC27EB">
                            <w:pPr>
                              <w:rPr>
                                <w:rFonts w:ascii="Tahoma" w:hAnsi="Tahoma" w:cs="Tahoma"/>
                              </w:rPr>
                            </w:pPr>
                            <w:permStart w:id="96168680" w:edGrp="everyone"/>
                            <w:permEnd w:id="96168680"/>
                          </w:p>
                          <w:p w14:paraId="63962902" w14:textId="77777777" w:rsidR="00677859" w:rsidRPr="00D72AE0" w:rsidRDefault="00677859" w:rsidP="00EC27EB">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5A5FBC63" id="_x0000_s1029" type="#_x0000_t202" style="width:46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">
                <v:textbox style="mso-fit-shape-to-text:t">
                  <w:txbxContent>
                    <w:p w14:paraId="40B10EEB" w14:textId="77777777" w:rsidR="00677859" w:rsidRPr="00D72AE0" w:rsidRDefault="00677859" w:rsidP="00EC27EB">
                      <w:pPr>
                        <w:rPr>
                          <w:rFonts w:ascii="Tahoma" w:hAnsi="Tahoma" w:cs="Tahoma"/>
                        </w:rPr>
                      </w:pPr>
                      <w:permStart w:id="96168680" w:edGrp="everyone"/>
                      <w:permEnd w:id="96168680"/>
                    </w:p>
                    <w:p w14:paraId="63962902" w14:textId="77777777" w:rsidR="00677859" w:rsidRPr="00D72AE0" w:rsidRDefault="00677859" w:rsidP="00EC27EB">
                      <w:pPr>
                        <w:rPr>
                          <w:rFonts w:ascii="Tahoma" w:hAnsi="Tahoma" w:cs="Tahoma"/>
                        </w:rPr>
                      </w:pPr>
                    </w:p>
                  </w:txbxContent>
                </v:textbox>
                <w10:anchorlock/>
              </v:shape>
            </w:pict>
          </mc:Fallback>
        </mc:AlternateContent>
      </w:r>
    </w:p>
    <w:p w14:paraId="09BCA427" w14:textId="77777777" w:rsidR="00EC27EB" w:rsidRPr="00B8553D" w:rsidRDefault="00EC27EB" w:rsidP="00EC27EB">
      <w:pPr>
        <w:widowControl w:val="0"/>
        <w:spacing w:before="2"/>
        <w:rPr>
          <w:rFonts w:eastAsia="Arial"/>
          <w:sz w:val="25"/>
          <w:szCs w:val="25"/>
        </w:rPr>
      </w:pPr>
    </w:p>
    <w:p w14:paraId="24F21C33" w14:textId="77777777" w:rsidR="00EC27EB" w:rsidRPr="00B8553D" w:rsidRDefault="00EC27EB">
      <w:pPr>
        <w:widowControl w:val="0"/>
        <w:numPr>
          <w:ilvl w:val="0"/>
          <w:numId w:val="55"/>
        </w:numPr>
        <w:tabs>
          <w:tab w:val="left" w:pos="708"/>
        </w:tabs>
        <w:ind w:left="360"/>
        <w:rPr>
          <w:rFonts w:eastAsia="Arial"/>
          <w:szCs w:val="22"/>
        </w:rPr>
      </w:pPr>
      <w:r w:rsidRPr="00B8553D">
        <w:rPr>
          <w:rFonts w:eastAsia="Arial"/>
          <w:szCs w:val="22"/>
        </w:rPr>
        <w:t>Bonding</w:t>
      </w:r>
      <w:r w:rsidRPr="00B8553D">
        <w:rPr>
          <w:rFonts w:eastAsia="Arial"/>
          <w:spacing w:val="-9"/>
          <w:szCs w:val="22"/>
        </w:rPr>
        <w:t xml:space="preserve"> </w:t>
      </w:r>
      <w:r w:rsidRPr="00B8553D">
        <w:rPr>
          <w:rFonts w:eastAsia="Arial"/>
          <w:spacing w:val="-1"/>
          <w:szCs w:val="22"/>
        </w:rPr>
        <w:t>capacity:</w:t>
      </w:r>
      <w:r w:rsidRPr="00B8553D">
        <w:rPr>
          <w:rFonts w:eastAsia="Arial"/>
          <w:spacing w:val="-8"/>
          <w:szCs w:val="22"/>
        </w:rPr>
        <w:t xml:space="preserve"> </w:t>
      </w:r>
      <w:r w:rsidRPr="00B8553D">
        <w:rPr>
          <w:rFonts w:eastAsia="Arial"/>
          <w:szCs w:val="22"/>
        </w:rPr>
        <w:t>Provide</w:t>
      </w:r>
      <w:r w:rsidRPr="00B8553D">
        <w:rPr>
          <w:rFonts w:eastAsia="Arial"/>
          <w:spacing w:val="-9"/>
          <w:szCs w:val="22"/>
        </w:rPr>
        <w:t xml:space="preserve"> </w:t>
      </w:r>
      <w:r w:rsidRPr="00B8553D">
        <w:rPr>
          <w:rFonts w:eastAsia="Arial"/>
          <w:szCs w:val="22"/>
        </w:rPr>
        <w:t>documentation</w:t>
      </w:r>
      <w:r w:rsidRPr="00B8553D">
        <w:rPr>
          <w:rFonts w:eastAsia="Arial"/>
          <w:spacing w:val="-8"/>
          <w:szCs w:val="22"/>
        </w:rPr>
        <w:t xml:space="preserve"> </w:t>
      </w:r>
      <w:r w:rsidRPr="00B8553D">
        <w:rPr>
          <w:rFonts w:eastAsia="Arial"/>
          <w:szCs w:val="22"/>
        </w:rPr>
        <w:t>from</w:t>
      </w:r>
      <w:r w:rsidRPr="00B8553D">
        <w:rPr>
          <w:rFonts w:eastAsia="Arial"/>
          <w:spacing w:val="-8"/>
          <w:szCs w:val="22"/>
        </w:rPr>
        <w:t xml:space="preserve"> </w:t>
      </w:r>
      <w:r w:rsidRPr="00B8553D">
        <w:rPr>
          <w:rFonts w:eastAsia="Arial"/>
          <w:szCs w:val="22"/>
        </w:rPr>
        <w:t>your</w:t>
      </w:r>
      <w:r w:rsidRPr="00B8553D">
        <w:rPr>
          <w:rFonts w:eastAsia="Arial"/>
          <w:spacing w:val="-9"/>
          <w:szCs w:val="22"/>
        </w:rPr>
        <w:t xml:space="preserve"> </w:t>
      </w:r>
      <w:r w:rsidRPr="00B8553D">
        <w:rPr>
          <w:rFonts w:eastAsia="Arial"/>
          <w:szCs w:val="22"/>
        </w:rPr>
        <w:t>surety</w:t>
      </w:r>
      <w:r w:rsidRPr="00B8553D">
        <w:rPr>
          <w:rFonts w:eastAsia="Arial"/>
          <w:spacing w:val="-8"/>
          <w:szCs w:val="22"/>
        </w:rPr>
        <w:t xml:space="preserve"> </w:t>
      </w:r>
      <w:r w:rsidRPr="00B8553D">
        <w:rPr>
          <w:rFonts w:eastAsia="Arial"/>
          <w:szCs w:val="22"/>
        </w:rPr>
        <w:t>identifying</w:t>
      </w:r>
      <w:r w:rsidRPr="00B8553D">
        <w:rPr>
          <w:rFonts w:eastAsia="Arial"/>
          <w:spacing w:val="-9"/>
          <w:szCs w:val="22"/>
        </w:rPr>
        <w:t xml:space="preserve"> </w:t>
      </w:r>
      <w:r w:rsidRPr="00B8553D">
        <w:rPr>
          <w:rFonts w:eastAsia="Arial"/>
          <w:szCs w:val="22"/>
        </w:rPr>
        <w:t>the</w:t>
      </w:r>
      <w:r w:rsidRPr="00B8553D">
        <w:rPr>
          <w:rFonts w:eastAsia="Arial"/>
          <w:spacing w:val="-8"/>
          <w:szCs w:val="22"/>
        </w:rPr>
        <w:t xml:space="preserve"> </w:t>
      </w:r>
      <w:r w:rsidRPr="00B8553D">
        <w:rPr>
          <w:rFonts w:eastAsia="Arial"/>
          <w:szCs w:val="22"/>
        </w:rPr>
        <w:t>following:</w:t>
      </w:r>
    </w:p>
    <w:p w14:paraId="7730948F" w14:textId="77777777" w:rsidR="00EC27EB" w:rsidRPr="00B8553D" w:rsidRDefault="00EC27EB" w:rsidP="00EC27EB">
      <w:pPr>
        <w:widowControl w:val="0"/>
        <w:rPr>
          <w:rFonts w:eastAsia="Arial"/>
          <w:sz w:val="16"/>
          <w:szCs w:val="16"/>
        </w:rPr>
      </w:pPr>
    </w:p>
    <w:tbl>
      <w:tblPr>
        <w:tblW w:w="9440" w:type="dxa"/>
        <w:tblInd w:w="360" w:type="dxa"/>
        <w:tblLayout w:type="fixed"/>
        <w:tblCellMar>
          <w:left w:w="0" w:type="dxa"/>
          <w:right w:w="0" w:type="dxa"/>
        </w:tblCellMar>
        <w:tblLook w:val="01E0" w:firstRow="1" w:lastRow="1" w:firstColumn="1" w:lastColumn="1" w:noHBand="0" w:noVBand="0"/>
      </w:tblPr>
      <w:tblGrid>
        <w:gridCol w:w="2148"/>
        <w:gridCol w:w="2438"/>
        <w:gridCol w:w="180"/>
        <w:gridCol w:w="1980"/>
        <w:gridCol w:w="2694"/>
      </w:tblGrid>
      <w:tr w:rsidR="00EC27EB" w:rsidRPr="00B70312" w14:paraId="3F6D49A1" w14:textId="77777777" w:rsidTr="00B70312">
        <w:trPr>
          <w:trHeight w:hRule="exact" w:val="516"/>
        </w:trPr>
        <w:tc>
          <w:tcPr>
            <w:tcW w:w="2148" w:type="dxa"/>
            <w:vAlign w:val="center"/>
          </w:tcPr>
          <w:p w14:paraId="1DC02F75" w14:textId="77777777" w:rsidR="00EC27EB" w:rsidRPr="00B70312" w:rsidRDefault="00EC27EB" w:rsidP="00EC27EB">
            <w:pPr>
              <w:widowControl w:val="0"/>
              <w:spacing w:line="238" w:lineRule="exact"/>
              <w:rPr>
                <w:rFonts w:eastAsia="Arial"/>
                <w:bCs/>
                <w:szCs w:val="22"/>
              </w:rPr>
            </w:pPr>
            <w:permStart w:id="782138233" w:edGrp="everyone" w:colFirst="1" w:colLast="1"/>
            <w:permStart w:id="856224" w:edGrp="everyone" w:colFirst="4" w:colLast="4"/>
            <w:r w:rsidRPr="00B70312">
              <w:rPr>
                <w:rFonts w:eastAsia="Calibri"/>
                <w:bCs/>
                <w:szCs w:val="22"/>
              </w:rPr>
              <w:t>Bonding</w:t>
            </w:r>
            <w:r w:rsidRPr="00B70312">
              <w:rPr>
                <w:rFonts w:eastAsia="Calibri"/>
                <w:bCs/>
                <w:spacing w:val="-21"/>
                <w:szCs w:val="22"/>
              </w:rPr>
              <w:t xml:space="preserve"> </w:t>
            </w:r>
            <w:r w:rsidRPr="00B70312">
              <w:rPr>
                <w:rFonts w:eastAsia="Calibri"/>
                <w:bCs/>
                <w:spacing w:val="-1"/>
                <w:szCs w:val="22"/>
              </w:rPr>
              <w:t>Co./Surety:</w:t>
            </w:r>
          </w:p>
        </w:tc>
        <w:tc>
          <w:tcPr>
            <w:tcW w:w="2438" w:type="dxa"/>
            <w:tcBorders>
              <w:bottom w:val="single" w:sz="4" w:space="0" w:color="auto"/>
            </w:tcBorders>
            <w:vAlign w:val="bottom"/>
          </w:tcPr>
          <w:p w14:paraId="70E95891" w14:textId="77777777" w:rsidR="00EC27EB" w:rsidRPr="00B70312" w:rsidRDefault="00EC27EB" w:rsidP="00EC27EB">
            <w:pPr>
              <w:widowControl w:val="0"/>
              <w:rPr>
                <w:rFonts w:eastAsia="Calibri"/>
                <w:bCs/>
                <w:szCs w:val="22"/>
              </w:rPr>
            </w:pPr>
          </w:p>
        </w:tc>
        <w:tc>
          <w:tcPr>
            <w:tcW w:w="180" w:type="dxa"/>
          </w:tcPr>
          <w:p w14:paraId="42F7B44D" w14:textId="77777777" w:rsidR="00EC27EB" w:rsidRPr="00B70312" w:rsidRDefault="00EC27EB" w:rsidP="00EC27EB">
            <w:pPr>
              <w:widowControl w:val="0"/>
              <w:spacing w:line="238" w:lineRule="exact"/>
              <w:rPr>
                <w:rFonts w:eastAsia="Calibri"/>
                <w:bCs/>
                <w:szCs w:val="22"/>
              </w:rPr>
            </w:pPr>
          </w:p>
        </w:tc>
        <w:tc>
          <w:tcPr>
            <w:tcW w:w="1980" w:type="dxa"/>
            <w:vAlign w:val="center"/>
          </w:tcPr>
          <w:p w14:paraId="33CCD11B" w14:textId="77777777" w:rsidR="00EC27EB" w:rsidRPr="00B70312" w:rsidRDefault="00EC27EB" w:rsidP="00EC27EB">
            <w:pPr>
              <w:widowControl w:val="0"/>
              <w:spacing w:line="238" w:lineRule="exact"/>
              <w:rPr>
                <w:rFonts w:eastAsia="Arial"/>
                <w:bCs/>
                <w:szCs w:val="22"/>
              </w:rPr>
            </w:pPr>
            <w:r w:rsidRPr="00B70312">
              <w:rPr>
                <w:rFonts w:eastAsia="Calibri"/>
                <w:bCs/>
                <w:szCs w:val="22"/>
              </w:rPr>
              <w:t>Surety</w:t>
            </w:r>
            <w:r w:rsidRPr="00B70312">
              <w:rPr>
                <w:rFonts w:eastAsia="Calibri"/>
                <w:bCs/>
                <w:spacing w:val="-15"/>
                <w:szCs w:val="22"/>
              </w:rPr>
              <w:t xml:space="preserve"> </w:t>
            </w:r>
            <w:r w:rsidRPr="00B70312">
              <w:rPr>
                <w:rFonts w:eastAsia="Calibri"/>
                <w:bCs/>
                <w:szCs w:val="22"/>
              </w:rPr>
              <w:t>Agent:</w:t>
            </w:r>
          </w:p>
        </w:tc>
        <w:tc>
          <w:tcPr>
            <w:tcW w:w="2694" w:type="dxa"/>
            <w:tcBorders>
              <w:bottom w:val="single" w:sz="4" w:space="0" w:color="auto"/>
            </w:tcBorders>
            <w:vAlign w:val="bottom"/>
          </w:tcPr>
          <w:p w14:paraId="537EB832" w14:textId="77777777" w:rsidR="00EC27EB" w:rsidRPr="00B70312" w:rsidRDefault="00EC27EB" w:rsidP="00EC27EB">
            <w:pPr>
              <w:widowControl w:val="0"/>
              <w:rPr>
                <w:rFonts w:eastAsia="Calibri"/>
                <w:bCs/>
                <w:szCs w:val="22"/>
              </w:rPr>
            </w:pPr>
          </w:p>
        </w:tc>
      </w:tr>
      <w:tr w:rsidR="00EC27EB" w:rsidRPr="00B70312" w14:paraId="3EBB3D2B" w14:textId="77777777" w:rsidTr="00B70312">
        <w:trPr>
          <w:trHeight w:hRule="exact" w:val="534"/>
        </w:trPr>
        <w:tc>
          <w:tcPr>
            <w:tcW w:w="2148" w:type="dxa"/>
            <w:vAlign w:val="center"/>
          </w:tcPr>
          <w:p w14:paraId="5EAE7BCE" w14:textId="77777777" w:rsidR="00EC27EB" w:rsidRPr="00B70312" w:rsidRDefault="00EC27EB" w:rsidP="00EC27EB">
            <w:pPr>
              <w:widowControl w:val="0"/>
              <w:spacing w:line="238" w:lineRule="exact"/>
              <w:rPr>
                <w:rFonts w:eastAsia="Arial"/>
                <w:bCs/>
                <w:szCs w:val="22"/>
              </w:rPr>
            </w:pPr>
            <w:permStart w:id="428283975" w:edGrp="everyone" w:colFirst="1" w:colLast="1"/>
            <w:permStart w:id="445128335" w:edGrp="everyone" w:colFirst="4" w:colLast="4"/>
            <w:permEnd w:id="782138233"/>
            <w:permEnd w:id="856224"/>
            <w:r w:rsidRPr="00B70312">
              <w:rPr>
                <w:rFonts w:eastAsia="Calibri"/>
                <w:bCs/>
                <w:szCs w:val="22"/>
              </w:rPr>
              <w:t>Agent</w:t>
            </w:r>
            <w:r w:rsidRPr="00B70312">
              <w:rPr>
                <w:rFonts w:eastAsia="Calibri"/>
                <w:bCs/>
                <w:spacing w:val="-16"/>
                <w:szCs w:val="22"/>
              </w:rPr>
              <w:t xml:space="preserve"> </w:t>
            </w:r>
            <w:r w:rsidRPr="00B70312">
              <w:rPr>
                <w:rFonts w:eastAsia="Calibri"/>
                <w:bCs/>
                <w:szCs w:val="22"/>
              </w:rPr>
              <w:t>Address:</w:t>
            </w:r>
          </w:p>
        </w:tc>
        <w:tc>
          <w:tcPr>
            <w:tcW w:w="2438" w:type="dxa"/>
            <w:tcBorders>
              <w:top w:val="single" w:sz="4" w:space="0" w:color="auto"/>
              <w:bottom w:val="single" w:sz="4" w:space="0" w:color="auto"/>
            </w:tcBorders>
            <w:vAlign w:val="bottom"/>
          </w:tcPr>
          <w:p w14:paraId="66D07144" w14:textId="77777777" w:rsidR="00EC27EB" w:rsidRPr="00B70312" w:rsidRDefault="00EC27EB" w:rsidP="00EC27EB">
            <w:pPr>
              <w:widowControl w:val="0"/>
              <w:rPr>
                <w:rFonts w:eastAsia="Calibri"/>
                <w:bCs/>
                <w:szCs w:val="22"/>
              </w:rPr>
            </w:pPr>
          </w:p>
        </w:tc>
        <w:tc>
          <w:tcPr>
            <w:tcW w:w="180" w:type="dxa"/>
          </w:tcPr>
          <w:p w14:paraId="659618F7" w14:textId="77777777" w:rsidR="00EC27EB" w:rsidRPr="00B70312" w:rsidRDefault="00EC27EB" w:rsidP="00EC27EB">
            <w:pPr>
              <w:widowControl w:val="0"/>
              <w:spacing w:line="238" w:lineRule="exact"/>
              <w:rPr>
                <w:rFonts w:eastAsia="Calibri"/>
                <w:bCs/>
                <w:szCs w:val="22"/>
              </w:rPr>
            </w:pPr>
          </w:p>
        </w:tc>
        <w:tc>
          <w:tcPr>
            <w:tcW w:w="1980" w:type="dxa"/>
            <w:vAlign w:val="center"/>
          </w:tcPr>
          <w:p w14:paraId="4A489EB6" w14:textId="77777777" w:rsidR="00EC27EB" w:rsidRPr="00B70312" w:rsidRDefault="00EC27EB" w:rsidP="00EC27EB">
            <w:pPr>
              <w:widowControl w:val="0"/>
              <w:spacing w:line="238" w:lineRule="exact"/>
              <w:rPr>
                <w:rFonts w:eastAsia="Arial"/>
                <w:bCs/>
                <w:szCs w:val="22"/>
              </w:rPr>
            </w:pPr>
            <w:r w:rsidRPr="00B70312">
              <w:rPr>
                <w:rFonts w:eastAsia="Calibri"/>
                <w:bCs/>
                <w:szCs w:val="22"/>
              </w:rPr>
              <w:t>Telephone</w:t>
            </w:r>
            <w:r w:rsidRPr="00B70312">
              <w:rPr>
                <w:rFonts w:eastAsia="Calibri"/>
                <w:bCs/>
                <w:spacing w:val="-13"/>
                <w:szCs w:val="22"/>
              </w:rPr>
              <w:t xml:space="preserve"> </w:t>
            </w:r>
            <w:r w:rsidRPr="00B70312">
              <w:rPr>
                <w:rFonts w:eastAsia="Calibri"/>
                <w:bCs/>
                <w:szCs w:val="22"/>
              </w:rPr>
              <w:t>#:</w:t>
            </w:r>
          </w:p>
        </w:tc>
        <w:tc>
          <w:tcPr>
            <w:tcW w:w="2694" w:type="dxa"/>
            <w:tcBorders>
              <w:top w:val="single" w:sz="4" w:space="0" w:color="auto"/>
              <w:bottom w:val="single" w:sz="4" w:space="0" w:color="auto"/>
            </w:tcBorders>
            <w:vAlign w:val="bottom"/>
          </w:tcPr>
          <w:p w14:paraId="5EFD83EE" w14:textId="77777777" w:rsidR="00EC27EB" w:rsidRPr="00B70312" w:rsidRDefault="00EC27EB" w:rsidP="00EC27EB">
            <w:pPr>
              <w:widowControl w:val="0"/>
              <w:rPr>
                <w:rFonts w:eastAsia="Calibri"/>
                <w:bCs/>
                <w:szCs w:val="22"/>
              </w:rPr>
            </w:pPr>
          </w:p>
        </w:tc>
      </w:tr>
      <w:tr w:rsidR="00EC27EB" w:rsidRPr="00B70312" w14:paraId="2DEB8895" w14:textId="77777777" w:rsidTr="00B70312">
        <w:trPr>
          <w:trHeight w:hRule="exact" w:val="516"/>
        </w:trPr>
        <w:tc>
          <w:tcPr>
            <w:tcW w:w="2148" w:type="dxa"/>
            <w:vAlign w:val="center"/>
          </w:tcPr>
          <w:p w14:paraId="30267031" w14:textId="77777777" w:rsidR="00EC27EB" w:rsidRPr="00B70312" w:rsidRDefault="00EC27EB" w:rsidP="00EC27EB">
            <w:pPr>
              <w:widowControl w:val="0"/>
              <w:spacing w:line="240" w:lineRule="exact"/>
              <w:rPr>
                <w:rFonts w:eastAsia="Arial"/>
                <w:bCs/>
                <w:szCs w:val="22"/>
              </w:rPr>
            </w:pPr>
            <w:permStart w:id="884607150" w:edGrp="everyone" w:colFirst="1" w:colLast="1"/>
            <w:permStart w:id="1085962766" w:edGrp="everyone" w:colFirst="4" w:colLast="4"/>
            <w:permEnd w:id="428283975"/>
            <w:permEnd w:id="445128335"/>
            <w:r w:rsidRPr="00B70312">
              <w:rPr>
                <w:rFonts w:eastAsia="Calibri"/>
                <w:bCs/>
                <w:szCs w:val="22"/>
              </w:rPr>
              <w:t>Total</w:t>
            </w:r>
            <w:r w:rsidRPr="00B70312">
              <w:rPr>
                <w:rFonts w:eastAsia="Calibri"/>
                <w:bCs/>
                <w:spacing w:val="-15"/>
                <w:szCs w:val="22"/>
              </w:rPr>
              <w:t xml:space="preserve"> </w:t>
            </w:r>
            <w:r w:rsidRPr="00B70312">
              <w:rPr>
                <w:rFonts w:eastAsia="Calibri"/>
                <w:bCs/>
                <w:szCs w:val="22"/>
              </w:rPr>
              <w:t>Bonding</w:t>
            </w:r>
            <w:r w:rsidRPr="00B70312">
              <w:rPr>
                <w:rFonts w:eastAsia="Calibri"/>
                <w:bCs/>
                <w:w w:val="99"/>
                <w:szCs w:val="22"/>
              </w:rPr>
              <w:t xml:space="preserve"> </w:t>
            </w:r>
            <w:r w:rsidRPr="00B70312">
              <w:rPr>
                <w:rFonts w:eastAsia="Calibri"/>
                <w:bCs/>
                <w:spacing w:val="-1"/>
                <w:szCs w:val="22"/>
              </w:rPr>
              <w:t>Capacity:</w:t>
            </w:r>
          </w:p>
        </w:tc>
        <w:tc>
          <w:tcPr>
            <w:tcW w:w="2438" w:type="dxa"/>
            <w:tcBorders>
              <w:top w:val="single" w:sz="4" w:space="0" w:color="auto"/>
              <w:bottom w:val="single" w:sz="4" w:space="0" w:color="auto"/>
            </w:tcBorders>
            <w:vAlign w:val="bottom"/>
          </w:tcPr>
          <w:p w14:paraId="4DAACBE9" w14:textId="77777777" w:rsidR="00EC27EB" w:rsidRPr="00B70312" w:rsidRDefault="00EC27EB" w:rsidP="00EC27EB">
            <w:pPr>
              <w:widowControl w:val="0"/>
              <w:rPr>
                <w:rFonts w:eastAsia="Calibri"/>
                <w:bCs/>
                <w:szCs w:val="22"/>
              </w:rPr>
            </w:pPr>
          </w:p>
        </w:tc>
        <w:tc>
          <w:tcPr>
            <w:tcW w:w="180" w:type="dxa"/>
          </w:tcPr>
          <w:p w14:paraId="2C5D87C2" w14:textId="77777777" w:rsidR="00EC27EB" w:rsidRPr="00B70312" w:rsidRDefault="00EC27EB" w:rsidP="00EC27EB">
            <w:pPr>
              <w:widowControl w:val="0"/>
              <w:spacing w:line="240" w:lineRule="exact"/>
              <w:rPr>
                <w:rFonts w:eastAsia="Calibri"/>
                <w:bCs/>
                <w:szCs w:val="22"/>
              </w:rPr>
            </w:pPr>
          </w:p>
        </w:tc>
        <w:tc>
          <w:tcPr>
            <w:tcW w:w="1980" w:type="dxa"/>
            <w:vAlign w:val="center"/>
          </w:tcPr>
          <w:p w14:paraId="1B2DD65A" w14:textId="77777777" w:rsidR="00EC27EB" w:rsidRPr="00B70312" w:rsidRDefault="00EC27EB" w:rsidP="00EC27EB">
            <w:pPr>
              <w:widowControl w:val="0"/>
              <w:spacing w:line="240" w:lineRule="exact"/>
              <w:rPr>
                <w:rFonts w:eastAsia="Arial"/>
                <w:bCs/>
                <w:szCs w:val="22"/>
              </w:rPr>
            </w:pPr>
            <w:r w:rsidRPr="00B70312">
              <w:rPr>
                <w:rFonts w:eastAsia="Calibri"/>
                <w:bCs/>
                <w:szCs w:val="22"/>
              </w:rPr>
              <w:t>Total</w:t>
            </w:r>
            <w:r w:rsidRPr="00B70312">
              <w:rPr>
                <w:rFonts w:eastAsia="Calibri"/>
                <w:bCs/>
                <w:spacing w:val="-15"/>
                <w:szCs w:val="22"/>
              </w:rPr>
              <w:t xml:space="preserve"> </w:t>
            </w:r>
            <w:r w:rsidRPr="00B70312">
              <w:rPr>
                <w:rFonts w:eastAsia="Calibri"/>
                <w:bCs/>
                <w:szCs w:val="22"/>
              </w:rPr>
              <w:t>Available</w:t>
            </w:r>
            <w:r w:rsidRPr="00B70312">
              <w:rPr>
                <w:rFonts w:eastAsia="Calibri"/>
                <w:bCs/>
                <w:w w:val="99"/>
                <w:szCs w:val="22"/>
              </w:rPr>
              <w:t xml:space="preserve"> </w:t>
            </w:r>
            <w:r w:rsidRPr="00B70312">
              <w:rPr>
                <w:rFonts w:eastAsia="Calibri"/>
                <w:bCs/>
                <w:szCs w:val="22"/>
              </w:rPr>
              <w:t>Bonding</w:t>
            </w:r>
            <w:r w:rsidRPr="00B70312">
              <w:rPr>
                <w:rFonts w:eastAsia="Calibri"/>
                <w:bCs/>
                <w:spacing w:val="-19"/>
                <w:szCs w:val="22"/>
              </w:rPr>
              <w:t xml:space="preserve"> </w:t>
            </w:r>
            <w:r w:rsidRPr="00B70312">
              <w:rPr>
                <w:rFonts w:eastAsia="Calibri"/>
                <w:bCs/>
                <w:szCs w:val="22"/>
              </w:rPr>
              <w:t>Capacity:</w:t>
            </w:r>
          </w:p>
        </w:tc>
        <w:tc>
          <w:tcPr>
            <w:tcW w:w="2694" w:type="dxa"/>
            <w:tcBorders>
              <w:top w:val="single" w:sz="4" w:space="0" w:color="auto"/>
              <w:bottom w:val="single" w:sz="4" w:space="0" w:color="auto"/>
            </w:tcBorders>
            <w:vAlign w:val="bottom"/>
          </w:tcPr>
          <w:p w14:paraId="4884E900" w14:textId="77777777" w:rsidR="00EC27EB" w:rsidRPr="00B70312" w:rsidRDefault="00EC27EB" w:rsidP="00EC27EB">
            <w:pPr>
              <w:widowControl w:val="0"/>
              <w:rPr>
                <w:rFonts w:eastAsia="Calibri"/>
                <w:bCs/>
                <w:szCs w:val="22"/>
              </w:rPr>
            </w:pPr>
          </w:p>
        </w:tc>
      </w:tr>
      <w:permEnd w:id="884607150"/>
      <w:permEnd w:id="1085962766"/>
    </w:tbl>
    <w:p w14:paraId="3FE37EF7" w14:textId="1075F2B7" w:rsidR="00C31793" w:rsidRDefault="00C31793" w:rsidP="00EC27EB">
      <w:pPr>
        <w:widowControl w:val="0"/>
        <w:spacing w:before="11"/>
        <w:rPr>
          <w:rFonts w:eastAsia="Arial"/>
          <w:sz w:val="23"/>
          <w:szCs w:val="23"/>
        </w:rPr>
      </w:pPr>
      <w:r>
        <w:rPr>
          <w:rFonts w:eastAsia="Arial"/>
          <w:sz w:val="23"/>
          <w:szCs w:val="23"/>
        </w:rPr>
        <w:br w:type="page"/>
      </w:r>
    </w:p>
    <w:p w14:paraId="158AA479" w14:textId="77777777" w:rsidR="00EC27EB" w:rsidRPr="00B8553D" w:rsidRDefault="00EC27EB">
      <w:pPr>
        <w:keepNext/>
        <w:widowControl w:val="0"/>
        <w:numPr>
          <w:ilvl w:val="0"/>
          <w:numId w:val="55"/>
        </w:numPr>
        <w:tabs>
          <w:tab w:val="left" w:pos="748"/>
        </w:tabs>
        <w:spacing w:line="288" w:lineRule="auto"/>
        <w:ind w:left="360"/>
        <w:rPr>
          <w:rFonts w:eastAsia="Arial"/>
          <w:szCs w:val="22"/>
        </w:rPr>
      </w:pPr>
      <w:r w:rsidRPr="00B8553D">
        <w:rPr>
          <w:rFonts w:eastAsia="Arial"/>
          <w:szCs w:val="22"/>
        </w:rPr>
        <w:lastRenderedPageBreak/>
        <w:t>List</w:t>
      </w:r>
      <w:r w:rsidRPr="00B8553D">
        <w:rPr>
          <w:rFonts w:eastAsia="Arial"/>
          <w:spacing w:val="-6"/>
          <w:szCs w:val="22"/>
        </w:rPr>
        <w:t xml:space="preserve"> </w:t>
      </w:r>
      <w:r w:rsidRPr="00B8553D">
        <w:rPr>
          <w:rFonts w:eastAsia="Arial"/>
          <w:szCs w:val="22"/>
        </w:rPr>
        <w:t>all</w:t>
      </w:r>
      <w:r w:rsidRPr="00B8553D">
        <w:rPr>
          <w:rFonts w:eastAsia="Arial"/>
          <w:spacing w:val="-5"/>
          <w:szCs w:val="22"/>
        </w:rPr>
        <w:t xml:space="preserve"> </w:t>
      </w:r>
      <w:r w:rsidRPr="00B8553D">
        <w:rPr>
          <w:rFonts w:eastAsia="Arial"/>
          <w:szCs w:val="22"/>
        </w:rPr>
        <w:t>other</w:t>
      </w:r>
      <w:r w:rsidRPr="00B8553D">
        <w:rPr>
          <w:rFonts w:eastAsia="Arial"/>
          <w:spacing w:val="-7"/>
          <w:szCs w:val="22"/>
        </w:rPr>
        <w:t xml:space="preserve"> </w:t>
      </w:r>
      <w:r w:rsidRPr="00B8553D">
        <w:rPr>
          <w:rFonts w:eastAsia="Arial"/>
          <w:szCs w:val="22"/>
        </w:rPr>
        <w:t>sureties</w:t>
      </w:r>
      <w:r w:rsidRPr="00B8553D">
        <w:rPr>
          <w:rFonts w:eastAsia="Arial"/>
          <w:spacing w:val="-5"/>
          <w:szCs w:val="22"/>
        </w:rPr>
        <w:t xml:space="preserve"> </w:t>
      </w:r>
      <w:r w:rsidRPr="00B8553D">
        <w:rPr>
          <w:rFonts w:eastAsia="Arial"/>
          <w:spacing w:val="-1"/>
          <w:szCs w:val="22"/>
        </w:rPr>
        <w:t>(name</w:t>
      </w:r>
      <w:r w:rsidRPr="00B8553D">
        <w:rPr>
          <w:rFonts w:eastAsia="Arial"/>
          <w:spacing w:val="-5"/>
          <w:szCs w:val="22"/>
        </w:rPr>
        <w:t xml:space="preserve"> </w:t>
      </w:r>
      <w:r w:rsidRPr="00B8553D">
        <w:rPr>
          <w:rFonts w:eastAsia="Arial"/>
          <w:szCs w:val="22"/>
        </w:rPr>
        <w:t>and</w:t>
      </w:r>
      <w:r w:rsidRPr="00B8553D">
        <w:rPr>
          <w:rFonts w:eastAsia="Arial"/>
          <w:spacing w:val="-5"/>
          <w:szCs w:val="22"/>
        </w:rPr>
        <w:t xml:space="preserve"> </w:t>
      </w:r>
      <w:r w:rsidRPr="00B8553D">
        <w:rPr>
          <w:rFonts w:eastAsia="Arial"/>
          <w:szCs w:val="22"/>
        </w:rPr>
        <w:t>full</w:t>
      </w:r>
      <w:r w:rsidRPr="00B8553D">
        <w:rPr>
          <w:rFonts w:eastAsia="Arial"/>
          <w:spacing w:val="-6"/>
          <w:szCs w:val="22"/>
        </w:rPr>
        <w:t xml:space="preserve"> </w:t>
      </w:r>
      <w:r w:rsidRPr="00B8553D">
        <w:rPr>
          <w:rFonts w:eastAsia="Arial"/>
          <w:szCs w:val="22"/>
        </w:rPr>
        <w:t>address)</w:t>
      </w:r>
      <w:r w:rsidRPr="00B8553D">
        <w:rPr>
          <w:rFonts w:eastAsia="Arial"/>
          <w:spacing w:val="-6"/>
          <w:szCs w:val="22"/>
        </w:rPr>
        <w:t xml:space="preserve"> </w:t>
      </w:r>
      <w:r w:rsidRPr="00B8553D">
        <w:rPr>
          <w:rFonts w:eastAsia="Arial"/>
          <w:spacing w:val="-1"/>
          <w:szCs w:val="22"/>
        </w:rPr>
        <w:t>that</w:t>
      </w:r>
      <w:r w:rsidRPr="00B8553D">
        <w:rPr>
          <w:rFonts w:eastAsia="Arial"/>
          <w:spacing w:val="-5"/>
          <w:szCs w:val="22"/>
        </w:rPr>
        <w:t xml:space="preserve"> </w:t>
      </w:r>
      <w:r w:rsidRPr="00B8553D">
        <w:rPr>
          <w:rFonts w:eastAsia="Arial"/>
          <w:szCs w:val="22"/>
        </w:rPr>
        <w:t>have</w:t>
      </w:r>
      <w:r w:rsidRPr="00B8553D">
        <w:rPr>
          <w:rFonts w:eastAsia="Arial"/>
          <w:spacing w:val="-5"/>
          <w:szCs w:val="22"/>
        </w:rPr>
        <w:t xml:space="preserve"> </w:t>
      </w:r>
      <w:r w:rsidRPr="00B8553D">
        <w:rPr>
          <w:rFonts w:eastAsia="Arial"/>
          <w:szCs w:val="22"/>
        </w:rPr>
        <w:t>written</w:t>
      </w:r>
      <w:r w:rsidRPr="00B8553D">
        <w:rPr>
          <w:rFonts w:eastAsia="Arial"/>
          <w:spacing w:val="-5"/>
          <w:szCs w:val="22"/>
        </w:rPr>
        <w:t xml:space="preserve"> </w:t>
      </w:r>
      <w:r w:rsidRPr="00B8553D">
        <w:rPr>
          <w:rFonts w:eastAsia="Arial"/>
          <w:szCs w:val="22"/>
        </w:rPr>
        <w:t>bonds</w:t>
      </w:r>
      <w:r w:rsidRPr="00B8553D">
        <w:rPr>
          <w:rFonts w:eastAsia="Arial"/>
          <w:spacing w:val="-5"/>
          <w:szCs w:val="22"/>
        </w:rPr>
        <w:t xml:space="preserve"> </w:t>
      </w:r>
      <w:r w:rsidRPr="00B8553D">
        <w:rPr>
          <w:rFonts w:eastAsia="Arial"/>
          <w:szCs w:val="22"/>
        </w:rPr>
        <w:t>for</w:t>
      </w:r>
      <w:r w:rsidRPr="00B8553D">
        <w:rPr>
          <w:rFonts w:eastAsia="Arial"/>
          <w:spacing w:val="-6"/>
          <w:szCs w:val="22"/>
        </w:rPr>
        <w:t xml:space="preserve"> </w:t>
      </w:r>
      <w:r w:rsidRPr="00B8553D">
        <w:rPr>
          <w:rFonts w:eastAsia="Arial"/>
          <w:szCs w:val="22"/>
        </w:rPr>
        <w:t>your</w:t>
      </w:r>
      <w:r w:rsidRPr="00B8553D">
        <w:rPr>
          <w:rFonts w:eastAsia="Arial"/>
          <w:spacing w:val="-5"/>
          <w:szCs w:val="22"/>
        </w:rPr>
        <w:t xml:space="preserve"> </w:t>
      </w:r>
      <w:r w:rsidRPr="00B8553D">
        <w:rPr>
          <w:rFonts w:eastAsia="Arial"/>
          <w:szCs w:val="22"/>
        </w:rPr>
        <w:t>firm</w:t>
      </w:r>
      <w:r w:rsidRPr="00B8553D">
        <w:rPr>
          <w:rFonts w:eastAsia="Arial"/>
          <w:spacing w:val="-6"/>
          <w:szCs w:val="22"/>
        </w:rPr>
        <w:t xml:space="preserve"> </w:t>
      </w:r>
      <w:r w:rsidRPr="00B8553D">
        <w:rPr>
          <w:rFonts w:eastAsia="Arial"/>
          <w:szCs w:val="22"/>
        </w:rPr>
        <w:t>during</w:t>
      </w:r>
      <w:r w:rsidRPr="00B8553D">
        <w:rPr>
          <w:rFonts w:eastAsia="Arial"/>
          <w:spacing w:val="27"/>
          <w:w w:val="99"/>
          <w:szCs w:val="22"/>
        </w:rPr>
        <w:t xml:space="preserve"> </w:t>
      </w:r>
      <w:r w:rsidRPr="00B8553D">
        <w:rPr>
          <w:rFonts w:eastAsia="Arial"/>
          <w:szCs w:val="22"/>
        </w:rPr>
        <w:t>the</w:t>
      </w:r>
      <w:r w:rsidRPr="00B8553D">
        <w:rPr>
          <w:rFonts w:eastAsia="Arial"/>
          <w:spacing w:val="-6"/>
          <w:szCs w:val="22"/>
        </w:rPr>
        <w:t xml:space="preserve"> </w:t>
      </w:r>
      <w:r w:rsidRPr="00B8553D">
        <w:rPr>
          <w:rFonts w:eastAsia="Arial"/>
          <w:szCs w:val="22"/>
        </w:rPr>
        <w:t>last</w:t>
      </w:r>
      <w:r w:rsidRPr="00B8553D">
        <w:rPr>
          <w:rFonts w:eastAsia="Arial"/>
          <w:spacing w:val="-5"/>
          <w:szCs w:val="22"/>
        </w:rPr>
        <w:t xml:space="preserve"> </w:t>
      </w:r>
      <w:r w:rsidRPr="00B8553D">
        <w:rPr>
          <w:rFonts w:eastAsia="Arial"/>
          <w:szCs w:val="22"/>
        </w:rPr>
        <w:t>five</w:t>
      </w:r>
      <w:r w:rsidRPr="00B8553D">
        <w:rPr>
          <w:rFonts w:eastAsia="Arial"/>
          <w:spacing w:val="-6"/>
          <w:szCs w:val="22"/>
        </w:rPr>
        <w:t xml:space="preserve"> </w:t>
      </w:r>
      <w:r w:rsidRPr="00B8553D">
        <w:rPr>
          <w:rFonts w:eastAsia="Arial"/>
          <w:szCs w:val="22"/>
        </w:rPr>
        <w:t>(5)</w:t>
      </w:r>
      <w:r w:rsidRPr="00B8553D">
        <w:rPr>
          <w:rFonts w:eastAsia="Arial"/>
          <w:spacing w:val="-5"/>
          <w:szCs w:val="22"/>
        </w:rPr>
        <w:t xml:space="preserve"> </w:t>
      </w:r>
      <w:r w:rsidRPr="00B8553D">
        <w:rPr>
          <w:rFonts w:eastAsia="Arial"/>
          <w:szCs w:val="22"/>
        </w:rPr>
        <w:t>years,</w:t>
      </w:r>
      <w:r w:rsidRPr="00B8553D">
        <w:rPr>
          <w:rFonts w:eastAsia="Arial"/>
          <w:spacing w:val="-5"/>
          <w:szCs w:val="22"/>
        </w:rPr>
        <w:t xml:space="preserve"> </w:t>
      </w:r>
      <w:r w:rsidRPr="00B8553D">
        <w:rPr>
          <w:rFonts w:eastAsia="Arial"/>
          <w:szCs w:val="22"/>
        </w:rPr>
        <w:t>including</w:t>
      </w:r>
      <w:r w:rsidRPr="00B8553D">
        <w:rPr>
          <w:rFonts w:eastAsia="Arial"/>
          <w:spacing w:val="-6"/>
          <w:szCs w:val="22"/>
        </w:rPr>
        <w:t xml:space="preserve"> </w:t>
      </w:r>
      <w:r w:rsidRPr="00B8553D">
        <w:rPr>
          <w:rFonts w:eastAsia="Arial"/>
          <w:szCs w:val="22"/>
        </w:rPr>
        <w:t>the</w:t>
      </w:r>
      <w:r w:rsidRPr="00B8553D">
        <w:rPr>
          <w:rFonts w:eastAsia="Arial"/>
          <w:spacing w:val="-6"/>
          <w:szCs w:val="22"/>
        </w:rPr>
        <w:t xml:space="preserve"> </w:t>
      </w:r>
      <w:r w:rsidRPr="00B8553D">
        <w:rPr>
          <w:rFonts w:eastAsia="Arial"/>
          <w:szCs w:val="22"/>
        </w:rPr>
        <w:t>dates</w:t>
      </w:r>
      <w:r w:rsidRPr="00B8553D">
        <w:rPr>
          <w:rFonts w:eastAsia="Arial"/>
          <w:spacing w:val="-5"/>
          <w:szCs w:val="22"/>
        </w:rPr>
        <w:t xml:space="preserve"> </w:t>
      </w:r>
      <w:r w:rsidRPr="00B8553D">
        <w:rPr>
          <w:rFonts w:eastAsia="Arial"/>
          <w:szCs w:val="22"/>
        </w:rPr>
        <w:t>during</w:t>
      </w:r>
      <w:r w:rsidRPr="00B8553D">
        <w:rPr>
          <w:rFonts w:eastAsia="Arial"/>
          <w:spacing w:val="-6"/>
          <w:szCs w:val="22"/>
        </w:rPr>
        <w:t xml:space="preserve"> </w:t>
      </w:r>
      <w:r w:rsidRPr="00B8553D">
        <w:rPr>
          <w:rFonts w:eastAsia="Arial"/>
          <w:szCs w:val="22"/>
        </w:rPr>
        <w:t>which</w:t>
      </w:r>
      <w:r w:rsidRPr="00B8553D">
        <w:rPr>
          <w:rFonts w:eastAsia="Arial"/>
          <w:spacing w:val="-5"/>
          <w:szCs w:val="22"/>
        </w:rPr>
        <w:t xml:space="preserve"> </w:t>
      </w:r>
      <w:r w:rsidRPr="00B8553D">
        <w:rPr>
          <w:rFonts w:eastAsia="Arial"/>
          <w:szCs w:val="22"/>
        </w:rPr>
        <w:t>each</w:t>
      </w:r>
      <w:r w:rsidRPr="00B8553D">
        <w:rPr>
          <w:rFonts w:eastAsia="Arial"/>
          <w:spacing w:val="-6"/>
          <w:szCs w:val="22"/>
        </w:rPr>
        <w:t xml:space="preserve"> </w:t>
      </w:r>
      <w:r w:rsidRPr="00B8553D">
        <w:rPr>
          <w:rFonts w:eastAsia="Arial"/>
          <w:szCs w:val="22"/>
        </w:rPr>
        <w:t>wrote</w:t>
      </w:r>
      <w:r w:rsidRPr="00B8553D">
        <w:rPr>
          <w:rFonts w:eastAsia="Arial"/>
          <w:spacing w:val="-6"/>
          <w:szCs w:val="22"/>
        </w:rPr>
        <w:t xml:space="preserve"> </w:t>
      </w:r>
      <w:r w:rsidRPr="00B8553D">
        <w:rPr>
          <w:rFonts w:eastAsia="Arial"/>
          <w:szCs w:val="22"/>
        </w:rPr>
        <w:t>the</w:t>
      </w:r>
      <w:r w:rsidRPr="00B8553D">
        <w:rPr>
          <w:rFonts w:eastAsia="Arial"/>
          <w:spacing w:val="-5"/>
          <w:szCs w:val="22"/>
        </w:rPr>
        <w:t xml:space="preserve"> </w:t>
      </w:r>
      <w:r w:rsidRPr="00B8553D">
        <w:rPr>
          <w:rFonts w:eastAsia="Arial"/>
          <w:szCs w:val="22"/>
        </w:rPr>
        <w:t>bonds:</w:t>
      </w:r>
    </w:p>
    <w:p w14:paraId="02D4682A" w14:textId="77777777" w:rsidR="00EC27EB" w:rsidRPr="00B8553D" w:rsidRDefault="00EC27EB" w:rsidP="00EC27EB">
      <w:pPr>
        <w:widowControl w:val="0"/>
        <w:spacing w:before="8"/>
        <w:rPr>
          <w:rFonts w:eastAsia="Arial"/>
          <w:szCs w:val="17"/>
        </w:rPr>
      </w:pPr>
    </w:p>
    <w:tbl>
      <w:tblPr>
        <w:tblW w:w="9517" w:type="dxa"/>
        <w:tblInd w:w="354" w:type="dxa"/>
        <w:tblLayout w:type="fixed"/>
        <w:tblCellMar>
          <w:left w:w="0" w:type="dxa"/>
          <w:right w:w="0" w:type="dxa"/>
        </w:tblCellMar>
        <w:tblLook w:val="01E0" w:firstRow="1" w:lastRow="1" w:firstColumn="1" w:lastColumn="1" w:noHBand="0" w:noVBand="0"/>
      </w:tblPr>
      <w:tblGrid>
        <w:gridCol w:w="2407"/>
        <w:gridCol w:w="3510"/>
        <w:gridCol w:w="3600"/>
      </w:tblGrid>
      <w:tr w:rsidR="00EC27EB" w:rsidRPr="00B8553D" w14:paraId="464E3658" w14:textId="77777777" w:rsidTr="00B70312">
        <w:trPr>
          <w:trHeight w:hRule="exact" w:val="432"/>
        </w:trPr>
        <w:tc>
          <w:tcPr>
            <w:tcW w:w="2407" w:type="dxa"/>
            <w:tcBorders>
              <w:top w:val="single" w:sz="5" w:space="0" w:color="000000"/>
              <w:left w:val="single" w:sz="5" w:space="0" w:color="000000"/>
              <w:bottom w:val="single" w:sz="5" w:space="0" w:color="000000"/>
              <w:right w:val="single" w:sz="5" w:space="0" w:color="000000"/>
            </w:tcBorders>
            <w:vAlign w:val="center"/>
          </w:tcPr>
          <w:p w14:paraId="29ACBB32" w14:textId="77777777" w:rsidR="00EC27EB" w:rsidRPr="00B8553D" w:rsidRDefault="00EC27EB" w:rsidP="00EC27EB">
            <w:pPr>
              <w:widowControl w:val="0"/>
              <w:spacing w:before="8"/>
              <w:jc w:val="center"/>
              <w:rPr>
                <w:rFonts w:eastAsia="Arial"/>
                <w:szCs w:val="22"/>
              </w:rPr>
            </w:pPr>
            <w:r w:rsidRPr="00B8553D">
              <w:rPr>
                <w:rFonts w:eastAsia="Calibri"/>
                <w:b/>
                <w:szCs w:val="22"/>
              </w:rPr>
              <w:t>Date</w:t>
            </w:r>
          </w:p>
        </w:tc>
        <w:tc>
          <w:tcPr>
            <w:tcW w:w="3510" w:type="dxa"/>
            <w:tcBorders>
              <w:top w:val="single" w:sz="5" w:space="0" w:color="000000"/>
              <w:left w:val="single" w:sz="5" w:space="0" w:color="000000"/>
              <w:bottom w:val="single" w:sz="5" w:space="0" w:color="000000"/>
              <w:right w:val="single" w:sz="5" w:space="0" w:color="000000"/>
            </w:tcBorders>
            <w:vAlign w:val="center"/>
          </w:tcPr>
          <w:p w14:paraId="62963FE3" w14:textId="77777777" w:rsidR="00EC27EB" w:rsidRPr="00B8553D" w:rsidRDefault="00EC27EB" w:rsidP="00EC27EB">
            <w:pPr>
              <w:widowControl w:val="0"/>
              <w:spacing w:before="8"/>
              <w:jc w:val="center"/>
              <w:rPr>
                <w:rFonts w:eastAsia="Arial"/>
                <w:szCs w:val="22"/>
              </w:rPr>
            </w:pPr>
            <w:r w:rsidRPr="00B8553D">
              <w:rPr>
                <w:rFonts w:eastAsia="Calibri"/>
                <w:b/>
                <w:szCs w:val="22"/>
              </w:rPr>
              <w:t>Surety</w:t>
            </w:r>
          </w:p>
        </w:tc>
        <w:tc>
          <w:tcPr>
            <w:tcW w:w="3600" w:type="dxa"/>
            <w:tcBorders>
              <w:top w:val="single" w:sz="5" w:space="0" w:color="000000"/>
              <w:left w:val="single" w:sz="5" w:space="0" w:color="000000"/>
              <w:bottom w:val="single" w:sz="5" w:space="0" w:color="000000"/>
              <w:right w:val="single" w:sz="5" w:space="0" w:color="000000"/>
            </w:tcBorders>
            <w:vAlign w:val="center"/>
          </w:tcPr>
          <w:p w14:paraId="391DC653" w14:textId="77777777" w:rsidR="00EC27EB" w:rsidRPr="00B8553D" w:rsidRDefault="00EC27EB" w:rsidP="00EC27EB">
            <w:pPr>
              <w:widowControl w:val="0"/>
              <w:spacing w:before="8"/>
              <w:jc w:val="center"/>
              <w:rPr>
                <w:rFonts w:eastAsia="Arial"/>
                <w:szCs w:val="22"/>
              </w:rPr>
            </w:pPr>
            <w:r w:rsidRPr="00B8553D">
              <w:rPr>
                <w:rFonts w:eastAsia="Calibri"/>
                <w:b/>
                <w:szCs w:val="22"/>
              </w:rPr>
              <w:t>Address</w:t>
            </w:r>
          </w:p>
        </w:tc>
      </w:tr>
      <w:tr w:rsidR="00EC27EB" w:rsidRPr="00B8553D" w14:paraId="3BA4B4F3" w14:textId="77777777" w:rsidTr="00B70312">
        <w:trPr>
          <w:trHeight w:hRule="exact" w:val="432"/>
        </w:trPr>
        <w:tc>
          <w:tcPr>
            <w:tcW w:w="2407" w:type="dxa"/>
            <w:tcBorders>
              <w:top w:val="single" w:sz="5" w:space="0" w:color="000000"/>
              <w:left w:val="single" w:sz="5" w:space="0" w:color="000000"/>
              <w:bottom w:val="single" w:sz="5" w:space="0" w:color="000000"/>
              <w:right w:val="single" w:sz="5" w:space="0" w:color="000000"/>
            </w:tcBorders>
          </w:tcPr>
          <w:p w14:paraId="41879FCA" w14:textId="77777777" w:rsidR="00EC27EB" w:rsidRPr="00B8553D" w:rsidRDefault="00EC27EB" w:rsidP="00EC27EB">
            <w:pPr>
              <w:widowControl w:val="0"/>
              <w:rPr>
                <w:rFonts w:eastAsia="Calibri"/>
                <w:szCs w:val="22"/>
              </w:rPr>
            </w:pPr>
            <w:permStart w:id="1720932163" w:edGrp="everyone" w:colFirst="0" w:colLast="0"/>
            <w:permStart w:id="1397969630" w:edGrp="everyone" w:colFirst="1" w:colLast="1"/>
            <w:permStart w:id="971991715" w:edGrp="everyone" w:colFirst="2" w:colLast="2"/>
          </w:p>
        </w:tc>
        <w:tc>
          <w:tcPr>
            <w:tcW w:w="3510" w:type="dxa"/>
            <w:tcBorders>
              <w:top w:val="single" w:sz="5" w:space="0" w:color="000000"/>
              <w:left w:val="single" w:sz="5" w:space="0" w:color="000000"/>
              <w:bottom w:val="single" w:sz="5" w:space="0" w:color="000000"/>
              <w:right w:val="single" w:sz="5" w:space="0" w:color="000000"/>
            </w:tcBorders>
          </w:tcPr>
          <w:p w14:paraId="0B09EFB6" w14:textId="77777777" w:rsidR="00EC27EB" w:rsidRPr="00B8553D" w:rsidRDefault="00EC27EB" w:rsidP="00EC27EB">
            <w:pPr>
              <w:widowControl w:val="0"/>
              <w:rPr>
                <w:rFonts w:eastAsia="Calibri"/>
                <w:szCs w:val="22"/>
              </w:rPr>
            </w:pPr>
          </w:p>
        </w:tc>
        <w:tc>
          <w:tcPr>
            <w:tcW w:w="3600" w:type="dxa"/>
            <w:tcBorders>
              <w:top w:val="single" w:sz="5" w:space="0" w:color="000000"/>
              <w:left w:val="single" w:sz="5" w:space="0" w:color="000000"/>
              <w:bottom w:val="single" w:sz="5" w:space="0" w:color="000000"/>
              <w:right w:val="single" w:sz="5" w:space="0" w:color="000000"/>
            </w:tcBorders>
          </w:tcPr>
          <w:p w14:paraId="173DDF1A" w14:textId="77777777" w:rsidR="00EC27EB" w:rsidRPr="00B8553D" w:rsidRDefault="00EC27EB" w:rsidP="00EC27EB">
            <w:pPr>
              <w:widowControl w:val="0"/>
              <w:rPr>
                <w:rFonts w:eastAsia="Calibri"/>
                <w:szCs w:val="22"/>
              </w:rPr>
            </w:pPr>
          </w:p>
        </w:tc>
      </w:tr>
      <w:tr w:rsidR="00EC27EB" w:rsidRPr="00B8553D" w14:paraId="45CC8B9E" w14:textId="77777777" w:rsidTr="00B70312">
        <w:trPr>
          <w:trHeight w:hRule="exact" w:val="432"/>
        </w:trPr>
        <w:tc>
          <w:tcPr>
            <w:tcW w:w="2407" w:type="dxa"/>
            <w:tcBorders>
              <w:top w:val="single" w:sz="5" w:space="0" w:color="000000"/>
              <w:left w:val="single" w:sz="5" w:space="0" w:color="000000"/>
              <w:bottom w:val="single" w:sz="5" w:space="0" w:color="000000"/>
              <w:right w:val="single" w:sz="5" w:space="0" w:color="000000"/>
            </w:tcBorders>
          </w:tcPr>
          <w:p w14:paraId="38BE9336" w14:textId="77777777" w:rsidR="00EC27EB" w:rsidRPr="00B8553D" w:rsidRDefault="00EC27EB" w:rsidP="00EC27EB">
            <w:pPr>
              <w:widowControl w:val="0"/>
              <w:rPr>
                <w:rFonts w:eastAsia="Calibri"/>
                <w:szCs w:val="22"/>
              </w:rPr>
            </w:pPr>
            <w:permStart w:id="232862870" w:edGrp="everyone" w:colFirst="0" w:colLast="0"/>
            <w:permStart w:id="1531322845" w:edGrp="everyone" w:colFirst="1" w:colLast="1"/>
            <w:permStart w:id="1875073873" w:edGrp="everyone" w:colFirst="2" w:colLast="2"/>
            <w:permEnd w:id="1720932163"/>
            <w:permEnd w:id="1397969630"/>
            <w:permEnd w:id="971991715"/>
          </w:p>
        </w:tc>
        <w:tc>
          <w:tcPr>
            <w:tcW w:w="3510" w:type="dxa"/>
            <w:tcBorders>
              <w:top w:val="single" w:sz="5" w:space="0" w:color="000000"/>
              <w:left w:val="single" w:sz="5" w:space="0" w:color="000000"/>
              <w:bottom w:val="single" w:sz="5" w:space="0" w:color="000000"/>
              <w:right w:val="single" w:sz="5" w:space="0" w:color="000000"/>
            </w:tcBorders>
          </w:tcPr>
          <w:p w14:paraId="02225CA8" w14:textId="77777777" w:rsidR="00EC27EB" w:rsidRPr="00B8553D" w:rsidRDefault="00EC27EB" w:rsidP="00EC27EB">
            <w:pPr>
              <w:widowControl w:val="0"/>
              <w:rPr>
                <w:rFonts w:eastAsia="Calibri"/>
                <w:szCs w:val="22"/>
              </w:rPr>
            </w:pPr>
          </w:p>
        </w:tc>
        <w:tc>
          <w:tcPr>
            <w:tcW w:w="3600" w:type="dxa"/>
            <w:tcBorders>
              <w:top w:val="single" w:sz="5" w:space="0" w:color="000000"/>
              <w:left w:val="single" w:sz="5" w:space="0" w:color="000000"/>
              <w:bottom w:val="single" w:sz="5" w:space="0" w:color="000000"/>
              <w:right w:val="single" w:sz="5" w:space="0" w:color="000000"/>
            </w:tcBorders>
          </w:tcPr>
          <w:p w14:paraId="7B494AEE" w14:textId="77777777" w:rsidR="00EC27EB" w:rsidRPr="00B8553D" w:rsidRDefault="00EC27EB" w:rsidP="00EC27EB">
            <w:pPr>
              <w:widowControl w:val="0"/>
              <w:rPr>
                <w:rFonts w:eastAsia="Calibri"/>
                <w:szCs w:val="22"/>
              </w:rPr>
            </w:pPr>
          </w:p>
        </w:tc>
      </w:tr>
      <w:tr w:rsidR="00EC27EB" w:rsidRPr="00B8553D" w14:paraId="5AE3F292" w14:textId="77777777" w:rsidTr="00B70312">
        <w:trPr>
          <w:trHeight w:hRule="exact" w:val="432"/>
        </w:trPr>
        <w:tc>
          <w:tcPr>
            <w:tcW w:w="2407" w:type="dxa"/>
            <w:tcBorders>
              <w:top w:val="single" w:sz="5" w:space="0" w:color="000000"/>
              <w:left w:val="single" w:sz="5" w:space="0" w:color="000000"/>
              <w:bottom w:val="single" w:sz="5" w:space="0" w:color="000000"/>
              <w:right w:val="single" w:sz="5" w:space="0" w:color="000000"/>
            </w:tcBorders>
          </w:tcPr>
          <w:p w14:paraId="5315003E" w14:textId="77777777" w:rsidR="00EC27EB" w:rsidRPr="00B8553D" w:rsidRDefault="00EC27EB" w:rsidP="00EC27EB">
            <w:pPr>
              <w:widowControl w:val="0"/>
              <w:rPr>
                <w:rFonts w:eastAsia="Calibri"/>
                <w:szCs w:val="22"/>
              </w:rPr>
            </w:pPr>
            <w:permStart w:id="1122594387" w:edGrp="everyone" w:colFirst="0" w:colLast="0"/>
            <w:permStart w:id="1054417272" w:edGrp="everyone" w:colFirst="1" w:colLast="1"/>
            <w:permStart w:id="1183863918" w:edGrp="everyone" w:colFirst="2" w:colLast="2"/>
            <w:permEnd w:id="232862870"/>
            <w:permEnd w:id="1531322845"/>
            <w:permEnd w:id="1875073873"/>
          </w:p>
        </w:tc>
        <w:tc>
          <w:tcPr>
            <w:tcW w:w="3510" w:type="dxa"/>
            <w:tcBorders>
              <w:top w:val="single" w:sz="5" w:space="0" w:color="000000"/>
              <w:left w:val="single" w:sz="5" w:space="0" w:color="000000"/>
              <w:bottom w:val="single" w:sz="5" w:space="0" w:color="000000"/>
              <w:right w:val="single" w:sz="5" w:space="0" w:color="000000"/>
            </w:tcBorders>
          </w:tcPr>
          <w:p w14:paraId="67B72E2D" w14:textId="77777777" w:rsidR="00EC27EB" w:rsidRPr="00B8553D" w:rsidRDefault="00EC27EB" w:rsidP="00EC27EB">
            <w:pPr>
              <w:widowControl w:val="0"/>
              <w:rPr>
                <w:rFonts w:eastAsia="Calibri"/>
                <w:szCs w:val="22"/>
              </w:rPr>
            </w:pPr>
          </w:p>
        </w:tc>
        <w:tc>
          <w:tcPr>
            <w:tcW w:w="3600" w:type="dxa"/>
            <w:tcBorders>
              <w:top w:val="single" w:sz="5" w:space="0" w:color="000000"/>
              <w:left w:val="single" w:sz="5" w:space="0" w:color="000000"/>
              <w:bottom w:val="single" w:sz="5" w:space="0" w:color="000000"/>
              <w:right w:val="single" w:sz="5" w:space="0" w:color="000000"/>
            </w:tcBorders>
          </w:tcPr>
          <w:p w14:paraId="79736483" w14:textId="77777777" w:rsidR="00EC27EB" w:rsidRPr="00B8553D" w:rsidRDefault="00EC27EB" w:rsidP="00EC27EB">
            <w:pPr>
              <w:widowControl w:val="0"/>
              <w:rPr>
                <w:rFonts w:eastAsia="Calibri"/>
                <w:szCs w:val="22"/>
              </w:rPr>
            </w:pPr>
          </w:p>
        </w:tc>
      </w:tr>
      <w:tr w:rsidR="00EC27EB" w:rsidRPr="00B8553D" w14:paraId="1636394E" w14:textId="77777777" w:rsidTr="00B70312">
        <w:trPr>
          <w:trHeight w:hRule="exact" w:val="432"/>
        </w:trPr>
        <w:tc>
          <w:tcPr>
            <w:tcW w:w="2407" w:type="dxa"/>
            <w:tcBorders>
              <w:top w:val="single" w:sz="5" w:space="0" w:color="000000"/>
              <w:left w:val="single" w:sz="5" w:space="0" w:color="000000"/>
              <w:bottom w:val="single" w:sz="5" w:space="0" w:color="000000"/>
              <w:right w:val="single" w:sz="5" w:space="0" w:color="000000"/>
            </w:tcBorders>
          </w:tcPr>
          <w:p w14:paraId="75DDA3FA" w14:textId="77777777" w:rsidR="00EC27EB" w:rsidRPr="00B8553D" w:rsidRDefault="00EC27EB" w:rsidP="00EC27EB">
            <w:pPr>
              <w:widowControl w:val="0"/>
              <w:rPr>
                <w:rFonts w:eastAsia="Calibri"/>
                <w:szCs w:val="22"/>
              </w:rPr>
            </w:pPr>
            <w:permStart w:id="685588875" w:edGrp="everyone" w:colFirst="0" w:colLast="0"/>
            <w:permStart w:id="773484088" w:edGrp="everyone" w:colFirst="1" w:colLast="1"/>
            <w:permStart w:id="1225548201" w:edGrp="everyone" w:colFirst="2" w:colLast="2"/>
            <w:permEnd w:id="1122594387"/>
            <w:permEnd w:id="1054417272"/>
            <w:permEnd w:id="1183863918"/>
          </w:p>
        </w:tc>
        <w:tc>
          <w:tcPr>
            <w:tcW w:w="3510" w:type="dxa"/>
            <w:tcBorders>
              <w:top w:val="single" w:sz="5" w:space="0" w:color="000000"/>
              <w:left w:val="single" w:sz="5" w:space="0" w:color="000000"/>
              <w:bottom w:val="single" w:sz="5" w:space="0" w:color="000000"/>
              <w:right w:val="single" w:sz="5" w:space="0" w:color="000000"/>
            </w:tcBorders>
          </w:tcPr>
          <w:p w14:paraId="52E89EF6" w14:textId="77777777" w:rsidR="00EC27EB" w:rsidRPr="00B8553D" w:rsidRDefault="00EC27EB" w:rsidP="00EC27EB">
            <w:pPr>
              <w:widowControl w:val="0"/>
              <w:rPr>
                <w:rFonts w:eastAsia="Calibri"/>
                <w:szCs w:val="22"/>
              </w:rPr>
            </w:pPr>
          </w:p>
        </w:tc>
        <w:tc>
          <w:tcPr>
            <w:tcW w:w="3600" w:type="dxa"/>
            <w:tcBorders>
              <w:top w:val="single" w:sz="5" w:space="0" w:color="000000"/>
              <w:left w:val="single" w:sz="5" w:space="0" w:color="000000"/>
              <w:bottom w:val="single" w:sz="5" w:space="0" w:color="000000"/>
              <w:right w:val="single" w:sz="5" w:space="0" w:color="000000"/>
            </w:tcBorders>
          </w:tcPr>
          <w:p w14:paraId="412727FF" w14:textId="77777777" w:rsidR="00EC27EB" w:rsidRPr="00B8553D" w:rsidRDefault="00EC27EB" w:rsidP="00EC27EB">
            <w:pPr>
              <w:widowControl w:val="0"/>
              <w:rPr>
                <w:rFonts w:eastAsia="Calibri"/>
                <w:szCs w:val="22"/>
              </w:rPr>
            </w:pPr>
          </w:p>
        </w:tc>
      </w:tr>
      <w:tr w:rsidR="00EC27EB" w:rsidRPr="00B8553D" w14:paraId="70908D99" w14:textId="77777777" w:rsidTr="00B70312">
        <w:trPr>
          <w:trHeight w:hRule="exact" w:val="432"/>
        </w:trPr>
        <w:tc>
          <w:tcPr>
            <w:tcW w:w="2407" w:type="dxa"/>
            <w:tcBorders>
              <w:top w:val="single" w:sz="5" w:space="0" w:color="000000"/>
              <w:left w:val="single" w:sz="5" w:space="0" w:color="000000"/>
              <w:bottom w:val="single" w:sz="5" w:space="0" w:color="000000"/>
              <w:right w:val="single" w:sz="5" w:space="0" w:color="000000"/>
            </w:tcBorders>
          </w:tcPr>
          <w:p w14:paraId="39412CBE" w14:textId="77777777" w:rsidR="00EC27EB" w:rsidRPr="00B8553D" w:rsidRDefault="00EC27EB" w:rsidP="00EC27EB">
            <w:pPr>
              <w:widowControl w:val="0"/>
              <w:rPr>
                <w:rFonts w:eastAsia="Calibri"/>
                <w:szCs w:val="22"/>
              </w:rPr>
            </w:pPr>
            <w:permStart w:id="606086964" w:edGrp="everyone" w:colFirst="0" w:colLast="0"/>
            <w:permStart w:id="123544251" w:edGrp="everyone" w:colFirst="1" w:colLast="1"/>
            <w:permStart w:id="1377054894" w:edGrp="everyone" w:colFirst="2" w:colLast="2"/>
            <w:permEnd w:id="685588875"/>
            <w:permEnd w:id="773484088"/>
            <w:permEnd w:id="1225548201"/>
          </w:p>
        </w:tc>
        <w:tc>
          <w:tcPr>
            <w:tcW w:w="3510" w:type="dxa"/>
            <w:tcBorders>
              <w:top w:val="single" w:sz="5" w:space="0" w:color="000000"/>
              <w:left w:val="single" w:sz="5" w:space="0" w:color="000000"/>
              <w:bottom w:val="single" w:sz="5" w:space="0" w:color="000000"/>
              <w:right w:val="single" w:sz="5" w:space="0" w:color="000000"/>
            </w:tcBorders>
          </w:tcPr>
          <w:p w14:paraId="145E52D6" w14:textId="77777777" w:rsidR="00EC27EB" w:rsidRPr="00B8553D" w:rsidRDefault="00EC27EB" w:rsidP="00EC27EB">
            <w:pPr>
              <w:widowControl w:val="0"/>
              <w:rPr>
                <w:rFonts w:eastAsia="Calibri"/>
                <w:szCs w:val="22"/>
              </w:rPr>
            </w:pPr>
          </w:p>
        </w:tc>
        <w:tc>
          <w:tcPr>
            <w:tcW w:w="3600" w:type="dxa"/>
            <w:tcBorders>
              <w:top w:val="single" w:sz="5" w:space="0" w:color="000000"/>
              <w:left w:val="single" w:sz="5" w:space="0" w:color="000000"/>
              <w:bottom w:val="single" w:sz="5" w:space="0" w:color="000000"/>
              <w:right w:val="single" w:sz="5" w:space="0" w:color="000000"/>
            </w:tcBorders>
          </w:tcPr>
          <w:p w14:paraId="019C9F1B" w14:textId="77777777" w:rsidR="00EC27EB" w:rsidRPr="00B8553D" w:rsidRDefault="00EC27EB" w:rsidP="00EC27EB">
            <w:pPr>
              <w:widowControl w:val="0"/>
              <w:rPr>
                <w:rFonts w:eastAsia="Calibri"/>
                <w:szCs w:val="22"/>
              </w:rPr>
            </w:pPr>
          </w:p>
        </w:tc>
      </w:tr>
      <w:permEnd w:id="606086964"/>
      <w:permEnd w:id="123544251"/>
      <w:permEnd w:id="1377054894"/>
    </w:tbl>
    <w:p w14:paraId="749508A9" w14:textId="77777777" w:rsidR="00EC27EB" w:rsidRPr="00B8553D" w:rsidRDefault="00EC27EB" w:rsidP="00EC27EB">
      <w:pPr>
        <w:widowControl w:val="0"/>
        <w:rPr>
          <w:rFonts w:eastAsia="Calibri"/>
          <w:szCs w:val="22"/>
        </w:rPr>
      </w:pPr>
    </w:p>
    <w:p w14:paraId="30B4A9AD" w14:textId="77777777" w:rsidR="00EC27EB" w:rsidRPr="00B8553D" w:rsidRDefault="00EC27EB">
      <w:pPr>
        <w:widowControl w:val="0"/>
        <w:numPr>
          <w:ilvl w:val="0"/>
          <w:numId w:val="55"/>
        </w:numPr>
        <w:tabs>
          <w:tab w:val="left" w:pos="658"/>
        </w:tabs>
        <w:ind w:left="360"/>
        <w:rPr>
          <w:rFonts w:eastAsia="Arial"/>
          <w:szCs w:val="22"/>
        </w:rPr>
      </w:pPr>
      <w:r w:rsidRPr="00B8553D">
        <w:rPr>
          <w:rFonts w:eastAsia="Arial"/>
          <w:szCs w:val="22"/>
        </w:rPr>
        <w:t>Quality</w:t>
      </w:r>
      <w:r w:rsidRPr="00B8553D">
        <w:rPr>
          <w:rFonts w:eastAsia="Arial"/>
          <w:spacing w:val="-13"/>
          <w:szCs w:val="22"/>
        </w:rPr>
        <w:t xml:space="preserve"> </w:t>
      </w:r>
      <w:r w:rsidRPr="00B8553D">
        <w:rPr>
          <w:rFonts w:eastAsia="Arial"/>
          <w:szCs w:val="22"/>
        </w:rPr>
        <w:t>Control</w:t>
      </w:r>
      <w:r w:rsidRPr="00B8553D">
        <w:rPr>
          <w:rFonts w:eastAsia="Arial"/>
          <w:spacing w:val="-12"/>
          <w:szCs w:val="22"/>
        </w:rPr>
        <w:t xml:space="preserve"> </w:t>
      </w:r>
      <w:r w:rsidRPr="00B8553D">
        <w:rPr>
          <w:rFonts w:eastAsia="Arial"/>
          <w:spacing w:val="-1"/>
          <w:szCs w:val="22"/>
        </w:rPr>
        <w:t>Processes:</w:t>
      </w:r>
    </w:p>
    <w:p w14:paraId="1DDE10F1" w14:textId="77777777" w:rsidR="00EC27EB" w:rsidRPr="00B8553D" w:rsidRDefault="00EC27EB" w:rsidP="00EC27EB">
      <w:pPr>
        <w:widowControl w:val="0"/>
        <w:spacing w:before="1"/>
        <w:rPr>
          <w:rFonts w:eastAsia="Arial"/>
        </w:rPr>
      </w:pPr>
    </w:p>
    <w:p w14:paraId="6B3C9EC7" w14:textId="77777777" w:rsidR="00EC27EB" w:rsidRPr="00B8553D" w:rsidRDefault="00EC27EB" w:rsidP="00B70312">
      <w:pPr>
        <w:widowControl w:val="0"/>
        <w:ind w:left="720" w:hanging="360"/>
        <w:rPr>
          <w:rFonts w:eastAsia="Arial"/>
          <w:szCs w:val="22"/>
        </w:rPr>
      </w:pPr>
      <w:r w:rsidRPr="00B8553D">
        <w:rPr>
          <w:rFonts w:eastAsia="Arial"/>
          <w:szCs w:val="22"/>
        </w:rPr>
        <w:t>Does</w:t>
      </w:r>
      <w:r w:rsidRPr="00B8553D">
        <w:rPr>
          <w:rFonts w:eastAsia="Arial"/>
          <w:spacing w:val="-7"/>
          <w:szCs w:val="22"/>
        </w:rPr>
        <w:t xml:space="preserve"> </w:t>
      </w:r>
      <w:r w:rsidRPr="00B8553D">
        <w:rPr>
          <w:rFonts w:eastAsia="Arial"/>
          <w:szCs w:val="22"/>
        </w:rPr>
        <w:t>your</w:t>
      </w:r>
      <w:r w:rsidRPr="00B8553D">
        <w:rPr>
          <w:rFonts w:eastAsia="Arial"/>
          <w:spacing w:val="-7"/>
          <w:szCs w:val="22"/>
        </w:rPr>
        <w:t xml:space="preserve"> </w:t>
      </w:r>
      <w:r w:rsidRPr="00B8553D">
        <w:rPr>
          <w:rFonts w:eastAsia="Arial"/>
          <w:szCs w:val="22"/>
        </w:rPr>
        <w:t>company</w:t>
      </w:r>
      <w:r w:rsidRPr="00B8553D">
        <w:rPr>
          <w:rFonts w:eastAsia="Arial"/>
          <w:spacing w:val="-7"/>
          <w:szCs w:val="22"/>
        </w:rPr>
        <w:t xml:space="preserve"> </w:t>
      </w:r>
      <w:r w:rsidRPr="00B8553D">
        <w:rPr>
          <w:rFonts w:eastAsia="Arial"/>
          <w:szCs w:val="22"/>
        </w:rPr>
        <w:t>have</w:t>
      </w:r>
      <w:r w:rsidRPr="00B8553D">
        <w:rPr>
          <w:rFonts w:eastAsia="Arial"/>
          <w:spacing w:val="-7"/>
          <w:szCs w:val="22"/>
        </w:rPr>
        <w:t xml:space="preserve"> </w:t>
      </w:r>
      <w:r w:rsidRPr="00B8553D">
        <w:rPr>
          <w:rFonts w:eastAsia="Arial"/>
          <w:szCs w:val="22"/>
        </w:rPr>
        <w:t>a</w:t>
      </w:r>
      <w:r w:rsidRPr="00B8553D">
        <w:rPr>
          <w:rFonts w:eastAsia="Arial"/>
          <w:spacing w:val="-6"/>
          <w:szCs w:val="22"/>
        </w:rPr>
        <w:t xml:space="preserve"> </w:t>
      </w:r>
      <w:r w:rsidRPr="00B8553D">
        <w:rPr>
          <w:rFonts w:eastAsia="Arial"/>
          <w:szCs w:val="22"/>
        </w:rPr>
        <w:t>written</w:t>
      </w:r>
      <w:r w:rsidRPr="00B8553D">
        <w:rPr>
          <w:rFonts w:eastAsia="Arial"/>
          <w:spacing w:val="-7"/>
          <w:szCs w:val="22"/>
        </w:rPr>
        <w:t xml:space="preserve"> Quality Assurance / Quality Control (</w:t>
      </w:r>
      <w:r w:rsidRPr="00B8553D">
        <w:rPr>
          <w:rFonts w:eastAsia="Arial"/>
          <w:szCs w:val="22"/>
        </w:rPr>
        <w:t>QA / QC)</w:t>
      </w:r>
      <w:r w:rsidRPr="00B8553D">
        <w:rPr>
          <w:rFonts w:eastAsia="Arial"/>
          <w:spacing w:val="-7"/>
          <w:szCs w:val="22"/>
        </w:rPr>
        <w:t xml:space="preserve"> </w:t>
      </w:r>
      <w:r w:rsidRPr="00B8553D">
        <w:rPr>
          <w:rFonts w:eastAsia="Arial"/>
          <w:szCs w:val="22"/>
        </w:rPr>
        <w:t>program?</w:t>
      </w:r>
    </w:p>
    <w:permStart w:id="1044458993" w:edGrp="everyone"/>
    <w:p w14:paraId="0FA41F19" w14:textId="77777777" w:rsidR="00EC27EB" w:rsidRPr="00B8553D" w:rsidRDefault="0066720E" w:rsidP="00B70312">
      <w:pPr>
        <w:widowControl w:val="0"/>
        <w:tabs>
          <w:tab w:val="left" w:pos="540"/>
          <w:tab w:val="left" w:pos="1080"/>
          <w:tab w:val="left" w:pos="2340"/>
        </w:tabs>
        <w:spacing w:before="71"/>
        <w:ind w:left="360"/>
        <w:contextualSpacing/>
        <w:rPr>
          <w:rFonts w:eastAsia="Arial"/>
          <w:szCs w:val="22"/>
        </w:rPr>
      </w:pPr>
      <w:sdt>
        <w:sdtPr>
          <w:rPr>
            <w:rFonts w:eastAsia="MS Gothic"/>
            <w:spacing w:val="-2"/>
            <w:w w:val="95"/>
            <w:sz w:val="28"/>
            <w:szCs w:val="22"/>
          </w:rPr>
          <w:id w:val="-385111481"/>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1044458993"/>
      <w:r w:rsidR="00EC27EB" w:rsidRPr="00B8553D">
        <w:rPr>
          <w:rFonts w:eastAsia="Arial"/>
          <w:spacing w:val="-2"/>
          <w:w w:val="95"/>
          <w:szCs w:val="22"/>
        </w:rPr>
        <w:tab/>
        <w:t>Yes</w:t>
      </w:r>
      <w:r w:rsidR="00EC27EB" w:rsidRPr="00B8553D">
        <w:rPr>
          <w:rFonts w:eastAsia="Arial"/>
          <w:spacing w:val="-2"/>
          <w:w w:val="95"/>
          <w:szCs w:val="22"/>
        </w:rPr>
        <w:tab/>
      </w:r>
      <w:permStart w:id="278154508" w:edGrp="everyone"/>
      <w:sdt>
        <w:sdtPr>
          <w:rPr>
            <w:rFonts w:eastAsia="MS Gothic"/>
            <w:spacing w:val="-2"/>
            <w:w w:val="95"/>
            <w:sz w:val="28"/>
            <w:szCs w:val="22"/>
          </w:rPr>
          <w:id w:val="-786892095"/>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278154508"/>
      <w:r w:rsidR="00EC27EB" w:rsidRPr="00B8553D">
        <w:rPr>
          <w:rFonts w:eastAsia="MS Gothic"/>
          <w:spacing w:val="-2"/>
          <w:w w:val="95"/>
          <w:szCs w:val="22"/>
        </w:rPr>
        <w:tab/>
      </w:r>
      <w:r w:rsidR="00EC27EB" w:rsidRPr="00B8553D">
        <w:rPr>
          <w:rFonts w:eastAsia="Arial"/>
          <w:spacing w:val="-3"/>
          <w:szCs w:val="22"/>
        </w:rPr>
        <w:t>No</w:t>
      </w:r>
    </w:p>
    <w:p w14:paraId="2649BDA7" w14:textId="77777777" w:rsidR="00EC27EB" w:rsidRPr="00B8553D" w:rsidRDefault="00EC27EB" w:rsidP="00EC27EB">
      <w:pPr>
        <w:widowControl w:val="0"/>
        <w:spacing w:before="4"/>
        <w:rPr>
          <w:rFonts w:eastAsia="Arial"/>
          <w:szCs w:val="22"/>
        </w:rPr>
      </w:pPr>
    </w:p>
    <w:p w14:paraId="75FD72A7" w14:textId="155799E7" w:rsidR="00EC27EB" w:rsidRPr="00B8553D" w:rsidRDefault="00EC27EB">
      <w:pPr>
        <w:widowControl w:val="0"/>
        <w:numPr>
          <w:ilvl w:val="0"/>
          <w:numId w:val="55"/>
        </w:numPr>
        <w:tabs>
          <w:tab w:val="left" w:pos="658"/>
        </w:tabs>
        <w:spacing w:line="288" w:lineRule="auto"/>
        <w:ind w:left="360"/>
        <w:rPr>
          <w:rFonts w:eastAsia="Arial"/>
          <w:szCs w:val="22"/>
        </w:rPr>
      </w:pPr>
      <w:bookmarkStart w:id="6" w:name="_Hlk70335610"/>
      <w:bookmarkStart w:id="7" w:name="_Hlk70335070"/>
      <w:bookmarkStart w:id="8" w:name="_Hlk70335033"/>
      <w:r w:rsidRPr="00B8553D">
        <w:rPr>
          <w:rFonts w:eastAsia="Arial"/>
          <w:szCs w:val="22"/>
        </w:rPr>
        <w:t>Financial</w:t>
      </w:r>
      <w:r w:rsidRPr="00B8553D">
        <w:rPr>
          <w:rFonts w:eastAsia="Arial"/>
          <w:spacing w:val="-3"/>
          <w:szCs w:val="22"/>
        </w:rPr>
        <w:t xml:space="preserve"> </w:t>
      </w:r>
      <w:r w:rsidRPr="00B8553D">
        <w:rPr>
          <w:rFonts w:eastAsia="Arial"/>
          <w:spacing w:val="-1"/>
          <w:szCs w:val="22"/>
        </w:rPr>
        <w:t>Information:</w:t>
      </w:r>
      <w:r w:rsidRPr="00B8553D">
        <w:rPr>
          <w:rFonts w:eastAsia="Arial"/>
          <w:spacing w:val="-2"/>
          <w:szCs w:val="22"/>
        </w:rPr>
        <w:t xml:space="preserve"> </w:t>
      </w:r>
      <w:r w:rsidRPr="00B8553D">
        <w:rPr>
          <w:rFonts w:eastAsia="Arial"/>
          <w:szCs w:val="22"/>
        </w:rPr>
        <w:t>Provide</w:t>
      </w:r>
      <w:r w:rsidRPr="00B8553D">
        <w:rPr>
          <w:rFonts w:eastAsia="Arial"/>
          <w:spacing w:val="-2"/>
          <w:szCs w:val="22"/>
        </w:rPr>
        <w:t xml:space="preserve"> </w:t>
      </w:r>
      <w:r w:rsidRPr="00B8553D">
        <w:rPr>
          <w:rFonts w:eastAsia="Arial"/>
          <w:szCs w:val="22"/>
        </w:rPr>
        <w:t>your</w:t>
      </w:r>
      <w:r w:rsidRPr="00B8553D">
        <w:rPr>
          <w:rFonts w:eastAsia="Arial"/>
          <w:spacing w:val="-2"/>
          <w:szCs w:val="22"/>
        </w:rPr>
        <w:t xml:space="preserve"> </w:t>
      </w:r>
      <w:r w:rsidRPr="00B8553D">
        <w:rPr>
          <w:rFonts w:eastAsia="Arial"/>
          <w:szCs w:val="22"/>
        </w:rPr>
        <w:t>company’s</w:t>
      </w:r>
      <w:r w:rsidRPr="00B8553D">
        <w:rPr>
          <w:rFonts w:eastAsia="Arial"/>
          <w:spacing w:val="-2"/>
          <w:szCs w:val="22"/>
        </w:rPr>
        <w:t xml:space="preserve"> </w:t>
      </w:r>
      <w:r w:rsidRPr="00B8553D">
        <w:rPr>
          <w:rFonts w:eastAsia="Arial"/>
          <w:szCs w:val="22"/>
        </w:rPr>
        <w:t>Total</w:t>
      </w:r>
      <w:r w:rsidRPr="00B8553D">
        <w:rPr>
          <w:rFonts w:eastAsia="Arial"/>
          <w:spacing w:val="-3"/>
          <w:szCs w:val="22"/>
        </w:rPr>
        <w:t xml:space="preserve"> </w:t>
      </w:r>
      <w:r w:rsidRPr="00B8553D">
        <w:rPr>
          <w:rFonts w:eastAsia="Arial"/>
          <w:szCs w:val="22"/>
        </w:rPr>
        <w:t>Revenue,</w:t>
      </w:r>
      <w:r w:rsidRPr="00B8553D">
        <w:rPr>
          <w:rFonts w:eastAsia="Arial"/>
          <w:spacing w:val="-2"/>
          <w:szCs w:val="22"/>
        </w:rPr>
        <w:t xml:space="preserve"> </w:t>
      </w:r>
      <w:r w:rsidRPr="00B8553D">
        <w:rPr>
          <w:rFonts w:eastAsia="Arial"/>
          <w:szCs w:val="22"/>
        </w:rPr>
        <w:t>Net</w:t>
      </w:r>
      <w:r w:rsidRPr="00B8553D">
        <w:rPr>
          <w:rFonts w:eastAsia="Arial"/>
          <w:spacing w:val="-2"/>
          <w:szCs w:val="22"/>
        </w:rPr>
        <w:t xml:space="preserve"> </w:t>
      </w:r>
      <w:r w:rsidRPr="00B8553D">
        <w:rPr>
          <w:rFonts w:eastAsia="Arial"/>
          <w:szCs w:val="22"/>
        </w:rPr>
        <w:t>Income,</w:t>
      </w:r>
      <w:r w:rsidRPr="00B8553D">
        <w:rPr>
          <w:rFonts w:eastAsia="Arial"/>
          <w:spacing w:val="-2"/>
          <w:szCs w:val="22"/>
        </w:rPr>
        <w:t xml:space="preserve"> </w:t>
      </w:r>
      <w:r w:rsidRPr="00B8553D">
        <w:rPr>
          <w:rFonts w:eastAsia="Arial"/>
          <w:szCs w:val="22"/>
        </w:rPr>
        <w:t>Current</w:t>
      </w:r>
      <w:r w:rsidRPr="00B8553D">
        <w:rPr>
          <w:rFonts w:eastAsia="Arial"/>
          <w:spacing w:val="-2"/>
          <w:szCs w:val="22"/>
        </w:rPr>
        <w:t xml:space="preserve"> </w:t>
      </w:r>
      <w:r w:rsidRPr="00B8553D">
        <w:rPr>
          <w:rFonts w:eastAsia="Arial"/>
          <w:szCs w:val="22"/>
        </w:rPr>
        <w:t>Assets,</w:t>
      </w:r>
      <w:r w:rsidRPr="00B8553D">
        <w:rPr>
          <w:rFonts w:eastAsia="Arial"/>
          <w:spacing w:val="26"/>
          <w:w w:val="99"/>
          <w:szCs w:val="22"/>
        </w:rPr>
        <w:t xml:space="preserve"> </w:t>
      </w:r>
      <w:r w:rsidRPr="00B8553D">
        <w:rPr>
          <w:rFonts w:eastAsia="Arial"/>
          <w:szCs w:val="22"/>
        </w:rPr>
        <w:t>Current</w:t>
      </w:r>
      <w:r w:rsidRPr="00B8553D">
        <w:rPr>
          <w:rFonts w:eastAsia="Arial"/>
          <w:spacing w:val="-10"/>
          <w:szCs w:val="22"/>
        </w:rPr>
        <w:t xml:space="preserve"> </w:t>
      </w:r>
      <w:r w:rsidRPr="00B8553D">
        <w:rPr>
          <w:rFonts w:eastAsia="Arial"/>
          <w:spacing w:val="-1"/>
          <w:szCs w:val="22"/>
        </w:rPr>
        <w:t>Liabilities,</w:t>
      </w:r>
      <w:r w:rsidRPr="00B8553D">
        <w:rPr>
          <w:rFonts w:eastAsia="Arial"/>
          <w:spacing w:val="-10"/>
          <w:szCs w:val="22"/>
        </w:rPr>
        <w:t xml:space="preserve"> </w:t>
      </w:r>
      <w:r w:rsidRPr="00B8553D">
        <w:rPr>
          <w:rFonts w:eastAsia="Arial"/>
          <w:szCs w:val="22"/>
        </w:rPr>
        <w:t>Total</w:t>
      </w:r>
      <w:r w:rsidRPr="00B8553D">
        <w:rPr>
          <w:rFonts w:eastAsia="Arial"/>
          <w:spacing w:val="-11"/>
          <w:szCs w:val="22"/>
        </w:rPr>
        <w:t xml:space="preserve"> </w:t>
      </w:r>
      <w:r w:rsidRPr="00B8553D">
        <w:rPr>
          <w:rFonts w:eastAsia="Arial"/>
          <w:szCs w:val="22"/>
        </w:rPr>
        <w:t>Debt,</w:t>
      </w:r>
      <w:r w:rsidRPr="00B8553D">
        <w:rPr>
          <w:rFonts w:eastAsia="Arial"/>
          <w:spacing w:val="-10"/>
          <w:szCs w:val="22"/>
        </w:rPr>
        <w:t xml:space="preserve"> </w:t>
      </w:r>
      <w:r w:rsidRPr="00B8553D">
        <w:rPr>
          <w:rFonts w:eastAsia="Arial"/>
          <w:szCs w:val="22"/>
        </w:rPr>
        <w:t>and</w:t>
      </w:r>
      <w:r w:rsidRPr="00B8553D">
        <w:rPr>
          <w:rFonts w:eastAsia="Arial"/>
          <w:spacing w:val="-9"/>
          <w:szCs w:val="22"/>
        </w:rPr>
        <w:t xml:space="preserve"> </w:t>
      </w:r>
      <w:r w:rsidRPr="00B8553D">
        <w:rPr>
          <w:rFonts w:eastAsia="Arial"/>
          <w:szCs w:val="22"/>
        </w:rPr>
        <w:t>Total</w:t>
      </w:r>
      <w:r w:rsidRPr="00B8553D">
        <w:rPr>
          <w:rFonts w:eastAsia="Arial"/>
          <w:spacing w:val="-10"/>
          <w:szCs w:val="22"/>
        </w:rPr>
        <w:t xml:space="preserve"> </w:t>
      </w:r>
      <w:r w:rsidRPr="00B8553D">
        <w:rPr>
          <w:rFonts w:eastAsia="Arial"/>
          <w:szCs w:val="22"/>
        </w:rPr>
        <w:t>Net</w:t>
      </w:r>
      <w:r w:rsidRPr="00B8553D">
        <w:rPr>
          <w:rFonts w:eastAsia="Arial"/>
          <w:spacing w:val="-10"/>
          <w:szCs w:val="22"/>
        </w:rPr>
        <w:t xml:space="preserve"> </w:t>
      </w:r>
      <w:r w:rsidRPr="00B8553D">
        <w:rPr>
          <w:rFonts w:eastAsia="Arial"/>
          <w:szCs w:val="22"/>
        </w:rPr>
        <w:t>Worth</w:t>
      </w:r>
      <w:r w:rsidRPr="00B8553D">
        <w:rPr>
          <w:rFonts w:eastAsia="Arial"/>
          <w:spacing w:val="-10"/>
          <w:szCs w:val="22"/>
        </w:rPr>
        <w:t xml:space="preserve"> </w:t>
      </w:r>
      <w:r w:rsidRPr="00B8553D">
        <w:rPr>
          <w:rFonts w:eastAsia="Arial"/>
          <w:szCs w:val="22"/>
        </w:rPr>
        <w:t>for</w:t>
      </w:r>
      <w:r w:rsidRPr="00B8553D">
        <w:rPr>
          <w:rFonts w:eastAsia="Arial"/>
          <w:spacing w:val="-9"/>
          <w:szCs w:val="22"/>
        </w:rPr>
        <w:t xml:space="preserve"> </w:t>
      </w:r>
      <w:r w:rsidRPr="00B8553D">
        <w:rPr>
          <w:rFonts w:eastAsia="Arial"/>
          <w:szCs w:val="22"/>
        </w:rPr>
        <w:t>the</w:t>
      </w:r>
      <w:r w:rsidRPr="00B8553D">
        <w:rPr>
          <w:rFonts w:eastAsia="Arial"/>
          <w:spacing w:val="-10"/>
          <w:szCs w:val="22"/>
        </w:rPr>
        <w:t xml:space="preserve"> </w:t>
      </w:r>
      <w:r w:rsidRPr="00B8553D">
        <w:rPr>
          <w:rFonts w:eastAsia="Arial"/>
          <w:szCs w:val="22"/>
        </w:rPr>
        <w:t>past</w:t>
      </w:r>
      <w:r w:rsidRPr="00B8553D">
        <w:rPr>
          <w:rFonts w:eastAsia="Arial"/>
          <w:spacing w:val="-10"/>
          <w:szCs w:val="22"/>
        </w:rPr>
        <w:t xml:space="preserve"> </w:t>
      </w:r>
      <w:r w:rsidRPr="00B8553D">
        <w:rPr>
          <w:rFonts w:eastAsia="Arial"/>
          <w:b/>
          <w:szCs w:val="22"/>
        </w:rPr>
        <w:t>three</w:t>
      </w:r>
      <w:r w:rsidRPr="00B8553D">
        <w:rPr>
          <w:rFonts w:eastAsia="Arial"/>
          <w:b/>
          <w:spacing w:val="-10"/>
          <w:szCs w:val="22"/>
        </w:rPr>
        <w:t xml:space="preserve"> </w:t>
      </w:r>
      <w:r w:rsidRPr="00B8553D">
        <w:rPr>
          <w:rFonts w:eastAsia="Arial"/>
          <w:b/>
          <w:szCs w:val="22"/>
        </w:rPr>
        <w:t>(3)</w:t>
      </w:r>
      <w:r w:rsidRPr="00B8553D">
        <w:rPr>
          <w:rFonts w:eastAsia="Arial"/>
          <w:b/>
          <w:spacing w:val="-10"/>
          <w:szCs w:val="22"/>
        </w:rPr>
        <w:t xml:space="preserve"> </w:t>
      </w:r>
      <w:r w:rsidRPr="00B8553D">
        <w:rPr>
          <w:rFonts w:eastAsia="Arial"/>
          <w:b/>
          <w:spacing w:val="-1"/>
          <w:szCs w:val="22"/>
        </w:rPr>
        <w:t>fiscal</w:t>
      </w:r>
      <w:r w:rsidRPr="00B8553D">
        <w:rPr>
          <w:rFonts w:eastAsia="Arial"/>
          <w:b/>
          <w:spacing w:val="-9"/>
          <w:szCs w:val="22"/>
        </w:rPr>
        <w:t xml:space="preserve"> </w:t>
      </w:r>
      <w:r w:rsidRPr="00B8553D">
        <w:rPr>
          <w:rFonts w:eastAsia="Arial"/>
          <w:b/>
          <w:szCs w:val="22"/>
        </w:rPr>
        <w:t>years</w:t>
      </w:r>
      <w:bookmarkEnd w:id="6"/>
      <w:r w:rsidRPr="00B8553D">
        <w:rPr>
          <w:rFonts w:eastAsia="Arial"/>
          <w:szCs w:val="22"/>
        </w:rPr>
        <w:t>.</w:t>
      </w:r>
      <w:r w:rsidRPr="00B8553D">
        <w:rPr>
          <w:rFonts w:eastAsia="Arial"/>
          <w:spacing w:val="-11"/>
          <w:szCs w:val="22"/>
        </w:rPr>
        <w:t xml:space="preserve"> </w:t>
      </w:r>
    </w:p>
    <w:bookmarkEnd w:id="7"/>
    <w:p w14:paraId="17245958" w14:textId="77777777" w:rsidR="00EC27EB" w:rsidRPr="00B8553D" w:rsidRDefault="00EC27EB" w:rsidP="00EC27EB">
      <w:pPr>
        <w:widowControl w:val="0"/>
        <w:tabs>
          <w:tab w:val="left" w:pos="658"/>
        </w:tabs>
        <w:rPr>
          <w:rFonts w:eastAsia="Arial"/>
          <w:szCs w:val="22"/>
        </w:rPr>
      </w:pPr>
    </w:p>
    <w:tbl>
      <w:tblPr>
        <w:tblStyle w:val="TableGrid10"/>
        <w:tblW w:w="9535" w:type="dxa"/>
        <w:tblInd w:w="355" w:type="dxa"/>
        <w:tblLook w:val="04A0" w:firstRow="1" w:lastRow="0" w:firstColumn="1" w:lastColumn="0" w:noHBand="0" w:noVBand="1"/>
      </w:tblPr>
      <w:tblGrid>
        <w:gridCol w:w="3811"/>
        <w:gridCol w:w="1908"/>
        <w:gridCol w:w="1908"/>
        <w:gridCol w:w="1908"/>
      </w:tblGrid>
      <w:tr w:rsidR="00EC27EB" w:rsidRPr="00B8553D" w14:paraId="62D6B913" w14:textId="77777777" w:rsidTr="00B70312">
        <w:trPr>
          <w:trHeight w:val="432"/>
        </w:trPr>
        <w:tc>
          <w:tcPr>
            <w:tcW w:w="3811" w:type="dxa"/>
            <w:vAlign w:val="center"/>
          </w:tcPr>
          <w:p w14:paraId="6884555D" w14:textId="77777777" w:rsidR="00EC27EB" w:rsidRPr="00B8553D" w:rsidRDefault="00EC27EB" w:rsidP="00EC27EB">
            <w:pPr>
              <w:widowControl w:val="0"/>
              <w:tabs>
                <w:tab w:val="left" w:pos="658"/>
              </w:tabs>
              <w:rPr>
                <w:rFonts w:eastAsia="Arial"/>
              </w:rPr>
            </w:pPr>
            <w:bookmarkStart w:id="9" w:name="_Hlk70335643"/>
          </w:p>
        </w:tc>
        <w:tc>
          <w:tcPr>
            <w:tcW w:w="1908" w:type="dxa"/>
            <w:vAlign w:val="center"/>
          </w:tcPr>
          <w:p w14:paraId="37CBCD2B" w14:textId="77777777" w:rsidR="00EC27EB" w:rsidRPr="00B8553D" w:rsidRDefault="00EC27EB" w:rsidP="00EC27EB">
            <w:pPr>
              <w:widowControl w:val="0"/>
              <w:tabs>
                <w:tab w:val="left" w:pos="658"/>
              </w:tabs>
              <w:jc w:val="center"/>
              <w:rPr>
                <w:rFonts w:eastAsia="Arial"/>
                <w:b/>
              </w:rPr>
            </w:pPr>
            <w:r w:rsidRPr="00B8553D">
              <w:rPr>
                <w:rFonts w:eastAsia="Arial"/>
                <w:b/>
              </w:rPr>
              <w:t>Year Ending</w:t>
            </w:r>
          </w:p>
          <w:p w14:paraId="208AB22E" w14:textId="3CD582DD" w:rsidR="00EC27EB" w:rsidRPr="00B8553D" w:rsidRDefault="00195E52" w:rsidP="00EC27EB">
            <w:pPr>
              <w:widowControl w:val="0"/>
              <w:tabs>
                <w:tab w:val="left" w:pos="658"/>
              </w:tabs>
              <w:jc w:val="center"/>
              <w:rPr>
                <w:rFonts w:eastAsia="Arial"/>
                <w:b/>
              </w:rPr>
            </w:pPr>
            <w:r>
              <w:rPr>
                <w:rFonts w:eastAsia="Arial"/>
                <w:b/>
              </w:rPr>
              <w:t>2023</w:t>
            </w:r>
          </w:p>
        </w:tc>
        <w:tc>
          <w:tcPr>
            <w:tcW w:w="1908" w:type="dxa"/>
            <w:vAlign w:val="center"/>
          </w:tcPr>
          <w:p w14:paraId="03E25419" w14:textId="77777777" w:rsidR="00EC27EB" w:rsidRPr="00B8553D" w:rsidRDefault="00EC27EB" w:rsidP="00EC27EB">
            <w:pPr>
              <w:widowControl w:val="0"/>
              <w:tabs>
                <w:tab w:val="left" w:pos="658"/>
              </w:tabs>
              <w:jc w:val="center"/>
              <w:rPr>
                <w:rFonts w:eastAsia="Arial"/>
                <w:b/>
              </w:rPr>
            </w:pPr>
            <w:r w:rsidRPr="00B8553D">
              <w:rPr>
                <w:rFonts w:eastAsia="Arial"/>
                <w:b/>
              </w:rPr>
              <w:t>Year Ending</w:t>
            </w:r>
          </w:p>
          <w:p w14:paraId="1CC0FE34" w14:textId="309662C6" w:rsidR="00EC27EB" w:rsidRPr="00B8553D" w:rsidRDefault="00195E52" w:rsidP="00EC27EB">
            <w:pPr>
              <w:widowControl w:val="0"/>
              <w:tabs>
                <w:tab w:val="left" w:pos="658"/>
              </w:tabs>
              <w:jc w:val="center"/>
              <w:rPr>
                <w:rFonts w:eastAsia="Arial"/>
                <w:b/>
              </w:rPr>
            </w:pPr>
            <w:r>
              <w:rPr>
                <w:rFonts w:eastAsia="Arial"/>
                <w:b/>
              </w:rPr>
              <w:t>2022</w:t>
            </w:r>
          </w:p>
        </w:tc>
        <w:tc>
          <w:tcPr>
            <w:tcW w:w="1908" w:type="dxa"/>
            <w:vAlign w:val="center"/>
          </w:tcPr>
          <w:p w14:paraId="32E4D06E" w14:textId="77777777" w:rsidR="00EC27EB" w:rsidRPr="00B8553D" w:rsidRDefault="00EC27EB" w:rsidP="00EC27EB">
            <w:pPr>
              <w:widowControl w:val="0"/>
              <w:tabs>
                <w:tab w:val="left" w:pos="658"/>
              </w:tabs>
              <w:jc w:val="center"/>
              <w:rPr>
                <w:rFonts w:eastAsia="Arial"/>
                <w:b/>
              </w:rPr>
            </w:pPr>
            <w:r w:rsidRPr="00B8553D">
              <w:rPr>
                <w:rFonts w:eastAsia="Arial"/>
                <w:b/>
              </w:rPr>
              <w:t>Year Ending</w:t>
            </w:r>
          </w:p>
          <w:p w14:paraId="0F1CE701" w14:textId="0F582D53" w:rsidR="00EC27EB" w:rsidRPr="00B8553D" w:rsidRDefault="00195E52" w:rsidP="00EC27EB">
            <w:pPr>
              <w:widowControl w:val="0"/>
              <w:tabs>
                <w:tab w:val="left" w:pos="658"/>
              </w:tabs>
              <w:jc w:val="center"/>
              <w:rPr>
                <w:rFonts w:eastAsia="Arial"/>
                <w:b/>
              </w:rPr>
            </w:pPr>
            <w:r>
              <w:rPr>
                <w:rFonts w:eastAsia="Arial"/>
                <w:b/>
              </w:rPr>
              <w:t>2021</w:t>
            </w:r>
          </w:p>
        </w:tc>
      </w:tr>
      <w:tr w:rsidR="00EC27EB" w:rsidRPr="00B8553D" w14:paraId="112BEB9C" w14:textId="77777777" w:rsidTr="00CF0807">
        <w:trPr>
          <w:trHeight w:hRule="exact" w:val="432"/>
        </w:trPr>
        <w:tc>
          <w:tcPr>
            <w:tcW w:w="3811" w:type="dxa"/>
            <w:vAlign w:val="center"/>
          </w:tcPr>
          <w:p w14:paraId="6286F214" w14:textId="77777777" w:rsidR="00EC27EB" w:rsidRPr="00B8553D" w:rsidRDefault="00EC27EB" w:rsidP="00EC27EB">
            <w:pPr>
              <w:widowControl w:val="0"/>
              <w:tabs>
                <w:tab w:val="left" w:pos="658"/>
              </w:tabs>
              <w:rPr>
                <w:rFonts w:eastAsia="Arial"/>
                <w:b/>
              </w:rPr>
            </w:pPr>
            <w:permStart w:id="75369051" w:edGrp="everyone" w:colFirst="1" w:colLast="1"/>
            <w:permStart w:id="1771179254" w:edGrp="everyone" w:colFirst="2" w:colLast="2"/>
            <w:permStart w:id="1338203440" w:edGrp="everyone" w:colFirst="3" w:colLast="3"/>
            <w:r w:rsidRPr="00B8553D">
              <w:rPr>
                <w:rFonts w:eastAsia="Arial"/>
                <w:b/>
              </w:rPr>
              <w:t>Total Revenue</w:t>
            </w:r>
          </w:p>
        </w:tc>
        <w:tc>
          <w:tcPr>
            <w:tcW w:w="1908" w:type="dxa"/>
            <w:vAlign w:val="center"/>
          </w:tcPr>
          <w:p w14:paraId="6E01E3D9" w14:textId="77777777" w:rsidR="00EC27EB" w:rsidRPr="00B8553D" w:rsidRDefault="00EC27EB" w:rsidP="00EC27EB">
            <w:pPr>
              <w:widowControl w:val="0"/>
              <w:tabs>
                <w:tab w:val="left" w:pos="658"/>
              </w:tabs>
              <w:jc w:val="right"/>
              <w:rPr>
                <w:rFonts w:eastAsia="Arial"/>
              </w:rPr>
            </w:pPr>
          </w:p>
        </w:tc>
        <w:tc>
          <w:tcPr>
            <w:tcW w:w="1908" w:type="dxa"/>
            <w:vAlign w:val="center"/>
          </w:tcPr>
          <w:p w14:paraId="598EDBF7" w14:textId="77777777" w:rsidR="00EC27EB" w:rsidRPr="00B8553D" w:rsidRDefault="00EC27EB" w:rsidP="00EC27EB">
            <w:pPr>
              <w:widowControl w:val="0"/>
              <w:tabs>
                <w:tab w:val="left" w:pos="658"/>
              </w:tabs>
              <w:jc w:val="right"/>
              <w:rPr>
                <w:rFonts w:eastAsia="Arial"/>
              </w:rPr>
            </w:pPr>
          </w:p>
        </w:tc>
        <w:tc>
          <w:tcPr>
            <w:tcW w:w="1908" w:type="dxa"/>
            <w:vAlign w:val="center"/>
          </w:tcPr>
          <w:p w14:paraId="58996E5E" w14:textId="77777777" w:rsidR="00EC27EB" w:rsidRPr="00B8553D" w:rsidRDefault="00EC27EB" w:rsidP="00EC27EB">
            <w:pPr>
              <w:widowControl w:val="0"/>
              <w:tabs>
                <w:tab w:val="left" w:pos="658"/>
              </w:tabs>
              <w:jc w:val="right"/>
              <w:rPr>
                <w:rFonts w:eastAsia="Arial"/>
              </w:rPr>
            </w:pPr>
          </w:p>
        </w:tc>
      </w:tr>
      <w:tr w:rsidR="00EC27EB" w:rsidRPr="00B8553D" w14:paraId="44D14636" w14:textId="77777777" w:rsidTr="00CF0807">
        <w:trPr>
          <w:trHeight w:hRule="exact" w:val="432"/>
        </w:trPr>
        <w:tc>
          <w:tcPr>
            <w:tcW w:w="3811" w:type="dxa"/>
            <w:vAlign w:val="center"/>
          </w:tcPr>
          <w:p w14:paraId="5CFA82E2" w14:textId="77777777" w:rsidR="00EC27EB" w:rsidRPr="00B8553D" w:rsidRDefault="00EC27EB" w:rsidP="00EC27EB">
            <w:pPr>
              <w:widowControl w:val="0"/>
              <w:tabs>
                <w:tab w:val="left" w:pos="658"/>
              </w:tabs>
              <w:rPr>
                <w:rFonts w:eastAsia="Arial"/>
                <w:b/>
              </w:rPr>
            </w:pPr>
            <w:permStart w:id="1885684342" w:edGrp="everyone" w:colFirst="1" w:colLast="1"/>
            <w:permStart w:id="2107969930" w:edGrp="everyone" w:colFirst="2" w:colLast="2"/>
            <w:permStart w:id="1697448284" w:edGrp="everyone" w:colFirst="3" w:colLast="3"/>
            <w:permEnd w:id="75369051"/>
            <w:permEnd w:id="1771179254"/>
            <w:permEnd w:id="1338203440"/>
            <w:r w:rsidRPr="00B8553D">
              <w:rPr>
                <w:rFonts w:eastAsia="Arial"/>
                <w:b/>
              </w:rPr>
              <w:t>Net Income</w:t>
            </w:r>
          </w:p>
        </w:tc>
        <w:tc>
          <w:tcPr>
            <w:tcW w:w="1908" w:type="dxa"/>
            <w:vAlign w:val="center"/>
          </w:tcPr>
          <w:p w14:paraId="117BEF52" w14:textId="77777777" w:rsidR="00EC27EB" w:rsidRPr="00B8553D" w:rsidRDefault="00EC27EB" w:rsidP="00EC27EB">
            <w:pPr>
              <w:widowControl w:val="0"/>
              <w:tabs>
                <w:tab w:val="left" w:pos="658"/>
              </w:tabs>
              <w:jc w:val="right"/>
              <w:rPr>
                <w:rFonts w:eastAsia="Arial"/>
              </w:rPr>
            </w:pPr>
          </w:p>
        </w:tc>
        <w:tc>
          <w:tcPr>
            <w:tcW w:w="1908" w:type="dxa"/>
            <w:vAlign w:val="center"/>
          </w:tcPr>
          <w:p w14:paraId="5A98E0BF" w14:textId="77777777" w:rsidR="00EC27EB" w:rsidRPr="00B8553D" w:rsidRDefault="00EC27EB" w:rsidP="00EC27EB">
            <w:pPr>
              <w:widowControl w:val="0"/>
              <w:tabs>
                <w:tab w:val="left" w:pos="658"/>
              </w:tabs>
              <w:jc w:val="right"/>
              <w:rPr>
                <w:rFonts w:eastAsia="Arial"/>
              </w:rPr>
            </w:pPr>
          </w:p>
        </w:tc>
        <w:tc>
          <w:tcPr>
            <w:tcW w:w="1908" w:type="dxa"/>
            <w:vAlign w:val="center"/>
          </w:tcPr>
          <w:p w14:paraId="35F2F5ED" w14:textId="77777777" w:rsidR="00EC27EB" w:rsidRPr="00B8553D" w:rsidRDefault="00EC27EB" w:rsidP="00EC27EB">
            <w:pPr>
              <w:widowControl w:val="0"/>
              <w:tabs>
                <w:tab w:val="left" w:pos="658"/>
              </w:tabs>
              <w:jc w:val="right"/>
              <w:rPr>
                <w:rFonts w:eastAsia="Arial"/>
              </w:rPr>
            </w:pPr>
          </w:p>
        </w:tc>
      </w:tr>
      <w:tr w:rsidR="00EC27EB" w:rsidRPr="00B8553D" w14:paraId="7836DA23" w14:textId="77777777" w:rsidTr="00CF0807">
        <w:trPr>
          <w:trHeight w:hRule="exact" w:val="432"/>
        </w:trPr>
        <w:tc>
          <w:tcPr>
            <w:tcW w:w="3811" w:type="dxa"/>
            <w:vAlign w:val="center"/>
          </w:tcPr>
          <w:p w14:paraId="2B7F598A" w14:textId="77777777" w:rsidR="00EC27EB" w:rsidRPr="00B8553D" w:rsidRDefault="00EC27EB" w:rsidP="00EC27EB">
            <w:pPr>
              <w:widowControl w:val="0"/>
              <w:tabs>
                <w:tab w:val="left" w:pos="658"/>
              </w:tabs>
              <w:rPr>
                <w:rFonts w:eastAsia="Arial"/>
                <w:b/>
              </w:rPr>
            </w:pPr>
            <w:permStart w:id="382088509" w:edGrp="everyone" w:colFirst="1" w:colLast="1"/>
            <w:permStart w:id="797795015" w:edGrp="everyone" w:colFirst="2" w:colLast="2"/>
            <w:permStart w:id="776305619" w:edGrp="everyone" w:colFirst="3" w:colLast="3"/>
            <w:permEnd w:id="1885684342"/>
            <w:permEnd w:id="2107969930"/>
            <w:permEnd w:id="1697448284"/>
            <w:r w:rsidRPr="00B8553D">
              <w:rPr>
                <w:rFonts w:eastAsia="Arial"/>
                <w:b/>
              </w:rPr>
              <w:t>Current Assets</w:t>
            </w:r>
          </w:p>
        </w:tc>
        <w:tc>
          <w:tcPr>
            <w:tcW w:w="1908" w:type="dxa"/>
            <w:vAlign w:val="center"/>
          </w:tcPr>
          <w:p w14:paraId="4F9AC764" w14:textId="77777777" w:rsidR="00EC27EB" w:rsidRPr="00B8553D" w:rsidRDefault="00EC27EB" w:rsidP="00EC27EB">
            <w:pPr>
              <w:widowControl w:val="0"/>
              <w:tabs>
                <w:tab w:val="left" w:pos="658"/>
              </w:tabs>
              <w:jc w:val="right"/>
              <w:rPr>
                <w:rFonts w:eastAsia="Arial"/>
              </w:rPr>
            </w:pPr>
          </w:p>
        </w:tc>
        <w:tc>
          <w:tcPr>
            <w:tcW w:w="1908" w:type="dxa"/>
            <w:vAlign w:val="center"/>
          </w:tcPr>
          <w:p w14:paraId="7FE0335F" w14:textId="77777777" w:rsidR="00EC27EB" w:rsidRPr="00B8553D" w:rsidRDefault="00EC27EB" w:rsidP="00EC27EB">
            <w:pPr>
              <w:widowControl w:val="0"/>
              <w:tabs>
                <w:tab w:val="left" w:pos="658"/>
              </w:tabs>
              <w:jc w:val="right"/>
              <w:rPr>
                <w:rFonts w:eastAsia="Arial"/>
              </w:rPr>
            </w:pPr>
          </w:p>
        </w:tc>
        <w:tc>
          <w:tcPr>
            <w:tcW w:w="1908" w:type="dxa"/>
            <w:vAlign w:val="center"/>
          </w:tcPr>
          <w:p w14:paraId="571FC0DE" w14:textId="77777777" w:rsidR="00EC27EB" w:rsidRPr="00B8553D" w:rsidRDefault="00EC27EB" w:rsidP="00EC27EB">
            <w:pPr>
              <w:widowControl w:val="0"/>
              <w:tabs>
                <w:tab w:val="left" w:pos="658"/>
              </w:tabs>
              <w:jc w:val="right"/>
              <w:rPr>
                <w:rFonts w:eastAsia="Arial"/>
              </w:rPr>
            </w:pPr>
          </w:p>
        </w:tc>
      </w:tr>
      <w:tr w:rsidR="00EC27EB" w:rsidRPr="00B8553D" w14:paraId="709CFC0B" w14:textId="77777777" w:rsidTr="00CF0807">
        <w:trPr>
          <w:trHeight w:hRule="exact" w:val="432"/>
        </w:trPr>
        <w:tc>
          <w:tcPr>
            <w:tcW w:w="3811" w:type="dxa"/>
            <w:vAlign w:val="center"/>
          </w:tcPr>
          <w:p w14:paraId="6B5B7A95" w14:textId="77777777" w:rsidR="00EC27EB" w:rsidRPr="00B8553D" w:rsidRDefault="00EC27EB" w:rsidP="00EC27EB">
            <w:pPr>
              <w:widowControl w:val="0"/>
              <w:tabs>
                <w:tab w:val="left" w:pos="658"/>
              </w:tabs>
              <w:rPr>
                <w:rFonts w:eastAsia="Arial"/>
                <w:b/>
              </w:rPr>
            </w:pPr>
            <w:permStart w:id="1659452298" w:edGrp="everyone" w:colFirst="1" w:colLast="1"/>
            <w:permStart w:id="1680628437" w:edGrp="everyone" w:colFirst="2" w:colLast="2"/>
            <w:permStart w:id="912928608" w:edGrp="everyone" w:colFirst="3" w:colLast="3"/>
            <w:permEnd w:id="382088509"/>
            <w:permEnd w:id="797795015"/>
            <w:permEnd w:id="776305619"/>
            <w:r w:rsidRPr="00B8553D">
              <w:rPr>
                <w:rFonts w:eastAsia="Arial"/>
                <w:b/>
              </w:rPr>
              <w:t>Current Liabilities</w:t>
            </w:r>
          </w:p>
        </w:tc>
        <w:tc>
          <w:tcPr>
            <w:tcW w:w="1908" w:type="dxa"/>
            <w:vAlign w:val="center"/>
          </w:tcPr>
          <w:p w14:paraId="2F7A885C" w14:textId="77777777" w:rsidR="00EC27EB" w:rsidRPr="00B8553D" w:rsidRDefault="00EC27EB" w:rsidP="00EC27EB">
            <w:pPr>
              <w:widowControl w:val="0"/>
              <w:tabs>
                <w:tab w:val="left" w:pos="658"/>
              </w:tabs>
              <w:jc w:val="right"/>
              <w:rPr>
                <w:rFonts w:eastAsia="Arial"/>
              </w:rPr>
            </w:pPr>
          </w:p>
        </w:tc>
        <w:tc>
          <w:tcPr>
            <w:tcW w:w="1908" w:type="dxa"/>
            <w:vAlign w:val="center"/>
          </w:tcPr>
          <w:p w14:paraId="0ACE105C" w14:textId="77777777" w:rsidR="00EC27EB" w:rsidRPr="00B8553D" w:rsidRDefault="00EC27EB" w:rsidP="00EC27EB">
            <w:pPr>
              <w:widowControl w:val="0"/>
              <w:tabs>
                <w:tab w:val="left" w:pos="658"/>
              </w:tabs>
              <w:jc w:val="right"/>
              <w:rPr>
                <w:rFonts w:eastAsia="Arial"/>
              </w:rPr>
            </w:pPr>
          </w:p>
        </w:tc>
        <w:tc>
          <w:tcPr>
            <w:tcW w:w="1908" w:type="dxa"/>
            <w:vAlign w:val="center"/>
          </w:tcPr>
          <w:p w14:paraId="1E565238" w14:textId="77777777" w:rsidR="00EC27EB" w:rsidRPr="00B8553D" w:rsidRDefault="00EC27EB" w:rsidP="00EC27EB">
            <w:pPr>
              <w:widowControl w:val="0"/>
              <w:tabs>
                <w:tab w:val="left" w:pos="658"/>
              </w:tabs>
              <w:jc w:val="right"/>
              <w:rPr>
                <w:rFonts w:eastAsia="Arial"/>
              </w:rPr>
            </w:pPr>
          </w:p>
        </w:tc>
      </w:tr>
      <w:tr w:rsidR="00EC27EB" w:rsidRPr="00B8553D" w14:paraId="1F00756B" w14:textId="77777777" w:rsidTr="00CF0807">
        <w:trPr>
          <w:trHeight w:hRule="exact" w:val="432"/>
        </w:trPr>
        <w:tc>
          <w:tcPr>
            <w:tcW w:w="3811" w:type="dxa"/>
            <w:vAlign w:val="center"/>
          </w:tcPr>
          <w:p w14:paraId="517E19B2" w14:textId="77777777" w:rsidR="00EC27EB" w:rsidRPr="00B8553D" w:rsidRDefault="00EC27EB" w:rsidP="00EC27EB">
            <w:pPr>
              <w:widowControl w:val="0"/>
              <w:tabs>
                <w:tab w:val="left" w:pos="658"/>
              </w:tabs>
              <w:rPr>
                <w:rFonts w:eastAsia="Arial"/>
                <w:b/>
              </w:rPr>
            </w:pPr>
            <w:permStart w:id="2010591621" w:edGrp="everyone" w:colFirst="1" w:colLast="1"/>
            <w:permStart w:id="814956659" w:edGrp="everyone" w:colFirst="2" w:colLast="2"/>
            <w:permStart w:id="1885614028" w:edGrp="everyone" w:colFirst="3" w:colLast="3"/>
            <w:permEnd w:id="1659452298"/>
            <w:permEnd w:id="1680628437"/>
            <w:permEnd w:id="912928608"/>
            <w:r w:rsidRPr="00B8553D">
              <w:rPr>
                <w:rFonts w:eastAsia="Arial"/>
                <w:b/>
              </w:rPr>
              <w:t>Total Debt</w:t>
            </w:r>
          </w:p>
        </w:tc>
        <w:tc>
          <w:tcPr>
            <w:tcW w:w="1908" w:type="dxa"/>
            <w:vAlign w:val="center"/>
          </w:tcPr>
          <w:p w14:paraId="6DACAA7C" w14:textId="77777777" w:rsidR="00EC27EB" w:rsidRPr="00B8553D" w:rsidRDefault="00EC27EB" w:rsidP="00EC27EB">
            <w:pPr>
              <w:widowControl w:val="0"/>
              <w:tabs>
                <w:tab w:val="left" w:pos="658"/>
              </w:tabs>
              <w:jc w:val="right"/>
              <w:rPr>
                <w:rFonts w:eastAsia="Arial"/>
              </w:rPr>
            </w:pPr>
          </w:p>
        </w:tc>
        <w:tc>
          <w:tcPr>
            <w:tcW w:w="1908" w:type="dxa"/>
            <w:vAlign w:val="center"/>
          </w:tcPr>
          <w:p w14:paraId="14155BAC" w14:textId="77777777" w:rsidR="00EC27EB" w:rsidRPr="00B8553D" w:rsidRDefault="00EC27EB" w:rsidP="00EC27EB">
            <w:pPr>
              <w:widowControl w:val="0"/>
              <w:tabs>
                <w:tab w:val="left" w:pos="658"/>
              </w:tabs>
              <w:jc w:val="right"/>
              <w:rPr>
                <w:rFonts w:eastAsia="Arial"/>
              </w:rPr>
            </w:pPr>
          </w:p>
        </w:tc>
        <w:tc>
          <w:tcPr>
            <w:tcW w:w="1908" w:type="dxa"/>
            <w:vAlign w:val="center"/>
          </w:tcPr>
          <w:p w14:paraId="126A9C72" w14:textId="77777777" w:rsidR="00EC27EB" w:rsidRPr="00B8553D" w:rsidRDefault="00EC27EB" w:rsidP="00EC27EB">
            <w:pPr>
              <w:widowControl w:val="0"/>
              <w:tabs>
                <w:tab w:val="left" w:pos="658"/>
              </w:tabs>
              <w:jc w:val="right"/>
              <w:rPr>
                <w:rFonts w:eastAsia="Arial"/>
              </w:rPr>
            </w:pPr>
          </w:p>
        </w:tc>
      </w:tr>
      <w:tr w:rsidR="00EC27EB" w:rsidRPr="00B8553D" w14:paraId="38637094" w14:textId="77777777" w:rsidTr="00CF0807">
        <w:trPr>
          <w:trHeight w:hRule="exact" w:val="432"/>
        </w:trPr>
        <w:tc>
          <w:tcPr>
            <w:tcW w:w="3811" w:type="dxa"/>
            <w:vAlign w:val="center"/>
          </w:tcPr>
          <w:p w14:paraId="6FA53F98" w14:textId="77777777" w:rsidR="00EC27EB" w:rsidRPr="00B8553D" w:rsidRDefault="00EC27EB" w:rsidP="00EC27EB">
            <w:pPr>
              <w:widowControl w:val="0"/>
              <w:tabs>
                <w:tab w:val="left" w:pos="658"/>
              </w:tabs>
              <w:rPr>
                <w:rFonts w:eastAsia="Arial"/>
                <w:b/>
              </w:rPr>
            </w:pPr>
            <w:permStart w:id="2104982716" w:edGrp="everyone" w:colFirst="1" w:colLast="1"/>
            <w:permStart w:id="937644372" w:edGrp="everyone" w:colFirst="2" w:colLast="2"/>
            <w:permStart w:id="1552756033" w:edGrp="everyone" w:colFirst="3" w:colLast="3"/>
            <w:permEnd w:id="2010591621"/>
            <w:permEnd w:id="814956659"/>
            <w:permEnd w:id="1885614028"/>
            <w:r w:rsidRPr="00B8553D">
              <w:rPr>
                <w:rFonts w:eastAsia="Arial"/>
                <w:b/>
              </w:rPr>
              <w:t>Total Net Worth</w:t>
            </w:r>
          </w:p>
        </w:tc>
        <w:tc>
          <w:tcPr>
            <w:tcW w:w="1908" w:type="dxa"/>
            <w:vAlign w:val="center"/>
          </w:tcPr>
          <w:p w14:paraId="31858D20" w14:textId="77777777" w:rsidR="00EC27EB" w:rsidRPr="00B8553D" w:rsidRDefault="00EC27EB" w:rsidP="00EC27EB">
            <w:pPr>
              <w:widowControl w:val="0"/>
              <w:tabs>
                <w:tab w:val="left" w:pos="658"/>
              </w:tabs>
              <w:jc w:val="right"/>
              <w:rPr>
                <w:rFonts w:eastAsia="Arial"/>
              </w:rPr>
            </w:pPr>
          </w:p>
        </w:tc>
        <w:tc>
          <w:tcPr>
            <w:tcW w:w="1908" w:type="dxa"/>
            <w:vAlign w:val="center"/>
          </w:tcPr>
          <w:p w14:paraId="6B83D578" w14:textId="77777777" w:rsidR="00EC27EB" w:rsidRPr="00B8553D" w:rsidRDefault="00EC27EB" w:rsidP="00EC27EB">
            <w:pPr>
              <w:widowControl w:val="0"/>
              <w:tabs>
                <w:tab w:val="left" w:pos="658"/>
              </w:tabs>
              <w:jc w:val="right"/>
              <w:rPr>
                <w:rFonts w:eastAsia="Arial"/>
              </w:rPr>
            </w:pPr>
          </w:p>
        </w:tc>
        <w:tc>
          <w:tcPr>
            <w:tcW w:w="1908" w:type="dxa"/>
            <w:vAlign w:val="center"/>
          </w:tcPr>
          <w:p w14:paraId="3BA15C6C" w14:textId="77777777" w:rsidR="00EC27EB" w:rsidRPr="00B8553D" w:rsidRDefault="00EC27EB" w:rsidP="00EC27EB">
            <w:pPr>
              <w:widowControl w:val="0"/>
              <w:tabs>
                <w:tab w:val="left" w:pos="658"/>
              </w:tabs>
              <w:jc w:val="right"/>
              <w:rPr>
                <w:rFonts w:eastAsia="Arial"/>
              </w:rPr>
            </w:pPr>
          </w:p>
        </w:tc>
      </w:tr>
      <w:bookmarkEnd w:id="9"/>
      <w:permEnd w:id="2104982716"/>
      <w:permEnd w:id="937644372"/>
      <w:permEnd w:id="1552756033"/>
    </w:tbl>
    <w:p w14:paraId="59E2B355" w14:textId="77777777" w:rsidR="00EC27EB" w:rsidRPr="00B8553D" w:rsidRDefault="00EC27EB" w:rsidP="00EC27EB">
      <w:pPr>
        <w:widowControl w:val="0"/>
        <w:rPr>
          <w:rFonts w:eastAsia="Arial"/>
          <w:sz w:val="19"/>
          <w:szCs w:val="19"/>
        </w:rPr>
      </w:pPr>
    </w:p>
    <w:bookmarkEnd w:id="8"/>
    <w:p w14:paraId="6906AE5A" w14:textId="5CB7F77A" w:rsidR="00EC27EB" w:rsidRPr="00B8553D" w:rsidRDefault="00EC27EB">
      <w:pPr>
        <w:widowControl w:val="0"/>
        <w:numPr>
          <w:ilvl w:val="0"/>
          <w:numId w:val="55"/>
        </w:numPr>
        <w:tabs>
          <w:tab w:val="left" w:pos="720"/>
        </w:tabs>
        <w:ind w:left="360"/>
        <w:rPr>
          <w:rFonts w:eastAsia="Arial"/>
          <w:szCs w:val="22"/>
        </w:rPr>
      </w:pPr>
      <w:r w:rsidRPr="00B8553D">
        <w:rPr>
          <w:rFonts w:eastAsia="Arial"/>
          <w:spacing w:val="-5"/>
          <w:szCs w:val="22"/>
        </w:rPr>
        <w:t>Experience</w:t>
      </w:r>
      <w:r w:rsidRPr="00B8553D">
        <w:rPr>
          <w:rFonts w:eastAsia="Arial"/>
          <w:spacing w:val="-6"/>
          <w:szCs w:val="22"/>
        </w:rPr>
        <w:t xml:space="preserve"> </w:t>
      </w:r>
      <w:r w:rsidRPr="00B8553D">
        <w:rPr>
          <w:rFonts w:eastAsia="Arial"/>
          <w:spacing w:val="-5"/>
          <w:szCs w:val="22"/>
        </w:rPr>
        <w:t>Modification</w:t>
      </w:r>
      <w:r w:rsidRPr="00B8553D">
        <w:rPr>
          <w:rFonts w:eastAsia="Arial"/>
          <w:spacing w:val="-6"/>
          <w:szCs w:val="22"/>
        </w:rPr>
        <w:t xml:space="preserve"> </w:t>
      </w:r>
      <w:r w:rsidRPr="00B8553D">
        <w:rPr>
          <w:rFonts w:eastAsia="Arial"/>
          <w:spacing w:val="-5"/>
          <w:szCs w:val="22"/>
        </w:rPr>
        <w:t>Rate (EMR)</w:t>
      </w:r>
      <w:r w:rsidR="007E05BB">
        <w:rPr>
          <w:rFonts w:eastAsia="Arial"/>
          <w:spacing w:val="-5"/>
          <w:szCs w:val="22"/>
        </w:rPr>
        <w:t>:</w:t>
      </w:r>
    </w:p>
    <w:p w14:paraId="405B90CE" w14:textId="77777777" w:rsidR="00EC27EB" w:rsidRPr="00B8553D" w:rsidRDefault="00EC27EB" w:rsidP="00EC27EB">
      <w:pPr>
        <w:widowControl w:val="0"/>
        <w:contextualSpacing/>
        <w:rPr>
          <w:rFonts w:eastAsia="Calibri"/>
          <w:szCs w:val="22"/>
        </w:rPr>
      </w:pPr>
    </w:p>
    <w:p w14:paraId="13CF0E13" w14:textId="2A7C8A4B" w:rsidR="00EC27EB" w:rsidRPr="00B8553D" w:rsidRDefault="00EC27EB" w:rsidP="00B70312">
      <w:pPr>
        <w:widowControl w:val="0"/>
        <w:ind w:left="360"/>
        <w:rPr>
          <w:rFonts w:eastAsia="Arial"/>
          <w:szCs w:val="22"/>
        </w:rPr>
      </w:pPr>
      <w:r w:rsidRPr="00B8553D">
        <w:rPr>
          <w:rFonts w:eastAsia="Arial"/>
          <w:szCs w:val="22"/>
        </w:rPr>
        <w:t xml:space="preserve">Is your </w:t>
      </w:r>
      <w:r w:rsidR="00B83120" w:rsidRPr="00B8553D">
        <w:rPr>
          <w:rFonts w:eastAsia="Arial"/>
          <w:szCs w:val="22"/>
        </w:rPr>
        <w:t xml:space="preserve">average </w:t>
      </w:r>
      <w:r w:rsidRPr="00B8553D">
        <w:rPr>
          <w:rFonts w:eastAsia="Arial"/>
          <w:szCs w:val="22"/>
        </w:rPr>
        <w:t>Experience Modification Rate</w:t>
      </w:r>
      <w:r w:rsidR="00532310" w:rsidRPr="00B8553D">
        <w:rPr>
          <w:rFonts w:eastAsia="Arial"/>
          <w:szCs w:val="22"/>
        </w:rPr>
        <w:t xml:space="preserve"> for the most recent three-year period</w:t>
      </w:r>
      <w:r w:rsidRPr="00B8553D">
        <w:rPr>
          <w:rFonts w:eastAsia="Arial"/>
          <w:szCs w:val="22"/>
        </w:rPr>
        <w:t xml:space="preserve"> higher than 1.00?   </w:t>
      </w:r>
    </w:p>
    <w:permStart w:id="1894808883" w:edGrp="everyone"/>
    <w:p w14:paraId="095B9D36" w14:textId="77777777" w:rsidR="00EC27EB" w:rsidRPr="00B8553D" w:rsidRDefault="0066720E" w:rsidP="00B70312">
      <w:pPr>
        <w:widowControl w:val="0"/>
        <w:tabs>
          <w:tab w:val="left" w:pos="540"/>
          <w:tab w:val="left" w:pos="1080"/>
          <w:tab w:val="left" w:pos="2340"/>
        </w:tabs>
        <w:spacing w:before="71"/>
        <w:ind w:left="360"/>
        <w:contextualSpacing/>
        <w:rPr>
          <w:rFonts w:eastAsia="Arial"/>
          <w:szCs w:val="22"/>
        </w:rPr>
      </w:pPr>
      <w:sdt>
        <w:sdtPr>
          <w:rPr>
            <w:rFonts w:eastAsia="MS Gothic"/>
            <w:spacing w:val="-2"/>
            <w:w w:val="95"/>
            <w:sz w:val="28"/>
            <w:szCs w:val="22"/>
          </w:rPr>
          <w:id w:val="2100133510"/>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1894808883"/>
      <w:r w:rsidR="00EC27EB" w:rsidRPr="00B8553D">
        <w:rPr>
          <w:rFonts w:eastAsia="Arial"/>
          <w:spacing w:val="-2"/>
          <w:w w:val="95"/>
          <w:szCs w:val="22"/>
        </w:rPr>
        <w:tab/>
        <w:t>Yes</w:t>
      </w:r>
      <w:r w:rsidR="00EC27EB" w:rsidRPr="00B8553D">
        <w:rPr>
          <w:rFonts w:eastAsia="Arial"/>
          <w:spacing w:val="-2"/>
          <w:w w:val="95"/>
          <w:szCs w:val="22"/>
        </w:rPr>
        <w:tab/>
      </w:r>
      <w:permStart w:id="1960867597" w:edGrp="everyone"/>
      <w:sdt>
        <w:sdtPr>
          <w:rPr>
            <w:rFonts w:eastAsia="MS Gothic"/>
            <w:spacing w:val="-2"/>
            <w:w w:val="95"/>
            <w:sz w:val="28"/>
            <w:szCs w:val="22"/>
          </w:rPr>
          <w:id w:val="968016693"/>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1960867597"/>
      <w:r w:rsidR="00EC27EB" w:rsidRPr="00B8553D">
        <w:rPr>
          <w:rFonts w:eastAsia="MS Gothic"/>
          <w:spacing w:val="-2"/>
          <w:w w:val="95"/>
          <w:szCs w:val="22"/>
        </w:rPr>
        <w:tab/>
      </w:r>
      <w:r w:rsidR="00EC27EB" w:rsidRPr="00B8553D">
        <w:rPr>
          <w:rFonts w:eastAsia="Arial"/>
          <w:spacing w:val="-3"/>
          <w:szCs w:val="22"/>
        </w:rPr>
        <w:t>No</w:t>
      </w:r>
    </w:p>
    <w:p w14:paraId="280D1D94" w14:textId="620968E3" w:rsidR="00EC27EB" w:rsidRPr="00B8553D" w:rsidRDefault="00EC27EB" w:rsidP="00EC27EB">
      <w:pPr>
        <w:rPr>
          <w:rFonts w:eastAsia="Arial"/>
          <w:sz w:val="23"/>
          <w:szCs w:val="23"/>
        </w:rPr>
      </w:pPr>
    </w:p>
    <w:p w14:paraId="1A349182" w14:textId="1BF5B045" w:rsidR="00EC27EB" w:rsidRPr="00B8553D" w:rsidRDefault="00EC27EB" w:rsidP="007E05BB">
      <w:pPr>
        <w:widowControl w:val="0"/>
        <w:spacing w:before="10"/>
        <w:ind w:left="360"/>
        <w:rPr>
          <w:rFonts w:eastAsia="Arial"/>
          <w:sz w:val="23"/>
          <w:szCs w:val="23"/>
        </w:rPr>
      </w:pPr>
      <w:r w:rsidRPr="00B8553D">
        <w:rPr>
          <w:rFonts w:eastAsia="Arial"/>
          <w:sz w:val="23"/>
          <w:szCs w:val="23"/>
        </w:rPr>
        <w:t xml:space="preserve">List your Experience Modification Rate (EMR) for the past </w:t>
      </w:r>
      <w:r w:rsidR="00FD3EEF" w:rsidRPr="00B8553D">
        <w:rPr>
          <w:rFonts w:eastAsia="Arial"/>
          <w:sz w:val="23"/>
          <w:szCs w:val="23"/>
        </w:rPr>
        <w:t>three</w:t>
      </w:r>
      <w:r w:rsidRPr="00B8553D">
        <w:rPr>
          <w:rFonts w:eastAsia="Arial"/>
          <w:sz w:val="23"/>
          <w:szCs w:val="23"/>
        </w:rPr>
        <w:t xml:space="preserve"> years.</w:t>
      </w:r>
    </w:p>
    <w:p w14:paraId="6DBEDA6D" w14:textId="77777777" w:rsidR="00EC27EB" w:rsidRPr="00B8553D" w:rsidRDefault="00EC27EB" w:rsidP="00EC27EB">
      <w:pPr>
        <w:widowControl w:val="0"/>
        <w:spacing w:before="10"/>
        <w:rPr>
          <w:rFonts w:eastAsia="Arial"/>
          <w:szCs w:val="23"/>
        </w:rPr>
      </w:pPr>
    </w:p>
    <w:tbl>
      <w:tblPr>
        <w:tblW w:w="0" w:type="auto"/>
        <w:tblInd w:w="354" w:type="dxa"/>
        <w:tblLayout w:type="fixed"/>
        <w:tblCellMar>
          <w:left w:w="0" w:type="dxa"/>
          <w:right w:w="0" w:type="dxa"/>
        </w:tblCellMar>
        <w:tblLook w:val="01E0" w:firstRow="1" w:lastRow="1" w:firstColumn="1" w:lastColumn="1" w:noHBand="0" w:noVBand="0"/>
      </w:tblPr>
      <w:tblGrid>
        <w:gridCol w:w="1030"/>
        <w:gridCol w:w="1530"/>
      </w:tblGrid>
      <w:tr w:rsidR="00EC27EB" w:rsidRPr="00B8553D" w14:paraId="63D9B28A" w14:textId="77777777" w:rsidTr="00C31793">
        <w:trPr>
          <w:trHeight w:hRule="exact" w:val="318"/>
        </w:trPr>
        <w:tc>
          <w:tcPr>
            <w:tcW w:w="1030" w:type="dxa"/>
            <w:tcBorders>
              <w:top w:val="single" w:sz="5" w:space="0" w:color="000000"/>
              <w:left w:val="single" w:sz="5" w:space="0" w:color="000000"/>
              <w:bottom w:val="single" w:sz="5" w:space="0" w:color="000000"/>
              <w:right w:val="single" w:sz="5" w:space="0" w:color="000000"/>
            </w:tcBorders>
            <w:vAlign w:val="center"/>
          </w:tcPr>
          <w:p w14:paraId="4DCE7C43" w14:textId="77777777" w:rsidR="00EC27EB" w:rsidRPr="00B8553D" w:rsidRDefault="00EC27EB" w:rsidP="00EC27EB">
            <w:pPr>
              <w:widowControl w:val="0"/>
              <w:spacing w:line="251" w:lineRule="exact"/>
              <w:jc w:val="center"/>
              <w:rPr>
                <w:rFonts w:eastAsia="Calibri"/>
                <w:b/>
                <w:spacing w:val="-5"/>
                <w:szCs w:val="22"/>
              </w:rPr>
            </w:pPr>
            <w:r w:rsidRPr="00B8553D">
              <w:rPr>
                <w:rFonts w:eastAsia="Calibri"/>
                <w:b/>
                <w:spacing w:val="-5"/>
                <w:szCs w:val="22"/>
              </w:rPr>
              <w:t>Year</w:t>
            </w:r>
          </w:p>
        </w:tc>
        <w:tc>
          <w:tcPr>
            <w:tcW w:w="1530" w:type="dxa"/>
            <w:tcBorders>
              <w:top w:val="single" w:sz="5" w:space="0" w:color="000000"/>
              <w:left w:val="single" w:sz="5" w:space="0" w:color="000000"/>
              <w:bottom w:val="single" w:sz="5" w:space="0" w:color="000000"/>
              <w:right w:val="single" w:sz="5" w:space="0" w:color="000000"/>
            </w:tcBorders>
            <w:vAlign w:val="center"/>
          </w:tcPr>
          <w:p w14:paraId="0581E924" w14:textId="77777777" w:rsidR="00EC27EB" w:rsidRPr="00B8553D" w:rsidRDefault="00EC27EB" w:rsidP="00EC27EB">
            <w:pPr>
              <w:widowControl w:val="0"/>
              <w:jc w:val="center"/>
              <w:rPr>
                <w:rFonts w:eastAsia="Calibri"/>
                <w:b/>
                <w:szCs w:val="22"/>
              </w:rPr>
            </w:pPr>
            <w:r w:rsidRPr="00B8553D">
              <w:rPr>
                <w:rFonts w:eastAsia="Calibri"/>
                <w:b/>
                <w:szCs w:val="22"/>
              </w:rPr>
              <w:t>EMR</w:t>
            </w:r>
          </w:p>
        </w:tc>
      </w:tr>
      <w:tr w:rsidR="00EC27EB" w:rsidRPr="00B8553D" w14:paraId="64BCD191" w14:textId="77777777" w:rsidTr="00CF0807">
        <w:trPr>
          <w:trHeight w:hRule="exact" w:val="360"/>
        </w:trPr>
        <w:tc>
          <w:tcPr>
            <w:tcW w:w="1030" w:type="dxa"/>
            <w:tcBorders>
              <w:top w:val="single" w:sz="5" w:space="0" w:color="000000"/>
              <w:left w:val="single" w:sz="5" w:space="0" w:color="000000"/>
              <w:bottom w:val="single" w:sz="5" w:space="0" w:color="000000"/>
              <w:right w:val="single" w:sz="5" w:space="0" w:color="000000"/>
            </w:tcBorders>
            <w:vAlign w:val="center"/>
          </w:tcPr>
          <w:p w14:paraId="31A33545" w14:textId="542111F6" w:rsidR="00EC27EB" w:rsidRPr="00B8553D" w:rsidRDefault="00EC27EB" w:rsidP="00EC27EB">
            <w:pPr>
              <w:widowControl w:val="0"/>
              <w:spacing w:line="251" w:lineRule="exact"/>
              <w:jc w:val="center"/>
              <w:rPr>
                <w:rFonts w:eastAsia="Arial"/>
                <w:szCs w:val="22"/>
              </w:rPr>
            </w:pPr>
            <w:permStart w:id="949777356" w:edGrp="everyone" w:colFirst="1" w:colLast="1"/>
            <w:r w:rsidRPr="00B8553D">
              <w:rPr>
                <w:rFonts w:eastAsia="Calibri"/>
                <w:spacing w:val="-5"/>
                <w:szCs w:val="22"/>
              </w:rPr>
              <w:t>20</w:t>
            </w:r>
            <w:r w:rsidR="009663EE" w:rsidRPr="00B8553D">
              <w:rPr>
                <w:rFonts w:eastAsia="Calibri"/>
                <w:spacing w:val="-5"/>
                <w:szCs w:val="22"/>
              </w:rPr>
              <w:t>2</w:t>
            </w:r>
            <w:r w:rsidR="007E05BB">
              <w:rPr>
                <w:rFonts w:eastAsia="Calibri"/>
                <w:spacing w:val="-5"/>
                <w:szCs w:val="22"/>
              </w:rPr>
              <w:t>3</w:t>
            </w:r>
          </w:p>
        </w:tc>
        <w:tc>
          <w:tcPr>
            <w:tcW w:w="1530" w:type="dxa"/>
            <w:tcBorders>
              <w:top w:val="single" w:sz="5" w:space="0" w:color="000000"/>
              <w:left w:val="single" w:sz="5" w:space="0" w:color="000000"/>
              <w:bottom w:val="single" w:sz="5" w:space="0" w:color="000000"/>
              <w:right w:val="single" w:sz="5" w:space="0" w:color="000000"/>
            </w:tcBorders>
            <w:vAlign w:val="center"/>
          </w:tcPr>
          <w:p w14:paraId="5D3F6970" w14:textId="77777777" w:rsidR="00EC27EB" w:rsidRPr="00B8553D" w:rsidRDefault="00EC27EB" w:rsidP="00EC27EB">
            <w:pPr>
              <w:widowControl w:val="0"/>
              <w:jc w:val="center"/>
              <w:rPr>
                <w:rFonts w:eastAsia="Calibri"/>
                <w:szCs w:val="22"/>
              </w:rPr>
            </w:pPr>
          </w:p>
        </w:tc>
      </w:tr>
      <w:tr w:rsidR="00EC27EB" w:rsidRPr="00B8553D" w14:paraId="4BF59468" w14:textId="77777777" w:rsidTr="00CF0807">
        <w:trPr>
          <w:trHeight w:hRule="exact" w:val="360"/>
        </w:trPr>
        <w:tc>
          <w:tcPr>
            <w:tcW w:w="1030" w:type="dxa"/>
            <w:tcBorders>
              <w:top w:val="single" w:sz="5" w:space="0" w:color="000000"/>
              <w:left w:val="single" w:sz="5" w:space="0" w:color="000000"/>
              <w:bottom w:val="single" w:sz="5" w:space="0" w:color="000000"/>
              <w:right w:val="single" w:sz="5" w:space="0" w:color="000000"/>
            </w:tcBorders>
            <w:vAlign w:val="center"/>
          </w:tcPr>
          <w:p w14:paraId="3AC08663" w14:textId="118DCD44" w:rsidR="00EC27EB" w:rsidRPr="00B8553D" w:rsidRDefault="00EC27EB" w:rsidP="00EC27EB">
            <w:pPr>
              <w:widowControl w:val="0"/>
              <w:spacing w:line="250" w:lineRule="exact"/>
              <w:jc w:val="center"/>
              <w:rPr>
                <w:rFonts w:eastAsia="Arial"/>
                <w:szCs w:val="22"/>
              </w:rPr>
            </w:pPr>
            <w:permStart w:id="820513092" w:edGrp="everyone" w:colFirst="1" w:colLast="1"/>
            <w:permEnd w:id="949777356"/>
            <w:r w:rsidRPr="00B8553D">
              <w:rPr>
                <w:rFonts w:eastAsia="Calibri"/>
                <w:spacing w:val="-5"/>
                <w:szCs w:val="22"/>
              </w:rPr>
              <w:t>20</w:t>
            </w:r>
            <w:r w:rsidR="007E05BB">
              <w:rPr>
                <w:rFonts w:eastAsia="Calibri"/>
                <w:spacing w:val="-5"/>
                <w:szCs w:val="22"/>
              </w:rPr>
              <w:t>22</w:t>
            </w:r>
          </w:p>
        </w:tc>
        <w:tc>
          <w:tcPr>
            <w:tcW w:w="1530" w:type="dxa"/>
            <w:tcBorders>
              <w:top w:val="single" w:sz="5" w:space="0" w:color="000000"/>
              <w:left w:val="single" w:sz="5" w:space="0" w:color="000000"/>
              <w:bottom w:val="single" w:sz="5" w:space="0" w:color="000000"/>
              <w:right w:val="single" w:sz="5" w:space="0" w:color="000000"/>
            </w:tcBorders>
            <w:vAlign w:val="center"/>
          </w:tcPr>
          <w:p w14:paraId="06F04E39" w14:textId="77777777" w:rsidR="00EC27EB" w:rsidRPr="00B8553D" w:rsidRDefault="00EC27EB" w:rsidP="00EC27EB">
            <w:pPr>
              <w:widowControl w:val="0"/>
              <w:jc w:val="center"/>
              <w:rPr>
                <w:rFonts w:eastAsia="Calibri"/>
                <w:szCs w:val="22"/>
              </w:rPr>
            </w:pPr>
          </w:p>
        </w:tc>
      </w:tr>
      <w:tr w:rsidR="00EC27EB" w:rsidRPr="00B8553D" w14:paraId="0E5FC921" w14:textId="77777777" w:rsidTr="00CF0807">
        <w:trPr>
          <w:trHeight w:hRule="exact" w:val="360"/>
        </w:trPr>
        <w:tc>
          <w:tcPr>
            <w:tcW w:w="1030" w:type="dxa"/>
            <w:tcBorders>
              <w:top w:val="single" w:sz="5" w:space="0" w:color="000000"/>
              <w:left w:val="single" w:sz="5" w:space="0" w:color="000000"/>
              <w:bottom w:val="single" w:sz="5" w:space="0" w:color="000000"/>
              <w:right w:val="single" w:sz="5" w:space="0" w:color="000000"/>
            </w:tcBorders>
            <w:vAlign w:val="center"/>
          </w:tcPr>
          <w:p w14:paraId="274B405C" w14:textId="1B713E63" w:rsidR="00EC27EB" w:rsidRPr="00B8553D" w:rsidRDefault="00EC27EB" w:rsidP="00EC27EB">
            <w:pPr>
              <w:widowControl w:val="0"/>
              <w:spacing w:line="250" w:lineRule="exact"/>
              <w:jc w:val="center"/>
              <w:rPr>
                <w:rFonts w:eastAsia="Arial"/>
                <w:szCs w:val="22"/>
              </w:rPr>
            </w:pPr>
            <w:permStart w:id="1830119967" w:edGrp="everyone" w:colFirst="1" w:colLast="1"/>
            <w:permEnd w:id="820513092"/>
            <w:r w:rsidRPr="00B8553D">
              <w:rPr>
                <w:rFonts w:eastAsia="Calibri"/>
                <w:spacing w:val="-5"/>
                <w:szCs w:val="22"/>
              </w:rPr>
              <w:t>20</w:t>
            </w:r>
            <w:r w:rsidR="007E05BB">
              <w:rPr>
                <w:rFonts w:eastAsia="Calibri"/>
                <w:spacing w:val="-5"/>
                <w:szCs w:val="22"/>
              </w:rPr>
              <w:t>21</w:t>
            </w:r>
          </w:p>
        </w:tc>
        <w:tc>
          <w:tcPr>
            <w:tcW w:w="1530" w:type="dxa"/>
            <w:tcBorders>
              <w:top w:val="single" w:sz="5" w:space="0" w:color="000000"/>
              <w:left w:val="single" w:sz="5" w:space="0" w:color="000000"/>
              <w:bottom w:val="single" w:sz="5" w:space="0" w:color="000000"/>
              <w:right w:val="single" w:sz="5" w:space="0" w:color="000000"/>
            </w:tcBorders>
            <w:vAlign w:val="center"/>
          </w:tcPr>
          <w:p w14:paraId="0CF0D674" w14:textId="77777777" w:rsidR="00EC27EB" w:rsidRPr="00B8553D" w:rsidRDefault="00EC27EB" w:rsidP="00EC27EB">
            <w:pPr>
              <w:widowControl w:val="0"/>
              <w:jc w:val="center"/>
              <w:rPr>
                <w:rFonts w:eastAsia="Calibri"/>
                <w:szCs w:val="22"/>
              </w:rPr>
            </w:pPr>
          </w:p>
        </w:tc>
      </w:tr>
      <w:permEnd w:id="1830119967"/>
    </w:tbl>
    <w:p w14:paraId="43F28521" w14:textId="4A9F9852" w:rsidR="00EC27EB" w:rsidRPr="00B8553D" w:rsidRDefault="00EC27EB" w:rsidP="00EC27EB">
      <w:pPr>
        <w:rPr>
          <w:rFonts w:eastAsia="Calibri"/>
          <w:szCs w:val="22"/>
        </w:rPr>
      </w:pPr>
    </w:p>
    <w:p w14:paraId="49EA17BB" w14:textId="7C97AC18" w:rsidR="00EC27EB" w:rsidRPr="00B8553D" w:rsidRDefault="00895F17" w:rsidP="00EC27EB">
      <w:pPr>
        <w:keepNext/>
        <w:keepLines/>
        <w:widowControl w:val="0"/>
        <w:spacing w:before="45" w:line="288" w:lineRule="auto"/>
        <w:outlineLvl w:val="2"/>
        <w:rPr>
          <w:b/>
          <w:bCs/>
          <w:sz w:val="28"/>
          <w:szCs w:val="28"/>
        </w:rPr>
      </w:pPr>
      <w:r w:rsidRPr="00B8553D">
        <w:rPr>
          <w:b/>
          <w:sz w:val="28"/>
          <w:szCs w:val="28"/>
        </w:rPr>
        <w:t>Information</w:t>
      </w:r>
      <w:r w:rsidRPr="00B8553D">
        <w:rPr>
          <w:b/>
          <w:spacing w:val="-14"/>
          <w:sz w:val="28"/>
          <w:szCs w:val="28"/>
        </w:rPr>
        <w:t xml:space="preserve"> </w:t>
      </w:r>
      <w:r w:rsidRPr="00B8553D">
        <w:rPr>
          <w:b/>
          <w:sz w:val="28"/>
          <w:szCs w:val="28"/>
        </w:rPr>
        <w:t>About</w:t>
      </w:r>
      <w:r w:rsidRPr="00B8553D">
        <w:rPr>
          <w:b/>
          <w:spacing w:val="-13"/>
          <w:sz w:val="28"/>
          <w:szCs w:val="28"/>
        </w:rPr>
        <w:t xml:space="preserve"> </w:t>
      </w:r>
      <w:r w:rsidRPr="00B8553D">
        <w:rPr>
          <w:b/>
          <w:sz w:val="28"/>
          <w:szCs w:val="28"/>
        </w:rPr>
        <w:t>the</w:t>
      </w:r>
      <w:r w:rsidRPr="00B8553D">
        <w:rPr>
          <w:b/>
          <w:spacing w:val="-13"/>
          <w:sz w:val="28"/>
          <w:szCs w:val="28"/>
        </w:rPr>
        <w:t xml:space="preserve"> </w:t>
      </w:r>
      <w:r w:rsidRPr="00B8553D">
        <w:rPr>
          <w:b/>
          <w:spacing w:val="-14"/>
          <w:sz w:val="28"/>
          <w:szCs w:val="28"/>
        </w:rPr>
        <w:t xml:space="preserve">Architect </w:t>
      </w:r>
      <w:r w:rsidRPr="00B8553D">
        <w:rPr>
          <w:b/>
          <w:sz w:val="28"/>
          <w:szCs w:val="28"/>
        </w:rPr>
        <w:t>Member</w:t>
      </w:r>
      <w:r w:rsidRPr="00B8553D">
        <w:rPr>
          <w:b/>
          <w:spacing w:val="-13"/>
          <w:sz w:val="28"/>
          <w:szCs w:val="28"/>
        </w:rPr>
        <w:t xml:space="preserve"> </w:t>
      </w:r>
      <w:r w:rsidRPr="00B8553D">
        <w:rPr>
          <w:b/>
          <w:sz w:val="28"/>
          <w:szCs w:val="28"/>
        </w:rPr>
        <w:t>of</w:t>
      </w:r>
      <w:r w:rsidRPr="00B8553D">
        <w:rPr>
          <w:b/>
          <w:spacing w:val="-9"/>
          <w:sz w:val="28"/>
          <w:szCs w:val="28"/>
        </w:rPr>
        <w:t xml:space="preserve"> </w:t>
      </w:r>
      <w:r>
        <w:rPr>
          <w:b/>
          <w:sz w:val="28"/>
          <w:szCs w:val="28"/>
        </w:rPr>
        <w:t>t</w:t>
      </w:r>
      <w:r w:rsidRPr="00B8553D">
        <w:rPr>
          <w:b/>
          <w:sz w:val="28"/>
          <w:szCs w:val="28"/>
        </w:rPr>
        <w:t xml:space="preserve">he </w:t>
      </w:r>
      <w:r w:rsidR="00EC27EB" w:rsidRPr="00B8553D">
        <w:rPr>
          <w:b/>
          <w:sz w:val="28"/>
          <w:szCs w:val="28"/>
        </w:rPr>
        <w:t>DBE</w:t>
      </w:r>
    </w:p>
    <w:p w14:paraId="116592C4" w14:textId="2D7E1D01" w:rsidR="00EC27EB" w:rsidRPr="00B31D7F" w:rsidRDefault="00EC27EB">
      <w:pPr>
        <w:widowControl w:val="0"/>
        <w:numPr>
          <w:ilvl w:val="0"/>
          <w:numId w:val="55"/>
        </w:numPr>
        <w:tabs>
          <w:tab w:val="left" w:pos="838"/>
        </w:tabs>
        <w:spacing w:before="228"/>
        <w:ind w:left="360"/>
        <w:rPr>
          <w:rFonts w:eastAsia="Arial"/>
          <w:szCs w:val="22"/>
        </w:rPr>
      </w:pPr>
      <w:r w:rsidRPr="00B8553D">
        <w:rPr>
          <w:rFonts w:eastAsia="Arial"/>
          <w:spacing w:val="-5"/>
          <w:szCs w:val="22"/>
        </w:rPr>
        <w:t>General</w:t>
      </w:r>
      <w:r w:rsidRPr="00B8553D">
        <w:rPr>
          <w:rFonts w:eastAsia="Arial"/>
          <w:spacing w:val="-7"/>
          <w:szCs w:val="22"/>
        </w:rPr>
        <w:t xml:space="preserve"> </w:t>
      </w:r>
      <w:r w:rsidRPr="00B8553D">
        <w:rPr>
          <w:rFonts w:eastAsia="Arial"/>
          <w:spacing w:val="-5"/>
          <w:szCs w:val="22"/>
        </w:rPr>
        <w:t>Information.</w:t>
      </w:r>
    </w:p>
    <w:tbl>
      <w:tblPr>
        <w:tblStyle w:val="TableGrid10"/>
        <w:tblW w:w="0" w:type="auto"/>
        <w:tblInd w:w="270" w:type="dxa"/>
        <w:tblLook w:val="04A0" w:firstRow="1" w:lastRow="0" w:firstColumn="1" w:lastColumn="0" w:noHBand="0" w:noVBand="1"/>
      </w:tblPr>
      <w:tblGrid>
        <w:gridCol w:w="4945"/>
        <w:gridCol w:w="450"/>
        <w:gridCol w:w="3955"/>
      </w:tblGrid>
      <w:tr w:rsidR="00EC27EB" w:rsidRPr="00B8553D" w14:paraId="53BD19E9" w14:textId="77777777" w:rsidTr="00895F17">
        <w:trPr>
          <w:trHeight w:val="360"/>
        </w:trPr>
        <w:tc>
          <w:tcPr>
            <w:tcW w:w="4945" w:type="dxa"/>
            <w:tcBorders>
              <w:top w:val="nil"/>
              <w:left w:val="nil"/>
              <w:bottom w:val="nil"/>
              <w:right w:val="nil"/>
            </w:tcBorders>
            <w:vAlign w:val="bottom"/>
          </w:tcPr>
          <w:p w14:paraId="00BC1DF5" w14:textId="621626A9" w:rsidR="00EC27EB" w:rsidRPr="00B8553D" w:rsidRDefault="00EC27EB" w:rsidP="00EC27EB">
            <w:pPr>
              <w:widowControl w:val="0"/>
              <w:spacing w:before="8"/>
              <w:rPr>
                <w:rFonts w:eastAsia="Arial"/>
                <w:sz w:val="18"/>
                <w:szCs w:val="18"/>
              </w:rPr>
            </w:pPr>
            <w:permStart w:id="1057688584" w:edGrp="everyone" w:colFirst="2" w:colLast="2"/>
            <w:r w:rsidRPr="00B8553D">
              <w:rPr>
                <w:rFonts w:eastAsia="Calibri"/>
                <w:spacing w:val="-3"/>
              </w:rPr>
              <w:t>a.  Date</w:t>
            </w:r>
            <w:r w:rsidRPr="00B8553D">
              <w:rPr>
                <w:rFonts w:eastAsia="Calibri"/>
                <w:spacing w:val="-9"/>
              </w:rPr>
              <w:t xml:space="preserve"> </w:t>
            </w:r>
            <w:r w:rsidRPr="00B8553D">
              <w:rPr>
                <w:rFonts w:eastAsia="Calibri"/>
                <w:spacing w:val="-2"/>
              </w:rPr>
              <w:t>of</w:t>
            </w:r>
            <w:r w:rsidRPr="00B8553D">
              <w:rPr>
                <w:rFonts w:eastAsia="Calibri"/>
                <w:spacing w:val="-9"/>
              </w:rPr>
              <w:t xml:space="preserve"> </w:t>
            </w:r>
            <w:r w:rsidRPr="00B8553D">
              <w:rPr>
                <w:rFonts w:eastAsia="Calibri"/>
                <w:spacing w:val="-3"/>
              </w:rPr>
              <w:t>company</w:t>
            </w:r>
            <w:r w:rsidRPr="00B8553D">
              <w:rPr>
                <w:rFonts w:eastAsia="Calibri"/>
                <w:spacing w:val="-9"/>
              </w:rPr>
              <w:t xml:space="preserve"> </w:t>
            </w:r>
            <w:r w:rsidRPr="00B8553D">
              <w:rPr>
                <w:rFonts w:eastAsia="Calibri"/>
                <w:spacing w:val="-5"/>
              </w:rPr>
              <w:t>formation</w:t>
            </w:r>
            <w:r w:rsidRPr="00B8553D">
              <w:rPr>
                <w:rFonts w:eastAsia="Calibri"/>
                <w:spacing w:val="-9"/>
              </w:rPr>
              <w:t xml:space="preserve"> </w:t>
            </w:r>
            <w:r w:rsidRPr="00B8553D">
              <w:rPr>
                <w:rFonts w:eastAsia="Calibri"/>
                <w:spacing w:val="-2"/>
              </w:rPr>
              <w:t>or</w:t>
            </w:r>
            <w:r w:rsidRPr="00B8553D">
              <w:rPr>
                <w:rFonts w:eastAsia="Calibri"/>
                <w:spacing w:val="-9"/>
              </w:rPr>
              <w:t xml:space="preserve"> </w:t>
            </w:r>
            <w:r w:rsidRPr="00B8553D">
              <w:rPr>
                <w:rFonts w:eastAsia="Calibri"/>
                <w:spacing w:val="-5"/>
              </w:rPr>
              <w:t>incorporation:</w:t>
            </w:r>
          </w:p>
        </w:tc>
        <w:tc>
          <w:tcPr>
            <w:tcW w:w="450" w:type="dxa"/>
            <w:tcBorders>
              <w:top w:val="nil"/>
              <w:left w:val="nil"/>
              <w:bottom w:val="nil"/>
              <w:right w:val="nil"/>
            </w:tcBorders>
            <w:vAlign w:val="bottom"/>
          </w:tcPr>
          <w:p w14:paraId="4BD5EEAF" w14:textId="77777777" w:rsidR="00EC27EB" w:rsidRPr="00B8553D" w:rsidRDefault="00EC27EB" w:rsidP="00EC27EB">
            <w:pPr>
              <w:widowControl w:val="0"/>
              <w:spacing w:before="8"/>
              <w:rPr>
                <w:rFonts w:eastAsia="Arial"/>
                <w:sz w:val="18"/>
                <w:szCs w:val="18"/>
              </w:rPr>
            </w:pPr>
          </w:p>
        </w:tc>
        <w:tc>
          <w:tcPr>
            <w:tcW w:w="3955" w:type="dxa"/>
            <w:tcBorders>
              <w:top w:val="nil"/>
              <w:left w:val="nil"/>
              <w:right w:val="nil"/>
            </w:tcBorders>
            <w:vAlign w:val="bottom"/>
          </w:tcPr>
          <w:p w14:paraId="69328FA2" w14:textId="77777777" w:rsidR="00EC27EB" w:rsidRPr="00B8553D" w:rsidRDefault="00EC27EB" w:rsidP="00EC27EB">
            <w:pPr>
              <w:widowControl w:val="0"/>
              <w:spacing w:before="8"/>
              <w:rPr>
                <w:rFonts w:eastAsia="Arial"/>
                <w:sz w:val="18"/>
                <w:szCs w:val="18"/>
              </w:rPr>
            </w:pPr>
          </w:p>
        </w:tc>
      </w:tr>
      <w:tr w:rsidR="00EC27EB" w:rsidRPr="00B8553D" w14:paraId="1D636CD5" w14:textId="77777777" w:rsidTr="00895F17">
        <w:trPr>
          <w:trHeight w:val="360"/>
        </w:trPr>
        <w:tc>
          <w:tcPr>
            <w:tcW w:w="4945" w:type="dxa"/>
            <w:tcBorders>
              <w:top w:val="nil"/>
              <w:left w:val="nil"/>
              <w:bottom w:val="nil"/>
              <w:right w:val="nil"/>
            </w:tcBorders>
            <w:vAlign w:val="bottom"/>
          </w:tcPr>
          <w:p w14:paraId="1897D43E" w14:textId="5A8CB909" w:rsidR="00EC27EB" w:rsidRPr="00B8553D" w:rsidRDefault="00EC27EB" w:rsidP="00EC27EB">
            <w:pPr>
              <w:widowControl w:val="0"/>
              <w:spacing w:before="8"/>
              <w:rPr>
                <w:rFonts w:eastAsia="Arial"/>
                <w:sz w:val="18"/>
                <w:szCs w:val="18"/>
              </w:rPr>
            </w:pPr>
            <w:permStart w:id="26297361" w:edGrp="everyone" w:colFirst="2" w:colLast="2"/>
            <w:permEnd w:id="1057688584"/>
            <w:r w:rsidRPr="00B8553D">
              <w:rPr>
                <w:rFonts w:eastAsia="Calibri"/>
                <w:spacing w:val="-3"/>
              </w:rPr>
              <w:t>b.</w:t>
            </w:r>
            <w:r w:rsidRPr="00B8553D">
              <w:rPr>
                <w:rFonts w:eastAsia="Calibri"/>
              </w:rPr>
              <w:t xml:space="preserve">  </w:t>
            </w:r>
            <w:r w:rsidRPr="00B8553D">
              <w:rPr>
                <w:rFonts w:eastAsia="Calibri"/>
                <w:spacing w:val="-3"/>
              </w:rPr>
              <w:t>State</w:t>
            </w:r>
            <w:r w:rsidRPr="00B8553D">
              <w:rPr>
                <w:rFonts w:eastAsia="Calibri"/>
                <w:spacing w:val="-9"/>
              </w:rPr>
              <w:t xml:space="preserve"> </w:t>
            </w:r>
            <w:r w:rsidRPr="00B8553D">
              <w:rPr>
                <w:rFonts w:eastAsia="Calibri"/>
                <w:spacing w:val="-2"/>
              </w:rPr>
              <w:t>of</w:t>
            </w:r>
            <w:r w:rsidRPr="00B8553D">
              <w:rPr>
                <w:rFonts w:eastAsia="Calibri"/>
                <w:spacing w:val="-8"/>
              </w:rPr>
              <w:t xml:space="preserve"> </w:t>
            </w:r>
            <w:r w:rsidRPr="00B8553D">
              <w:rPr>
                <w:rFonts w:eastAsia="Calibri"/>
                <w:spacing w:val="-5"/>
              </w:rPr>
              <w:t>formation</w:t>
            </w:r>
            <w:r w:rsidRPr="00B8553D">
              <w:rPr>
                <w:rFonts w:eastAsia="Calibri"/>
                <w:spacing w:val="-8"/>
              </w:rPr>
              <w:t xml:space="preserve"> </w:t>
            </w:r>
            <w:r w:rsidRPr="00B8553D">
              <w:rPr>
                <w:rFonts w:eastAsia="Calibri"/>
                <w:spacing w:val="-2"/>
              </w:rPr>
              <w:t>or</w:t>
            </w:r>
            <w:r w:rsidRPr="00B8553D">
              <w:rPr>
                <w:rFonts w:eastAsia="Calibri"/>
                <w:spacing w:val="-8"/>
              </w:rPr>
              <w:t xml:space="preserve"> </w:t>
            </w:r>
            <w:r w:rsidRPr="00B8553D">
              <w:rPr>
                <w:rFonts w:eastAsia="Calibri"/>
                <w:spacing w:val="-5"/>
              </w:rPr>
              <w:t>incorporation:</w:t>
            </w:r>
          </w:p>
        </w:tc>
        <w:tc>
          <w:tcPr>
            <w:tcW w:w="450" w:type="dxa"/>
            <w:tcBorders>
              <w:top w:val="nil"/>
              <w:left w:val="nil"/>
              <w:bottom w:val="nil"/>
              <w:right w:val="nil"/>
            </w:tcBorders>
            <w:vAlign w:val="bottom"/>
          </w:tcPr>
          <w:p w14:paraId="13B604C6" w14:textId="77777777" w:rsidR="00EC27EB" w:rsidRPr="00B8553D" w:rsidRDefault="00EC27EB" w:rsidP="00EC27EB">
            <w:pPr>
              <w:widowControl w:val="0"/>
              <w:spacing w:before="8"/>
              <w:rPr>
                <w:rFonts w:eastAsia="Arial"/>
                <w:sz w:val="18"/>
                <w:szCs w:val="18"/>
              </w:rPr>
            </w:pPr>
          </w:p>
        </w:tc>
        <w:tc>
          <w:tcPr>
            <w:tcW w:w="3955" w:type="dxa"/>
            <w:tcBorders>
              <w:left w:val="nil"/>
              <w:right w:val="nil"/>
            </w:tcBorders>
            <w:vAlign w:val="bottom"/>
          </w:tcPr>
          <w:p w14:paraId="48E1E6E3" w14:textId="77777777" w:rsidR="00EC27EB" w:rsidRPr="00B8553D" w:rsidRDefault="00EC27EB" w:rsidP="00EC27EB">
            <w:pPr>
              <w:widowControl w:val="0"/>
              <w:spacing w:before="8"/>
              <w:rPr>
                <w:rFonts w:eastAsia="Arial"/>
                <w:sz w:val="18"/>
                <w:szCs w:val="18"/>
              </w:rPr>
            </w:pPr>
          </w:p>
        </w:tc>
      </w:tr>
      <w:tr w:rsidR="00EC27EB" w:rsidRPr="00B8553D" w14:paraId="4E38FFF6" w14:textId="77777777" w:rsidTr="00895F17">
        <w:trPr>
          <w:trHeight w:val="360"/>
        </w:trPr>
        <w:tc>
          <w:tcPr>
            <w:tcW w:w="4945" w:type="dxa"/>
            <w:tcBorders>
              <w:top w:val="nil"/>
              <w:left w:val="nil"/>
              <w:bottom w:val="nil"/>
              <w:right w:val="nil"/>
            </w:tcBorders>
            <w:vAlign w:val="bottom"/>
          </w:tcPr>
          <w:p w14:paraId="0A52DD1B" w14:textId="119B2C4B" w:rsidR="00EC27EB" w:rsidRPr="00B8553D" w:rsidRDefault="00EC27EB" w:rsidP="00EC27EB">
            <w:pPr>
              <w:widowControl w:val="0"/>
              <w:spacing w:before="8"/>
              <w:rPr>
                <w:rFonts w:eastAsia="Arial"/>
                <w:sz w:val="18"/>
                <w:szCs w:val="18"/>
              </w:rPr>
            </w:pPr>
            <w:permStart w:id="848772464" w:edGrp="everyone" w:colFirst="2" w:colLast="2"/>
            <w:permEnd w:id="26297361"/>
            <w:r w:rsidRPr="00B8553D">
              <w:rPr>
                <w:rFonts w:eastAsia="Calibri"/>
                <w:spacing w:val="-3"/>
                <w:w w:val="95"/>
              </w:rPr>
              <w:t xml:space="preserve">c.  </w:t>
            </w:r>
            <w:r w:rsidRPr="00B8553D">
              <w:rPr>
                <w:rFonts w:eastAsia="Calibri"/>
                <w:spacing w:val="-3"/>
              </w:rPr>
              <w:t>Total</w:t>
            </w:r>
            <w:r w:rsidRPr="00B8553D">
              <w:rPr>
                <w:rFonts w:eastAsia="Calibri"/>
                <w:spacing w:val="-10"/>
              </w:rPr>
              <w:t xml:space="preserve"> </w:t>
            </w:r>
            <w:r w:rsidRPr="00B8553D">
              <w:rPr>
                <w:rFonts w:eastAsia="Calibri"/>
                <w:spacing w:val="-3"/>
              </w:rPr>
              <w:t>number</w:t>
            </w:r>
            <w:r w:rsidRPr="00B8553D">
              <w:rPr>
                <w:rFonts w:eastAsia="Calibri"/>
                <w:spacing w:val="-12"/>
              </w:rPr>
              <w:t xml:space="preserve"> </w:t>
            </w:r>
            <w:r w:rsidRPr="00B8553D">
              <w:rPr>
                <w:rFonts w:eastAsia="Calibri"/>
                <w:spacing w:val="-2"/>
              </w:rPr>
              <w:t>of</w:t>
            </w:r>
            <w:r w:rsidRPr="00B8553D">
              <w:rPr>
                <w:rFonts w:eastAsia="Calibri"/>
                <w:spacing w:val="-11"/>
              </w:rPr>
              <w:t xml:space="preserve"> </w:t>
            </w:r>
            <w:r w:rsidRPr="00B8553D">
              <w:rPr>
                <w:rFonts w:eastAsia="Calibri"/>
                <w:spacing w:val="-5"/>
              </w:rPr>
              <w:t>current</w:t>
            </w:r>
            <w:r w:rsidRPr="00B8553D">
              <w:rPr>
                <w:rFonts w:eastAsia="Calibri"/>
                <w:spacing w:val="-10"/>
              </w:rPr>
              <w:t xml:space="preserve"> </w:t>
            </w:r>
            <w:r w:rsidRPr="00B8553D">
              <w:rPr>
                <w:rFonts w:eastAsia="Calibri"/>
                <w:spacing w:val="-5"/>
              </w:rPr>
              <w:t>employees:</w:t>
            </w:r>
          </w:p>
        </w:tc>
        <w:tc>
          <w:tcPr>
            <w:tcW w:w="450" w:type="dxa"/>
            <w:tcBorders>
              <w:top w:val="nil"/>
              <w:left w:val="nil"/>
              <w:bottom w:val="nil"/>
              <w:right w:val="nil"/>
            </w:tcBorders>
            <w:vAlign w:val="bottom"/>
          </w:tcPr>
          <w:p w14:paraId="27F9115A" w14:textId="77777777" w:rsidR="00EC27EB" w:rsidRPr="00B8553D" w:rsidRDefault="00EC27EB" w:rsidP="00EC27EB">
            <w:pPr>
              <w:widowControl w:val="0"/>
              <w:spacing w:before="8"/>
              <w:rPr>
                <w:rFonts w:eastAsia="Arial"/>
                <w:sz w:val="18"/>
                <w:szCs w:val="18"/>
              </w:rPr>
            </w:pPr>
          </w:p>
        </w:tc>
        <w:tc>
          <w:tcPr>
            <w:tcW w:w="3955" w:type="dxa"/>
            <w:tcBorders>
              <w:left w:val="nil"/>
              <w:right w:val="nil"/>
            </w:tcBorders>
            <w:vAlign w:val="bottom"/>
          </w:tcPr>
          <w:p w14:paraId="191B7A8C" w14:textId="77777777" w:rsidR="00EC27EB" w:rsidRPr="00B8553D" w:rsidRDefault="00EC27EB" w:rsidP="00EC27EB">
            <w:pPr>
              <w:widowControl w:val="0"/>
              <w:spacing w:before="8"/>
              <w:rPr>
                <w:rFonts w:eastAsia="Arial"/>
                <w:sz w:val="18"/>
                <w:szCs w:val="18"/>
              </w:rPr>
            </w:pPr>
          </w:p>
        </w:tc>
      </w:tr>
      <w:permEnd w:id="848772464"/>
    </w:tbl>
    <w:p w14:paraId="7BC0558F" w14:textId="77777777" w:rsidR="00EC27EB" w:rsidRPr="00B8553D" w:rsidRDefault="00EC27EB" w:rsidP="00EC27EB">
      <w:pPr>
        <w:widowControl w:val="0"/>
        <w:tabs>
          <w:tab w:val="left" w:pos="5760"/>
          <w:tab w:val="left" w:pos="9360"/>
        </w:tabs>
        <w:spacing w:line="20" w:lineRule="atLeast"/>
        <w:rPr>
          <w:rFonts w:eastAsia="Arial"/>
          <w:sz w:val="2"/>
          <w:szCs w:val="2"/>
        </w:rPr>
      </w:pPr>
    </w:p>
    <w:p w14:paraId="1C9F3CF2" w14:textId="77777777" w:rsidR="00EC27EB" w:rsidRPr="00B8553D" w:rsidRDefault="00EC27EB" w:rsidP="00EC27EB">
      <w:pPr>
        <w:widowControl w:val="0"/>
        <w:tabs>
          <w:tab w:val="left" w:pos="5760"/>
          <w:tab w:val="left" w:pos="9360"/>
        </w:tabs>
        <w:spacing w:before="6"/>
        <w:rPr>
          <w:rFonts w:eastAsia="Arial"/>
          <w:szCs w:val="24"/>
        </w:rPr>
      </w:pPr>
    </w:p>
    <w:p w14:paraId="23F1DC45" w14:textId="77777777" w:rsidR="00EC27EB" w:rsidRPr="00B8553D" w:rsidRDefault="00EC27EB" w:rsidP="00895F17">
      <w:pPr>
        <w:widowControl w:val="0"/>
        <w:tabs>
          <w:tab w:val="left" w:pos="900"/>
        </w:tabs>
        <w:spacing w:before="71" w:line="288" w:lineRule="auto"/>
        <w:ind w:left="360" w:hanging="360"/>
        <w:rPr>
          <w:rFonts w:eastAsia="Arial"/>
          <w:szCs w:val="22"/>
        </w:rPr>
      </w:pPr>
      <w:r w:rsidRPr="00B8553D">
        <w:rPr>
          <w:rFonts w:eastAsia="Arial"/>
          <w:spacing w:val="-2"/>
          <w:szCs w:val="22"/>
        </w:rPr>
        <w:t>14.</w:t>
      </w:r>
      <w:r w:rsidRPr="00B8553D">
        <w:rPr>
          <w:rFonts w:eastAsia="Arial"/>
          <w:spacing w:val="-2"/>
          <w:szCs w:val="22"/>
        </w:rPr>
        <w:tab/>
        <w:t>If</w:t>
      </w:r>
      <w:r w:rsidRPr="00B8553D">
        <w:rPr>
          <w:rFonts w:eastAsia="Arial"/>
          <w:spacing w:val="-10"/>
          <w:szCs w:val="22"/>
        </w:rPr>
        <w:t xml:space="preserve"> </w:t>
      </w:r>
      <w:r w:rsidRPr="00B8553D">
        <w:rPr>
          <w:rFonts w:eastAsia="Arial"/>
          <w:spacing w:val="-3"/>
          <w:szCs w:val="22"/>
        </w:rPr>
        <w:t>your</w:t>
      </w:r>
      <w:r w:rsidRPr="00B8553D">
        <w:rPr>
          <w:rFonts w:eastAsia="Arial"/>
          <w:spacing w:val="-9"/>
          <w:szCs w:val="22"/>
        </w:rPr>
        <w:t xml:space="preserve"> </w:t>
      </w:r>
      <w:r w:rsidRPr="00B8553D">
        <w:rPr>
          <w:rFonts w:eastAsia="Arial"/>
          <w:spacing w:val="-5"/>
          <w:szCs w:val="22"/>
        </w:rPr>
        <w:t>organization</w:t>
      </w:r>
      <w:r w:rsidRPr="00B8553D">
        <w:rPr>
          <w:rFonts w:eastAsia="Arial"/>
          <w:spacing w:val="-11"/>
          <w:szCs w:val="22"/>
        </w:rPr>
        <w:t xml:space="preserve"> </w:t>
      </w:r>
      <w:r w:rsidRPr="00B8553D">
        <w:rPr>
          <w:rFonts w:eastAsia="Arial"/>
          <w:spacing w:val="-1"/>
          <w:szCs w:val="22"/>
        </w:rPr>
        <w:t>is</w:t>
      </w:r>
      <w:r w:rsidRPr="00B8553D">
        <w:rPr>
          <w:rFonts w:eastAsia="Arial"/>
          <w:spacing w:val="-9"/>
          <w:szCs w:val="22"/>
        </w:rPr>
        <w:t xml:space="preserve"> </w:t>
      </w:r>
      <w:r w:rsidRPr="00B8553D">
        <w:rPr>
          <w:rFonts w:eastAsia="Arial"/>
          <w:szCs w:val="22"/>
        </w:rPr>
        <w:t>a</w:t>
      </w:r>
      <w:r w:rsidRPr="00B8553D">
        <w:rPr>
          <w:rFonts w:eastAsia="Arial"/>
          <w:spacing w:val="-9"/>
          <w:szCs w:val="22"/>
        </w:rPr>
        <w:t xml:space="preserve"> </w:t>
      </w:r>
      <w:r w:rsidRPr="00B8553D">
        <w:rPr>
          <w:rFonts w:eastAsia="Arial"/>
          <w:spacing w:val="-3"/>
          <w:szCs w:val="22"/>
        </w:rPr>
        <w:t>Joint</w:t>
      </w:r>
      <w:r w:rsidRPr="00B8553D">
        <w:rPr>
          <w:rFonts w:eastAsia="Arial"/>
          <w:spacing w:val="-9"/>
          <w:szCs w:val="22"/>
        </w:rPr>
        <w:t xml:space="preserve"> </w:t>
      </w:r>
      <w:r w:rsidRPr="00B8553D">
        <w:rPr>
          <w:rFonts w:eastAsia="Arial"/>
          <w:spacing w:val="-5"/>
          <w:szCs w:val="22"/>
        </w:rPr>
        <w:t>Venture (JV),</w:t>
      </w:r>
      <w:r w:rsidRPr="00B8553D">
        <w:rPr>
          <w:rFonts w:eastAsia="Arial"/>
          <w:spacing w:val="-9"/>
          <w:szCs w:val="22"/>
        </w:rPr>
        <w:t xml:space="preserve"> </w:t>
      </w:r>
      <w:r w:rsidRPr="00B8553D">
        <w:rPr>
          <w:rFonts w:eastAsia="Arial"/>
          <w:spacing w:val="-3"/>
          <w:szCs w:val="22"/>
        </w:rPr>
        <w:t>provide</w:t>
      </w:r>
      <w:r w:rsidRPr="00B8553D">
        <w:rPr>
          <w:rFonts w:eastAsia="Arial"/>
          <w:spacing w:val="-10"/>
          <w:szCs w:val="22"/>
        </w:rPr>
        <w:t xml:space="preserve"> </w:t>
      </w:r>
      <w:r w:rsidRPr="00B8553D">
        <w:rPr>
          <w:rFonts w:eastAsia="Arial"/>
          <w:spacing w:val="-3"/>
          <w:szCs w:val="22"/>
        </w:rPr>
        <w:t>the</w:t>
      </w:r>
      <w:r w:rsidRPr="00B8553D">
        <w:rPr>
          <w:rFonts w:eastAsia="Arial"/>
          <w:spacing w:val="-9"/>
          <w:szCs w:val="22"/>
        </w:rPr>
        <w:t xml:space="preserve"> </w:t>
      </w:r>
      <w:r w:rsidRPr="00B8553D">
        <w:rPr>
          <w:rFonts w:eastAsia="Arial"/>
          <w:spacing w:val="-3"/>
          <w:szCs w:val="22"/>
        </w:rPr>
        <w:t>following</w:t>
      </w:r>
      <w:r w:rsidRPr="00B8553D">
        <w:rPr>
          <w:rFonts w:eastAsia="Arial"/>
          <w:spacing w:val="-9"/>
          <w:szCs w:val="22"/>
        </w:rPr>
        <w:t xml:space="preserve"> </w:t>
      </w:r>
      <w:r w:rsidRPr="00B8553D">
        <w:rPr>
          <w:rFonts w:eastAsia="Arial"/>
          <w:spacing w:val="-5"/>
          <w:szCs w:val="22"/>
        </w:rPr>
        <w:t>information</w:t>
      </w:r>
      <w:r w:rsidRPr="00B8553D">
        <w:rPr>
          <w:rFonts w:eastAsia="Arial"/>
          <w:spacing w:val="-9"/>
          <w:szCs w:val="22"/>
        </w:rPr>
        <w:t xml:space="preserve"> </w:t>
      </w:r>
      <w:r w:rsidRPr="00B8553D">
        <w:rPr>
          <w:rFonts w:eastAsia="Arial"/>
          <w:spacing w:val="-3"/>
          <w:szCs w:val="22"/>
        </w:rPr>
        <w:t>for</w:t>
      </w:r>
      <w:r w:rsidRPr="00B8553D">
        <w:rPr>
          <w:rFonts w:eastAsia="Arial"/>
          <w:spacing w:val="-10"/>
          <w:szCs w:val="22"/>
        </w:rPr>
        <w:t xml:space="preserve"> </w:t>
      </w:r>
      <w:r w:rsidRPr="00B8553D">
        <w:rPr>
          <w:rFonts w:eastAsia="Arial"/>
          <w:spacing w:val="-3"/>
          <w:szCs w:val="22"/>
        </w:rPr>
        <w:t>each</w:t>
      </w:r>
      <w:r w:rsidRPr="00B8553D">
        <w:rPr>
          <w:rFonts w:eastAsia="Arial"/>
          <w:spacing w:val="-9"/>
          <w:szCs w:val="22"/>
        </w:rPr>
        <w:t xml:space="preserve"> </w:t>
      </w:r>
      <w:r w:rsidRPr="00B8553D">
        <w:rPr>
          <w:rFonts w:eastAsia="Arial"/>
          <w:spacing w:val="-3"/>
          <w:szCs w:val="22"/>
        </w:rPr>
        <w:t>member</w:t>
      </w:r>
      <w:r w:rsidRPr="00B8553D">
        <w:rPr>
          <w:rFonts w:eastAsia="Arial"/>
          <w:spacing w:val="-9"/>
          <w:szCs w:val="22"/>
        </w:rPr>
        <w:t xml:space="preserve"> </w:t>
      </w:r>
      <w:r w:rsidRPr="00B8553D">
        <w:rPr>
          <w:rFonts w:eastAsia="Arial"/>
          <w:spacing w:val="-2"/>
          <w:szCs w:val="22"/>
        </w:rPr>
        <w:t>of</w:t>
      </w:r>
      <w:r w:rsidRPr="00B8553D">
        <w:rPr>
          <w:rFonts w:eastAsia="Arial"/>
          <w:spacing w:val="-10"/>
          <w:szCs w:val="22"/>
        </w:rPr>
        <w:t xml:space="preserve"> </w:t>
      </w:r>
      <w:r w:rsidRPr="00B8553D">
        <w:rPr>
          <w:rFonts w:eastAsia="Arial"/>
          <w:spacing w:val="-3"/>
          <w:szCs w:val="22"/>
        </w:rPr>
        <w:t>the</w:t>
      </w:r>
      <w:r w:rsidRPr="00B8553D">
        <w:rPr>
          <w:rFonts w:eastAsia="Arial"/>
          <w:spacing w:val="66"/>
          <w:w w:val="99"/>
          <w:szCs w:val="22"/>
        </w:rPr>
        <w:t xml:space="preserve"> </w:t>
      </w:r>
      <w:r w:rsidRPr="00B8553D">
        <w:rPr>
          <w:rFonts w:eastAsia="Arial"/>
          <w:spacing w:val="-3"/>
          <w:szCs w:val="22"/>
        </w:rPr>
        <w:t>joint</w:t>
      </w:r>
      <w:r w:rsidRPr="00B8553D">
        <w:rPr>
          <w:rFonts w:eastAsia="Arial"/>
          <w:spacing w:val="-10"/>
          <w:szCs w:val="22"/>
        </w:rPr>
        <w:t xml:space="preserve"> </w:t>
      </w:r>
      <w:r w:rsidRPr="00B8553D">
        <w:rPr>
          <w:rFonts w:eastAsia="Arial"/>
          <w:spacing w:val="-5"/>
          <w:szCs w:val="22"/>
        </w:rPr>
        <w:t>venture.</w:t>
      </w:r>
    </w:p>
    <w:p w14:paraId="109BFA11" w14:textId="77777777" w:rsidR="00EC27EB" w:rsidRPr="00B8553D" w:rsidRDefault="00EC27EB" w:rsidP="00EC27EB">
      <w:pPr>
        <w:widowControl w:val="0"/>
        <w:rPr>
          <w:rFonts w:eastAsia="Arial"/>
          <w:sz w:val="18"/>
          <w:szCs w:val="22"/>
        </w:rPr>
      </w:pPr>
    </w:p>
    <w:p w14:paraId="4AD51E17" w14:textId="77777777" w:rsidR="00EC27EB" w:rsidRPr="00B8553D" w:rsidRDefault="00EC27EB" w:rsidP="00895F17">
      <w:pPr>
        <w:widowControl w:val="0"/>
        <w:tabs>
          <w:tab w:val="left" w:pos="360"/>
          <w:tab w:val="left" w:pos="5760"/>
          <w:tab w:val="left" w:pos="9360"/>
        </w:tabs>
        <w:ind w:left="360"/>
        <w:rPr>
          <w:rFonts w:eastAsia="Arial"/>
          <w:szCs w:val="22"/>
        </w:rPr>
      </w:pPr>
      <w:r w:rsidRPr="00B8553D">
        <w:rPr>
          <w:rFonts w:eastAsia="Arial"/>
          <w:spacing w:val="-3"/>
          <w:szCs w:val="22"/>
        </w:rPr>
        <w:t>JV</w:t>
      </w:r>
      <w:r w:rsidRPr="00B8553D">
        <w:rPr>
          <w:rFonts w:eastAsia="Arial"/>
          <w:spacing w:val="-11"/>
          <w:szCs w:val="22"/>
        </w:rPr>
        <w:t xml:space="preserve"> </w:t>
      </w:r>
      <w:r w:rsidRPr="00B8553D">
        <w:rPr>
          <w:rFonts w:eastAsia="Arial"/>
          <w:spacing w:val="-3"/>
          <w:szCs w:val="22"/>
        </w:rPr>
        <w:t>Member</w:t>
      </w:r>
      <w:r w:rsidRPr="00B8553D">
        <w:rPr>
          <w:rFonts w:eastAsia="Arial"/>
          <w:spacing w:val="-12"/>
          <w:szCs w:val="22"/>
        </w:rPr>
        <w:t xml:space="preserve"> </w:t>
      </w:r>
      <w:r w:rsidRPr="00B8553D">
        <w:rPr>
          <w:rFonts w:eastAsia="Arial"/>
          <w:spacing w:val="-2"/>
          <w:szCs w:val="22"/>
        </w:rPr>
        <w:t>#1</w:t>
      </w:r>
    </w:p>
    <w:tbl>
      <w:tblPr>
        <w:tblStyle w:val="TableGrid10"/>
        <w:tblW w:w="0" w:type="auto"/>
        <w:tblInd w:w="2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035"/>
        <w:gridCol w:w="360"/>
        <w:gridCol w:w="3955"/>
      </w:tblGrid>
      <w:tr w:rsidR="00EC27EB" w:rsidRPr="00B8553D" w14:paraId="6F107029" w14:textId="77777777" w:rsidTr="00895F17">
        <w:tc>
          <w:tcPr>
            <w:tcW w:w="5035" w:type="dxa"/>
            <w:tcBorders>
              <w:top w:val="nil"/>
              <w:bottom w:val="nil"/>
            </w:tcBorders>
            <w:vAlign w:val="center"/>
          </w:tcPr>
          <w:p w14:paraId="6CF02FDF" w14:textId="0B823A1D" w:rsidR="00EC27EB" w:rsidRPr="00B8553D" w:rsidRDefault="00EC27EB" w:rsidP="00EC27EB">
            <w:pPr>
              <w:widowControl w:val="0"/>
              <w:tabs>
                <w:tab w:val="left" w:pos="540"/>
                <w:tab w:val="left" w:pos="5760"/>
                <w:tab w:val="left" w:pos="9360"/>
              </w:tabs>
              <w:spacing w:before="32" w:line="282" w:lineRule="auto"/>
              <w:rPr>
                <w:rFonts w:eastAsia="Arial"/>
                <w:spacing w:val="-3"/>
              </w:rPr>
            </w:pPr>
            <w:bookmarkStart w:id="10" w:name="_Hlk504391410"/>
            <w:permStart w:id="237640168" w:edGrp="everyone" w:colFirst="2" w:colLast="2"/>
            <w:r w:rsidRPr="00B8553D">
              <w:rPr>
                <w:rFonts w:eastAsia="Arial"/>
                <w:spacing w:val="-3"/>
              </w:rPr>
              <w:t>a.</w:t>
            </w:r>
            <w:r w:rsidR="00895F17">
              <w:rPr>
                <w:rFonts w:eastAsia="Arial"/>
                <w:spacing w:val="-3"/>
              </w:rPr>
              <w:t xml:space="preserve"> </w:t>
            </w:r>
            <w:r w:rsidRPr="00B8553D">
              <w:rPr>
                <w:rFonts w:eastAsia="Arial"/>
              </w:rPr>
              <w:t xml:space="preserve"> </w:t>
            </w:r>
            <w:r w:rsidRPr="00B8553D">
              <w:rPr>
                <w:rFonts w:eastAsia="Arial"/>
                <w:spacing w:val="-3"/>
              </w:rPr>
              <w:t>Date</w:t>
            </w:r>
            <w:r w:rsidRPr="00B8553D">
              <w:rPr>
                <w:rFonts w:eastAsia="Arial"/>
                <w:spacing w:val="-9"/>
              </w:rPr>
              <w:t xml:space="preserve"> </w:t>
            </w:r>
            <w:r w:rsidRPr="00B8553D">
              <w:rPr>
                <w:rFonts w:eastAsia="Arial"/>
                <w:spacing w:val="-2"/>
              </w:rPr>
              <w:t>of</w:t>
            </w:r>
            <w:r w:rsidRPr="00B8553D">
              <w:rPr>
                <w:rFonts w:eastAsia="Arial"/>
                <w:spacing w:val="-9"/>
              </w:rPr>
              <w:t xml:space="preserve"> </w:t>
            </w:r>
            <w:r w:rsidRPr="00B8553D">
              <w:rPr>
                <w:rFonts w:eastAsia="Arial"/>
                <w:spacing w:val="-3"/>
              </w:rPr>
              <w:t>company</w:t>
            </w:r>
            <w:r w:rsidRPr="00B8553D">
              <w:rPr>
                <w:rFonts w:eastAsia="Arial"/>
                <w:spacing w:val="-9"/>
              </w:rPr>
              <w:t xml:space="preserve"> </w:t>
            </w:r>
            <w:r w:rsidRPr="00B8553D">
              <w:rPr>
                <w:rFonts w:eastAsia="Arial"/>
                <w:spacing w:val="-5"/>
              </w:rPr>
              <w:t>formation</w:t>
            </w:r>
            <w:r w:rsidRPr="00B8553D">
              <w:rPr>
                <w:rFonts w:eastAsia="Arial"/>
                <w:spacing w:val="-9"/>
              </w:rPr>
              <w:t xml:space="preserve"> </w:t>
            </w:r>
            <w:r w:rsidRPr="00B8553D">
              <w:rPr>
                <w:rFonts w:eastAsia="Arial"/>
                <w:spacing w:val="-2"/>
              </w:rPr>
              <w:t>or</w:t>
            </w:r>
            <w:r w:rsidRPr="00B8553D">
              <w:rPr>
                <w:rFonts w:eastAsia="Arial"/>
                <w:spacing w:val="-9"/>
              </w:rPr>
              <w:t xml:space="preserve"> </w:t>
            </w:r>
            <w:r w:rsidRPr="00B8553D">
              <w:rPr>
                <w:rFonts w:eastAsia="Arial"/>
                <w:spacing w:val="-5"/>
              </w:rPr>
              <w:t>incorporation:</w:t>
            </w:r>
          </w:p>
        </w:tc>
        <w:tc>
          <w:tcPr>
            <w:tcW w:w="360" w:type="dxa"/>
            <w:tcBorders>
              <w:top w:val="nil"/>
              <w:bottom w:val="nil"/>
            </w:tcBorders>
            <w:vAlign w:val="center"/>
          </w:tcPr>
          <w:p w14:paraId="55695DD8"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46420D99"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tr w:rsidR="00EC27EB" w:rsidRPr="00B8553D" w14:paraId="23E875B1" w14:textId="77777777" w:rsidTr="00895F17">
        <w:tc>
          <w:tcPr>
            <w:tcW w:w="5035" w:type="dxa"/>
            <w:tcBorders>
              <w:top w:val="nil"/>
              <w:bottom w:val="nil"/>
            </w:tcBorders>
            <w:vAlign w:val="center"/>
          </w:tcPr>
          <w:p w14:paraId="64ABBCF8" w14:textId="5F343DF9" w:rsidR="00EC27EB" w:rsidRPr="00B8553D" w:rsidRDefault="00EC27EB" w:rsidP="00EC27EB">
            <w:pPr>
              <w:widowControl w:val="0"/>
              <w:tabs>
                <w:tab w:val="left" w:pos="540"/>
                <w:tab w:val="left" w:pos="5760"/>
                <w:tab w:val="left" w:pos="9360"/>
              </w:tabs>
              <w:spacing w:before="32" w:line="282" w:lineRule="auto"/>
              <w:rPr>
                <w:rFonts w:eastAsia="Arial"/>
                <w:spacing w:val="-3"/>
              </w:rPr>
            </w:pPr>
            <w:permStart w:id="584784157" w:edGrp="everyone" w:colFirst="2" w:colLast="2"/>
            <w:permEnd w:id="237640168"/>
            <w:r w:rsidRPr="00B8553D">
              <w:rPr>
                <w:rFonts w:eastAsia="Arial"/>
                <w:spacing w:val="-3"/>
              </w:rPr>
              <w:t>b. State</w:t>
            </w:r>
            <w:r w:rsidRPr="00B8553D">
              <w:rPr>
                <w:rFonts w:eastAsia="Arial"/>
                <w:spacing w:val="-10"/>
              </w:rPr>
              <w:t xml:space="preserve"> </w:t>
            </w:r>
            <w:r w:rsidRPr="00B8553D">
              <w:rPr>
                <w:rFonts w:eastAsia="Arial"/>
                <w:spacing w:val="-2"/>
              </w:rPr>
              <w:t>of</w:t>
            </w:r>
            <w:r w:rsidRPr="00B8553D">
              <w:rPr>
                <w:rFonts w:eastAsia="Arial"/>
                <w:spacing w:val="-8"/>
              </w:rPr>
              <w:t xml:space="preserve"> </w:t>
            </w:r>
            <w:r w:rsidRPr="00B8553D">
              <w:rPr>
                <w:rFonts w:eastAsia="Arial"/>
                <w:spacing w:val="-5"/>
              </w:rPr>
              <w:t>formation</w:t>
            </w:r>
            <w:r w:rsidRPr="00B8553D">
              <w:rPr>
                <w:rFonts w:eastAsia="Arial"/>
                <w:spacing w:val="-8"/>
              </w:rPr>
              <w:t xml:space="preserve"> </w:t>
            </w:r>
            <w:r w:rsidRPr="00B8553D">
              <w:rPr>
                <w:rFonts w:eastAsia="Arial"/>
                <w:spacing w:val="-2"/>
              </w:rPr>
              <w:t>or</w:t>
            </w:r>
            <w:r w:rsidRPr="00B8553D">
              <w:rPr>
                <w:rFonts w:eastAsia="Arial"/>
                <w:spacing w:val="-9"/>
              </w:rPr>
              <w:t xml:space="preserve"> </w:t>
            </w:r>
            <w:r w:rsidRPr="00B8553D">
              <w:rPr>
                <w:rFonts w:eastAsia="Arial"/>
                <w:spacing w:val="-5"/>
              </w:rPr>
              <w:t>incorporation:</w:t>
            </w:r>
          </w:p>
        </w:tc>
        <w:tc>
          <w:tcPr>
            <w:tcW w:w="360" w:type="dxa"/>
            <w:tcBorders>
              <w:top w:val="nil"/>
              <w:bottom w:val="nil"/>
            </w:tcBorders>
            <w:vAlign w:val="center"/>
          </w:tcPr>
          <w:p w14:paraId="2B7D5B79"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032B0195"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tr w:rsidR="00EC27EB" w:rsidRPr="00B8553D" w14:paraId="00199ACF" w14:textId="77777777" w:rsidTr="00895F17">
        <w:tc>
          <w:tcPr>
            <w:tcW w:w="5035" w:type="dxa"/>
            <w:tcBorders>
              <w:top w:val="nil"/>
              <w:bottom w:val="nil"/>
            </w:tcBorders>
            <w:vAlign w:val="center"/>
          </w:tcPr>
          <w:p w14:paraId="27F7C280" w14:textId="435DD37D" w:rsidR="00EC27EB" w:rsidRPr="00B8553D" w:rsidRDefault="00EC27EB" w:rsidP="00EC27EB">
            <w:pPr>
              <w:widowControl w:val="0"/>
              <w:tabs>
                <w:tab w:val="left" w:pos="540"/>
                <w:tab w:val="left" w:pos="5760"/>
                <w:tab w:val="left" w:pos="9360"/>
              </w:tabs>
              <w:spacing w:before="32" w:line="282" w:lineRule="auto"/>
              <w:rPr>
                <w:rFonts w:eastAsia="Arial"/>
                <w:spacing w:val="-3"/>
              </w:rPr>
            </w:pPr>
            <w:permStart w:id="600070026" w:edGrp="everyone" w:colFirst="2" w:colLast="2"/>
            <w:permEnd w:id="584784157"/>
            <w:r w:rsidRPr="00B8553D">
              <w:rPr>
                <w:rFonts w:eastAsia="Arial"/>
                <w:spacing w:val="-3"/>
                <w:w w:val="95"/>
              </w:rPr>
              <w:t xml:space="preserve">c. </w:t>
            </w:r>
            <w:r w:rsidRPr="00B8553D">
              <w:rPr>
                <w:rFonts w:eastAsia="Arial"/>
                <w:spacing w:val="-3"/>
              </w:rPr>
              <w:t>Total</w:t>
            </w:r>
            <w:r w:rsidRPr="00B8553D">
              <w:rPr>
                <w:rFonts w:eastAsia="Arial"/>
                <w:spacing w:val="-10"/>
              </w:rPr>
              <w:t xml:space="preserve"> </w:t>
            </w:r>
            <w:r w:rsidRPr="00B8553D">
              <w:rPr>
                <w:rFonts w:eastAsia="Arial"/>
                <w:spacing w:val="-3"/>
              </w:rPr>
              <w:t>number</w:t>
            </w:r>
            <w:r w:rsidRPr="00B8553D">
              <w:rPr>
                <w:rFonts w:eastAsia="Arial"/>
                <w:spacing w:val="-12"/>
              </w:rPr>
              <w:t xml:space="preserve"> </w:t>
            </w:r>
            <w:r w:rsidRPr="00B8553D">
              <w:rPr>
                <w:rFonts w:eastAsia="Arial"/>
                <w:spacing w:val="-2"/>
              </w:rPr>
              <w:t>of</w:t>
            </w:r>
            <w:r w:rsidRPr="00B8553D">
              <w:rPr>
                <w:rFonts w:eastAsia="Arial"/>
                <w:spacing w:val="-11"/>
              </w:rPr>
              <w:t xml:space="preserve"> </w:t>
            </w:r>
            <w:r w:rsidRPr="00B8553D">
              <w:rPr>
                <w:rFonts w:eastAsia="Arial"/>
                <w:spacing w:val="-5"/>
              </w:rPr>
              <w:t>current</w:t>
            </w:r>
            <w:r w:rsidRPr="00B8553D">
              <w:rPr>
                <w:rFonts w:eastAsia="Arial"/>
                <w:spacing w:val="-10"/>
              </w:rPr>
              <w:t xml:space="preserve"> </w:t>
            </w:r>
            <w:r w:rsidRPr="00B8553D">
              <w:rPr>
                <w:rFonts w:eastAsia="Arial"/>
                <w:spacing w:val="-5"/>
              </w:rPr>
              <w:t>employees:</w:t>
            </w:r>
          </w:p>
        </w:tc>
        <w:tc>
          <w:tcPr>
            <w:tcW w:w="360" w:type="dxa"/>
            <w:tcBorders>
              <w:top w:val="nil"/>
              <w:bottom w:val="nil"/>
            </w:tcBorders>
            <w:vAlign w:val="center"/>
          </w:tcPr>
          <w:p w14:paraId="66ED5FA5"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3B7B3128"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tr w:rsidR="00EC27EB" w:rsidRPr="00B8553D" w14:paraId="25A7D36F" w14:textId="77777777" w:rsidTr="00895F17">
        <w:tc>
          <w:tcPr>
            <w:tcW w:w="5035" w:type="dxa"/>
            <w:tcBorders>
              <w:top w:val="nil"/>
              <w:bottom w:val="nil"/>
            </w:tcBorders>
            <w:vAlign w:val="center"/>
          </w:tcPr>
          <w:p w14:paraId="7154B16A" w14:textId="3A4D89E0" w:rsidR="00EC27EB" w:rsidRPr="00B8553D" w:rsidRDefault="00EC27EB" w:rsidP="00EC27EB">
            <w:pPr>
              <w:widowControl w:val="0"/>
              <w:tabs>
                <w:tab w:val="left" w:pos="540"/>
                <w:tab w:val="left" w:pos="5760"/>
                <w:tab w:val="left" w:pos="9360"/>
              </w:tabs>
              <w:spacing w:before="32" w:line="282" w:lineRule="auto"/>
              <w:rPr>
                <w:rFonts w:eastAsia="Arial"/>
                <w:spacing w:val="-3"/>
              </w:rPr>
            </w:pPr>
            <w:permStart w:id="723600872" w:edGrp="everyone" w:colFirst="2" w:colLast="2"/>
            <w:permEnd w:id="600070026"/>
            <w:r w:rsidRPr="00B8553D">
              <w:rPr>
                <w:rFonts w:eastAsia="Arial"/>
                <w:spacing w:val="-3"/>
              </w:rPr>
              <w:t>d.</w:t>
            </w:r>
            <w:r w:rsidRPr="00B8553D">
              <w:rPr>
                <w:rFonts w:eastAsia="Arial"/>
              </w:rPr>
              <w:t xml:space="preserve"> </w:t>
            </w:r>
            <w:r w:rsidRPr="00B8553D">
              <w:rPr>
                <w:rFonts w:eastAsia="Arial"/>
                <w:spacing w:val="-5"/>
              </w:rPr>
              <w:t>Percentage</w:t>
            </w:r>
            <w:r w:rsidRPr="00B8553D">
              <w:rPr>
                <w:rFonts w:eastAsia="Arial"/>
                <w:spacing w:val="-8"/>
              </w:rPr>
              <w:t xml:space="preserve"> </w:t>
            </w:r>
            <w:r w:rsidRPr="00B8553D">
              <w:rPr>
                <w:rFonts w:eastAsia="Arial"/>
                <w:spacing w:val="-2"/>
              </w:rPr>
              <w:t>of</w:t>
            </w:r>
            <w:r w:rsidRPr="00B8553D">
              <w:rPr>
                <w:rFonts w:eastAsia="Arial"/>
                <w:spacing w:val="-8"/>
              </w:rPr>
              <w:t xml:space="preserve"> </w:t>
            </w:r>
            <w:r w:rsidRPr="00B8553D">
              <w:rPr>
                <w:rFonts w:eastAsia="Arial"/>
                <w:spacing w:val="-1"/>
              </w:rPr>
              <w:t>JV</w:t>
            </w:r>
            <w:r w:rsidRPr="00B8553D">
              <w:rPr>
                <w:rFonts w:eastAsia="Arial"/>
                <w:spacing w:val="-8"/>
              </w:rPr>
              <w:t xml:space="preserve"> </w:t>
            </w:r>
            <w:r w:rsidRPr="00B8553D">
              <w:rPr>
                <w:rFonts w:eastAsia="Arial"/>
                <w:spacing w:val="-5"/>
              </w:rPr>
              <w:t>ownership:</w:t>
            </w:r>
          </w:p>
        </w:tc>
        <w:tc>
          <w:tcPr>
            <w:tcW w:w="360" w:type="dxa"/>
            <w:tcBorders>
              <w:top w:val="nil"/>
              <w:bottom w:val="nil"/>
            </w:tcBorders>
            <w:vAlign w:val="center"/>
          </w:tcPr>
          <w:p w14:paraId="592734E1"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50248FA7"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bookmarkEnd w:id="10"/>
      <w:permEnd w:id="723600872"/>
    </w:tbl>
    <w:p w14:paraId="32671407" w14:textId="77777777" w:rsidR="00EC27EB" w:rsidRPr="00B8553D" w:rsidRDefault="00EC27EB" w:rsidP="00EC27EB">
      <w:pPr>
        <w:widowControl w:val="0"/>
        <w:tabs>
          <w:tab w:val="left" w:pos="540"/>
          <w:tab w:val="left" w:pos="5760"/>
          <w:tab w:val="left" w:pos="9360"/>
        </w:tabs>
        <w:spacing w:before="32" w:line="282" w:lineRule="auto"/>
        <w:rPr>
          <w:rFonts w:eastAsia="Arial"/>
          <w:spacing w:val="-3"/>
          <w:szCs w:val="22"/>
        </w:rPr>
      </w:pPr>
    </w:p>
    <w:p w14:paraId="37782E0E" w14:textId="77777777" w:rsidR="00EC27EB" w:rsidRPr="00B8553D" w:rsidRDefault="00EC27EB" w:rsidP="00EC27EB">
      <w:pPr>
        <w:widowControl w:val="0"/>
        <w:tabs>
          <w:tab w:val="left" w:pos="540"/>
          <w:tab w:val="left" w:pos="5760"/>
          <w:tab w:val="left" w:pos="9360"/>
        </w:tabs>
        <w:spacing w:line="20" w:lineRule="atLeast"/>
        <w:rPr>
          <w:rFonts w:eastAsia="Arial"/>
          <w:sz w:val="2"/>
          <w:szCs w:val="2"/>
        </w:rPr>
      </w:pPr>
    </w:p>
    <w:p w14:paraId="188B9CF0" w14:textId="77777777" w:rsidR="00EC27EB" w:rsidRPr="00B8553D" w:rsidRDefault="00EC27EB" w:rsidP="00B31D7F">
      <w:pPr>
        <w:widowControl w:val="0"/>
        <w:tabs>
          <w:tab w:val="left" w:pos="540"/>
          <w:tab w:val="left" w:pos="5760"/>
          <w:tab w:val="left" w:pos="9360"/>
        </w:tabs>
        <w:spacing w:before="71"/>
        <w:ind w:left="360"/>
        <w:rPr>
          <w:rFonts w:eastAsia="Arial"/>
          <w:szCs w:val="22"/>
        </w:rPr>
      </w:pPr>
      <w:r w:rsidRPr="00B8553D">
        <w:rPr>
          <w:rFonts w:eastAsia="Arial"/>
          <w:spacing w:val="-3"/>
          <w:szCs w:val="22"/>
        </w:rPr>
        <w:t>JV</w:t>
      </w:r>
      <w:r w:rsidRPr="00B8553D">
        <w:rPr>
          <w:rFonts w:eastAsia="Arial"/>
          <w:spacing w:val="-11"/>
          <w:szCs w:val="22"/>
        </w:rPr>
        <w:t xml:space="preserve"> </w:t>
      </w:r>
      <w:r w:rsidRPr="00B8553D">
        <w:rPr>
          <w:rFonts w:eastAsia="Arial"/>
          <w:spacing w:val="-3"/>
          <w:szCs w:val="22"/>
        </w:rPr>
        <w:t>Member</w:t>
      </w:r>
      <w:r w:rsidRPr="00B8553D">
        <w:rPr>
          <w:rFonts w:eastAsia="Arial"/>
          <w:spacing w:val="-12"/>
          <w:szCs w:val="22"/>
        </w:rPr>
        <w:t xml:space="preserve"> </w:t>
      </w:r>
      <w:r w:rsidRPr="00B8553D">
        <w:rPr>
          <w:rFonts w:eastAsia="Arial"/>
          <w:spacing w:val="-2"/>
          <w:szCs w:val="22"/>
        </w:rPr>
        <w:t>#2</w:t>
      </w:r>
    </w:p>
    <w:p w14:paraId="3F107276" w14:textId="77777777" w:rsidR="00EC27EB" w:rsidRPr="00B8553D" w:rsidRDefault="00EC27EB" w:rsidP="00EC27EB">
      <w:pPr>
        <w:widowControl w:val="0"/>
        <w:tabs>
          <w:tab w:val="left" w:pos="540"/>
          <w:tab w:val="left" w:pos="5760"/>
          <w:tab w:val="left" w:pos="9360"/>
        </w:tabs>
        <w:spacing w:line="20" w:lineRule="atLeast"/>
        <w:rPr>
          <w:rFonts w:eastAsia="Arial"/>
          <w:sz w:val="2"/>
          <w:szCs w:val="2"/>
        </w:rPr>
      </w:pPr>
    </w:p>
    <w:p w14:paraId="7503F972" w14:textId="77777777" w:rsidR="00EC27EB" w:rsidRPr="00B8553D" w:rsidRDefault="00EC27EB" w:rsidP="00EC27EB">
      <w:pPr>
        <w:widowControl w:val="0"/>
        <w:tabs>
          <w:tab w:val="left" w:pos="540"/>
          <w:tab w:val="left" w:pos="5760"/>
          <w:tab w:val="left" w:pos="9360"/>
        </w:tabs>
        <w:spacing w:line="20" w:lineRule="atLeast"/>
        <w:rPr>
          <w:rFonts w:eastAsia="Arial"/>
          <w:sz w:val="2"/>
          <w:szCs w:val="2"/>
        </w:rPr>
      </w:pPr>
    </w:p>
    <w:tbl>
      <w:tblPr>
        <w:tblStyle w:val="TableGrid10"/>
        <w:tblW w:w="0" w:type="auto"/>
        <w:tblInd w:w="2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035"/>
        <w:gridCol w:w="360"/>
        <w:gridCol w:w="3955"/>
      </w:tblGrid>
      <w:tr w:rsidR="00EC27EB" w:rsidRPr="00B8553D" w14:paraId="3CDFFEAE" w14:textId="77777777" w:rsidTr="00B31D7F">
        <w:tc>
          <w:tcPr>
            <w:tcW w:w="5035" w:type="dxa"/>
            <w:tcBorders>
              <w:top w:val="nil"/>
              <w:bottom w:val="nil"/>
            </w:tcBorders>
            <w:vAlign w:val="center"/>
          </w:tcPr>
          <w:p w14:paraId="34858FCA" w14:textId="08FB936D" w:rsidR="00EC27EB" w:rsidRPr="00B8553D" w:rsidRDefault="00B31D7F" w:rsidP="00EC27EB">
            <w:pPr>
              <w:widowControl w:val="0"/>
              <w:tabs>
                <w:tab w:val="left" w:pos="540"/>
                <w:tab w:val="left" w:pos="5760"/>
                <w:tab w:val="left" w:pos="9360"/>
              </w:tabs>
              <w:spacing w:before="32" w:line="282" w:lineRule="auto"/>
              <w:rPr>
                <w:rFonts w:eastAsia="Arial"/>
                <w:spacing w:val="-3"/>
              </w:rPr>
            </w:pPr>
            <w:bookmarkStart w:id="11" w:name="_Hlk504391480"/>
            <w:permStart w:id="1344944366" w:edGrp="everyone" w:colFirst="2" w:colLast="2"/>
            <w:r>
              <w:rPr>
                <w:rFonts w:eastAsia="Arial"/>
                <w:spacing w:val="-3"/>
              </w:rPr>
              <w:t>a</w:t>
            </w:r>
            <w:r w:rsidR="00EC27EB" w:rsidRPr="00B8553D">
              <w:rPr>
                <w:rFonts w:eastAsia="Arial"/>
                <w:spacing w:val="-3"/>
              </w:rPr>
              <w:t>.</w:t>
            </w:r>
            <w:r w:rsidR="00EC27EB" w:rsidRPr="00B8553D">
              <w:rPr>
                <w:rFonts w:eastAsia="Arial"/>
              </w:rPr>
              <w:t xml:space="preserve"> </w:t>
            </w:r>
            <w:r w:rsidR="00EC27EB" w:rsidRPr="00B8553D">
              <w:rPr>
                <w:rFonts w:eastAsia="Arial"/>
                <w:spacing w:val="-3"/>
              </w:rPr>
              <w:t>Date</w:t>
            </w:r>
            <w:r w:rsidR="00EC27EB" w:rsidRPr="00B8553D">
              <w:rPr>
                <w:rFonts w:eastAsia="Arial"/>
                <w:spacing w:val="-9"/>
              </w:rPr>
              <w:t xml:space="preserve"> </w:t>
            </w:r>
            <w:r w:rsidR="00EC27EB" w:rsidRPr="00B8553D">
              <w:rPr>
                <w:rFonts w:eastAsia="Arial"/>
                <w:spacing w:val="-2"/>
              </w:rPr>
              <w:t>of</w:t>
            </w:r>
            <w:r w:rsidR="00EC27EB" w:rsidRPr="00B8553D">
              <w:rPr>
                <w:rFonts w:eastAsia="Arial"/>
                <w:spacing w:val="-9"/>
              </w:rPr>
              <w:t xml:space="preserve"> </w:t>
            </w:r>
            <w:r w:rsidR="00EC27EB" w:rsidRPr="00B8553D">
              <w:rPr>
                <w:rFonts w:eastAsia="Arial"/>
                <w:spacing w:val="-3"/>
              </w:rPr>
              <w:t>company</w:t>
            </w:r>
            <w:r w:rsidR="00EC27EB" w:rsidRPr="00B8553D">
              <w:rPr>
                <w:rFonts w:eastAsia="Arial"/>
                <w:spacing w:val="-9"/>
              </w:rPr>
              <w:t xml:space="preserve"> </w:t>
            </w:r>
            <w:r w:rsidR="00EC27EB" w:rsidRPr="00B8553D">
              <w:rPr>
                <w:rFonts w:eastAsia="Arial"/>
                <w:spacing w:val="-5"/>
              </w:rPr>
              <w:t>formation</w:t>
            </w:r>
            <w:r w:rsidR="00EC27EB" w:rsidRPr="00B8553D">
              <w:rPr>
                <w:rFonts w:eastAsia="Arial"/>
                <w:spacing w:val="-9"/>
              </w:rPr>
              <w:t xml:space="preserve"> </w:t>
            </w:r>
            <w:r w:rsidR="00EC27EB" w:rsidRPr="00B8553D">
              <w:rPr>
                <w:rFonts w:eastAsia="Arial"/>
                <w:spacing w:val="-2"/>
              </w:rPr>
              <w:t>or</w:t>
            </w:r>
            <w:r w:rsidR="00EC27EB" w:rsidRPr="00B8553D">
              <w:rPr>
                <w:rFonts w:eastAsia="Arial"/>
                <w:spacing w:val="-9"/>
              </w:rPr>
              <w:t xml:space="preserve"> </w:t>
            </w:r>
            <w:r w:rsidR="00EC27EB" w:rsidRPr="00B8553D">
              <w:rPr>
                <w:rFonts w:eastAsia="Arial"/>
                <w:spacing w:val="-5"/>
              </w:rPr>
              <w:t>incorporation:</w:t>
            </w:r>
          </w:p>
        </w:tc>
        <w:tc>
          <w:tcPr>
            <w:tcW w:w="360" w:type="dxa"/>
            <w:tcBorders>
              <w:top w:val="nil"/>
              <w:bottom w:val="nil"/>
            </w:tcBorders>
            <w:vAlign w:val="center"/>
          </w:tcPr>
          <w:p w14:paraId="02E9F827"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64E19362"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tr w:rsidR="00EC27EB" w:rsidRPr="00B8553D" w14:paraId="2B6ED821" w14:textId="77777777" w:rsidTr="00B31D7F">
        <w:tc>
          <w:tcPr>
            <w:tcW w:w="5035" w:type="dxa"/>
            <w:tcBorders>
              <w:top w:val="nil"/>
              <w:bottom w:val="nil"/>
            </w:tcBorders>
            <w:vAlign w:val="center"/>
          </w:tcPr>
          <w:p w14:paraId="783A2F27" w14:textId="3E855C87" w:rsidR="00EC27EB" w:rsidRPr="00B8553D" w:rsidRDefault="00B31D7F" w:rsidP="00EC27EB">
            <w:pPr>
              <w:widowControl w:val="0"/>
              <w:tabs>
                <w:tab w:val="left" w:pos="540"/>
                <w:tab w:val="left" w:pos="5760"/>
                <w:tab w:val="left" w:pos="9360"/>
              </w:tabs>
              <w:spacing w:before="32" w:line="282" w:lineRule="auto"/>
              <w:rPr>
                <w:rFonts w:eastAsia="Arial"/>
                <w:spacing w:val="-3"/>
              </w:rPr>
            </w:pPr>
            <w:permStart w:id="2086482399" w:edGrp="everyone" w:colFirst="2" w:colLast="2"/>
            <w:permEnd w:id="1344944366"/>
            <w:r>
              <w:rPr>
                <w:rFonts w:eastAsia="Arial"/>
                <w:spacing w:val="-3"/>
              </w:rPr>
              <w:t>b</w:t>
            </w:r>
            <w:r w:rsidR="00EC27EB" w:rsidRPr="00B8553D">
              <w:rPr>
                <w:rFonts w:eastAsia="Arial"/>
                <w:spacing w:val="-3"/>
              </w:rPr>
              <w:t>. State</w:t>
            </w:r>
            <w:r w:rsidR="00EC27EB" w:rsidRPr="00B8553D">
              <w:rPr>
                <w:rFonts w:eastAsia="Arial"/>
                <w:spacing w:val="-10"/>
              </w:rPr>
              <w:t xml:space="preserve"> </w:t>
            </w:r>
            <w:r w:rsidR="00EC27EB" w:rsidRPr="00B8553D">
              <w:rPr>
                <w:rFonts w:eastAsia="Arial"/>
                <w:spacing w:val="-2"/>
              </w:rPr>
              <w:t>of</w:t>
            </w:r>
            <w:r w:rsidR="00EC27EB" w:rsidRPr="00B8553D">
              <w:rPr>
                <w:rFonts w:eastAsia="Arial"/>
                <w:spacing w:val="-8"/>
              </w:rPr>
              <w:t xml:space="preserve"> </w:t>
            </w:r>
            <w:r w:rsidR="00EC27EB" w:rsidRPr="00B8553D">
              <w:rPr>
                <w:rFonts w:eastAsia="Arial"/>
                <w:spacing w:val="-5"/>
              </w:rPr>
              <w:t>formation</w:t>
            </w:r>
            <w:r w:rsidR="00EC27EB" w:rsidRPr="00B8553D">
              <w:rPr>
                <w:rFonts w:eastAsia="Arial"/>
                <w:spacing w:val="-8"/>
              </w:rPr>
              <w:t xml:space="preserve"> </w:t>
            </w:r>
            <w:r w:rsidR="00EC27EB" w:rsidRPr="00B8553D">
              <w:rPr>
                <w:rFonts w:eastAsia="Arial"/>
                <w:spacing w:val="-2"/>
              </w:rPr>
              <w:t>or</w:t>
            </w:r>
            <w:r w:rsidR="00EC27EB" w:rsidRPr="00B8553D">
              <w:rPr>
                <w:rFonts w:eastAsia="Arial"/>
                <w:spacing w:val="-9"/>
              </w:rPr>
              <w:t xml:space="preserve"> </w:t>
            </w:r>
            <w:r w:rsidR="00EC27EB" w:rsidRPr="00B8553D">
              <w:rPr>
                <w:rFonts w:eastAsia="Arial"/>
                <w:spacing w:val="-5"/>
              </w:rPr>
              <w:t>incorporation:</w:t>
            </w:r>
          </w:p>
        </w:tc>
        <w:tc>
          <w:tcPr>
            <w:tcW w:w="360" w:type="dxa"/>
            <w:tcBorders>
              <w:top w:val="nil"/>
              <w:bottom w:val="nil"/>
            </w:tcBorders>
            <w:vAlign w:val="center"/>
          </w:tcPr>
          <w:p w14:paraId="6B2FD21E"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249CB8EB"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tr w:rsidR="00EC27EB" w:rsidRPr="00B8553D" w14:paraId="20359DA8" w14:textId="77777777" w:rsidTr="00B31D7F">
        <w:tc>
          <w:tcPr>
            <w:tcW w:w="5035" w:type="dxa"/>
            <w:tcBorders>
              <w:top w:val="nil"/>
              <w:bottom w:val="nil"/>
            </w:tcBorders>
            <w:vAlign w:val="center"/>
          </w:tcPr>
          <w:p w14:paraId="56662BC6" w14:textId="7F10C3E6" w:rsidR="00EC27EB" w:rsidRPr="00B8553D" w:rsidRDefault="00B31D7F" w:rsidP="00EC27EB">
            <w:pPr>
              <w:widowControl w:val="0"/>
              <w:tabs>
                <w:tab w:val="left" w:pos="540"/>
                <w:tab w:val="left" w:pos="5760"/>
                <w:tab w:val="left" w:pos="9360"/>
              </w:tabs>
              <w:spacing w:before="32" w:line="282" w:lineRule="auto"/>
              <w:rPr>
                <w:rFonts w:eastAsia="Arial"/>
                <w:spacing w:val="-3"/>
              </w:rPr>
            </w:pPr>
            <w:permStart w:id="360201797" w:edGrp="everyone" w:colFirst="2" w:colLast="2"/>
            <w:permEnd w:id="2086482399"/>
            <w:r>
              <w:rPr>
                <w:rFonts w:eastAsia="Arial"/>
                <w:spacing w:val="-3"/>
                <w:w w:val="95"/>
              </w:rPr>
              <w:t>c</w:t>
            </w:r>
            <w:r w:rsidR="00EC27EB" w:rsidRPr="00B8553D">
              <w:rPr>
                <w:rFonts w:eastAsia="Arial"/>
                <w:spacing w:val="-3"/>
                <w:w w:val="95"/>
              </w:rPr>
              <w:t xml:space="preserve">. </w:t>
            </w:r>
            <w:r w:rsidR="00EC27EB" w:rsidRPr="00B8553D">
              <w:rPr>
                <w:rFonts w:eastAsia="Arial"/>
                <w:spacing w:val="-3"/>
              </w:rPr>
              <w:t>Total</w:t>
            </w:r>
            <w:r w:rsidR="00EC27EB" w:rsidRPr="00B8553D">
              <w:rPr>
                <w:rFonts w:eastAsia="Arial"/>
                <w:spacing w:val="-10"/>
              </w:rPr>
              <w:t xml:space="preserve"> </w:t>
            </w:r>
            <w:r w:rsidR="00EC27EB" w:rsidRPr="00B8553D">
              <w:rPr>
                <w:rFonts w:eastAsia="Arial"/>
                <w:spacing w:val="-3"/>
              </w:rPr>
              <w:t>number</w:t>
            </w:r>
            <w:r w:rsidR="00EC27EB" w:rsidRPr="00B8553D">
              <w:rPr>
                <w:rFonts w:eastAsia="Arial"/>
                <w:spacing w:val="-12"/>
              </w:rPr>
              <w:t xml:space="preserve"> </w:t>
            </w:r>
            <w:r w:rsidR="00EC27EB" w:rsidRPr="00B8553D">
              <w:rPr>
                <w:rFonts w:eastAsia="Arial"/>
                <w:spacing w:val="-2"/>
              </w:rPr>
              <w:t>of</w:t>
            </w:r>
            <w:r w:rsidR="00EC27EB" w:rsidRPr="00B8553D">
              <w:rPr>
                <w:rFonts w:eastAsia="Arial"/>
                <w:spacing w:val="-11"/>
              </w:rPr>
              <w:t xml:space="preserve"> </w:t>
            </w:r>
            <w:r w:rsidR="00EC27EB" w:rsidRPr="00B8553D">
              <w:rPr>
                <w:rFonts w:eastAsia="Arial"/>
                <w:spacing w:val="-5"/>
              </w:rPr>
              <w:t>current</w:t>
            </w:r>
            <w:r w:rsidR="00EC27EB" w:rsidRPr="00B8553D">
              <w:rPr>
                <w:rFonts w:eastAsia="Arial"/>
                <w:spacing w:val="-10"/>
              </w:rPr>
              <w:t xml:space="preserve"> </w:t>
            </w:r>
            <w:r w:rsidR="00EC27EB" w:rsidRPr="00B8553D">
              <w:rPr>
                <w:rFonts w:eastAsia="Arial"/>
                <w:spacing w:val="-5"/>
              </w:rPr>
              <w:t>employees:</w:t>
            </w:r>
          </w:p>
        </w:tc>
        <w:tc>
          <w:tcPr>
            <w:tcW w:w="360" w:type="dxa"/>
            <w:tcBorders>
              <w:top w:val="nil"/>
              <w:bottom w:val="nil"/>
            </w:tcBorders>
            <w:vAlign w:val="center"/>
          </w:tcPr>
          <w:p w14:paraId="28AA3734"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25148B6D"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tr w:rsidR="00EC27EB" w:rsidRPr="00B8553D" w14:paraId="3E9A557B" w14:textId="77777777" w:rsidTr="00B31D7F">
        <w:tc>
          <w:tcPr>
            <w:tcW w:w="5035" w:type="dxa"/>
            <w:tcBorders>
              <w:top w:val="nil"/>
              <w:bottom w:val="nil"/>
            </w:tcBorders>
            <w:vAlign w:val="center"/>
          </w:tcPr>
          <w:p w14:paraId="43EDED54" w14:textId="256E0D56" w:rsidR="00EC27EB" w:rsidRPr="00B8553D" w:rsidRDefault="00B31D7F" w:rsidP="00EC27EB">
            <w:pPr>
              <w:widowControl w:val="0"/>
              <w:tabs>
                <w:tab w:val="left" w:pos="540"/>
                <w:tab w:val="left" w:pos="5760"/>
                <w:tab w:val="left" w:pos="9360"/>
              </w:tabs>
              <w:spacing w:before="32" w:line="282" w:lineRule="auto"/>
              <w:rPr>
                <w:rFonts w:eastAsia="Arial"/>
                <w:spacing w:val="-3"/>
              </w:rPr>
            </w:pPr>
            <w:permStart w:id="615597524" w:edGrp="everyone" w:colFirst="2" w:colLast="2"/>
            <w:permEnd w:id="360201797"/>
            <w:r>
              <w:rPr>
                <w:rFonts w:eastAsia="Arial"/>
                <w:spacing w:val="-3"/>
              </w:rPr>
              <w:t>d</w:t>
            </w:r>
            <w:r w:rsidR="00EC27EB" w:rsidRPr="00B8553D">
              <w:rPr>
                <w:rFonts w:eastAsia="Arial"/>
                <w:spacing w:val="-3"/>
              </w:rPr>
              <w:t>.</w:t>
            </w:r>
            <w:r w:rsidR="00EC27EB" w:rsidRPr="00B8553D">
              <w:rPr>
                <w:rFonts w:eastAsia="Arial"/>
              </w:rPr>
              <w:t xml:space="preserve"> </w:t>
            </w:r>
            <w:r w:rsidR="00EC27EB" w:rsidRPr="00B8553D">
              <w:rPr>
                <w:rFonts w:eastAsia="Arial"/>
                <w:spacing w:val="-5"/>
              </w:rPr>
              <w:t>Percentage</w:t>
            </w:r>
            <w:r w:rsidR="00EC27EB" w:rsidRPr="00B8553D">
              <w:rPr>
                <w:rFonts w:eastAsia="Arial"/>
                <w:spacing w:val="-8"/>
              </w:rPr>
              <w:t xml:space="preserve"> </w:t>
            </w:r>
            <w:r w:rsidR="00EC27EB" w:rsidRPr="00B8553D">
              <w:rPr>
                <w:rFonts w:eastAsia="Arial"/>
                <w:spacing w:val="-2"/>
              </w:rPr>
              <w:t>of</w:t>
            </w:r>
            <w:r w:rsidR="00EC27EB" w:rsidRPr="00B8553D">
              <w:rPr>
                <w:rFonts w:eastAsia="Arial"/>
                <w:spacing w:val="-8"/>
              </w:rPr>
              <w:t xml:space="preserve"> </w:t>
            </w:r>
            <w:r w:rsidR="00EC27EB" w:rsidRPr="00B8553D">
              <w:rPr>
                <w:rFonts w:eastAsia="Arial"/>
                <w:spacing w:val="-1"/>
              </w:rPr>
              <w:t>JV</w:t>
            </w:r>
            <w:r w:rsidR="00EC27EB" w:rsidRPr="00B8553D">
              <w:rPr>
                <w:rFonts w:eastAsia="Arial"/>
                <w:spacing w:val="-8"/>
              </w:rPr>
              <w:t xml:space="preserve"> </w:t>
            </w:r>
            <w:r w:rsidR="00EC27EB" w:rsidRPr="00B8553D">
              <w:rPr>
                <w:rFonts w:eastAsia="Arial"/>
                <w:spacing w:val="-5"/>
              </w:rPr>
              <w:t>ownership:</w:t>
            </w:r>
          </w:p>
        </w:tc>
        <w:tc>
          <w:tcPr>
            <w:tcW w:w="360" w:type="dxa"/>
            <w:tcBorders>
              <w:top w:val="nil"/>
              <w:bottom w:val="nil"/>
            </w:tcBorders>
            <w:vAlign w:val="center"/>
          </w:tcPr>
          <w:p w14:paraId="19B68B4E"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0B0AF65F"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bookmarkEnd w:id="11"/>
      <w:permEnd w:id="615597524"/>
    </w:tbl>
    <w:p w14:paraId="41CE27A6" w14:textId="77777777" w:rsidR="00EC27EB" w:rsidRPr="00B8553D" w:rsidRDefault="00EC27EB" w:rsidP="00EC27EB">
      <w:pPr>
        <w:widowControl w:val="0"/>
        <w:tabs>
          <w:tab w:val="left" w:pos="540"/>
          <w:tab w:val="left" w:pos="5760"/>
          <w:tab w:val="left" w:pos="9360"/>
        </w:tabs>
        <w:spacing w:before="11"/>
        <w:rPr>
          <w:rFonts w:eastAsia="Arial"/>
          <w:szCs w:val="13"/>
        </w:rPr>
      </w:pPr>
    </w:p>
    <w:p w14:paraId="1CD3EE96" w14:textId="77777777" w:rsidR="00EC27EB" w:rsidRPr="00B8553D" w:rsidRDefault="00EC27EB" w:rsidP="00B31D7F">
      <w:pPr>
        <w:widowControl w:val="0"/>
        <w:tabs>
          <w:tab w:val="left" w:pos="540"/>
          <w:tab w:val="left" w:pos="5760"/>
          <w:tab w:val="left" w:pos="9360"/>
        </w:tabs>
        <w:spacing w:before="71"/>
        <w:ind w:left="360"/>
        <w:rPr>
          <w:rFonts w:eastAsia="Arial"/>
          <w:szCs w:val="22"/>
        </w:rPr>
      </w:pPr>
      <w:r w:rsidRPr="00B8553D">
        <w:rPr>
          <w:rFonts w:eastAsia="Arial"/>
          <w:spacing w:val="-3"/>
          <w:szCs w:val="22"/>
        </w:rPr>
        <w:t>JV</w:t>
      </w:r>
      <w:r w:rsidRPr="00B8553D">
        <w:rPr>
          <w:rFonts w:eastAsia="Arial"/>
          <w:spacing w:val="-11"/>
          <w:szCs w:val="22"/>
        </w:rPr>
        <w:t xml:space="preserve"> </w:t>
      </w:r>
      <w:r w:rsidRPr="00B8553D">
        <w:rPr>
          <w:rFonts w:eastAsia="Arial"/>
          <w:spacing w:val="-3"/>
          <w:szCs w:val="22"/>
        </w:rPr>
        <w:t>Member</w:t>
      </w:r>
      <w:r w:rsidRPr="00B8553D">
        <w:rPr>
          <w:rFonts w:eastAsia="Arial"/>
          <w:spacing w:val="-12"/>
          <w:szCs w:val="22"/>
        </w:rPr>
        <w:t xml:space="preserve"> </w:t>
      </w:r>
      <w:r w:rsidRPr="00B8553D">
        <w:rPr>
          <w:rFonts w:eastAsia="Arial"/>
          <w:spacing w:val="-2"/>
          <w:szCs w:val="22"/>
        </w:rPr>
        <w:t>#3</w:t>
      </w:r>
    </w:p>
    <w:tbl>
      <w:tblPr>
        <w:tblStyle w:val="TableGrid10"/>
        <w:tblW w:w="0" w:type="auto"/>
        <w:tblInd w:w="2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035"/>
        <w:gridCol w:w="360"/>
        <w:gridCol w:w="3955"/>
      </w:tblGrid>
      <w:tr w:rsidR="00EC27EB" w:rsidRPr="00B8553D" w14:paraId="5CCE4566" w14:textId="77777777" w:rsidTr="00B31D7F">
        <w:tc>
          <w:tcPr>
            <w:tcW w:w="5035" w:type="dxa"/>
            <w:tcBorders>
              <w:top w:val="nil"/>
              <w:bottom w:val="nil"/>
            </w:tcBorders>
            <w:vAlign w:val="center"/>
          </w:tcPr>
          <w:p w14:paraId="0974BDD2" w14:textId="25E40319" w:rsidR="00EC27EB" w:rsidRPr="00B8553D" w:rsidRDefault="00B31D7F" w:rsidP="00EC27EB">
            <w:pPr>
              <w:widowControl w:val="0"/>
              <w:tabs>
                <w:tab w:val="left" w:pos="540"/>
                <w:tab w:val="left" w:pos="5760"/>
                <w:tab w:val="left" w:pos="9360"/>
              </w:tabs>
              <w:spacing w:before="32" w:line="282" w:lineRule="auto"/>
              <w:rPr>
                <w:rFonts w:eastAsia="Arial"/>
                <w:spacing w:val="-3"/>
              </w:rPr>
            </w:pPr>
            <w:permStart w:id="1740471933" w:edGrp="everyone" w:colFirst="2" w:colLast="2"/>
            <w:r>
              <w:rPr>
                <w:rFonts w:eastAsia="Arial"/>
                <w:spacing w:val="-3"/>
              </w:rPr>
              <w:t>a</w:t>
            </w:r>
            <w:r w:rsidR="00EC27EB" w:rsidRPr="00B8553D">
              <w:rPr>
                <w:rFonts w:eastAsia="Arial"/>
                <w:spacing w:val="-3"/>
              </w:rPr>
              <w:t>.</w:t>
            </w:r>
            <w:r w:rsidR="00EC27EB" w:rsidRPr="00B8553D">
              <w:rPr>
                <w:rFonts w:eastAsia="Arial"/>
              </w:rPr>
              <w:t xml:space="preserve"> </w:t>
            </w:r>
            <w:r w:rsidR="00EC27EB" w:rsidRPr="00B8553D">
              <w:rPr>
                <w:rFonts w:eastAsia="Arial"/>
                <w:spacing w:val="-3"/>
              </w:rPr>
              <w:t>Date</w:t>
            </w:r>
            <w:r w:rsidR="00EC27EB" w:rsidRPr="00B8553D">
              <w:rPr>
                <w:rFonts w:eastAsia="Arial"/>
                <w:spacing w:val="-9"/>
              </w:rPr>
              <w:t xml:space="preserve"> </w:t>
            </w:r>
            <w:r w:rsidR="00EC27EB" w:rsidRPr="00B8553D">
              <w:rPr>
                <w:rFonts w:eastAsia="Arial"/>
                <w:spacing w:val="-2"/>
              </w:rPr>
              <w:t>of</w:t>
            </w:r>
            <w:r w:rsidR="00EC27EB" w:rsidRPr="00B8553D">
              <w:rPr>
                <w:rFonts w:eastAsia="Arial"/>
                <w:spacing w:val="-9"/>
              </w:rPr>
              <w:t xml:space="preserve"> </w:t>
            </w:r>
            <w:r w:rsidR="00EC27EB" w:rsidRPr="00B8553D">
              <w:rPr>
                <w:rFonts w:eastAsia="Arial"/>
                <w:spacing w:val="-3"/>
              </w:rPr>
              <w:t>company</w:t>
            </w:r>
            <w:r w:rsidR="00EC27EB" w:rsidRPr="00B8553D">
              <w:rPr>
                <w:rFonts w:eastAsia="Arial"/>
                <w:spacing w:val="-9"/>
              </w:rPr>
              <w:t xml:space="preserve"> </w:t>
            </w:r>
            <w:r w:rsidR="00EC27EB" w:rsidRPr="00B8553D">
              <w:rPr>
                <w:rFonts w:eastAsia="Arial"/>
                <w:spacing w:val="-5"/>
              </w:rPr>
              <w:t>formation</w:t>
            </w:r>
            <w:r w:rsidR="00EC27EB" w:rsidRPr="00B8553D">
              <w:rPr>
                <w:rFonts w:eastAsia="Arial"/>
                <w:spacing w:val="-9"/>
              </w:rPr>
              <w:t xml:space="preserve"> </w:t>
            </w:r>
            <w:r w:rsidR="00EC27EB" w:rsidRPr="00B8553D">
              <w:rPr>
                <w:rFonts w:eastAsia="Arial"/>
                <w:spacing w:val="-2"/>
              </w:rPr>
              <w:t>or</w:t>
            </w:r>
            <w:r w:rsidR="00EC27EB" w:rsidRPr="00B8553D">
              <w:rPr>
                <w:rFonts w:eastAsia="Arial"/>
                <w:spacing w:val="-9"/>
              </w:rPr>
              <w:t xml:space="preserve"> </w:t>
            </w:r>
            <w:r w:rsidR="00EC27EB" w:rsidRPr="00B8553D">
              <w:rPr>
                <w:rFonts w:eastAsia="Arial"/>
                <w:spacing w:val="-5"/>
              </w:rPr>
              <w:t>incorporation:</w:t>
            </w:r>
          </w:p>
        </w:tc>
        <w:tc>
          <w:tcPr>
            <w:tcW w:w="360" w:type="dxa"/>
            <w:tcBorders>
              <w:top w:val="nil"/>
              <w:bottom w:val="nil"/>
            </w:tcBorders>
            <w:vAlign w:val="center"/>
          </w:tcPr>
          <w:p w14:paraId="5EA2E626"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2A6416DF"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tr w:rsidR="00EC27EB" w:rsidRPr="00B8553D" w14:paraId="7B3E1316" w14:textId="77777777" w:rsidTr="00B31D7F">
        <w:tc>
          <w:tcPr>
            <w:tcW w:w="5035" w:type="dxa"/>
            <w:tcBorders>
              <w:top w:val="nil"/>
              <w:bottom w:val="nil"/>
            </w:tcBorders>
            <w:vAlign w:val="center"/>
          </w:tcPr>
          <w:p w14:paraId="70493278" w14:textId="1AF28584" w:rsidR="00EC27EB" w:rsidRPr="00B8553D" w:rsidRDefault="00B31D7F" w:rsidP="00EC27EB">
            <w:pPr>
              <w:widowControl w:val="0"/>
              <w:tabs>
                <w:tab w:val="left" w:pos="540"/>
                <w:tab w:val="left" w:pos="5760"/>
                <w:tab w:val="left" w:pos="9360"/>
              </w:tabs>
              <w:spacing w:before="32" w:line="282" w:lineRule="auto"/>
              <w:rPr>
                <w:rFonts w:eastAsia="Arial"/>
                <w:spacing w:val="-3"/>
              </w:rPr>
            </w:pPr>
            <w:permStart w:id="454954758" w:edGrp="everyone" w:colFirst="2" w:colLast="2"/>
            <w:permEnd w:id="1740471933"/>
            <w:r>
              <w:rPr>
                <w:rFonts w:eastAsia="Arial"/>
                <w:spacing w:val="-3"/>
              </w:rPr>
              <w:t>b</w:t>
            </w:r>
            <w:r w:rsidR="00EC27EB" w:rsidRPr="00B8553D">
              <w:rPr>
                <w:rFonts w:eastAsia="Arial"/>
                <w:spacing w:val="-3"/>
              </w:rPr>
              <w:t>. State</w:t>
            </w:r>
            <w:r w:rsidR="00EC27EB" w:rsidRPr="00B8553D">
              <w:rPr>
                <w:rFonts w:eastAsia="Arial"/>
                <w:spacing w:val="-10"/>
              </w:rPr>
              <w:t xml:space="preserve"> </w:t>
            </w:r>
            <w:r w:rsidR="00EC27EB" w:rsidRPr="00B8553D">
              <w:rPr>
                <w:rFonts w:eastAsia="Arial"/>
                <w:spacing w:val="-2"/>
              </w:rPr>
              <w:t>of</w:t>
            </w:r>
            <w:r w:rsidR="00EC27EB" w:rsidRPr="00B8553D">
              <w:rPr>
                <w:rFonts w:eastAsia="Arial"/>
                <w:spacing w:val="-8"/>
              </w:rPr>
              <w:t xml:space="preserve"> </w:t>
            </w:r>
            <w:r w:rsidR="00EC27EB" w:rsidRPr="00B8553D">
              <w:rPr>
                <w:rFonts w:eastAsia="Arial"/>
                <w:spacing w:val="-5"/>
              </w:rPr>
              <w:t>formation</w:t>
            </w:r>
            <w:r w:rsidR="00EC27EB" w:rsidRPr="00B8553D">
              <w:rPr>
                <w:rFonts w:eastAsia="Arial"/>
                <w:spacing w:val="-8"/>
              </w:rPr>
              <w:t xml:space="preserve"> </w:t>
            </w:r>
            <w:r w:rsidR="00EC27EB" w:rsidRPr="00B8553D">
              <w:rPr>
                <w:rFonts w:eastAsia="Arial"/>
                <w:spacing w:val="-2"/>
              </w:rPr>
              <w:t>or</w:t>
            </w:r>
            <w:r w:rsidR="00EC27EB" w:rsidRPr="00B8553D">
              <w:rPr>
                <w:rFonts w:eastAsia="Arial"/>
                <w:spacing w:val="-9"/>
              </w:rPr>
              <w:t xml:space="preserve"> </w:t>
            </w:r>
            <w:r w:rsidR="00EC27EB" w:rsidRPr="00B8553D">
              <w:rPr>
                <w:rFonts w:eastAsia="Arial"/>
                <w:spacing w:val="-5"/>
              </w:rPr>
              <w:t>incorporation:</w:t>
            </w:r>
          </w:p>
        </w:tc>
        <w:tc>
          <w:tcPr>
            <w:tcW w:w="360" w:type="dxa"/>
            <w:tcBorders>
              <w:top w:val="nil"/>
              <w:bottom w:val="nil"/>
            </w:tcBorders>
            <w:vAlign w:val="center"/>
          </w:tcPr>
          <w:p w14:paraId="43220C52"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0C3F80D5"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tr w:rsidR="00EC27EB" w:rsidRPr="00B8553D" w14:paraId="6AF7F172" w14:textId="77777777" w:rsidTr="00B31D7F">
        <w:tc>
          <w:tcPr>
            <w:tcW w:w="5035" w:type="dxa"/>
            <w:tcBorders>
              <w:top w:val="nil"/>
              <w:bottom w:val="nil"/>
            </w:tcBorders>
            <w:vAlign w:val="center"/>
          </w:tcPr>
          <w:p w14:paraId="176F3D8A" w14:textId="55DE28FE" w:rsidR="00EC27EB" w:rsidRPr="00B8553D" w:rsidRDefault="00B31D7F" w:rsidP="00EC27EB">
            <w:pPr>
              <w:widowControl w:val="0"/>
              <w:tabs>
                <w:tab w:val="left" w:pos="540"/>
                <w:tab w:val="left" w:pos="5760"/>
                <w:tab w:val="left" w:pos="9360"/>
              </w:tabs>
              <w:spacing w:before="32" w:line="282" w:lineRule="auto"/>
              <w:rPr>
                <w:rFonts w:eastAsia="Arial"/>
                <w:spacing w:val="-3"/>
              </w:rPr>
            </w:pPr>
            <w:permStart w:id="876478694" w:edGrp="everyone" w:colFirst="2" w:colLast="2"/>
            <w:permEnd w:id="454954758"/>
            <w:r>
              <w:rPr>
                <w:rFonts w:eastAsia="Arial"/>
                <w:spacing w:val="-3"/>
                <w:w w:val="95"/>
              </w:rPr>
              <w:t>c</w:t>
            </w:r>
            <w:r w:rsidR="00EC27EB" w:rsidRPr="00B8553D">
              <w:rPr>
                <w:rFonts w:eastAsia="Arial"/>
                <w:spacing w:val="-3"/>
                <w:w w:val="95"/>
              </w:rPr>
              <w:t xml:space="preserve">. </w:t>
            </w:r>
            <w:r w:rsidR="00EC27EB" w:rsidRPr="00B8553D">
              <w:rPr>
                <w:rFonts w:eastAsia="Arial"/>
                <w:spacing w:val="-3"/>
              </w:rPr>
              <w:t>Total</w:t>
            </w:r>
            <w:r w:rsidR="00EC27EB" w:rsidRPr="00B8553D">
              <w:rPr>
                <w:rFonts w:eastAsia="Arial"/>
                <w:spacing w:val="-10"/>
              </w:rPr>
              <w:t xml:space="preserve"> </w:t>
            </w:r>
            <w:r w:rsidR="00EC27EB" w:rsidRPr="00B8553D">
              <w:rPr>
                <w:rFonts w:eastAsia="Arial"/>
                <w:spacing w:val="-3"/>
              </w:rPr>
              <w:t>number</w:t>
            </w:r>
            <w:r w:rsidR="00EC27EB" w:rsidRPr="00B8553D">
              <w:rPr>
                <w:rFonts w:eastAsia="Arial"/>
                <w:spacing w:val="-12"/>
              </w:rPr>
              <w:t xml:space="preserve"> </w:t>
            </w:r>
            <w:r w:rsidR="00EC27EB" w:rsidRPr="00B8553D">
              <w:rPr>
                <w:rFonts w:eastAsia="Arial"/>
                <w:spacing w:val="-2"/>
              </w:rPr>
              <w:t>of</w:t>
            </w:r>
            <w:r w:rsidR="00EC27EB" w:rsidRPr="00B8553D">
              <w:rPr>
                <w:rFonts w:eastAsia="Arial"/>
                <w:spacing w:val="-11"/>
              </w:rPr>
              <w:t xml:space="preserve"> </w:t>
            </w:r>
            <w:r w:rsidR="00EC27EB" w:rsidRPr="00B8553D">
              <w:rPr>
                <w:rFonts w:eastAsia="Arial"/>
                <w:spacing w:val="-5"/>
              </w:rPr>
              <w:t>current</w:t>
            </w:r>
            <w:r w:rsidR="00EC27EB" w:rsidRPr="00B8553D">
              <w:rPr>
                <w:rFonts w:eastAsia="Arial"/>
                <w:spacing w:val="-10"/>
              </w:rPr>
              <w:t xml:space="preserve"> </w:t>
            </w:r>
            <w:r w:rsidR="00EC27EB" w:rsidRPr="00B8553D">
              <w:rPr>
                <w:rFonts w:eastAsia="Arial"/>
                <w:spacing w:val="-5"/>
              </w:rPr>
              <w:t>employees:</w:t>
            </w:r>
          </w:p>
        </w:tc>
        <w:tc>
          <w:tcPr>
            <w:tcW w:w="360" w:type="dxa"/>
            <w:tcBorders>
              <w:top w:val="nil"/>
              <w:bottom w:val="nil"/>
            </w:tcBorders>
            <w:vAlign w:val="center"/>
          </w:tcPr>
          <w:p w14:paraId="21988511"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73359DE9"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tr w:rsidR="00EC27EB" w:rsidRPr="00B8553D" w14:paraId="14F68026" w14:textId="77777777" w:rsidTr="00B31D7F">
        <w:tc>
          <w:tcPr>
            <w:tcW w:w="5035" w:type="dxa"/>
            <w:tcBorders>
              <w:top w:val="nil"/>
              <w:bottom w:val="nil"/>
            </w:tcBorders>
            <w:vAlign w:val="center"/>
          </w:tcPr>
          <w:p w14:paraId="44F6A1B8" w14:textId="0FB34784" w:rsidR="00EC27EB" w:rsidRPr="00B8553D" w:rsidRDefault="00B31D7F" w:rsidP="00EC27EB">
            <w:pPr>
              <w:widowControl w:val="0"/>
              <w:tabs>
                <w:tab w:val="left" w:pos="540"/>
                <w:tab w:val="left" w:pos="5760"/>
                <w:tab w:val="left" w:pos="9360"/>
              </w:tabs>
              <w:spacing w:before="32" w:line="282" w:lineRule="auto"/>
              <w:rPr>
                <w:rFonts w:eastAsia="Arial"/>
                <w:spacing w:val="-3"/>
              </w:rPr>
            </w:pPr>
            <w:permStart w:id="141190961" w:edGrp="everyone" w:colFirst="2" w:colLast="2"/>
            <w:permEnd w:id="876478694"/>
            <w:r>
              <w:rPr>
                <w:rFonts w:eastAsia="Arial"/>
                <w:spacing w:val="-3"/>
              </w:rPr>
              <w:t>d</w:t>
            </w:r>
            <w:r w:rsidR="00EC27EB" w:rsidRPr="00B8553D">
              <w:rPr>
                <w:rFonts w:eastAsia="Arial"/>
                <w:spacing w:val="-3"/>
              </w:rPr>
              <w:t xml:space="preserve">. </w:t>
            </w:r>
            <w:r w:rsidR="00EC27EB" w:rsidRPr="00B8553D">
              <w:rPr>
                <w:rFonts w:eastAsia="Arial"/>
                <w:spacing w:val="-5"/>
              </w:rPr>
              <w:t>Percentage</w:t>
            </w:r>
            <w:r w:rsidR="00EC27EB" w:rsidRPr="00B8553D">
              <w:rPr>
                <w:rFonts w:eastAsia="Arial"/>
                <w:spacing w:val="-8"/>
              </w:rPr>
              <w:t xml:space="preserve"> </w:t>
            </w:r>
            <w:r w:rsidR="00EC27EB" w:rsidRPr="00B8553D">
              <w:rPr>
                <w:rFonts w:eastAsia="Arial"/>
                <w:spacing w:val="-2"/>
              </w:rPr>
              <w:t>of</w:t>
            </w:r>
            <w:r w:rsidR="00EC27EB" w:rsidRPr="00B8553D">
              <w:rPr>
                <w:rFonts w:eastAsia="Arial"/>
                <w:spacing w:val="-8"/>
              </w:rPr>
              <w:t xml:space="preserve"> </w:t>
            </w:r>
            <w:r w:rsidR="00EC27EB" w:rsidRPr="00B8553D">
              <w:rPr>
                <w:rFonts w:eastAsia="Arial"/>
                <w:spacing w:val="-1"/>
              </w:rPr>
              <w:t>JV</w:t>
            </w:r>
            <w:r w:rsidR="00EC27EB" w:rsidRPr="00B8553D">
              <w:rPr>
                <w:rFonts w:eastAsia="Arial"/>
                <w:spacing w:val="-8"/>
              </w:rPr>
              <w:t xml:space="preserve"> </w:t>
            </w:r>
            <w:r w:rsidR="00EC27EB" w:rsidRPr="00B8553D">
              <w:rPr>
                <w:rFonts w:eastAsia="Arial"/>
                <w:spacing w:val="-5"/>
              </w:rPr>
              <w:t>ownership:</w:t>
            </w:r>
          </w:p>
        </w:tc>
        <w:tc>
          <w:tcPr>
            <w:tcW w:w="360" w:type="dxa"/>
            <w:tcBorders>
              <w:top w:val="nil"/>
              <w:bottom w:val="nil"/>
            </w:tcBorders>
            <w:vAlign w:val="center"/>
          </w:tcPr>
          <w:p w14:paraId="44A6DAB2"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c>
          <w:tcPr>
            <w:tcW w:w="3955" w:type="dxa"/>
            <w:vAlign w:val="center"/>
          </w:tcPr>
          <w:p w14:paraId="5020CA1C" w14:textId="77777777" w:rsidR="00EC27EB" w:rsidRPr="00B8553D" w:rsidRDefault="00EC27EB" w:rsidP="00EC27EB">
            <w:pPr>
              <w:widowControl w:val="0"/>
              <w:tabs>
                <w:tab w:val="left" w:pos="540"/>
                <w:tab w:val="left" w:pos="5760"/>
                <w:tab w:val="left" w:pos="9360"/>
              </w:tabs>
              <w:spacing w:before="32" w:line="282" w:lineRule="auto"/>
              <w:rPr>
                <w:rFonts w:eastAsia="Arial"/>
                <w:spacing w:val="-3"/>
              </w:rPr>
            </w:pPr>
          </w:p>
        </w:tc>
      </w:tr>
      <w:permEnd w:id="141190961"/>
    </w:tbl>
    <w:p w14:paraId="4F9EDB77" w14:textId="77777777" w:rsidR="00EC27EB" w:rsidRPr="00B8553D" w:rsidRDefault="00EC27EB" w:rsidP="00EC27EB">
      <w:pPr>
        <w:widowControl w:val="0"/>
        <w:tabs>
          <w:tab w:val="left" w:pos="842"/>
          <w:tab w:val="left" w:pos="5760"/>
          <w:tab w:val="left" w:pos="9360"/>
        </w:tabs>
        <w:spacing w:before="1" w:line="250" w:lineRule="auto"/>
        <w:rPr>
          <w:rFonts w:eastAsia="Arial"/>
          <w:szCs w:val="22"/>
        </w:rPr>
      </w:pPr>
    </w:p>
    <w:p w14:paraId="1C563DC6" w14:textId="4F4CC1B4" w:rsidR="00EC27EB" w:rsidRPr="00B8553D" w:rsidRDefault="00EC27EB">
      <w:pPr>
        <w:widowControl w:val="0"/>
        <w:numPr>
          <w:ilvl w:val="1"/>
          <w:numId w:val="56"/>
        </w:numPr>
        <w:tabs>
          <w:tab w:val="left" w:pos="540"/>
        </w:tabs>
        <w:spacing w:before="71" w:line="288" w:lineRule="auto"/>
        <w:ind w:left="360" w:hanging="360"/>
        <w:jc w:val="both"/>
        <w:rPr>
          <w:rFonts w:eastAsia="Arial"/>
          <w:szCs w:val="22"/>
        </w:rPr>
      </w:pPr>
      <w:r w:rsidRPr="00B8553D">
        <w:rPr>
          <w:rFonts w:eastAsia="Arial"/>
          <w:spacing w:val="-3"/>
          <w:szCs w:val="22"/>
        </w:rPr>
        <w:t>Has</w:t>
      </w:r>
      <w:r w:rsidRPr="00B8553D">
        <w:rPr>
          <w:rFonts w:eastAsia="Arial"/>
          <w:spacing w:val="-11"/>
          <w:szCs w:val="22"/>
        </w:rPr>
        <w:t xml:space="preserve"> </w:t>
      </w:r>
      <w:r w:rsidRPr="00B8553D">
        <w:rPr>
          <w:rFonts w:eastAsia="Arial"/>
          <w:spacing w:val="-3"/>
          <w:szCs w:val="22"/>
        </w:rPr>
        <w:t>there</w:t>
      </w:r>
      <w:r w:rsidRPr="00B8553D">
        <w:rPr>
          <w:rFonts w:eastAsia="Arial"/>
          <w:spacing w:val="-10"/>
          <w:szCs w:val="22"/>
        </w:rPr>
        <w:t xml:space="preserve"> </w:t>
      </w:r>
      <w:r w:rsidRPr="00B8553D">
        <w:rPr>
          <w:rFonts w:eastAsia="Arial"/>
          <w:spacing w:val="-3"/>
          <w:szCs w:val="22"/>
        </w:rPr>
        <w:t>been</w:t>
      </w:r>
      <w:r w:rsidRPr="00B8553D">
        <w:rPr>
          <w:rFonts w:eastAsia="Arial"/>
          <w:spacing w:val="-9"/>
          <w:szCs w:val="22"/>
        </w:rPr>
        <w:t xml:space="preserve"> </w:t>
      </w:r>
      <w:r w:rsidRPr="00B8553D">
        <w:rPr>
          <w:rFonts w:eastAsia="Arial"/>
          <w:spacing w:val="-3"/>
          <w:szCs w:val="22"/>
        </w:rPr>
        <w:t>any</w:t>
      </w:r>
      <w:r w:rsidRPr="00B8553D">
        <w:rPr>
          <w:rFonts w:eastAsia="Arial"/>
          <w:spacing w:val="-11"/>
          <w:szCs w:val="22"/>
        </w:rPr>
        <w:t xml:space="preserve"> </w:t>
      </w:r>
      <w:r w:rsidRPr="00B8553D">
        <w:rPr>
          <w:rFonts w:eastAsia="Arial"/>
          <w:spacing w:val="-3"/>
          <w:szCs w:val="22"/>
        </w:rPr>
        <w:t>change</w:t>
      </w:r>
      <w:r w:rsidRPr="00B8553D">
        <w:rPr>
          <w:rFonts w:eastAsia="Arial"/>
          <w:spacing w:val="-10"/>
          <w:szCs w:val="22"/>
        </w:rPr>
        <w:t xml:space="preserve"> </w:t>
      </w:r>
      <w:r w:rsidRPr="00B8553D">
        <w:rPr>
          <w:rFonts w:eastAsia="Arial"/>
          <w:spacing w:val="-2"/>
          <w:szCs w:val="22"/>
        </w:rPr>
        <w:t>in</w:t>
      </w:r>
      <w:r w:rsidRPr="00B8553D">
        <w:rPr>
          <w:rFonts w:eastAsia="Arial"/>
          <w:spacing w:val="-9"/>
          <w:szCs w:val="22"/>
        </w:rPr>
        <w:t xml:space="preserve"> </w:t>
      </w:r>
      <w:r w:rsidRPr="00B8553D">
        <w:rPr>
          <w:rFonts w:eastAsia="Arial"/>
          <w:spacing w:val="-5"/>
          <w:szCs w:val="22"/>
        </w:rPr>
        <w:t>ownership</w:t>
      </w:r>
      <w:r w:rsidRPr="00B8553D">
        <w:rPr>
          <w:rFonts w:eastAsia="Arial"/>
          <w:spacing w:val="-10"/>
          <w:szCs w:val="22"/>
        </w:rPr>
        <w:t xml:space="preserve"> </w:t>
      </w:r>
      <w:r w:rsidRPr="00B8553D">
        <w:rPr>
          <w:rFonts w:eastAsia="Arial"/>
          <w:spacing w:val="-2"/>
          <w:szCs w:val="22"/>
        </w:rPr>
        <w:t>of</w:t>
      </w:r>
      <w:r w:rsidRPr="00B8553D">
        <w:rPr>
          <w:rFonts w:eastAsia="Arial"/>
          <w:spacing w:val="-9"/>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9"/>
          <w:szCs w:val="22"/>
        </w:rPr>
        <w:t>A</w:t>
      </w:r>
      <w:r w:rsidR="0032274E" w:rsidRPr="00B8553D">
        <w:rPr>
          <w:rFonts w:eastAsia="Arial"/>
          <w:spacing w:val="-9"/>
          <w:szCs w:val="22"/>
        </w:rPr>
        <w:t>rchitect</w:t>
      </w:r>
      <w:r w:rsidRPr="00B8553D">
        <w:rPr>
          <w:rFonts w:eastAsia="Arial"/>
          <w:spacing w:val="-9"/>
          <w:szCs w:val="22"/>
        </w:rPr>
        <w:t xml:space="preserve"> </w:t>
      </w:r>
      <w:r w:rsidRPr="00B8553D">
        <w:rPr>
          <w:rFonts w:eastAsia="Arial"/>
          <w:spacing w:val="-3"/>
          <w:szCs w:val="22"/>
        </w:rPr>
        <w:t>Member</w:t>
      </w:r>
      <w:r w:rsidRPr="00B8553D">
        <w:rPr>
          <w:rFonts w:eastAsia="Arial"/>
          <w:spacing w:val="-10"/>
          <w:szCs w:val="22"/>
        </w:rPr>
        <w:t xml:space="preserve"> </w:t>
      </w:r>
      <w:r w:rsidRPr="00B8553D">
        <w:rPr>
          <w:rFonts w:eastAsia="Arial"/>
          <w:spacing w:val="-2"/>
          <w:szCs w:val="22"/>
        </w:rPr>
        <w:t>at</w:t>
      </w:r>
      <w:r w:rsidRPr="00B8553D">
        <w:rPr>
          <w:rFonts w:eastAsia="Arial"/>
          <w:spacing w:val="-10"/>
          <w:szCs w:val="22"/>
        </w:rPr>
        <w:t xml:space="preserve"> </w:t>
      </w:r>
      <w:r w:rsidRPr="00B8553D">
        <w:rPr>
          <w:rFonts w:eastAsia="Arial"/>
          <w:spacing w:val="-3"/>
          <w:szCs w:val="22"/>
        </w:rPr>
        <w:t>any</w:t>
      </w:r>
      <w:r w:rsidRPr="00B8553D">
        <w:rPr>
          <w:rFonts w:eastAsia="Arial"/>
          <w:spacing w:val="-11"/>
          <w:szCs w:val="22"/>
        </w:rPr>
        <w:t xml:space="preserve"> </w:t>
      </w:r>
      <w:r w:rsidRPr="00B8553D">
        <w:rPr>
          <w:rFonts w:eastAsia="Arial"/>
          <w:spacing w:val="-3"/>
          <w:szCs w:val="22"/>
        </w:rPr>
        <w:t>time</w:t>
      </w:r>
      <w:r w:rsidRPr="00B8553D">
        <w:rPr>
          <w:rFonts w:eastAsia="Arial"/>
          <w:spacing w:val="-9"/>
          <w:szCs w:val="22"/>
        </w:rPr>
        <w:t xml:space="preserve"> </w:t>
      </w:r>
      <w:r w:rsidRPr="00B8553D">
        <w:rPr>
          <w:rFonts w:eastAsia="Arial"/>
          <w:spacing w:val="-3"/>
          <w:szCs w:val="22"/>
        </w:rPr>
        <w:t>during</w:t>
      </w:r>
      <w:r w:rsidRPr="00B8553D">
        <w:rPr>
          <w:rFonts w:eastAsia="Arial"/>
          <w:spacing w:val="-10"/>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5"/>
          <w:szCs w:val="22"/>
        </w:rPr>
        <w:t>last</w:t>
      </w:r>
      <w:r w:rsidRPr="00B8553D">
        <w:rPr>
          <w:rFonts w:eastAsia="Arial"/>
          <w:spacing w:val="62"/>
          <w:w w:val="99"/>
          <w:szCs w:val="22"/>
        </w:rPr>
        <w:t xml:space="preserve"> </w:t>
      </w:r>
      <w:r w:rsidRPr="00B8553D">
        <w:rPr>
          <w:rFonts w:eastAsia="Arial"/>
          <w:spacing w:val="-3"/>
          <w:szCs w:val="22"/>
        </w:rPr>
        <w:t>three</w:t>
      </w:r>
      <w:r w:rsidRPr="00B8553D">
        <w:rPr>
          <w:rFonts w:eastAsia="Arial"/>
          <w:spacing w:val="-12"/>
          <w:szCs w:val="22"/>
        </w:rPr>
        <w:t xml:space="preserve"> </w:t>
      </w:r>
      <w:r w:rsidRPr="00B8553D">
        <w:rPr>
          <w:rFonts w:eastAsia="Arial"/>
          <w:spacing w:val="-2"/>
          <w:szCs w:val="22"/>
        </w:rPr>
        <w:t>(3)</w:t>
      </w:r>
      <w:r w:rsidRPr="00B8553D">
        <w:rPr>
          <w:rFonts w:eastAsia="Arial"/>
          <w:spacing w:val="-9"/>
          <w:szCs w:val="22"/>
        </w:rPr>
        <w:t xml:space="preserve"> </w:t>
      </w:r>
      <w:r w:rsidRPr="00B8553D">
        <w:rPr>
          <w:rFonts w:eastAsia="Arial"/>
          <w:spacing w:val="-5"/>
          <w:szCs w:val="22"/>
        </w:rPr>
        <w:t>years?</w:t>
      </w:r>
    </w:p>
    <w:p w14:paraId="338C8ABB" w14:textId="77777777" w:rsidR="00EC27EB" w:rsidRPr="00B8553D" w:rsidRDefault="00EC27EB" w:rsidP="00B31D7F">
      <w:pPr>
        <w:widowControl w:val="0"/>
        <w:spacing w:before="191"/>
        <w:ind w:left="360"/>
        <w:rPr>
          <w:rFonts w:eastAsia="Calibri"/>
          <w:i/>
          <w:spacing w:val="-5"/>
          <w:szCs w:val="22"/>
        </w:rPr>
      </w:pPr>
      <w:r w:rsidRPr="00B8553D">
        <w:rPr>
          <w:rFonts w:eastAsia="Calibri"/>
          <w:i/>
          <w:spacing w:val="-3"/>
          <w:szCs w:val="22"/>
        </w:rPr>
        <w:t>NOTE:</w:t>
      </w:r>
      <w:r w:rsidRPr="00B8553D">
        <w:rPr>
          <w:rFonts w:eastAsia="Calibri"/>
          <w:i/>
          <w:spacing w:val="-10"/>
          <w:szCs w:val="22"/>
        </w:rPr>
        <w:t xml:space="preserve"> </w:t>
      </w:r>
      <w:r w:rsidRPr="00B8553D">
        <w:rPr>
          <w:rFonts w:eastAsia="Calibri"/>
          <w:i/>
          <w:szCs w:val="22"/>
        </w:rPr>
        <w:t>A</w:t>
      </w:r>
      <w:r w:rsidRPr="00B8553D">
        <w:rPr>
          <w:rFonts w:eastAsia="Calibri"/>
          <w:i/>
          <w:spacing w:val="-9"/>
          <w:szCs w:val="22"/>
        </w:rPr>
        <w:t xml:space="preserve"> </w:t>
      </w:r>
      <w:r w:rsidRPr="00B8553D">
        <w:rPr>
          <w:rFonts w:eastAsia="Calibri"/>
          <w:i/>
          <w:spacing w:val="-5"/>
          <w:szCs w:val="22"/>
        </w:rPr>
        <w:t>corporation</w:t>
      </w:r>
      <w:r w:rsidRPr="00B8553D">
        <w:rPr>
          <w:rFonts w:eastAsia="Calibri"/>
          <w:i/>
          <w:spacing w:val="-10"/>
          <w:szCs w:val="22"/>
        </w:rPr>
        <w:t xml:space="preserve"> </w:t>
      </w:r>
      <w:r w:rsidRPr="00B8553D">
        <w:rPr>
          <w:rFonts w:eastAsia="Calibri"/>
          <w:i/>
          <w:spacing w:val="-3"/>
          <w:szCs w:val="22"/>
        </w:rPr>
        <w:t>whose</w:t>
      </w:r>
      <w:r w:rsidRPr="00B8553D">
        <w:rPr>
          <w:rFonts w:eastAsia="Calibri"/>
          <w:i/>
          <w:spacing w:val="-10"/>
          <w:szCs w:val="22"/>
        </w:rPr>
        <w:t xml:space="preserve"> </w:t>
      </w:r>
      <w:r w:rsidRPr="00B8553D">
        <w:rPr>
          <w:rFonts w:eastAsia="Calibri"/>
          <w:i/>
          <w:spacing w:val="-3"/>
          <w:szCs w:val="22"/>
        </w:rPr>
        <w:t>shares</w:t>
      </w:r>
      <w:r w:rsidRPr="00B8553D">
        <w:rPr>
          <w:rFonts w:eastAsia="Calibri"/>
          <w:i/>
          <w:spacing w:val="-10"/>
          <w:szCs w:val="22"/>
        </w:rPr>
        <w:t xml:space="preserve"> </w:t>
      </w:r>
      <w:r w:rsidRPr="00B8553D">
        <w:rPr>
          <w:rFonts w:eastAsia="Calibri"/>
          <w:i/>
          <w:spacing w:val="-2"/>
          <w:szCs w:val="22"/>
        </w:rPr>
        <w:t>are</w:t>
      </w:r>
      <w:r w:rsidRPr="00B8553D">
        <w:rPr>
          <w:rFonts w:eastAsia="Calibri"/>
          <w:i/>
          <w:spacing w:val="-10"/>
          <w:szCs w:val="22"/>
        </w:rPr>
        <w:t xml:space="preserve"> </w:t>
      </w:r>
      <w:r w:rsidRPr="00B8553D">
        <w:rPr>
          <w:rFonts w:eastAsia="Calibri"/>
          <w:i/>
          <w:spacing w:val="-5"/>
          <w:szCs w:val="22"/>
        </w:rPr>
        <w:t>publicly</w:t>
      </w:r>
      <w:r w:rsidRPr="00B8553D">
        <w:rPr>
          <w:rFonts w:eastAsia="Calibri"/>
          <w:i/>
          <w:spacing w:val="-10"/>
          <w:szCs w:val="22"/>
        </w:rPr>
        <w:t xml:space="preserve"> </w:t>
      </w:r>
      <w:r w:rsidRPr="00B8553D">
        <w:rPr>
          <w:rFonts w:eastAsia="Calibri"/>
          <w:i/>
          <w:spacing w:val="-3"/>
          <w:szCs w:val="22"/>
        </w:rPr>
        <w:t>traded</w:t>
      </w:r>
      <w:r w:rsidRPr="00B8553D">
        <w:rPr>
          <w:rFonts w:eastAsia="Calibri"/>
          <w:i/>
          <w:spacing w:val="-9"/>
          <w:szCs w:val="22"/>
        </w:rPr>
        <w:t xml:space="preserve"> </w:t>
      </w:r>
      <w:r w:rsidRPr="00B8553D">
        <w:rPr>
          <w:rFonts w:eastAsia="Calibri"/>
          <w:i/>
          <w:spacing w:val="-2"/>
          <w:szCs w:val="22"/>
        </w:rPr>
        <w:t>is</w:t>
      </w:r>
      <w:r w:rsidRPr="00B8553D">
        <w:rPr>
          <w:rFonts w:eastAsia="Calibri"/>
          <w:i/>
          <w:spacing w:val="-10"/>
          <w:szCs w:val="22"/>
        </w:rPr>
        <w:t xml:space="preserve"> </w:t>
      </w:r>
      <w:r w:rsidRPr="00B8553D">
        <w:rPr>
          <w:rFonts w:eastAsia="Calibri"/>
          <w:i/>
          <w:spacing w:val="-3"/>
          <w:szCs w:val="22"/>
        </w:rPr>
        <w:t>not</w:t>
      </w:r>
      <w:r w:rsidRPr="00B8553D">
        <w:rPr>
          <w:rFonts w:eastAsia="Calibri"/>
          <w:i/>
          <w:spacing w:val="-9"/>
          <w:szCs w:val="22"/>
        </w:rPr>
        <w:t xml:space="preserve"> </w:t>
      </w:r>
      <w:r w:rsidRPr="00B8553D">
        <w:rPr>
          <w:rFonts w:eastAsia="Calibri"/>
          <w:i/>
          <w:spacing w:val="-3"/>
          <w:szCs w:val="22"/>
        </w:rPr>
        <w:t>required</w:t>
      </w:r>
      <w:r w:rsidRPr="00B8553D">
        <w:rPr>
          <w:rFonts w:eastAsia="Calibri"/>
          <w:i/>
          <w:spacing w:val="-11"/>
          <w:szCs w:val="22"/>
        </w:rPr>
        <w:t xml:space="preserve"> </w:t>
      </w:r>
      <w:r w:rsidRPr="00B8553D">
        <w:rPr>
          <w:rFonts w:eastAsia="Calibri"/>
          <w:i/>
          <w:spacing w:val="-2"/>
          <w:szCs w:val="22"/>
        </w:rPr>
        <w:t>to</w:t>
      </w:r>
      <w:r w:rsidRPr="00B8553D">
        <w:rPr>
          <w:rFonts w:eastAsia="Calibri"/>
          <w:i/>
          <w:spacing w:val="-9"/>
          <w:szCs w:val="22"/>
        </w:rPr>
        <w:t xml:space="preserve"> </w:t>
      </w:r>
      <w:r w:rsidRPr="00B8553D">
        <w:rPr>
          <w:rFonts w:eastAsia="Calibri"/>
          <w:i/>
          <w:spacing w:val="-5"/>
          <w:szCs w:val="22"/>
        </w:rPr>
        <w:t>answer</w:t>
      </w:r>
      <w:r w:rsidRPr="00B8553D">
        <w:rPr>
          <w:rFonts w:eastAsia="Calibri"/>
          <w:i/>
          <w:spacing w:val="-10"/>
          <w:szCs w:val="22"/>
        </w:rPr>
        <w:t xml:space="preserve"> </w:t>
      </w:r>
      <w:r w:rsidRPr="00B8553D">
        <w:rPr>
          <w:rFonts w:eastAsia="Calibri"/>
          <w:i/>
          <w:spacing w:val="-5"/>
          <w:szCs w:val="22"/>
        </w:rPr>
        <w:t>this</w:t>
      </w:r>
      <w:r w:rsidRPr="00B8553D">
        <w:rPr>
          <w:rFonts w:eastAsia="Calibri"/>
          <w:i/>
          <w:spacing w:val="50"/>
          <w:w w:val="99"/>
          <w:szCs w:val="22"/>
        </w:rPr>
        <w:t xml:space="preserve"> </w:t>
      </w:r>
      <w:r w:rsidRPr="00B8553D">
        <w:rPr>
          <w:rFonts w:eastAsia="Calibri"/>
          <w:i/>
          <w:spacing w:val="-5"/>
          <w:szCs w:val="22"/>
        </w:rPr>
        <w:t>question.</w:t>
      </w:r>
    </w:p>
    <w:permStart w:id="312934960" w:edGrp="everyone"/>
    <w:p w14:paraId="31B2EB72" w14:textId="21771EDE" w:rsidR="00EC27EB" w:rsidRPr="00B8553D" w:rsidRDefault="0066720E" w:rsidP="00B31D7F">
      <w:pPr>
        <w:widowControl w:val="0"/>
        <w:tabs>
          <w:tab w:val="left" w:pos="540"/>
          <w:tab w:val="left" w:pos="1080"/>
          <w:tab w:val="left" w:pos="2340"/>
        </w:tabs>
        <w:spacing w:before="71"/>
        <w:ind w:left="360"/>
        <w:contextualSpacing/>
        <w:rPr>
          <w:rFonts w:eastAsia="Arial"/>
          <w:szCs w:val="22"/>
        </w:rPr>
      </w:pPr>
      <w:sdt>
        <w:sdtPr>
          <w:rPr>
            <w:rFonts w:eastAsia="MS Gothic"/>
            <w:spacing w:val="-2"/>
            <w:w w:val="95"/>
            <w:sz w:val="28"/>
            <w:szCs w:val="22"/>
          </w:rPr>
          <w:id w:val="-1557459775"/>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312934960"/>
      <w:r w:rsidR="00EC27EB" w:rsidRPr="00B8553D">
        <w:rPr>
          <w:rFonts w:eastAsia="Arial"/>
          <w:spacing w:val="-2"/>
          <w:w w:val="95"/>
          <w:szCs w:val="22"/>
        </w:rPr>
        <w:tab/>
        <w:t>Yes</w:t>
      </w:r>
      <w:r w:rsidR="00EC27EB" w:rsidRPr="00B8553D">
        <w:rPr>
          <w:rFonts w:eastAsia="Arial"/>
          <w:spacing w:val="-2"/>
          <w:w w:val="95"/>
          <w:szCs w:val="22"/>
        </w:rPr>
        <w:tab/>
      </w:r>
      <w:permStart w:id="1797812711" w:edGrp="everyone"/>
      <w:sdt>
        <w:sdtPr>
          <w:rPr>
            <w:rFonts w:eastAsia="MS Gothic"/>
            <w:spacing w:val="-2"/>
            <w:w w:val="95"/>
            <w:sz w:val="28"/>
            <w:szCs w:val="22"/>
          </w:rPr>
          <w:id w:val="-2121591419"/>
          <w14:checkbox>
            <w14:checked w14:val="0"/>
            <w14:checkedState w14:val="2612" w14:font="MS Gothic"/>
            <w14:uncheckedState w14:val="2610" w14:font="MS Gothic"/>
          </w14:checkbox>
        </w:sdtPr>
        <w:sdtEndPr/>
        <w:sdtContent>
          <w:r w:rsidR="00CD2908">
            <w:rPr>
              <w:rFonts w:ascii="MS Gothic" w:eastAsia="MS Gothic" w:hAnsi="MS Gothic" w:hint="eastAsia"/>
              <w:spacing w:val="-2"/>
              <w:w w:val="95"/>
              <w:sz w:val="28"/>
              <w:szCs w:val="22"/>
            </w:rPr>
            <w:t>☐</w:t>
          </w:r>
        </w:sdtContent>
      </w:sdt>
      <w:permEnd w:id="1797812711"/>
      <w:r w:rsidR="00EC27EB" w:rsidRPr="00B8553D">
        <w:rPr>
          <w:rFonts w:eastAsia="MS Gothic"/>
          <w:spacing w:val="-2"/>
          <w:w w:val="95"/>
          <w:szCs w:val="22"/>
        </w:rPr>
        <w:tab/>
      </w:r>
      <w:r w:rsidR="00EC27EB" w:rsidRPr="00B8553D">
        <w:rPr>
          <w:rFonts w:eastAsia="Arial"/>
          <w:spacing w:val="-3"/>
          <w:szCs w:val="22"/>
        </w:rPr>
        <w:t>No</w:t>
      </w:r>
    </w:p>
    <w:p w14:paraId="37FF4124" w14:textId="6ADF98E3" w:rsidR="00EC27EB" w:rsidRPr="00B8553D" w:rsidRDefault="00EC27EB" w:rsidP="00B31D7F">
      <w:pPr>
        <w:widowControl w:val="0"/>
        <w:spacing w:before="160"/>
        <w:ind w:left="360"/>
        <w:rPr>
          <w:rFonts w:eastAsia="Arial"/>
          <w:b/>
          <w:spacing w:val="-3"/>
          <w:szCs w:val="22"/>
        </w:rPr>
      </w:pPr>
      <w:r w:rsidRPr="00B8553D">
        <w:rPr>
          <w:rFonts w:eastAsia="Arial"/>
          <w:b/>
          <w:spacing w:val="-2"/>
          <w:szCs w:val="22"/>
        </w:rPr>
        <w:t>If</w:t>
      </w:r>
      <w:r w:rsidRPr="00B8553D">
        <w:rPr>
          <w:rFonts w:eastAsia="Arial"/>
          <w:b/>
          <w:spacing w:val="-14"/>
          <w:szCs w:val="22"/>
        </w:rPr>
        <w:t xml:space="preserve"> </w:t>
      </w:r>
      <w:r w:rsidRPr="00B8553D">
        <w:rPr>
          <w:rFonts w:eastAsia="Arial"/>
          <w:b/>
          <w:spacing w:val="-3"/>
          <w:szCs w:val="22"/>
        </w:rPr>
        <w:t>“Yes,”</w:t>
      </w:r>
      <w:r w:rsidRPr="00B8553D">
        <w:rPr>
          <w:rFonts w:eastAsia="Arial"/>
          <w:b/>
          <w:spacing w:val="-14"/>
          <w:szCs w:val="22"/>
        </w:rPr>
        <w:t xml:space="preserve"> </w:t>
      </w:r>
      <w:r w:rsidRPr="00B8553D">
        <w:rPr>
          <w:rFonts w:eastAsia="Arial"/>
          <w:b/>
          <w:spacing w:val="-3"/>
          <w:szCs w:val="22"/>
        </w:rPr>
        <w:t>explain:</w:t>
      </w:r>
      <w:r w:rsidRPr="00B8553D">
        <w:rPr>
          <w:rFonts w:eastAsia="Arial"/>
          <w:noProof/>
          <w:szCs w:val="28"/>
        </w:rPr>
        <mc:AlternateContent>
          <mc:Choice Requires="wps">
            <w:drawing>
              <wp:inline distT="0" distB="0" distL="0" distR="0" wp14:anchorId="7B0200BD" wp14:editId="16E35E2E">
                <wp:extent cx="5943600" cy="425116"/>
                <wp:effectExtent l="0" t="0" r="19050" b="1968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116"/>
                        </a:xfrm>
                        <a:prstGeom prst="rect">
                          <a:avLst/>
                        </a:prstGeom>
                        <a:solidFill>
                          <a:srgbClr val="FFFFFF"/>
                        </a:solidFill>
                        <a:ln w="9525">
                          <a:solidFill>
                            <a:srgbClr val="000000"/>
                          </a:solidFill>
                          <a:miter lim="800000"/>
                          <a:headEnd/>
                          <a:tailEnd/>
                        </a:ln>
                      </wps:spPr>
                      <wps:txbx>
                        <w:txbxContent>
                          <w:p w14:paraId="3F67B486" w14:textId="77777777" w:rsidR="00677859" w:rsidRPr="00D72AE0" w:rsidRDefault="00677859" w:rsidP="00EC27EB">
                            <w:pPr>
                              <w:rPr>
                                <w:rFonts w:ascii="Tahoma" w:hAnsi="Tahoma" w:cs="Tahoma"/>
                              </w:rPr>
                            </w:pPr>
                            <w:permStart w:id="298130483" w:edGrp="everyone"/>
                            <w:permEnd w:id="298130483"/>
                          </w:p>
                          <w:p w14:paraId="08853CA5" w14:textId="77777777" w:rsidR="00677859" w:rsidRPr="00D72AE0" w:rsidRDefault="00677859" w:rsidP="00EC27EB">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7B0200BD" id="_x0000_s1030" type="#_x0000_t202" style="width:468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">
                <v:textbox style="mso-fit-shape-to-text:t">
                  <w:txbxContent>
                    <w:p w14:paraId="3F67B486" w14:textId="77777777" w:rsidR="00677859" w:rsidRPr="00D72AE0" w:rsidRDefault="00677859" w:rsidP="00EC27EB">
                      <w:pPr>
                        <w:rPr>
                          <w:rFonts w:ascii="Tahoma" w:hAnsi="Tahoma" w:cs="Tahoma"/>
                        </w:rPr>
                      </w:pPr>
                      <w:permStart w:id="298130483" w:edGrp="everyone"/>
                      <w:permEnd w:id="298130483"/>
                    </w:p>
                    <w:p w14:paraId="08853CA5" w14:textId="77777777" w:rsidR="00677859" w:rsidRPr="00D72AE0" w:rsidRDefault="00677859" w:rsidP="00EC27EB">
                      <w:pPr>
                        <w:rPr>
                          <w:rFonts w:ascii="Tahoma" w:hAnsi="Tahoma" w:cs="Tahoma"/>
                        </w:rPr>
                      </w:pPr>
                    </w:p>
                  </w:txbxContent>
                </v:textbox>
                <w10:anchorlock/>
              </v:shape>
            </w:pict>
          </mc:Fallback>
        </mc:AlternateContent>
      </w:r>
    </w:p>
    <w:p w14:paraId="5672DBEB" w14:textId="53BA2D0B" w:rsidR="00EC27EB" w:rsidRPr="00B8553D" w:rsidRDefault="00EC27EB">
      <w:pPr>
        <w:keepNext/>
        <w:widowControl w:val="0"/>
        <w:numPr>
          <w:ilvl w:val="1"/>
          <w:numId w:val="56"/>
        </w:numPr>
        <w:tabs>
          <w:tab w:val="left" w:pos="540"/>
        </w:tabs>
        <w:spacing w:before="141"/>
        <w:ind w:left="360" w:hanging="360"/>
        <w:jc w:val="both"/>
        <w:rPr>
          <w:rFonts w:eastAsia="Arial"/>
          <w:szCs w:val="22"/>
        </w:rPr>
      </w:pPr>
      <w:r w:rsidRPr="00B8553D">
        <w:rPr>
          <w:rFonts w:eastAsia="Arial"/>
          <w:spacing w:val="-3"/>
          <w:szCs w:val="22"/>
        </w:rPr>
        <w:lastRenderedPageBreak/>
        <w:t>Has</w:t>
      </w:r>
      <w:r w:rsidRPr="00B8553D">
        <w:rPr>
          <w:rFonts w:eastAsia="Arial"/>
          <w:spacing w:val="-11"/>
          <w:szCs w:val="22"/>
        </w:rPr>
        <w:t xml:space="preserve"> </w:t>
      </w:r>
      <w:r w:rsidRPr="00B8553D">
        <w:rPr>
          <w:rFonts w:eastAsia="Arial"/>
          <w:spacing w:val="-3"/>
          <w:szCs w:val="22"/>
        </w:rPr>
        <w:t>the</w:t>
      </w:r>
      <w:r w:rsidRPr="00B8553D">
        <w:rPr>
          <w:rFonts w:eastAsia="Arial"/>
          <w:spacing w:val="-9"/>
          <w:szCs w:val="22"/>
        </w:rPr>
        <w:t xml:space="preserve"> A</w:t>
      </w:r>
      <w:r w:rsidR="0032274E" w:rsidRPr="00B8553D">
        <w:rPr>
          <w:rFonts w:eastAsia="Arial"/>
          <w:spacing w:val="-9"/>
          <w:szCs w:val="22"/>
        </w:rPr>
        <w:t>rchitect</w:t>
      </w:r>
      <w:r w:rsidRPr="00B8553D">
        <w:rPr>
          <w:rFonts w:eastAsia="Arial"/>
          <w:spacing w:val="-9"/>
          <w:szCs w:val="22"/>
        </w:rPr>
        <w:t xml:space="preserve"> </w:t>
      </w:r>
      <w:r w:rsidRPr="00B8553D">
        <w:rPr>
          <w:rFonts w:eastAsia="Arial"/>
          <w:spacing w:val="-3"/>
          <w:szCs w:val="22"/>
        </w:rPr>
        <w:t>Member</w:t>
      </w:r>
      <w:r w:rsidRPr="00B8553D">
        <w:rPr>
          <w:rFonts w:eastAsia="Arial"/>
          <w:spacing w:val="-10"/>
          <w:szCs w:val="22"/>
        </w:rPr>
        <w:t xml:space="preserve"> </w:t>
      </w:r>
      <w:r w:rsidRPr="00B8553D">
        <w:rPr>
          <w:rFonts w:eastAsia="Arial"/>
          <w:spacing w:val="-5"/>
          <w:szCs w:val="22"/>
        </w:rPr>
        <w:t>changed</w:t>
      </w:r>
      <w:r w:rsidRPr="00B8553D">
        <w:rPr>
          <w:rFonts w:eastAsia="Arial"/>
          <w:spacing w:val="-9"/>
          <w:szCs w:val="22"/>
        </w:rPr>
        <w:t xml:space="preserve"> </w:t>
      </w:r>
      <w:r w:rsidRPr="00B8553D">
        <w:rPr>
          <w:rFonts w:eastAsia="Arial"/>
          <w:spacing w:val="-3"/>
          <w:szCs w:val="22"/>
        </w:rPr>
        <w:t>names</w:t>
      </w:r>
      <w:r w:rsidRPr="00B8553D">
        <w:rPr>
          <w:rFonts w:eastAsia="Arial"/>
          <w:spacing w:val="-10"/>
          <w:szCs w:val="22"/>
        </w:rPr>
        <w:t xml:space="preserve"> </w:t>
      </w:r>
      <w:r w:rsidRPr="00B8553D">
        <w:rPr>
          <w:rFonts w:eastAsia="Arial"/>
          <w:spacing w:val="-2"/>
          <w:szCs w:val="22"/>
        </w:rPr>
        <w:t>or</w:t>
      </w:r>
      <w:r w:rsidRPr="00B8553D">
        <w:rPr>
          <w:rFonts w:eastAsia="Arial"/>
          <w:spacing w:val="-11"/>
          <w:szCs w:val="22"/>
        </w:rPr>
        <w:t xml:space="preserve"> </w:t>
      </w:r>
      <w:r w:rsidRPr="00B8553D">
        <w:rPr>
          <w:rFonts w:eastAsia="Arial"/>
          <w:spacing w:val="-3"/>
          <w:szCs w:val="22"/>
        </w:rPr>
        <w:t>license</w:t>
      </w:r>
      <w:r w:rsidRPr="00B8553D">
        <w:rPr>
          <w:rFonts w:eastAsia="Arial"/>
          <w:spacing w:val="-11"/>
          <w:szCs w:val="22"/>
        </w:rPr>
        <w:t xml:space="preserve"> </w:t>
      </w:r>
      <w:r w:rsidRPr="00B8553D">
        <w:rPr>
          <w:rFonts w:eastAsia="Arial"/>
          <w:spacing w:val="-3"/>
          <w:szCs w:val="22"/>
        </w:rPr>
        <w:t>numbers</w:t>
      </w:r>
      <w:r w:rsidRPr="00B8553D">
        <w:rPr>
          <w:rFonts w:eastAsia="Arial"/>
          <w:spacing w:val="-11"/>
          <w:szCs w:val="22"/>
        </w:rPr>
        <w:t xml:space="preserve"> </w:t>
      </w:r>
      <w:r w:rsidRPr="00B8553D">
        <w:rPr>
          <w:rFonts w:eastAsia="Arial"/>
          <w:spacing w:val="-1"/>
          <w:szCs w:val="22"/>
        </w:rPr>
        <w:t>in</w:t>
      </w:r>
      <w:r w:rsidRPr="00B8553D">
        <w:rPr>
          <w:rFonts w:eastAsia="Arial"/>
          <w:spacing w:val="-10"/>
          <w:szCs w:val="22"/>
        </w:rPr>
        <w:t xml:space="preserve"> </w:t>
      </w:r>
      <w:r w:rsidRPr="00B8553D">
        <w:rPr>
          <w:rFonts w:eastAsia="Arial"/>
          <w:spacing w:val="-3"/>
          <w:szCs w:val="22"/>
        </w:rPr>
        <w:t>the</w:t>
      </w:r>
      <w:r w:rsidRPr="00B8553D">
        <w:rPr>
          <w:rFonts w:eastAsia="Arial"/>
          <w:spacing w:val="-11"/>
          <w:szCs w:val="22"/>
        </w:rPr>
        <w:t xml:space="preserve"> </w:t>
      </w:r>
      <w:r w:rsidRPr="00B8553D">
        <w:rPr>
          <w:rFonts w:eastAsia="Arial"/>
          <w:spacing w:val="-3"/>
          <w:szCs w:val="22"/>
        </w:rPr>
        <w:t>last</w:t>
      </w:r>
      <w:r w:rsidRPr="00B8553D">
        <w:rPr>
          <w:rFonts w:eastAsia="Arial"/>
          <w:spacing w:val="-9"/>
          <w:szCs w:val="22"/>
        </w:rPr>
        <w:t xml:space="preserve"> </w:t>
      </w:r>
      <w:r w:rsidRPr="00B8553D">
        <w:rPr>
          <w:rFonts w:eastAsia="Arial"/>
          <w:spacing w:val="-3"/>
          <w:szCs w:val="22"/>
        </w:rPr>
        <w:t>three</w:t>
      </w:r>
      <w:r w:rsidRPr="00B8553D">
        <w:rPr>
          <w:rFonts w:eastAsia="Arial"/>
          <w:spacing w:val="-9"/>
          <w:szCs w:val="22"/>
        </w:rPr>
        <w:t xml:space="preserve"> </w:t>
      </w:r>
      <w:r w:rsidRPr="00B8553D">
        <w:rPr>
          <w:rFonts w:eastAsia="Arial"/>
          <w:spacing w:val="-3"/>
          <w:szCs w:val="22"/>
        </w:rPr>
        <w:t>(3)</w:t>
      </w:r>
      <w:r w:rsidRPr="00B8553D">
        <w:rPr>
          <w:rFonts w:eastAsia="Arial"/>
          <w:spacing w:val="-10"/>
          <w:szCs w:val="22"/>
        </w:rPr>
        <w:t xml:space="preserve"> </w:t>
      </w:r>
      <w:r w:rsidRPr="00B8553D">
        <w:rPr>
          <w:rFonts w:eastAsia="Arial"/>
          <w:spacing w:val="-5"/>
          <w:szCs w:val="22"/>
        </w:rPr>
        <w:t>years?</w:t>
      </w:r>
    </w:p>
    <w:permStart w:id="194587200" w:edGrp="everyone"/>
    <w:p w14:paraId="0F6B980C" w14:textId="77777777" w:rsidR="00EC27EB" w:rsidRPr="00B8553D" w:rsidRDefault="0066720E" w:rsidP="00CF0807">
      <w:pPr>
        <w:keepNext/>
        <w:widowControl w:val="0"/>
        <w:tabs>
          <w:tab w:val="left" w:pos="540"/>
          <w:tab w:val="left" w:pos="810"/>
          <w:tab w:val="left" w:pos="1890"/>
          <w:tab w:val="left" w:pos="2340"/>
        </w:tabs>
        <w:spacing w:before="71"/>
        <w:ind w:left="360"/>
        <w:rPr>
          <w:rFonts w:eastAsia="Arial"/>
          <w:szCs w:val="22"/>
        </w:rPr>
      </w:pPr>
      <w:sdt>
        <w:sdtPr>
          <w:rPr>
            <w:rFonts w:eastAsia="MS Gothic"/>
            <w:spacing w:val="-2"/>
            <w:w w:val="95"/>
            <w:sz w:val="28"/>
            <w:szCs w:val="22"/>
          </w:rPr>
          <w:id w:val="1468395728"/>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194587200"/>
      <w:r w:rsidR="00EC27EB" w:rsidRPr="00B8553D">
        <w:rPr>
          <w:rFonts w:eastAsia="Arial"/>
          <w:spacing w:val="-2"/>
          <w:w w:val="95"/>
          <w:sz w:val="28"/>
          <w:szCs w:val="22"/>
        </w:rPr>
        <w:tab/>
      </w:r>
      <w:r w:rsidR="00EC27EB" w:rsidRPr="00B8553D">
        <w:rPr>
          <w:rFonts w:eastAsia="Arial"/>
          <w:spacing w:val="-2"/>
          <w:w w:val="95"/>
          <w:szCs w:val="22"/>
        </w:rPr>
        <w:t>Yes</w:t>
      </w:r>
      <w:r w:rsidR="00EC27EB" w:rsidRPr="00B8553D">
        <w:rPr>
          <w:rFonts w:eastAsia="Arial"/>
          <w:spacing w:val="-2"/>
          <w:w w:val="95"/>
          <w:szCs w:val="22"/>
        </w:rPr>
        <w:tab/>
      </w:r>
      <w:permStart w:id="272463699" w:edGrp="everyone"/>
      <w:sdt>
        <w:sdtPr>
          <w:rPr>
            <w:rFonts w:eastAsia="MS Gothic"/>
            <w:spacing w:val="-2"/>
            <w:w w:val="95"/>
            <w:sz w:val="28"/>
            <w:szCs w:val="22"/>
          </w:rPr>
          <w:id w:val="-707719829"/>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272463699"/>
      <w:r w:rsidR="00EC27EB" w:rsidRPr="00B8553D">
        <w:rPr>
          <w:rFonts w:eastAsia="MS Gothic"/>
          <w:spacing w:val="-2"/>
          <w:w w:val="95"/>
          <w:szCs w:val="22"/>
        </w:rPr>
        <w:tab/>
      </w:r>
      <w:r w:rsidR="00EC27EB" w:rsidRPr="00B8553D">
        <w:rPr>
          <w:rFonts w:eastAsia="Arial"/>
          <w:spacing w:val="-3"/>
          <w:szCs w:val="22"/>
        </w:rPr>
        <w:t>No</w:t>
      </w:r>
    </w:p>
    <w:p w14:paraId="2DB4B763" w14:textId="77777777" w:rsidR="00EC27EB" w:rsidRPr="00B8553D" w:rsidRDefault="00EC27EB" w:rsidP="00B31D7F">
      <w:pPr>
        <w:keepNext/>
        <w:widowControl w:val="0"/>
        <w:spacing w:before="160"/>
        <w:ind w:left="360"/>
        <w:rPr>
          <w:rFonts w:eastAsia="Arial"/>
          <w:b/>
          <w:spacing w:val="-3"/>
          <w:szCs w:val="22"/>
        </w:rPr>
      </w:pPr>
      <w:r w:rsidRPr="00B8553D">
        <w:rPr>
          <w:rFonts w:eastAsia="Arial"/>
          <w:b/>
          <w:spacing w:val="-2"/>
          <w:szCs w:val="22"/>
        </w:rPr>
        <w:t>If</w:t>
      </w:r>
      <w:r w:rsidRPr="00B8553D">
        <w:rPr>
          <w:rFonts w:eastAsia="Arial"/>
          <w:b/>
          <w:spacing w:val="-14"/>
          <w:szCs w:val="22"/>
        </w:rPr>
        <w:t xml:space="preserve"> </w:t>
      </w:r>
      <w:r w:rsidRPr="00B8553D">
        <w:rPr>
          <w:rFonts w:eastAsia="Arial"/>
          <w:b/>
          <w:spacing w:val="-3"/>
          <w:szCs w:val="22"/>
        </w:rPr>
        <w:t>“Yes,”</w:t>
      </w:r>
      <w:r w:rsidRPr="00B8553D">
        <w:rPr>
          <w:rFonts w:eastAsia="Arial"/>
          <w:b/>
          <w:spacing w:val="-14"/>
          <w:szCs w:val="22"/>
        </w:rPr>
        <w:t xml:space="preserve"> </w:t>
      </w:r>
      <w:r w:rsidRPr="00B8553D">
        <w:rPr>
          <w:rFonts w:eastAsia="Arial"/>
          <w:b/>
          <w:spacing w:val="-3"/>
          <w:szCs w:val="22"/>
        </w:rPr>
        <w:t xml:space="preserve">explain: </w:t>
      </w:r>
    </w:p>
    <w:p w14:paraId="08EC1F32" w14:textId="1EF9248B" w:rsidR="00EC27EB" w:rsidRPr="00B8553D" w:rsidRDefault="00EC27EB" w:rsidP="00B31D7F">
      <w:pPr>
        <w:widowControl w:val="0"/>
        <w:ind w:left="360"/>
        <w:rPr>
          <w:rFonts w:eastAsia="Calibri"/>
          <w:szCs w:val="22"/>
        </w:rPr>
      </w:pPr>
      <w:r w:rsidRPr="00B8553D">
        <w:rPr>
          <w:rFonts w:eastAsia="Calibri"/>
          <w:noProof/>
          <w:szCs w:val="28"/>
        </w:rPr>
        <mc:AlternateContent>
          <mc:Choice Requires="wps">
            <w:drawing>
              <wp:inline distT="0" distB="0" distL="0" distR="0" wp14:anchorId="2BA0C695" wp14:editId="51EEFAA0">
                <wp:extent cx="5943600" cy="425204"/>
                <wp:effectExtent l="0" t="0" r="19050" b="1968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204"/>
                        </a:xfrm>
                        <a:prstGeom prst="rect">
                          <a:avLst/>
                        </a:prstGeom>
                        <a:solidFill>
                          <a:srgbClr val="FFFFFF"/>
                        </a:solidFill>
                        <a:ln w="9525">
                          <a:solidFill>
                            <a:srgbClr val="000000"/>
                          </a:solidFill>
                          <a:miter lim="800000"/>
                          <a:headEnd/>
                          <a:tailEnd/>
                        </a:ln>
                      </wps:spPr>
                      <wps:txbx>
                        <w:txbxContent>
                          <w:p w14:paraId="7A742FC0" w14:textId="77777777" w:rsidR="00677859" w:rsidRPr="00D72AE0" w:rsidRDefault="00677859" w:rsidP="00EC27EB">
                            <w:pPr>
                              <w:rPr>
                                <w:rFonts w:ascii="Tahoma" w:hAnsi="Tahoma" w:cs="Tahoma"/>
                              </w:rPr>
                            </w:pPr>
                            <w:permStart w:id="6955890" w:edGrp="everyone"/>
                            <w:permEnd w:id="6955890"/>
                          </w:p>
                          <w:p w14:paraId="5658C03A" w14:textId="77777777" w:rsidR="00677859" w:rsidRPr="00D72AE0" w:rsidRDefault="00677859" w:rsidP="00EC27EB">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2BA0C695" id="_x0000_s1031" type="#_x0000_t202" style="width:46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">
                <v:textbox style="mso-fit-shape-to-text:t">
                  <w:txbxContent>
                    <w:p w14:paraId="7A742FC0" w14:textId="77777777" w:rsidR="00677859" w:rsidRPr="00D72AE0" w:rsidRDefault="00677859" w:rsidP="00EC27EB">
                      <w:pPr>
                        <w:rPr>
                          <w:rFonts w:ascii="Tahoma" w:hAnsi="Tahoma" w:cs="Tahoma"/>
                        </w:rPr>
                      </w:pPr>
                      <w:permStart w:id="6955890" w:edGrp="everyone"/>
                      <w:permEnd w:id="6955890"/>
                    </w:p>
                    <w:p w14:paraId="5658C03A" w14:textId="77777777" w:rsidR="00677859" w:rsidRPr="00D72AE0" w:rsidRDefault="00677859" w:rsidP="00EC27EB">
                      <w:pPr>
                        <w:rPr>
                          <w:rFonts w:ascii="Tahoma" w:hAnsi="Tahoma" w:cs="Tahoma"/>
                        </w:rPr>
                      </w:pPr>
                    </w:p>
                  </w:txbxContent>
                </v:textbox>
                <w10:anchorlock/>
              </v:shape>
            </w:pict>
          </mc:Fallback>
        </mc:AlternateContent>
      </w:r>
    </w:p>
    <w:p w14:paraId="6575668D" w14:textId="77777777" w:rsidR="00EC27EB" w:rsidRPr="00B8553D" w:rsidRDefault="00EC27EB" w:rsidP="00EC27EB">
      <w:pPr>
        <w:widowControl w:val="0"/>
        <w:rPr>
          <w:rFonts w:eastAsia="Calibri"/>
          <w:szCs w:val="22"/>
        </w:rPr>
      </w:pPr>
    </w:p>
    <w:p w14:paraId="63EC2190" w14:textId="467CF4D7" w:rsidR="00EC27EB" w:rsidRPr="00B8553D" w:rsidRDefault="00EC27EB">
      <w:pPr>
        <w:widowControl w:val="0"/>
        <w:numPr>
          <w:ilvl w:val="1"/>
          <w:numId w:val="56"/>
        </w:numPr>
        <w:tabs>
          <w:tab w:val="left" w:pos="540"/>
        </w:tabs>
        <w:spacing w:before="44" w:line="288" w:lineRule="auto"/>
        <w:ind w:left="360" w:hanging="360"/>
        <w:jc w:val="both"/>
        <w:rPr>
          <w:rFonts w:eastAsia="Arial"/>
          <w:szCs w:val="22"/>
        </w:rPr>
      </w:pPr>
      <w:r w:rsidRPr="00B8553D">
        <w:rPr>
          <w:rFonts w:eastAsia="Arial"/>
          <w:spacing w:val="-3"/>
          <w:szCs w:val="22"/>
        </w:rPr>
        <w:t>Has</w:t>
      </w:r>
      <w:r w:rsidRPr="00B8553D">
        <w:rPr>
          <w:rFonts w:eastAsia="Arial"/>
          <w:spacing w:val="31"/>
          <w:szCs w:val="22"/>
        </w:rPr>
        <w:t xml:space="preserve"> </w:t>
      </w:r>
      <w:r w:rsidRPr="00B8553D">
        <w:rPr>
          <w:rFonts w:eastAsia="Arial"/>
          <w:spacing w:val="-3"/>
          <w:szCs w:val="22"/>
        </w:rPr>
        <w:t>any</w:t>
      </w:r>
      <w:r w:rsidRPr="00B8553D">
        <w:rPr>
          <w:rFonts w:eastAsia="Arial"/>
          <w:spacing w:val="31"/>
          <w:szCs w:val="22"/>
        </w:rPr>
        <w:t xml:space="preserve"> </w:t>
      </w:r>
      <w:r w:rsidRPr="00B8553D">
        <w:rPr>
          <w:rFonts w:eastAsia="Arial"/>
          <w:spacing w:val="-5"/>
          <w:szCs w:val="22"/>
        </w:rPr>
        <w:t>corporate</w:t>
      </w:r>
      <w:r w:rsidRPr="00B8553D">
        <w:rPr>
          <w:rFonts w:eastAsia="Arial"/>
          <w:spacing w:val="32"/>
          <w:szCs w:val="22"/>
        </w:rPr>
        <w:t xml:space="preserve"> </w:t>
      </w:r>
      <w:r w:rsidRPr="00B8553D">
        <w:rPr>
          <w:rFonts w:eastAsia="Arial"/>
          <w:spacing w:val="-3"/>
          <w:szCs w:val="22"/>
        </w:rPr>
        <w:t>officer</w:t>
      </w:r>
      <w:r w:rsidRPr="00B8553D">
        <w:rPr>
          <w:rFonts w:eastAsia="Arial"/>
          <w:spacing w:val="31"/>
          <w:szCs w:val="22"/>
        </w:rPr>
        <w:t xml:space="preserve"> </w:t>
      </w:r>
      <w:r w:rsidRPr="00B8553D">
        <w:rPr>
          <w:rFonts w:eastAsia="Arial"/>
          <w:spacing w:val="-2"/>
          <w:szCs w:val="22"/>
        </w:rPr>
        <w:t>or</w:t>
      </w:r>
      <w:r w:rsidRPr="00B8553D">
        <w:rPr>
          <w:rFonts w:eastAsia="Arial"/>
          <w:spacing w:val="32"/>
          <w:szCs w:val="22"/>
        </w:rPr>
        <w:t xml:space="preserve"> </w:t>
      </w:r>
      <w:r w:rsidRPr="00B8553D">
        <w:rPr>
          <w:rFonts w:eastAsia="Arial"/>
          <w:spacing w:val="-3"/>
          <w:szCs w:val="22"/>
        </w:rPr>
        <w:t>owner</w:t>
      </w:r>
      <w:r w:rsidRPr="00B8553D">
        <w:rPr>
          <w:rFonts w:eastAsia="Arial"/>
          <w:spacing w:val="31"/>
          <w:szCs w:val="22"/>
        </w:rPr>
        <w:t xml:space="preserve"> </w:t>
      </w:r>
      <w:r w:rsidRPr="00B8553D">
        <w:rPr>
          <w:rFonts w:eastAsia="Arial"/>
          <w:spacing w:val="-2"/>
          <w:szCs w:val="22"/>
        </w:rPr>
        <w:t>of</w:t>
      </w:r>
      <w:r w:rsidRPr="00B8553D">
        <w:rPr>
          <w:rFonts w:eastAsia="Arial"/>
          <w:spacing w:val="31"/>
          <w:szCs w:val="22"/>
        </w:rPr>
        <w:t xml:space="preserve"> </w:t>
      </w:r>
      <w:r w:rsidRPr="00B8553D">
        <w:rPr>
          <w:rFonts w:eastAsia="Arial"/>
          <w:spacing w:val="-3"/>
          <w:szCs w:val="22"/>
        </w:rPr>
        <w:t>the</w:t>
      </w:r>
      <w:r w:rsidRPr="00B8553D">
        <w:rPr>
          <w:rFonts w:eastAsia="Arial"/>
          <w:spacing w:val="33"/>
          <w:szCs w:val="22"/>
        </w:rPr>
        <w:t xml:space="preserve"> </w:t>
      </w:r>
      <w:r w:rsidRPr="00B8553D">
        <w:rPr>
          <w:rFonts w:eastAsia="Arial"/>
          <w:spacing w:val="-9"/>
          <w:szCs w:val="22"/>
        </w:rPr>
        <w:t>A</w:t>
      </w:r>
      <w:r w:rsidR="0032274E" w:rsidRPr="00B8553D">
        <w:rPr>
          <w:rFonts w:eastAsia="Arial"/>
          <w:spacing w:val="-9"/>
          <w:szCs w:val="22"/>
        </w:rPr>
        <w:t>rchitect</w:t>
      </w:r>
      <w:r w:rsidRPr="00B8553D">
        <w:rPr>
          <w:rFonts w:eastAsia="Arial"/>
          <w:spacing w:val="-9"/>
          <w:szCs w:val="22"/>
        </w:rPr>
        <w:t xml:space="preserve"> </w:t>
      </w:r>
      <w:r w:rsidRPr="00B8553D">
        <w:rPr>
          <w:rFonts w:eastAsia="Arial"/>
          <w:spacing w:val="-3"/>
          <w:szCs w:val="22"/>
        </w:rPr>
        <w:t>Member’s</w:t>
      </w:r>
      <w:r w:rsidRPr="00B8553D">
        <w:rPr>
          <w:rFonts w:eastAsia="Arial"/>
          <w:spacing w:val="30"/>
          <w:szCs w:val="22"/>
        </w:rPr>
        <w:t xml:space="preserve"> </w:t>
      </w:r>
      <w:r w:rsidRPr="00B8553D">
        <w:rPr>
          <w:rFonts w:eastAsia="Arial"/>
          <w:spacing w:val="-3"/>
          <w:szCs w:val="22"/>
        </w:rPr>
        <w:t>firm</w:t>
      </w:r>
      <w:r w:rsidRPr="00B8553D">
        <w:rPr>
          <w:rFonts w:eastAsia="Arial"/>
          <w:spacing w:val="32"/>
          <w:szCs w:val="22"/>
        </w:rPr>
        <w:t xml:space="preserve"> </w:t>
      </w:r>
      <w:r w:rsidRPr="00B8553D">
        <w:rPr>
          <w:rFonts w:eastAsia="Arial"/>
          <w:spacing w:val="-3"/>
          <w:szCs w:val="22"/>
        </w:rPr>
        <w:t>worked</w:t>
      </w:r>
      <w:r w:rsidRPr="00B8553D">
        <w:rPr>
          <w:rFonts w:eastAsia="Arial"/>
          <w:spacing w:val="31"/>
          <w:szCs w:val="22"/>
        </w:rPr>
        <w:t xml:space="preserve"> </w:t>
      </w:r>
      <w:r w:rsidRPr="00B8553D">
        <w:rPr>
          <w:rFonts w:eastAsia="Arial"/>
          <w:spacing w:val="-3"/>
          <w:szCs w:val="22"/>
        </w:rPr>
        <w:t>for</w:t>
      </w:r>
      <w:r w:rsidRPr="00B8553D">
        <w:rPr>
          <w:rFonts w:eastAsia="Arial"/>
          <w:spacing w:val="32"/>
          <w:szCs w:val="22"/>
        </w:rPr>
        <w:t xml:space="preserve"> </w:t>
      </w:r>
      <w:r w:rsidRPr="00B8553D">
        <w:rPr>
          <w:rFonts w:eastAsia="Arial"/>
          <w:spacing w:val="-3"/>
          <w:szCs w:val="22"/>
        </w:rPr>
        <w:t>any</w:t>
      </w:r>
      <w:r w:rsidRPr="00B8553D">
        <w:rPr>
          <w:rFonts w:eastAsia="Arial"/>
          <w:spacing w:val="31"/>
          <w:szCs w:val="22"/>
        </w:rPr>
        <w:t xml:space="preserve"> </w:t>
      </w:r>
      <w:r w:rsidRPr="00B8553D">
        <w:rPr>
          <w:rFonts w:eastAsia="Arial"/>
          <w:spacing w:val="-3"/>
          <w:szCs w:val="22"/>
        </w:rPr>
        <w:t>other</w:t>
      </w:r>
      <w:r w:rsidRPr="00B8553D">
        <w:rPr>
          <w:rFonts w:eastAsia="Arial"/>
          <w:spacing w:val="40"/>
          <w:w w:val="99"/>
          <w:szCs w:val="22"/>
        </w:rPr>
        <w:t xml:space="preserve"> </w:t>
      </w:r>
      <w:r w:rsidRPr="00B8553D">
        <w:rPr>
          <w:rFonts w:eastAsia="Arial"/>
          <w:spacing w:val="-5"/>
          <w:szCs w:val="22"/>
        </w:rPr>
        <w:t>architectural</w:t>
      </w:r>
      <w:r w:rsidRPr="00B8553D">
        <w:rPr>
          <w:rFonts w:eastAsia="Arial"/>
          <w:spacing w:val="-9"/>
          <w:szCs w:val="22"/>
        </w:rPr>
        <w:t xml:space="preserve"> </w:t>
      </w:r>
      <w:r w:rsidRPr="00B8553D">
        <w:rPr>
          <w:rFonts w:eastAsia="Arial"/>
          <w:spacing w:val="-2"/>
          <w:szCs w:val="22"/>
        </w:rPr>
        <w:t>or</w:t>
      </w:r>
      <w:r w:rsidRPr="00B8553D">
        <w:rPr>
          <w:rFonts w:eastAsia="Arial"/>
          <w:spacing w:val="-8"/>
          <w:szCs w:val="22"/>
        </w:rPr>
        <w:t xml:space="preserve"> </w:t>
      </w:r>
      <w:r w:rsidRPr="00B8553D">
        <w:rPr>
          <w:rFonts w:eastAsia="Arial"/>
          <w:spacing w:val="-5"/>
          <w:szCs w:val="22"/>
        </w:rPr>
        <w:t>engineering</w:t>
      </w:r>
      <w:r w:rsidRPr="00B8553D">
        <w:rPr>
          <w:rFonts w:eastAsia="Arial"/>
          <w:spacing w:val="-9"/>
          <w:szCs w:val="22"/>
        </w:rPr>
        <w:t xml:space="preserve"> </w:t>
      </w:r>
      <w:r w:rsidRPr="00B8553D">
        <w:rPr>
          <w:rFonts w:eastAsia="Arial"/>
          <w:spacing w:val="-3"/>
          <w:szCs w:val="22"/>
        </w:rPr>
        <w:t>firms</w:t>
      </w:r>
      <w:r w:rsidRPr="00B8553D">
        <w:rPr>
          <w:rFonts w:eastAsia="Arial"/>
          <w:spacing w:val="-8"/>
          <w:szCs w:val="22"/>
        </w:rPr>
        <w:t xml:space="preserve"> </w:t>
      </w:r>
      <w:r w:rsidRPr="00B8553D">
        <w:rPr>
          <w:rFonts w:eastAsia="Arial"/>
          <w:spacing w:val="-2"/>
          <w:szCs w:val="22"/>
        </w:rPr>
        <w:t>in</w:t>
      </w:r>
      <w:r w:rsidRPr="00B8553D">
        <w:rPr>
          <w:rFonts w:eastAsia="Arial"/>
          <w:spacing w:val="-8"/>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3"/>
          <w:szCs w:val="22"/>
        </w:rPr>
        <w:t>past</w:t>
      </w:r>
      <w:r w:rsidRPr="00B8553D">
        <w:rPr>
          <w:rFonts w:eastAsia="Arial"/>
          <w:spacing w:val="-8"/>
          <w:szCs w:val="22"/>
        </w:rPr>
        <w:t xml:space="preserve"> </w:t>
      </w:r>
      <w:r w:rsidRPr="00B8553D">
        <w:rPr>
          <w:rFonts w:eastAsia="Arial"/>
          <w:spacing w:val="-3"/>
          <w:szCs w:val="22"/>
        </w:rPr>
        <w:t>three</w:t>
      </w:r>
      <w:r w:rsidRPr="00B8553D">
        <w:rPr>
          <w:rFonts w:eastAsia="Arial"/>
          <w:spacing w:val="-8"/>
          <w:szCs w:val="22"/>
        </w:rPr>
        <w:t xml:space="preserve"> </w:t>
      </w:r>
      <w:r w:rsidRPr="00B8553D">
        <w:rPr>
          <w:rFonts w:eastAsia="Arial"/>
          <w:spacing w:val="-5"/>
          <w:szCs w:val="22"/>
        </w:rPr>
        <w:t>years?</w:t>
      </w:r>
    </w:p>
    <w:p w14:paraId="74D07231" w14:textId="77777777" w:rsidR="00EC27EB" w:rsidRPr="00B8553D" w:rsidRDefault="00EC27EB" w:rsidP="00EC27EB">
      <w:pPr>
        <w:widowControl w:val="0"/>
        <w:spacing w:before="5" w:line="288" w:lineRule="auto"/>
        <w:rPr>
          <w:rFonts w:eastAsia="Arial"/>
          <w:sz w:val="23"/>
          <w:szCs w:val="23"/>
        </w:rPr>
      </w:pPr>
    </w:p>
    <w:p w14:paraId="7BB9BCAE" w14:textId="77777777" w:rsidR="00EC27EB" w:rsidRPr="00B8553D" w:rsidRDefault="00EC27EB" w:rsidP="00B31D7F">
      <w:pPr>
        <w:widowControl w:val="0"/>
        <w:spacing w:line="288" w:lineRule="auto"/>
        <w:ind w:left="360"/>
        <w:jc w:val="both"/>
        <w:rPr>
          <w:rFonts w:eastAsia="Arial"/>
          <w:spacing w:val="-3"/>
          <w:szCs w:val="22"/>
        </w:rPr>
      </w:pPr>
      <w:r w:rsidRPr="00B8553D">
        <w:rPr>
          <w:rFonts w:eastAsia="Arial"/>
          <w:spacing w:val="-5"/>
          <w:szCs w:val="22"/>
        </w:rPr>
        <w:t>(NOTE:</w:t>
      </w:r>
      <w:r w:rsidRPr="00B8553D">
        <w:rPr>
          <w:rFonts w:eastAsia="Arial"/>
          <w:spacing w:val="-9"/>
          <w:szCs w:val="22"/>
        </w:rPr>
        <w:t xml:space="preserve"> </w:t>
      </w:r>
      <w:r w:rsidRPr="00B8553D">
        <w:rPr>
          <w:rFonts w:eastAsia="Arial"/>
          <w:spacing w:val="-5"/>
          <w:szCs w:val="22"/>
        </w:rPr>
        <w:t>Include</w:t>
      </w:r>
      <w:r w:rsidRPr="00B8553D">
        <w:rPr>
          <w:rFonts w:eastAsia="Arial"/>
          <w:spacing w:val="-8"/>
          <w:szCs w:val="22"/>
        </w:rPr>
        <w:t xml:space="preserve"> </w:t>
      </w:r>
      <w:r w:rsidRPr="00B8553D">
        <w:rPr>
          <w:rFonts w:eastAsia="Arial"/>
          <w:spacing w:val="-5"/>
          <w:szCs w:val="22"/>
        </w:rPr>
        <w:t>information</w:t>
      </w:r>
      <w:r w:rsidRPr="00B8553D">
        <w:rPr>
          <w:rFonts w:eastAsia="Arial"/>
          <w:spacing w:val="-8"/>
          <w:szCs w:val="22"/>
        </w:rPr>
        <w:t xml:space="preserve"> </w:t>
      </w:r>
      <w:r w:rsidRPr="00B8553D">
        <w:rPr>
          <w:rFonts w:eastAsia="Arial"/>
          <w:spacing w:val="-3"/>
          <w:szCs w:val="22"/>
        </w:rPr>
        <w:t>about</w:t>
      </w:r>
      <w:r w:rsidRPr="00B8553D">
        <w:rPr>
          <w:rFonts w:eastAsia="Arial"/>
          <w:spacing w:val="-9"/>
          <w:szCs w:val="22"/>
        </w:rPr>
        <w:t xml:space="preserve"> </w:t>
      </w:r>
      <w:r w:rsidRPr="00B8553D">
        <w:rPr>
          <w:rFonts w:eastAsia="Arial"/>
          <w:spacing w:val="-3"/>
          <w:szCs w:val="22"/>
        </w:rPr>
        <w:t>other</w:t>
      </w:r>
      <w:r w:rsidRPr="00B8553D">
        <w:rPr>
          <w:rFonts w:eastAsia="Arial"/>
          <w:spacing w:val="-8"/>
          <w:szCs w:val="22"/>
        </w:rPr>
        <w:t xml:space="preserve"> </w:t>
      </w:r>
      <w:r w:rsidRPr="00B8553D">
        <w:rPr>
          <w:rFonts w:eastAsia="Arial"/>
          <w:spacing w:val="-3"/>
          <w:szCs w:val="22"/>
        </w:rPr>
        <w:t>firms</w:t>
      </w:r>
      <w:r w:rsidRPr="00B8553D">
        <w:rPr>
          <w:rFonts w:eastAsia="Arial"/>
          <w:spacing w:val="-9"/>
          <w:szCs w:val="22"/>
        </w:rPr>
        <w:t xml:space="preserve"> </w:t>
      </w:r>
      <w:r w:rsidRPr="00B8553D">
        <w:rPr>
          <w:rFonts w:eastAsia="Arial"/>
          <w:spacing w:val="-1"/>
          <w:szCs w:val="22"/>
        </w:rPr>
        <w:t>if</w:t>
      </w:r>
      <w:r w:rsidRPr="00B8553D">
        <w:rPr>
          <w:rFonts w:eastAsia="Arial"/>
          <w:spacing w:val="-10"/>
          <w:szCs w:val="22"/>
        </w:rPr>
        <w:t xml:space="preserve"> </w:t>
      </w:r>
      <w:r w:rsidRPr="00B8553D">
        <w:rPr>
          <w:rFonts w:eastAsia="Arial"/>
          <w:spacing w:val="-2"/>
          <w:szCs w:val="22"/>
        </w:rPr>
        <w:t>an</w:t>
      </w:r>
      <w:r w:rsidRPr="00B8553D">
        <w:rPr>
          <w:rFonts w:eastAsia="Arial"/>
          <w:spacing w:val="-9"/>
          <w:szCs w:val="22"/>
        </w:rPr>
        <w:t xml:space="preserve"> </w:t>
      </w:r>
      <w:r w:rsidRPr="00B8553D">
        <w:rPr>
          <w:rFonts w:eastAsia="Arial"/>
          <w:spacing w:val="-3"/>
          <w:szCs w:val="22"/>
        </w:rPr>
        <w:t>owner,</w:t>
      </w:r>
      <w:r w:rsidRPr="00B8553D">
        <w:rPr>
          <w:rFonts w:eastAsia="Arial"/>
          <w:spacing w:val="-9"/>
          <w:szCs w:val="22"/>
        </w:rPr>
        <w:t xml:space="preserve"> </w:t>
      </w:r>
      <w:r w:rsidRPr="00B8553D">
        <w:rPr>
          <w:rFonts w:eastAsia="Arial"/>
          <w:spacing w:val="-5"/>
          <w:szCs w:val="22"/>
        </w:rPr>
        <w:t>partner,</w:t>
      </w:r>
      <w:r w:rsidRPr="00B8553D">
        <w:rPr>
          <w:rFonts w:eastAsia="Arial"/>
          <w:spacing w:val="-8"/>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3"/>
          <w:szCs w:val="22"/>
        </w:rPr>
        <w:t>officer</w:t>
      </w:r>
      <w:r w:rsidRPr="00B8553D">
        <w:rPr>
          <w:rFonts w:eastAsia="Arial"/>
          <w:spacing w:val="-9"/>
          <w:szCs w:val="22"/>
        </w:rPr>
        <w:t xml:space="preserve"> </w:t>
      </w:r>
      <w:r w:rsidRPr="00B8553D">
        <w:rPr>
          <w:rFonts w:eastAsia="Arial"/>
          <w:spacing w:val="-2"/>
          <w:szCs w:val="22"/>
        </w:rPr>
        <w:t>of</w:t>
      </w:r>
      <w:r w:rsidRPr="00B8553D">
        <w:rPr>
          <w:rFonts w:eastAsia="Arial"/>
          <w:spacing w:val="-8"/>
          <w:szCs w:val="22"/>
        </w:rPr>
        <w:t xml:space="preserve"> </w:t>
      </w:r>
      <w:r w:rsidRPr="00B8553D">
        <w:rPr>
          <w:rFonts w:eastAsia="Arial"/>
          <w:spacing w:val="-3"/>
          <w:szCs w:val="22"/>
        </w:rPr>
        <w:t>your</w:t>
      </w:r>
      <w:r w:rsidRPr="00B8553D">
        <w:rPr>
          <w:rFonts w:eastAsia="Arial"/>
          <w:spacing w:val="-9"/>
          <w:szCs w:val="22"/>
        </w:rPr>
        <w:t xml:space="preserve"> </w:t>
      </w:r>
      <w:r w:rsidRPr="00B8553D">
        <w:rPr>
          <w:rFonts w:eastAsia="Arial"/>
          <w:spacing w:val="-3"/>
          <w:szCs w:val="22"/>
        </w:rPr>
        <w:t>firm</w:t>
      </w:r>
      <w:r w:rsidRPr="00B8553D">
        <w:rPr>
          <w:rFonts w:eastAsia="Arial"/>
          <w:spacing w:val="-8"/>
          <w:szCs w:val="22"/>
        </w:rPr>
        <w:t xml:space="preserve"> </w:t>
      </w:r>
      <w:r w:rsidRPr="00B8553D">
        <w:rPr>
          <w:rFonts w:eastAsia="Arial"/>
          <w:spacing w:val="-3"/>
          <w:szCs w:val="22"/>
        </w:rPr>
        <w:t>holds</w:t>
      </w:r>
      <w:r w:rsidRPr="00B8553D">
        <w:rPr>
          <w:rFonts w:eastAsia="Arial"/>
          <w:spacing w:val="66"/>
          <w:w w:val="99"/>
          <w:szCs w:val="22"/>
        </w:rPr>
        <w:t xml:space="preserve"> </w:t>
      </w:r>
      <w:r w:rsidRPr="00B8553D">
        <w:rPr>
          <w:rFonts w:eastAsia="Arial"/>
          <w:szCs w:val="22"/>
        </w:rPr>
        <w:t>a</w:t>
      </w:r>
      <w:r w:rsidRPr="00B8553D">
        <w:rPr>
          <w:rFonts w:eastAsia="Arial"/>
          <w:spacing w:val="-12"/>
          <w:szCs w:val="22"/>
        </w:rPr>
        <w:t xml:space="preserve"> </w:t>
      </w:r>
      <w:r w:rsidRPr="00B8553D">
        <w:rPr>
          <w:rFonts w:eastAsia="Arial"/>
          <w:spacing w:val="-3"/>
          <w:szCs w:val="22"/>
        </w:rPr>
        <w:t>similar</w:t>
      </w:r>
      <w:r w:rsidRPr="00B8553D">
        <w:rPr>
          <w:rFonts w:eastAsia="Arial"/>
          <w:spacing w:val="-10"/>
          <w:szCs w:val="22"/>
        </w:rPr>
        <w:t xml:space="preserve"> </w:t>
      </w:r>
      <w:r w:rsidRPr="00B8553D">
        <w:rPr>
          <w:rFonts w:eastAsia="Arial"/>
          <w:spacing w:val="-5"/>
          <w:szCs w:val="22"/>
        </w:rPr>
        <w:t>position</w:t>
      </w:r>
      <w:r w:rsidRPr="00B8553D">
        <w:rPr>
          <w:rFonts w:eastAsia="Arial"/>
          <w:spacing w:val="-11"/>
          <w:szCs w:val="22"/>
        </w:rPr>
        <w:t xml:space="preserve"> </w:t>
      </w:r>
      <w:r w:rsidRPr="00B8553D">
        <w:rPr>
          <w:rFonts w:eastAsia="Arial"/>
          <w:spacing w:val="-1"/>
          <w:szCs w:val="22"/>
        </w:rPr>
        <w:t>in</w:t>
      </w:r>
      <w:r w:rsidRPr="00B8553D">
        <w:rPr>
          <w:rFonts w:eastAsia="Arial"/>
          <w:spacing w:val="-11"/>
          <w:szCs w:val="22"/>
        </w:rPr>
        <w:t xml:space="preserve"> </w:t>
      </w:r>
      <w:r w:rsidRPr="00B8553D">
        <w:rPr>
          <w:rFonts w:eastAsia="Arial"/>
          <w:spacing w:val="-3"/>
          <w:szCs w:val="22"/>
        </w:rPr>
        <w:t>another</w:t>
      </w:r>
      <w:r w:rsidRPr="00B8553D">
        <w:rPr>
          <w:rFonts w:eastAsia="Arial"/>
          <w:spacing w:val="-10"/>
          <w:szCs w:val="22"/>
        </w:rPr>
        <w:t xml:space="preserve"> </w:t>
      </w:r>
      <w:r w:rsidRPr="00B8553D">
        <w:rPr>
          <w:rFonts w:eastAsia="Arial"/>
          <w:spacing w:val="-3"/>
          <w:szCs w:val="22"/>
        </w:rPr>
        <w:t xml:space="preserve">firm.) </w:t>
      </w:r>
    </w:p>
    <w:permStart w:id="1884100258" w:edGrp="everyone"/>
    <w:p w14:paraId="1F885B38" w14:textId="77777777" w:rsidR="00EC27EB" w:rsidRPr="00B8553D" w:rsidRDefault="0066720E" w:rsidP="00B31D7F">
      <w:pPr>
        <w:widowControl w:val="0"/>
        <w:tabs>
          <w:tab w:val="left" w:pos="540"/>
          <w:tab w:val="left" w:pos="1080"/>
          <w:tab w:val="left" w:pos="2340"/>
        </w:tabs>
        <w:spacing w:before="71"/>
        <w:ind w:left="360"/>
        <w:rPr>
          <w:rFonts w:eastAsia="Arial"/>
          <w:szCs w:val="22"/>
        </w:rPr>
      </w:pPr>
      <w:sdt>
        <w:sdtPr>
          <w:rPr>
            <w:rFonts w:eastAsia="MS Gothic"/>
            <w:spacing w:val="-2"/>
            <w:w w:val="95"/>
            <w:sz w:val="28"/>
            <w:szCs w:val="22"/>
          </w:rPr>
          <w:id w:val="616030531"/>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1884100258"/>
      <w:r w:rsidR="00EC27EB" w:rsidRPr="00B8553D">
        <w:rPr>
          <w:rFonts w:eastAsia="Arial"/>
          <w:spacing w:val="-2"/>
          <w:w w:val="95"/>
          <w:szCs w:val="22"/>
        </w:rPr>
        <w:tab/>
        <w:t>Yes</w:t>
      </w:r>
      <w:r w:rsidR="00EC27EB" w:rsidRPr="00B8553D">
        <w:rPr>
          <w:rFonts w:eastAsia="Arial"/>
          <w:spacing w:val="-2"/>
          <w:w w:val="95"/>
          <w:szCs w:val="22"/>
        </w:rPr>
        <w:tab/>
      </w:r>
      <w:permStart w:id="1562842792" w:edGrp="everyone"/>
      <w:sdt>
        <w:sdtPr>
          <w:rPr>
            <w:rFonts w:eastAsia="MS Gothic"/>
            <w:spacing w:val="-2"/>
            <w:w w:val="95"/>
            <w:sz w:val="28"/>
            <w:szCs w:val="22"/>
          </w:rPr>
          <w:id w:val="812681699"/>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1562842792"/>
      <w:r w:rsidR="00EC27EB" w:rsidRPr="00B8553D">
        <w:rPr>
          <w:rFonts w:eastAsia="MS Gothic"/>
          <w:spacing w:val="-2"/>
          <w:w w:val="95"/>
          <w:szCs w:val="22"/>
        </w:rPr>
        <w:tab/>
      </w:r>
      <w:r w:rsidR="00EC27EB" w:rsidRPr="00B8553D">
        <w:rPr>
          <w:rFonts w:eastAsia="Arial"/>
          <w:spacing w:val="-3"/>
          <w:szCs w:val="22"/>
        </w:rPr>
        <w:t>No</w:t>
      </w:r>
    </w:p>
    <w:p w14:paraId="4D203E7F" w14:textId="77777777" w:rsidR="00EC27EB" w:rsidRPr="00B8553D" w:rsidRDefault="00EC27EB" w:rsidP="00B31D7F">
      <w:pPr>
        <w:keepNext/>
        <w:keepLines/>
        <w:widowControl w:val="0"/>
        <w:spacing w:before="160"/>
        <w:ind w:left="360"/>
        <w:outlineLvl w:val="3"/>
        <w:rPr>
          <w:b/>
          <w:iCs/>
          <w:spacing w:val="-5"/>
          <w:szCs w:val="22"/>
        </w:rPr>
      </w:pPr>
      <w:r w:rsidRPr="00B8553D">
        <w:rPr>
          <w:b/>
          <w:iCs/>
          <w:spacing w:val="-2"/>
          <w:szCs w:val="22"/>
        </w:rPr>
        <w:t>If</w:t>
      </w:r>
      <w:r w:rsidRPr="00B8553D">
        <w:rPr>
          <w:b/>
          <w:iCs/>
          <w:spacing w:val="-11"/>
          <w:szCs w:val="22"/>
        </w:rPr>
        <w:t xml:space="preserve"> </w:t>
      </w:r>
      <w:r w:rsidRPr="00B8553D">
        <w:rPr>
          <w:b/>
          <w:iCs/>
          <w:spacing w:val="-3"/>
          <w:szCs w:val="22"/>
        </w:rPr>
        <w:t>“Yes,”</w:t>
      </w:r>
      <w:r w:rsidRPr="00B8553D">
        <w:rPr>
          <w:b/>
          <w:iCs/>
          <w:spacing w:val="-11"/>
          <w:szCs w:val="22"/>
        </w:rPr>
        <w:t xml:space="preserve"> </w:t>
      </w:r>
      <w:r w:rsidRPr="00B8553D">
        <w:rPr>
          <w:b/>
          <w:iCs/>
          <w:spacing w:val="-3"/>
          <w:szCs w:val="22"/>
        </w:rPr>
        <w:t>explain</w:t>
      </w:r>
      <w:r w:rsidRPr="00B8553D">
        <w:rPr>
          <w:b/>
          <w:iCs/>
          <w:spacing w:val="-11"/>
          <w:szCs w:val="22"/>
        </w:rPr>
        <w:t>:</w:t>
      </w:r>
    </w:p>
    <w:p w14:paraId="690A6F17" w14:textId="56FBA782" w:rsidR="00EC27EB" w:rsidRPr="00B8553D" w:rsidRDefault="00EC27EB" w:rsidP="00B31D7F">
      <w:pPr>
        <w:widowControl w:val="0"/>
        <w:ind w:left="360"/>
        <w:rPr>
          <w:rFonts w:eastAsia="Calibri"/>
          <w:szCs w:val="22"/>
        </w:rPr>
      </w:pPr>
      <w:r w:rsidRPr="00B8553D">
        <w:rPr>
          <w:rFonts w:eastAsia="Arial"/>
          <w:noProof/>
          <w:szCs w:val="28"/>
        </w:rPr>
        <mc:AlternateContent>
          <mc:Choice Requires="wps">
            <w:drawing>
              <wp:inline distT="0" distB="0" distL="0" distR="0" wp14:anchorId="5811A451" wp14:editId="37D98940">
                <wp:extent cx="5943600" cy="425204"/>
                <wp:effectExtent l="0" t="0" r="19050" b="1968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204"/>
                        </a:xfrm>
                        <a:prstGeom prst="rect">
                          <a:avLst/>
                        </a:prstGeom>
                        <a:solidFill>
                          <a:srgbClr val="FFFFFF"/>
                        </a:solidFill>
                        <a:ln w="9525">
                          <a:solidFill>
                            <a:srgbClr val="000000"/>
                          </a:solidFill>
                          <a:miter lim="800000"/>
                          <a:headEnd/>
                          <a:tailEnd/>
                        </a:ln>
                      </wps:spPr>
                      <wps:txbx>
                        <w:txbxContent>
                          <w:p w14:paraId="25D34511" w14:textId="77777777" w:rsidR="00677859" w:rsidRPr="00D72AE0" w:rsidRDefault="00677859" w:rsidP="00EC27EB">
                            <w:pPr>
                              <w:rPr>
                                <w:rFonts w:ascii="Tahoma" w:hAnsi="Tahoma" w:cs="Tahoma"/>
                              </w:rPr>
                            </w:pPr>
                            <w:permStart w:id="1708749924" w:edGrp="everyone"/>
                            <w:permEnd w:id="1708749924"/>
                          </w:p>
                          <w:p w14:paraId="350D6868" w14:textId="77777777" w:rsidR="00677859" w:rsidRPr="00D72AE0" w:rsidRDefault="00677859" w:rsidP="00EC27EB">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5811A451" id="_x0000_s1032" type="#_x0000_t202" style="width:46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">
                <v:textbox style="mso-fit-shape-to-text:t">
                  <w:txbxContent>
                    <w:p w14:paraId="25D34511" w14:textId="77777777" w:rsidR="00677859" w:rsidRPr="00D72AE0" w:rsidRDefault="00677859" w:rsidP="00EC27EB">
                      <w:pPr>
                        <w:rPr>
                          <w:rFonts w:ascii="Tahoma" w:hAnsi="Tahoma" w:cs="Tahoma"/>
                        </w:rPr>
                      </w:pPr>
                      <w:permStart w:id="1708749924" w:edGrp="everyone"/>
                      <w:permEnd w:id="1708749924"/>
                    </w:p>
                    <w:p w14:paraId="350D6868" w14:textId="77777777" w:rsidR="00677859" w:rsidRPr="00D72AE0" w:rsidRDefault="00677859" w:rsidP="00EC27EB">
                      <w:pPr>
                        <w:rPr>
                          <w:rFonts w:ascii="Tahoma" w:hAnsi="Tahoma" w:cs="Tahoma"/>
                        </w:rPr>
                      </w:pPr>
                    </w:p>
                  </w:txbxContent>
                </v:textbox>
                <w10:anchorlock/>
              </v:shape>
            </w:pict>
          </mc:Fallback>
        </mc:AlternateContent>
      </w:r>
    </w:p>
    <w:p w14:paraId="5054C735" w14:textId="77777777" w:rsidR="00EC27EB" w:rsidRPr="00B8553D" w:rsidRDefault="00EC27EB" w:rsidP="00EC27EB">
      <w:pPr>
        <w:widowControl w:val="0"/>
        <w:rPr>
          <w:rFonts w:eastAsia="Calibri"/>
          <w:szCs w:val="22"/>
        </w:rPr>
      </w:pPr>
    </w:p>
    <w:p w14:paraId="5F6B0DC6" w14:textId="552F33A4" w:rsidR="00EC27EB" w:rsidRPr="00B8553D" w:rsidRDefault="00EC27EB">
      <w:pPr>
        <w:widowControl w:val="0"/>
        <w:numPr>
          <w:ilvl w:val="1"/>
          <w:numId w:val="56"/>
        </w:numPr>
        <w:tabs>
          <w:tab w:val="left" w:pos="818"/>
        </w:tabs>
        <w:ind w:left="360" w:hanging="360"/>
        <w:jc w:val="both"/>
        <w:rPr>
          <w:rFonts w:eastAsia="Arial"/>
          <w:szCs w:val="22"/>
        </w:rPr>
      </w:pPr>
      <w:r w:rsidRPr="00B8553D">
        <w:rPr>
          <w:rFonts w:eastAsia="Arial"/>
          <w:spacing w:val="-3"/>
          <w:szCs w:val="22"/>
        </w:rPr>
        <w:t>Has</w:t>
      </w:r>
      <w:r w:rsidRPr="00B8553D">
        <w:rPr>
          <w:rFonts w:eastAsia="Arial"/>
          <w:spacing w:val="-11"/>
          <w:szCs w:val="22"/>
        </w:rPr>
        <w:t xml:space="preserve"> </w:t>
      </w:r>
      <w:r w:rsidRPr="00B8553D">
        <w:rPr>
          <w:rFonts w:eastAsia="Arial"/>
          <w:spacing w:val="-3"/>
          <w:szCs w:val="22"/>
        </w:rPr>
        <w:t>the</w:t>
      </w:r>
      <w:r w:rsidRPr="00B8553D">
        <w:rPr>
          <w:rFonts w:eastAsia="Arial"/>
          <w:spacing w:val="-9"/>
          <w:szCs w:val="22"/>
        </w:rPr>
        <w:t xml:space="preserve"> A</w:t>
      </w:r>
      <w:r w:rsidR="0032274E" w:rsidRPr="00B8553D">
        <w:rPr>
          <w:rFonts w:eastAsia="Arial"/>
          <w:spacing w:val="-9"/>
          <w:szCs w:val="22"/>
        </w:rPr>
        <w:t>rchitect</w:t>
      </w:r>
      <w:r w:rsidRPr="00B8553D">
        <w:rPr>
          <w:rFonts w:eastAsia="Arial"/>
          <w:spacing w:val="-9"/>
          <w:szCs w:val="22"/>
        </w:rPr>
        <w:t xml:space="preserve"> </w:t>
      </w:r>
      <w:r w:rsidRPr="00B8553D">
        <w:rPr>
          <w:rFonts w:eastAsia="Arial"/>
          <w:spacing w:val="-3"/>
          <w:szCs w:val="22"/>
        </w:rPr>
        <w:t>Member</w:t>
      </w:r>
      <w:r w:rsidRPr="00B8553D">
        <w:rPr>
          <w:rFonts w:eastAsia="Arial"/>
          <w:spacing w:val="-5"/>
          <w:szCs w:val="22"/>
        </w:rPr>
        <w:t>’s</w:t>
      </w:r>
      <w:r w:rsidRPr="00B8553D">
        <w:rPr>
          <w:rFonts w:eastAsia="Arial"/>
          <w:spacing w:val="-10"/>
          <w:szCs w:val="22"/>
        </w:rPr>
        <w:t xml:space="preserve"> </w:t>
      </w:r>
      <w:r w:rsidRPr="00B8553D">
        <w:rPr>
          <w:rFonts w:eastAsia="Arial"/>
          <w:spacing w:val="-3"/>
          <w:szCs w:val="22"/>
        </w:rPr>
        <w:t>firm</w:t>
      </w:r>
      <w:r w:rsidRPr="00B8553D">
        <w:rPr>
          <w:rFonts w:eastAsia="Arial"/>
          <w:spacing w:val="-11"/>
          <w:szCs w:val="22"/>
        </w:rPr>
        <w:t xml:space="preserve"> </w:t>
      </w:r>
      <w:r w:rsidRPr="00B8553D">
        <w:rPr>
          <w:rFonts w:eastAsia="Arial"/>
          <w:spacing w:val="-3"/>
          <w:szCs w:val="22"/>
        </w:rPr>
        <w:t>changed</w:t>
      </w:r>
      <w:r w:rsidRPr="00B8553D">
        <w:rPr>
          <w:rFonts w:eastAsia="Arial"/>
          <w:spacing w:val="-9"/>
          <w:szCs w:val="22"/>
        </w:rPr>
        <w:t xml:space="preserve"> </w:t>
      </w:r>
      <w:r w:rsidRPr="00B8553D">
        <w:rPr>
          <w:rFonts w:eastAsia="Arial"/>
          <w:spacing w:val="-3"/>
          <w:szCs w:val="22"/>
        </w:rPr>
        <w:t>names</w:t>
      </w:r>
      <w:r w:rsidRPr="00B8553D">
        <w:rPr>
          <w:rFonts w:eastAsia="Arial"/>
          <w:spacing w:val="-10"/>
          <w:szCs w:val="22"/>
        </w:rPr>
        <w:t xml:space="preserve"> </w:t>
      </w:r>
      <w:r w:rsidRPr="00B8553D">
        <w:rPr>
          <w:rFonts w:eastAsia="Arial"/>
          <w:spacing w:val="-2"/>
          <w:szCs w:val="22"/>
        </w:rPr>
        <w:t>in</w:t>
      </w:r>
      <w:r w:rsidRPr="00B8553D">
        <w:rPr>
          <w:rFonts w:eastAsia="Arial"/>
          <w:spacing w:val="-9"/>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3"/>
          <w:szCs w:val="22"/>
        </w:rPr>
        <w:t>past</w:t>
      </w:r>
      <w:r w:rsidRPr="00B8553D">
        <w:rPr>
          <w:rFonts w:eastAsia="Arial"/>
          <w:spacing w:val="-10"/>
          <w:szCs w:val="22"/>
        </w:rPr>
        <w:t xml:space="preserve"> </w:t>
      </w:r>
      <w:r w:rsidRPr="00B8553D">
        <w:rPr>
          <w:rFonts w:eastAsia="Arial"/>
          <w:spacing w:val="-3"/>
          <w:szCs w:val="22"/>
        </w:rPr>
        <w:t>three</w:t>
      </w:r>
      <w:r w:rsidRPr="00B8553D">
        <w:rPr>
          <w:rFonts w:eastAsia="Arial"/>
          <w:spacing w:val="-9"/>
          <w:szCs w:val="22"/>
        </w:rPr>
        <w:t xml:space="preserve"> </w:t>
      </w:r>
      <w:r w:rsidRPr="00B8553D">
        <w:rPr>
          <w:rFonts w:eastAsia="Arial"/>
          <w:spacing w:val="-5"/>
          <w:szCs w:val="22"/>
        </w:rPr>
        <w:t>years?</w:t>
      </w:r>
    </w:p>
    <w:permStart w:id="1250820450" w:edGrp="everyone"/>
    <w:p w14:paraId="28FC56BF" w14:textId="77777777" w:rsidR="00EC27EB" w:rsidRPr="00B8553D" w:rsidRDefault="0066720E" w:rsidP="00B31D7F">
      <w:pPr>
        <w:widowControl w:val="0"/>
        <w:tabs>
          <w:tab w:val="left" w:pos="540"/>
          <w:tab w:val="left" w:pos="1080"/>
          <w:tab w:val="left" w:pos="2340"/>
        </w:tabs>
        <w:spacing w:before="71"/>
        <w:ind w:left="360"/>
        <w:rPr>
          <w:rFonts w:eastAsia="Arial"/>
          <w:szCs w:val="22"/>
        </w:rPr>
      </w:pPr>
      <w:sdt>
        <w:sdtPr>
          <w:rPr>
            <w:rFonts w:eastAsia="MS Gothic"/>
            <w:spacing w:val="-2"/>
            <w:w w:val="95"/>
            <w:sz w:val="28"/>
            <w:szCs w:val="22"/>
          </w:rPr>
          <w:id w:val="901949137"/>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1250820450"/>
      <w:r w:rsidR="00EC27EB" w:rsidRPr="00B8553D">
        <w:rPr>
          <w:rFonts w:eastAsia="Arial"/>
          <w:spacing w:val="-2"/>
          <w:w w:val="95"/>
          <w:szCs w:val="22"/>
        </w:rPr>
        <w:tab/>
        <w:t>Yes</w:t>
      </w:r>
      <w:r w:rsidR="00EC27EB" w:rsidRPr="00B8553D">
        <w:rPr>
          <w:rFonts w:eastAsia="Arial"/>
          <w:spacing w:val="-2"/>
          <w:w w:val="95"/>
          <w:szCs w:val="22"/>
        </w:rPr>
        <w:tab/>
      </w:r>
      <w:permStart w:id="1921019453" w:edGrp="everyone"/>
      <w:sdt>
        <w:sdtPr>
          <w:rPr>
            <w:rFonts w:eastAsia="MS Gothic"/>
            <w:spacing w:val="-2"/>
            <w:w w:val="95"/>
            <w:sz w:val="28"/>
            <w:szCs w:val="22"/>
          </w:rPr>
          <w:id w:val="226416341"/>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1921019453"/>
      <w:r w:rsidR="00EC27EB" w:rsidRPr="00B8553D">
        <w:rPr>
          <w:rFonts w:eastAsia="MS Gothic"/>
          <w:spacing w:val="-2"/>
          <w:w w:val="95"/>
          <w:szCs w:val="22"/>
        </w:rPr>
        <w:tab/>
      </w:r>
      <w:r w:rsidR="00EC27EB" w:rsidRPr="00B8553D">
        <w:rPr>
          <w:rFonts w:eastAsia="Arial"/>
          <w:spacing w:val="-3"/>
          <w:szCs w:val="22"/>
        </w:rPr>
        <w:t>No</w:t>
      </w:r>
    </w:p>
    <w:p w14:paraId="7398B3DA" w14:textId="77777777" w:rsidR="00EC27EB" w:rsidRPr="00B8553D" w:rsidRDefault="00EC27EB" w:rsidP="00EC27EB">
      <w:pPr>
        <w:widowControl w:val="0"/>
        <w:rPr>
          <w:rFonts w:eastAsia="Arial"/>
          <w:szCs w:val="22"/>
        </w:rPr>
      </w:pPr>
    </w:p>
    <w:tbl>
      <w:tblPr>
        <w:tblStyle w:val="TableGrid10"/>
        <w:tblW w:w="0" w:type="auto"/>
        <w:tblInd w:w="2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05"/>
        <w:gridCol w:w="275"/>
        <w:gridCol w:w="6470"/>
      </w:tblGrid>
      <w:tr w:rsidR="00EC27EB" w:rsidRPr="00B8553D" w14:paraId="29FAC956" w14:textId="77777777" w:rsidTr="00B31D7F">
        <w:trPr>
          <w:trHeight w:val="360"/>
        </w:trPr>
        <w:tc>
          <w:tcPr>
            <w:tcW w:w="2605" w:type="dxa"/>
            <w:tcBorders>
              <w:top w:val="nil"/>
              <w:bottom w:val="nil"/>
            </w:tcBorders>
            <w:vAlign w:val="center"/>
          </w:tcPr>
          <w:p w14:paraId="4438A390" w14:textId="77777777" w:rsidR="00EC27EB" w:rsidRPr="00B8553D" w:rsidRDefault="00EC27EB" w:rsidP="00EC27EB">
            <w:pPr>
              <w:widowControl w:val="0"/>
              <w:rPr>
                <w:rFonts w:eastAsia="Arial"/>
              </w:rPr>
            </w:pPr>
            <w:r w:rsidRPr="00B8553D">
              <w:rPr>
                <w:rFonts w:eastAsia="Arial"/>
              </w:rPr>
              <w:t>Former Name of Firm:</w:t>
            </w:r>
          </w:p>
        </w:tc>
        <w:tc>
          <w:tcPr>
            <w:tcW w:w="275" w:type="dxa"/>
            <w:tcBorders>
              <w:top w:val="nil"/>
              <w:bottom w:val="nil"/>
            </w:tcBorders>
            <w:vAlign w:val="center"/>
          </w:tcPr>
          <w:p w14:paraId="4BE79E68" w14:textId="77777777" w:rsidR="00EC27EB" w:rsidRPr="00B8553D" w:rsidRDefault="00EC27EB" w:rsidP="00EC27EB">
            <w:pPr>
              <w:widowControl w:val="0"/>
              <w:rPr>
                <w:rFonts w:eastAsia="Arial"/>
              </w:rPr>
            </w:pPr>
          </w:p>
        </w:tc>
        <w:tc>
          <w:tcPr>
            <w:tcW w:w="6470" w:type="dxa"/>
            <w:vAlign w:val="center"/>
          </w:tcPr>
          <w:p w14:paraId="0FB4E67B" w14:textId="77777777" w:rsidR="00EC27EB" w:rsidRPr="00B8553D" w:rsidRDefault="00EC27EB" w:rsidP="00EC27EB">
            <w:pPr>
              <w:widowControl w:val="0"/>
              <w:rPr>
                <w:rFonts w:eastAsia="Arial"/>
              </w:rPr>
            </w:pPr>
            <w:permStart w:id="476805271" w:edGrp="everyone"/>
            <w:permEnd w:id="476805271"/>
          </w:p>
        </w:tc>
      </w:tr>
    </w:tbl>
    <w:p w14:paraId="150ABB1E" w14:textId="77777777" w:rsidR="00EC27EB" w:rsidRPr="00B8553D" w:rsidRDefault="00EC27EB" w:rsidP="00EC27EB">
      <w:pPr>
        <w:widowControl w:val="0"/>
        <w:rPr>
          <w:rFonts w:eastAsia="Arial"/>
          <w:szCs w:val="22"/>
        </w:rPr>
      </w:pPr>
    </w:p>
    <w:p w14:paraId="38018495" w14:textId="77777777" w:rsidR="00A561F4" w:rsidRPr="00B8553D" w:rsidRDefault="00A561F4" w:rsidP="009A38C5">
      <w:pPr>
        <w:widowControl w:val="0"/>
        <w:tabs>
          <w:tab w:val="left" w:pos="818"/>
        </w:tabs>
        <w:ind w:left="-601"/>
        <w:jc w:val="right"/>
        <w:rPr>
          <w:rFonts w:eastAsia="Arial"/>
          <w:szCs w:val="22"/>
        </w:rPr>
      </w:pPr>
    </w:p>
    <w:p w14:paraId="78C8B7B0" w14:textId="658E143A" w:rsidR="00A561F4" w:rsidRPr="00B8553D" w:rsidRDefault="00A561F4">
      <w:pPr>
        <w:widowControl w:val="0"/>
        <w:numPr>
          <w:ilvl w:val="1"/>
          <w:numId w:val="56"/>
        </w:numPr>
        <w:tabs>
          <w:tab w:val="left" w:pos="818"/>
        </w:tabs>
        <w:ind w:left="360" w:hanging="360"/>
        <w:jc w:val="left"/>
        <w:rPr>
          <w:rFonts w:eastAsia="Arial"/>
          <w:szCs w:val="22"/>
        </w:rPr>
      </w:pPr>
      <w:r w:rsidRPr="00B8553D">
        <w:rPr>
          <w:rFonts w:eastAsia="Arial"/>
          <w:szCs w:val="22"/>
        </w:rPr>
        <w:t>Financial Information: Provide your company’s Total Revenue, Net Income, Current Assets, Current Liabilities, Total Debt, and Total Net Worth for the past three (3) fiscal years.</w:t>
      </w:r>
    </w:p>
    <w:p w14:paraId="1A78ABF4" w14:textId="77777777" w:rsidR="00A561F4" w:rsidRPr="00B8553D" w:rsidRDefault="00A561F4" w:rsidP="009A38C5">
      <w:pPr>
        <w:widowControl w:val="0"/>
        <w:tabs>
          <w:tab w:val="left" w:pos="818"/>
        </w:tabs>
        <w:ind w:left="-601"/>
        <w:jc w:val="right"/>
        <w:rPr>
          <w:rFonts w:eastAsia="Arial"/>
          <w:szCs w:val="22"/>
        </w:rPr>
      </w:pPr>
    </w:p>
    <w:tbl>
      <w:tblPr>
        <w:tblStyle w:val="TableGrid10"/>
        <w:tblW w:w="9535" w:type="dxa"/>
        <w:tblInd w:w="355" w:type="dxa"/>
        <w:tblLook w:val="04A0" w:firstRow="1" w:lastRow="0" w:firstColumn="1" w:lastColumn="0" w:noHBand="0" w:noVBand="1"/>
      </w:tblPr>
      <w:tblGrid>
        <w:gridCol w:w="3811"/>
        <w:gridCol w:w="1908"/>
        <w:gridCol w:w="1908"/>
        <w:gridCol w:w="1908"/>
      </w:tblGrid>
      <w:tr w:rsidR="00A561F4" w:rsidRPr="00B8553D" w14:paraId="23470BB1" w14:textId="77777777" w:rsidTr="00B31D7F">
        <w:trPr>
          <w:trHeight w:val="432"/>
        </w:trPr>
        <w:tc>
          <w:tcPr>
            <w:tcW w:w="3811" w:type="dxa"/>
            <w:vAlign w:val="center"/>
          </w:tcPr>
          <w:p w14:paraId="30F0F694" w14:textId="77777777" w:rsidR="00A561F4" w:rsidRPr="00B8553D" w:rsidRDefault="00A561F4" w:rsidP="006321CD">
            <w:pPr>
              <w:widowControl w:val="0"/>
              <w:tabs>
                <w:tab w:val="left" w:pos="658"/>
              </w:tabs>
              <w:rPr>
                <w:rFonts w:eastAsia="Arial"/>
              </w:rPr>
            </w:pPr>
          </w:p>
        </w:tc>
        <w:tc>
          <w:tcPr>
            <w:tcW w:w="1908" w:type="dxa"/>
            <w:vAlign w:val="center"/>
          </w:tcPr>
          <w:p w14:paraId="27304709" w14:textId="77777777" w:rsidR="00A561F4" w:rsidRPr="00B8553D" w:rsidRDefault="00A561F4" w:rsidP="006321CD">
            <w:pPr>
              <w:widowControl w:val="0"/>
              <w:tabs>
                <w:tab w:val="left" w:pos="658"/>
              </w:tabs>
              <w:jc w:val="center"/>
              <w:rPr>
                <w:rFonts w:eastAsia="Arial"/>
                <w:b/>
              </w:rPr>
            </w:pPr>
            <w:r w:rsidRPr="00B8553D">
              <w:rPr>
                <w:rFonts w:eastAsia="Arial"/>
                <w:b/>
              </w:rPr>
              <w:t>Year Ending</w:t>
            </w:r>
          </w:p>
          <w:p w14:paraId="0221F1C0" w14:textId="4645D8C4" w:rsidR="00A561F4" w:rsidRPr="00B8553D" w:rsidRDefault="00564CEC" w:rsidP="006321CD">
            <w:pPr>
              <w:widowControl w:val="0"/>
              <w:tabs>
                <w:tab w:val="left" w:pos="658"/>
              </w:tabs>
              <w:jc w:val="center"/>
              <w:rPr>
                <w:rFonts w:eastAsia="Arial"/>
                <w:b/>
              </w:rPr>
            </w:pPr>
            <w:r>
              <w:rPr>
                <w:rFonts w:eastAsia="Arial"/>
                <w:b/>
              </w:rPr>
              <w:t>2023</w:t>
            </w:r>
          </w:p>
        </w:tc>
        <w:tc>
          <w:tcPr>
            <w:tcW w:w="1908" w:type="dxa"/>
            <w:vAlign w:val="center"/>
          </w:tcPr>
          <w:p w14:paraId="6B43FF2E" w14:textId="77777777" w:rsidR="00A561F4" w:rsidRPr="00B8553D" w:rsidRDefault="00A561F4" w:rsidP="006321CD">
            <w:pPr>
              <w:widowControl w:val="0"/>
              <w:tabs>
                <w:tab w:val="left" w:pos="658"/>
              </w:tabs>
              <w:jc w:val="center"/>
              <w:rPr>
                <w:rFonts w:eastAsia="Arial"/>
                <w:b/>
              </w:rPr>
            </w:pPr>
            <w:r w:rsidRPr="00B8553D">
              <w:rPr>
                <w:rFonts w:eastAsia="Arial"/>
                <w:b/>
              </w:rPr>
              <w:t>Year Ending</w:t>
            </w:r>
          </w:p>
          <w:p w14:paraId="2AA17CE7" w14:textId="0099AB94" w:rsidR="00A561F4" w:rsidRPr="00B8553D" w:rsidRDefault="00564CEC" w:rsidP="006321CD">
            <w:pPr>
              <w:widowControl w:val="0"/>
              <w:tabs>
                <w:tab w:val="left" w:pos="658"/>
              </w:tabs>
              <w:jc w:val="center"/>
              <w:rPr>
                <w:rFonts w:eastAsia="Arial"/>
                <w:b/>
              </w:rPr>
            </w:pPr>
            <w:r>
              <w:rPr>
                <w:rFonts w:eastAsia="Arial"/>
                <w:b/>
              </w:rPr>
              <w:t>2022</w:t>
            </w:r>
          </w:p>
        </w:tc>
        <w:tc>
          <w:tcPr>
            <w:tcW w:w="1908" w:type="dxa"/>
            <w:vAlign w:val="center"/>
          </w:tcPr>
          <w:p w14:paraId="104177C6" w14:textId="77777777" w:rsidR="00A561F4" w:rsidRPr="00B8553D" w:rsidRDefault="00A561F4" w:rsidP="006321CD">
            <w:pPr>
              <w:widowControl w:val="0"/>
              <w:tabs>
                <w:tab w:val="left" w:pos="658"/>
              </w:tabs>
              <w:jc w:val="center"/>
              <w:rPr>
                <w:rFonts w:eastAsia="Arial"/>
                <w:b/>
              </w:rPr>
            </w:pPr>
            <w:r w:rsidRPr="00B8553D">
              <w:rPr>
                <w:rFonts w:eastAsia="Arial"/>
                <w:b/>
              </w:rPr>
              <w:t>Year Ending</w:t>
            </w:r>
          </w:p>
          <w:p w14:paraId="3A9C8FD7" w14:textId="2257EE1C" w:rsidR="00A561F4" w:rsidRPr="00B8553D" w:rsidRDefault="00564CEC" w:rsidP="006321CD">
            <w:pPr>
              <w:widowControl w:val="0"/>
              <w:tabs>
                <w:tab w:val="left" w:pos="658"/>
              </w:tabs>
              <w:jc w:val="center"/>
              <w:rPr>
                <w:rFonts w:eastAsia="Arial"/>
                <w:b/>
              </w:rPr>
            </w:pPr>
            <w:r>
              <w:rPr>
                <w:rFonts w:eastAsia="Arial"/>
                <w:b/>
              </w:rPr>
              <w:t>2021</w:t>
            </w:r>
          </w:p>
        </w:tc>
      </w:tr>
      <w:tr w:rsidR="00A561F4" w:rsidRPr="00B8553D" w14:paraId="5E733083" w14:textId="77777777" w:rsidTr="00B31D7F">
        <w:trPr>
          <w:trHeight w:val="432"/>
        </w:trPr>
        <w:tc>
          <w:tcPr>
            <w:tcW w:w="3811" w:type="dxa"/>
            <w:vAlign w:val="center"/>
          </w:tcPr>
          <w:p w14:paraId="77983DF2" w14:textId="77777777" w:rsidR="00A561F4" w:rsidRPr="00B8553D" w:rsidRDefault="00A561F4" w:rsidP="006321CD">
            <w:pPr>
              <w:widowControl w:val="0"/>
              <w:tabs>
                <w:tab w:val="left" w:pos="658"/>
              </w:tabs>
              <w:rPr>
                <w:rFonts w:eastAsia="Arial"/>
                <w:b/>
              </w:rPr>
            </w:pPr>
            <w:permStart w:id="299200739" w:edGrp="everyone" w:colFirst="1" w:colLast="1"/>
            <w:permStart w:id="888884853" w:edGrp="everyone" w:colFirst="2" w:colLast="2"/>
            <w:permStart w:id="1564888381" w:edGrp="everyone" w:colFirst="3" w:colLast="3"/>
            <w:r w:rsidRPr="00B8553D">
              <w:rPr>
                <w:rFonts w:eastAsia="Arial"/>
                <w:b/>
              </w:rPr>
              <w:t>Total Revenue</w:t>
            </w:r>
          </w:p>
        </w:tc>
        <w:tc>
          <w:tcPr>
            <w:tcW w:w="1908" w:type="dxa"/>
            <w:vAlign w:val="center"/>
          </w:tcPr>
          <w:p w14:paraId="268D530B" w14:textId="77777777" w:rsidR="00A561F4" w:rsidRPr="00B8553D" w:rsidRDefault="00A561F4" w:rsidP="006321CD">
            <w:pPr>
              <w:widowControl w:val="0"/>
              <w:tabs>
                <w:tab w:val="left" w:pos="658"/>
              </w:tabs>
              <w:jc w:val="right"/>
              <w:rPr>
                <w:rFonts w:eastAsia="Arial"/>
              </w:rPr>
            </w:pPr>
          </w:p>
        </w:tc>
        <w:tc>
          <w:tcPr>
            <w:tcW w:w="1908" w:type="dxa"/>
            <w:vAlign w:val="center"/>
          </w:tcPr>
          <w:p w14:paraId="16B796A7" w14:textId="77777777" w:rsidR="00A561F4" w:rsidRPr="00B8553D" w:rsidRDefault="00A561F4" w:rsidP="006321CD">
            <w:pPr>
              <w:widowControl w:val="0"/>
              <w:tabs>
                <w:tab w:val="left" w:pos="658"/>
              </w:tabs>
              <w:jc w:val="right"/>
              <w:rPr>
                <w:rFonts w:eastAsia="Arial"/>
              </w:rPr>
            </w:pPr>
          </w:p>
        </w:tc>
        <w:tc>
          <w:tcPr>
            <w:tcW w:w="1908" w:type="dxa"/>
            <w:vAlign w:val="center"/>
          </w:tcPr>
          <w:p w14:paraId="1C1B4D5A" w14:textId="77777777" w:rsidR="00A561F4" w:rsidRPr="00B8553D" w:rsidRDefault="00A561F4" w:rsidP="006321CD">
            <w:pPr>
              <w:widowControl w:val="0"/>
              <w:tabs>
                <w:tab w:val="left" w:pos="658"/>
              </w:tabs>
              <w:jc w:val="right"/>
              <w:rPr>
                <w:rFonts w:eastAsia="Arial"/>
              </w:rPr>
            </w:pPr>
          </w:p>
        </w:tc>
      </w:tr>
      <w:tr w:rsidR="00A561F4" w:rsidRPr="00B8553D" w14:paraId="3F42FF92" w14:textId="77777777" w:rsidTr="00B31D7F">
        <w:trPr>
          <w:trHeight w:val="432"/>
        </w:trPr>
        <w:tc>
          <w:tcPr>
            <w:tcW w:w="3811" w:type="dxa"/>
            <w:vAlign w:val="center"/>
          </w:tcPr>
          <w:p w14:paraId="041901FC" w14:textId="77777777" w:rsidR="00A561F4" w:rsidRPr="00B8553D" w:rsidRDefault="00A561F4" w:rsidP="006321CD">
            <w:pPr>
              <w:widowControl w:val="0"/>
              <w:tabs>
                <w:tab w:val="left" w:pos="658"/>
              </w:tabs>
              <w:rPr>
                <w:rFonts w:eastAsia="Arial"/>
                <w:b/>
              </w:rPr>
            </w:pPr>
            <w:permStart w:id="1596464702" w:edGrp="everyone" w:colFirst="1" w:colLast="1"/>
            <w:permStart w:id="1164983841" w:edGrp="everyone" w:colFirst="2" w:colLast="2"/>
            <w:permStart w:id="2011964567" w:edGrp="everyone" w:colFirst="3" w:colLast="3"/>
            <w:permEnd w:id="299200739"/>
            <w:permEnd w:id="888884853"/>
            <w:permEnd w:id="1564888381"/>
            <w:r w:rsidRPr="00B8553D">
              <w:rPr>
                <w:rFonts w:eastAsia="Arial"/>
                <w:b/>
              </w:rPr>
              <w:t>Net Income</w:t>
            </w:r>
          </w:p>
        </w:tc>
        <w:tc>
          <w:tcPr>
            <w:tcW w:w="1908" w:type="dxa"/>
            <w:vAlign w:val="center"/>
          </w:tcPr>
          <w:p w14:paraId="4E6DE5B5" w14:textId="77777777" w:rsidR="00A561F4" w:rsidRPr="00B8553D" w:rsidRDefault="00A561F4" w:rsidP="006321CD">
            <w:pPr>
              <w:widowControl w:val="0"/>
              <w:tabs>
                <w:tab w:val="left" w:pos="658"/>
              </w:tabs>
              <w:jc w:val="right"/>
              <w:rPr>
                <w:rFonts w:eastAsia="Arial"/>
              </w:rPr>
            </w:pPr>
          </w:p>
        </w:tc>
        <w:tc>
          <w:tcPr>
            <w:tcW w:w="1908" w:type="dxa"/>
            <w:vAlign w:val="center"/>
          </w:tcPr>
          <w:p w14:paraId="69121D54" w14:textId="77777777" w:rsidR="00A561F4" w:rsidRPr="00B8553D" w:rsidRDefault="00A561F4" w:rsidP="006321CD">
            <w:pPr>
              <w:widowControl w:val="0"/>
              <w:tabs>
                <w:tab w:val="left" w:pos="658"/>
              </w:tabs>
              <w:jc w:val="right"/>
              <w:rPr>
                <w:rFonts w:eastAsia="Arial"/>
              </w:rPr>
            </w:pPr>
          </w:p>
        </w:tc>
        <w:tc>
          <w:tcPr>
            <w:tcW w:w="1908" w:type="dxa"/>
            <w:vAlign w:val="center"/>
          </w:tcPr>
          <w:p w14:paraId="76FC11C7" w14:textId="77777777" w:rsidR="00A561F4" w:rsidRPr="00B8553D" w:rsidRDefault="00A561F4" w:rsidP="006321CD">
            <w:pPr>
              <w:widowControl w:val="0"/>
              <w:tabs>
                <w:tab w:val="left" w:pos="658"/>
              </w:tabs>
              <w:jc w:val="right"/>
              <w:rPr>
                <w:rFonts w:eastAsia="Arial"/>
              </w:rPr>
            </w:pPr>
          </w:p>
        </w:tc>
      </w:tr>
      <w:tr w:rsidR="00A561F4" w:rsidRPr="00B8553D" w14:paraId="51BC1006" w14:textId="77777777" w:rsidTr="00B31D7F">
        <w:trPr>
          <w:trHeight w:val="432"/>
        </w:trPr>
        <w:tc>
          <w:tcPr>
            <w:tcW w:w="3811" w:type="dxa"/>
            <w:vAlign w:val="center"/>
          </w:tcPr>
          <w:p w14:paraId="08535CAF" w14:textId="77777777" w:rsidR="00A561F4" w:rsidRPr="00B8553D" w:rsidRDefault="00A561F4" w:rsidP="006321CD">
            <w:pPr>
              <w:widowControl w:val="0"/>
              <w:tabs>
                <w:tab w:val="left" w:pos="658"/>
              </w:tabs>
              <w:rPr>
                <w:rFonts w:eastAsia="Arial"/>
                <w:b/>
              </w:rPr>
            </w:pPr>
            <w:permStart w:id="1429306241" w:edGrp="everyone" w:colFirst="1" w:colLast="1"/>
            <w:permStart w:id="55017433" w:edGrp="everyone" w:colFirst="2" w:colLast="2"/>
            <w:permStart w:id="1235441901" w:edGrp="everyone" w:colFirst="3" w:colLast="3"/>
            <w:permEnd w:id="1596464702"/>
            <w:permEnd w:id="1164983841"/>
            <w:permEnd w:id="2011964567"/>
            <w:r w:rsidRPr="00B8553D">
              <w:rPr>
                <w:rFonts w:eastAsia="Arial"/>
                <w:b/>
              </w:rPr>
              <w:t>Current Assets</w:t>
            </w:r>
          </w:p>
        </w:tc>
        <w:tc>
          <w:tcPr>
            <w:tcW w:w="1908" w:type="dxa"/>
            <w:vAlign w:val="center"/>
          </w:tcPr>
          <w:p w14:paraId="0117547C" w14:textId="77777777" w:rsidR="00A561F4" w:rsidRPr="00B8553D" w:rsidRDefault="00A561F4" w:rsidP="006321CD">
            <w:pPr>
              <w:widowControl w:val="0"/>
              <w:tabs>
                <w:tab w:val="left" w:pos="658"/>
              </w:tabs>
              <w:jc w:val="right"/>
              <w:rPr>
                <w:rFonts w:eastAsia="Arial"/>
              </w:rPr>
            </w:pPr>
          </w:p>
        </w:tc>
        <w:tc>
          <w:tcPr>
            <w:tcW w:w="1908" w:type="dxa"/>
            <w:vAlign w:val="center"/>
          </w:tcPr>
          <w:p w14:paraId="7710C148" w14:textId="77777777" w:rsidR="00A561F4" w:rsidRPr="00B8553D" w:rsidRDefault="00A561F4" w:rsidP="006321CD">
            <w:pPr>
              <w:widowControl w:val="0"/>
              <w:tabs>
                <w:tab w:val="left" w:pos="658"/>
              </w:tabs>
              <w:jc w:val="right"/>
              <w:rPr>
                <w:rFonts w:eastAsia="Arial"/>
              </w:rPr>
            </w:pPr>
          </w:p>
        </w:tc>
        <w:tc>
          <w:tcPr>
            <w:tcW w:w="1908" w:type="dxa"/>
            <w:vAlign w:val="center"/>
          </w:tcPr>
          <w:p w14:paraId="58D3D5C0" w14:textId="77777777" w:rsidR="00A561F4" w:rsidRPr="00B8553D" w:rsidRDefault="00A561F4" w:rsidP="006321CD">
            <w:pPr>
              <w:widowControl w:val="0"/>
              <w:tabs>
                <w:tab w:val="left" w:pos="658"/>
              </w:tabs>
              <w:jc w:val="right"/>
              <w:rPr>
                <w:rFonts w:eastAsia="Arial"/>
              </w:rPr>
            </w:pPr>
          </w:p>
        </w:tc>
      </w:tr>
      <w:tr w:rsidR="00A561F4" w:rsidRPr="00B8553D" w14:paraId="18C8FB45" w14:textId="77777777" w:rsidTr="00B31D7F">
        <w:trPr>
          <w:trHeight w:val="432"/>
        </w:trPr>
        <w:tc>
          <w:tcPr>
            <w:tcW w:w="3811" w:type="dxa"/>
            <w:vAlign w:val="center"/>
          </w:tcPr>
          <w:p w14:paraId="36BF97E3" w14:textId="77777777" w:rsidR="00A561F4" w:rsidRPr="00B8553D" w:rsidRDefault="00A561F4" w:rsidP="006321CD">
            <w:pPr>
              <w:widowControl w:val="0"/>
              <w:tabs>
                <w:tab w:val="left" w:pos="658"/>
              </w:tabs>
              <w:rPr>
                <w:rFonts w:eastAsia="Arial"/>
                <w:b/>
              </w:rPr>
            </w:pPr>
            <w:permStart w:id="2111326205" w:edGrp="everyone" w:colFirst="1" w:colLast="1"/>
            <w:permStart w:id="415107649" w:edGrp="everyone" w:colFirst="2" w:colLast="2"/>
            <w:permStart w:id="1694392725" w:edGrp="everyone" w:colFirst="3" w:colLast="3"/>
            <w:permEnd w:id="1429306241"/>
            <w:permEnd w:id="55017433"/>
            <w:permEnd w:id="1235441901"/>
            <w:r w:rsidRPr="00B8553D">
              <w:rPr>
                <w:rFonts w:eastAsia="Arial"/>
                <w:b/>
              </w:rPr>
              <w:t>Current Liabilities</w:t>
            </w:r>
          </w:p>
        </w:tc>
        <w:tc>
          <w:tcPr>
            <w:tcW w:w="1908" w:type="dxa"/>
            <w:vAlign w:val="center"/>
          </w:tcPr>
          <w:p w14:paraId="6F32B3E8" w14:textId="77777777" w:rsidR="00A561F4" w:rsidRPr="00B8553D" w:rsidRDefault="00A561F4" w:rsidP="006321CD">
            <w:pPr>
              <w:widowControl w:val="0"/>
              <w:tabs>
                <w:tab w:val="left" w:pos="658"/>
              </w:tabs>
              <w:jc w:val="right"/>
              <w:rPr>
                <w:rFonts w:eastAsia="Arial"/>
              </w:rPr>
            </w:pPr>
          </w:p>
        </w:tc>
        <w:tc>
          <w:tcPr>
            <w:tcW w:w="1908" w:type="dxa"/>
            <w:vAlign w:val="center"/>
          </w:tcPr>
          <w:p w14:paraId="072CC053" w14:textId="77777777" w:rsidR="00A561F4" w:rsidRPr="00B8553D" w:rsidRDefault="00A561F4" w:rsidP="006321CD">
            <w:pPr>
              <w:widowControl w:val="0"/>
              <w:tabs>
                <w:tab w:val="left" w:pos="658"/>
              </w:tabs>
              <w:jc w:val="right"/>
              <w:rPr>
                <w:rFonts w:eastAsia="Arial"/>
              </w:rPr>
            </w:pPr>
          </w:p>
        </w:tc>
        <w:tc>
          <w:tcPr>
            <w:tcW w:w="1908" w:type="dxa"/>
            <w:vAlign w:val="center"/>
          </w:tcPr>
          <w:p w14:paraId="5ADAD923" w14:textId="77777777" w:rsidR="00A561F4" w:rsidRPr="00B8553D" w:rsidRDefault="00A561F4" w:rsidP="006321CD">
            <w:pPr>
              <w:widowControl w:val="0"/>
              <w:tabs>
                <w:tab w:val="left" w:pos="658"/>
              </w:tabs>
              <w:jc w:val="right"/>
              <w:rPr>
                <w:rFonts w:eastAsia="Arial"/>
              </w:rPr>
            </w:pPr>
          </w:p>
        </w:tc>
      </w:tr>
      <w:tr w:rsidR="00A561F4" w:rsidRPr="00B8553D" w14:paraId="2374DD38" w14:textId="77777777" w:rsidTr="00B31D7F">
        <w:trPr>
          <w:trHeight w:val="432"/>
        </w:trPr>
        <w:tc>
          <w:tcPr>
            <w:tcW w:w="3811" w:type="dxa"/>
            <w:vAlign w:val="center"/>
          </w:tcPr>
          <w:p w14:paraId="715C3A97" w14:textId="77777777" w:rsidR="00A561F4" w:rsidRPr="00B8553D" w:rsidRDefault="00A561F4" w:rsidP="006321CD">
            <w:pPr>
              <w:widowControl w:val="0"/>
              <w:tabs>
                <w:tab w:val="left" w:pos="658"/>
              </w:tabs>
              <w:rPr>
                <w:rFonts w:eastAsia="Arial"/>
                <w:b/>
              </w:rPr>
            </w:pPr>
            <w:permStart w:id="429470506" w:edGrp="everyone" w:colFirst="1" w:colLast="1"/>
            <w:permStart w:id="923412883" w:edGrp="everyone" w:colFirst="2" w:colLast="2"/>
            <w:permStart w:id="1409238229" w:edGrp="everyone" w:colFirst="3" w:colLast="3"/>
            <w:permEnd w:id="2111326205"/>
            <w:permEnd w:id="415107649"/>
            <w:permEnd w:id="1694392725"/>
            <w:r w:rsidRPr="00B8553D">
              <w:rPr>
                <w:rFonts w:eastAsia="Arial"/>
                <w:b/>
              </w:rPr>
              <w:t>Total Debt</w:t>
            </w:r>
          </w:p>
        </w:tc>
        <w:tc>
          <w:tcPr>
            <w:tcW w:w="1908" w:type="dxa"/>
            <w:vAlign w:val="center"/>
          </w:tcPr>
          <w:p w14:paraId="7A40995B" w14:textId="77777777" w:rsidR="00A561F4" w:rsidRPr="00B8553D" w:rsidRDefault="00A561F4" w:rsidP="006321CD">
            <w:pPr>
              <w:widowControl w:val="0"/>
              <w:tabs>
                <w:tab w:val="left" w:pos="658"/>
              </w:tabs>
              <w:jc w:val="right"/>
              <w:rPr>
                <w:rFonts w:eastAsia="Arial"/>
              </w:rPr>
            </w:pPr>
          </w:p>
        </w:tc>
        <w:tc>
          <w:tcPr>
            <w:tcW w:w="1908" w:type="dxa"/>
            <w:vAlign w:val="center"/>
          </w:tcPr>
          <w:p w14:paraId="1B48247B" w14:textId="77777777" w:rsidR="00A561F4" w:rsidRPr="00B8553D" w:rsidRDefault="00A561F4" w:rsidP="006321CD">
            <w:pPr>
              <w:widowControl w:val="0"/>
              <w:tabs>
                <w:tab w:val="left" w:pos="658"/>
              </w:tabs>
              <w:jc w:val="right"/>
              <w:rPr>
                <w:rFonts w:eastAsia="Arial"/>
              </w:rPr>
            </w:pPr>
          </w:p>
        </w:tc>
        <w:tc>
          <w:tcPr>
            <w:tcW w:w="1908" w:type="dxa"/>
            <w:vAlign w:val="center"/>
          </w:tcPr>
          <w:p w14:paraId="39AC563B" w14:textId="77777777" w:rsidR="00A561F4" w:rsidRPr="00B8553D" w:rsidRDefault="00A561F4" w:rsidP="006321CD">
            <w:pPr>
              <w:widowControl w:val="0"/>
              <w:tabs>
                <w:tab w:val="left" w:pos="658"/>
              </w:tabs>
              <w:jc w:val="right"/>
              <w:rPr>
                <w:rFonts w:eastAsia="Arial"/>
              </w:rPr>
            </w:pPr>
          </w:p>
        </w:tc>
      </w:tr>
      <w:tr w:rsidR="00A561F4" w:rsidRPr="00B8553D" w14:paraId="4FA3E45B" w14:textId="77777777" w:rsidTr="00B31D7F">
        <w:trPr>
          <w:trHeight w:val="432"/>
        </w:trPr>
        <w:tc>
          <w:tcPr>
            <w:tcW w:w="3811" w:type="dxa"/>
            <w:vAlign w:val="center"/>
          </w:tcPr>
          <w:p w14:paraId="55576145" w14:textId="77777777" w:rsidR="00A561F4" w:rsidRPr="00B8553D" w:rsidRDefault="00A561F4" w:rsidP="006321CD">
            <w:pPr>
              <w:widowControl w:val="0"/>
              <w:tabs>
                <w:tab w:val="left" w:pos="658"/>
              </w:tabs>
              <w:rPr>
                <w:rFonts w:eastAsia="Arial"/>
                <w:b/>
              </w:rPr>
            </w:pPr>
            <w:permStart w:id="1913992464" w:edGrp="everyone" w:colFirst="1" w:colLast="1"/>
            <w:permStart w:id="1422611530" w:edGrp="everyone" w:colFirst="2" w:colLast="2"/>
            <w:permStart w:id="1754872975" w:edGrp="everyone" w:colFirst="3" w:colLast="3"/>
            <w:permEnd w:id="429470506"/>
            <w:permEnd w:id="923412883"/>
            <w:permEnd w:id="1409238229"/>
            <w:r w:rsidRPr="00B8553D">
              <w:rPr>
                <w:rFonts w:eastAsia="Arial"/>
                <w:b/>
              </w:rPr>
              <w:t>Total Net Worth</w:t>
            </w:r>
          </w:p>
        </w:tc>
        <w:tc>
          <w:tcPr>
            <w:tcW w:w="1908" w:type="dxa"/>
            <w:vAlign w:val="center"/>
          </w:tcPr>
          <w:p w14:paraId="143B6930" w14:textId="77777777" w:rsidR="00A561F4" w:rsidRPr="00B8553D" w:rsidRDefault="00A561F4" w:rsidP="006321CD">
            <w:pPr>
              <w:widowControl w:val="0"/>
              <w:tabs>
                <w:tab w:val="left" w:pos="658"/>
              </w:tabs>
              <w:jc w:val="right"/>
              <w:rPr>
                <w:rFonts w:eastAsia="Arial"/>
              </w:rPr>
            </w:pPr>
          </w:p>
        </w:tc>
        <w:tc>
          <w:tcPr>
            <w:tcW w:w="1908" w:type="dxa"/>
            <w:vAlign w:val="center"/>
          </w:tcPr>
          <w:p w14:paraId="463F171A" w14:textId="77777777" w:rsidR="00A561F4" w:rsidRPr="00B8553D" w:rsidRDefault="00A561F4" w:rsidP="006321CD">
            <w:pPr>
              <w:widowControl w:val="0"/>
              <w:tabs>
                <w:tab w:val="left" w:pos="658"/>
              </w:tabs>
              <w:jc w:val="right"/>
              <w:rPr>
                <w:rFonts w:eastAsia="Arial"/>
              </w:rPr>
            </w:pPr>
          </w:p>
        </w:tc>
        <w:tc>
          <w:tcPr>
            <w:tcW w:w="1908" w:type="dxa"/>
            <w:vAlign w:val="center"/>
          </w:tcPr>
          <w:p w14:paraId="7D6610EA" w14:textId="77777777" w:rsidR="00A561F4" w:rsidRPr="00B8553D" w:rsidRDefault="00A561F4" w:rsidP="006321CD">
            <w:pPr>
              <w:widowControl w:val="0"/>
              <w:tabs>
                <w:tab w:val="left" w:pos="658"/>
              </w:tabs>
              <w:jc w:val="right"/>
              <w:rPr>
                <w:rFonts w:eastAsia="Arial"/>
              </w:rPr>
            </w:pPr>
          </w:p>
        </w:tc>
      </w:tr>
      <w:permEnd w:id="1913992464"/>
      <w:permEnd w:id="1422611530"/>
      <w:permEnd w:id="1754872975"/>
    </w:tbl>
    <w:p w14:paraId="5F7238E4" w14:textId="77777777" w:rsidR="00A561F4" w:rsidRPr="00B8553D" w:rsidRDefault="00A561F4" w:rsidP="009A38C5">
      <w:pPr>
        <w:widowControl w:val="0"/>
        <w:tabs>
          <w:tab w:val="left" w:pos="818"/>
        </w:tabs>
        <w:ind w:left="-601"/>
        <w:jc w:val="right"/>
        <w:rPr>
          <w:rFonts w:eastAsia="Arial"/>
          <w:szCs w:val="22"/>
        </w:rPr>
      </w:pPr>
    </w:p>
    <w:p w14:paraId="30FBA005" w14:textId="46F89102" w:rsidR="00C31793" w:rsidRDefault="00C31793" w:rsidP="00EC27EB">
      <w:pPr>
        <w:widowControl w:val="0"/>
        <w:tabs>
          <w:tab w:val="left" w:pos="818"/>
        </w:tabs>
        <w:rPr>
          <w:rFonts w:eastAsia="Arial"/>
          <w:szCs w:val="22"/>
        </w:rPr>
      </w:pPr>
      <w:r>
        <w:rPr>
          <w:rFonts w:eastAsia="Arial"/>
          <w:szCs w:val="22"/>
        </w:rPr>
        <w:br w:type="page"/>
      </w:r>
    </w:p>
    <w:p w14:paraId="48DFE732" w14:textId="77777777" w:rsidR="00EC27EB" w:rsidRPr="00B8553D" w:rsidRDefault="00EC27EB" w:rsidP="00EC27EB">
      <w:pPr>
        <w:widowControl w:val="0"/>
        <w:tabs>
          <w:tab w:val="left" w:pos="818"/>
        </w:tabs>
        <w:rPr>
          <w:rFonts w:eastAsia="Arial"/>
          <w:szCs w:val="22"/>
        </w:rPr>
      </w:pPr>
    </w:p>
    <w:p w14:paraId="4036A7F9" w14:textId="3A2A1003" w:rsidR="00EC27EB" w:rsidRPr="00B8553D" w:rsidRDefault="00EC27EB">
      <w:pPr>
        <w:widowControl w:val="0"/>
        <w:numPr>
          <w:ilvl w:val="1"/>
          <w:numId w:val="56"/>
        </w:numPr>
        <w:tabs>
          <w:tab w:val="left" w:pos="818"/>
        </w:tabs>
        <w:ind w:left="360" w:hanging="360"/>
        <w:jc w:val="both"/>
        <w:rPr>
          <w:rFonts w:eastAsia="Arial"/>
          <w:szCs w:val="22"/>
        </w:rPr>
      </w:pPr>
      <w:r w:rsidRPr="00B8553D">
        <w:rPr>
          <w:rFonts w:eastAsia="Arial"/>
          <w:spacing w:val="-5"/>
          <w:szCs w:val="22"/>
        </w:rPr>
        <w:t xml:space="preserve">Is the </w:t>
      </w:r>
      <w:r w:rsidRPr="00B8553D">
        <w:rPr>
          <w:rFonts w:eastAsia="Arial"/>
          <w:spacing w:val="-9"/>
          <w:szCs w:val="22"/>
        </w:rPr>
        <w:t>A</w:t>
      </w:r>
      <w:r w:rsidR="008C34FC" w:rsidRPr="00B8553D">
        <w:rPr>
          <w:rFonts w:eastAsia="Arial"/>
          <w:spacing w:val="-9"/>
          <w:szCs w:val="22"/>
        </w:rPr>
        <w:t>rchitect</w:t>
      </w:r>
      <w:r w:rsidRPr="00B8553D">
        <w:rPr>
          <w:rFonts w:eastAsia="Arial"/>
          <w:spacing w:val="-9"/>
          <w:szCs w:val="22"/>
        </w:rPr>
        <w:t xml:space="preserve"> </w:t>
      </w:r>
      <w:r w:rsidRPr="00B8553D">
        <w:rPr>
          <w:rFonts w:eastAsia="Arial"/>
          <w:spacing w:val="-3"/>
          <w:szCs w:val="22"/>
        </w:rPr>
        <w:t>Member</w:t>
      </w:r>
      <w:r w:rsidRPr="00B8553D">
        <w:rPr>
          <w:rFonts w:eastAsia="Arial"/>
          <w:spacing w:val="-5"/>
          <w:szCs w:val="22"/>
        </w:rPr>
        <w:t>’s firm a subsidiary, parent, holding company or affiliate of another firm?</w:t>
      </w:r>
    </w:p>
    <w:p w14:paraId="0BD6D23A" w14:textId="77777777" w:rsidR="00EC27EB" w:rsidRPr="00B8553D" w:rsidRDefault="00EC27EB" w:rsidP="00EC27EB">
      <w:pPr>
        <w:widowControl w:val="0"/>
        <w:jc w:val="both"/>
        <w:rPr>
          <w:rFonts w:eastAsia="Arial"/>
          <w:szCs w:val="22"/>
        </w:rPr>
      </w:pPr>
    </w:p>
    <w:p w14:paraId="4B4BBB95" w14:textId="77777777" w:rsidR="00EC27EB" w:rsidRPr="00B8553D" w:rsidRDefault="00EC27EB" w:rsidP="00B31D7F">
      <w:pPr>
        <w:widowControl w:val="0"/>
        <w:spacing w:line="288" w:lineRule="auto"/>
        <w:ind w:left="360"/>
        <w:jc w:val="both"/>
        <w:rPr>
          <w:rFonts w:eastAsia="Arial"/>
          <w:szCs w:val="22"/>
        </w:rPr>
      </w:pPr>
      <w:r w:rsidRPr="00B8553D">
        <w:rPr>
          <w:rFonts w:eastAsia="Arial"/>
          <w:szCs w:val="22"/>
        </w:rPr>
        <w:t>(NOTE:</w:t>
      </w:r>
      <w:r w:rsidRPr="00B8553D">
        <w:rPr>
          <w:rFonts w:eastAsia="Arial"/>
          <w:spacing w:val="39"/>
          <w:szCs w:val="22"/>
        </w:rPr>
        <w:t xml:space="preserve"> </w:t>
      </w:r>
      <w:r w:rsidRPr="00B8553D">
        <w:rPr>
          <w:rFonts w:eastAsia="Arial"/>
          <w:szCs w:val="22"/>
        </w:rPr>
        <w:t>Include</w:t>
      </w:r>
      <w:r w:rsidRPr="00B8553D">
        <w:rPr>
          <w:rFonts w:eastAsia="Arial"/>
          <w:spacing w:val="39"/>
          <w:szCs w:val="22"/>
        </w:rPr>
        <w:t xml:space="preserve"> </w:t>
      </w:r>
      <w:r w:rsidRPr="00B8553D">
        <w:rPr>
          <w:rFonts w:eastAsia="Arial"/>
          <w:szCs w:val="22"/>
        </w:rPr>
        <w:t>information</w:t>
      </w:r>
      <w:r w:rsidRPr="00B8553D">
        <w:rPr>
          <w:rFonts w:eastAsia="Arial"/>
          <w:spacing w:val="39"/>
          <w:szCs w:val="22"/>
        </w:rPr>
        <w:t xml:space="preserve"> </w:t>
      </w:r>
      <w:r w:rsidRPr="00B8553D">
        <w:rPr>
          <w:rFonts w:eastAsia="Arial"/>
          <w:szCs w:val="22"/>
        </w:rPr>
        <w:t>about</w:t>
      </w:r>
      <w:r w:rsidRPr="00B8553D">
        <w:rPr>
          <w:rFonts w:eastAsia="Arial"/>
          <w:spacing w:val="38"/>
          <w:szCs w:val="22"/>
        </w:rPr>
        <w:t xml:space="preserve"> </w:t>
      </w:r>
      <w:r w:rsidRPr="00B8553D">
        <w:rPr>
          <w:rFonts w:eastAsia="Arial"/>
          <w:szCs w:val="22"/>
        </w:rPr>
        <w:t>other</w:t>
      </w:r>
      <w:r w:rsidRPr="00B8553D">
        <w:rPr>
          <w:rFonts w:eastAsia="Arial"/>
          <w:spacing w:val="40"/>
          <w:szCs w:val="22"/>
        </w:rPr>
        <w:t xml:space="preserve"> </w:t>
      </w:r>
      <w:r w:rsidRPr="00B8553D">
        <w:rPr>
          <w:rFonts w:eastAsia="Arial"/>
          <w:szCs w:val="22"/>
        </w:rPr>
        <w:t>firms</w:t>
      </w:r>
      <w:r w:rsidRPr="00B8553D">
        <w:rPr>
          <w:rFonts w:eastAsia="Arial"/>
          <w:spacing w:val="38"/>
          <w:szCs w:val="22"/>
        </w:rPr>
        <w:t xml:space="preserve"> </w:t>
      </w:r>
      <w:r w:rsidRPr="00B8553D">
        <w:rPr>
          <w:rFonts w:eastAsia="Arial"/>
          <w:szCs w:val="22"/>
        </w:rPr>
        <w:t>if</w:t>
      </w:r>
      <w:r w:rsidRPr="00B8553D">
        <w:rPr>
          <w:rFonts w:eastAsia="Arial"/>
          <w:spacing w:val="39"/>
          <w:szCs w:val="22"/>
        </w:rPr>
        <w:t xml:space="preserve"> </w:t>
      </w:r>
      <w:r w:rsidRPr="00B8553D">
        <w:rPr>
          <w:rFonts w:eastAsia="Arial"/>
          <w:szCs w:val="22"/>
        </w:rPr>
        <w:t>one</w:t>
      </w:r>
      <w:r w:rsidRPr="00B8553D">
        <w:rPr>
          <w:rFonts w:eastAsia="Arial"/>
          <w:spacing w:val="39"/>
          <w:szCs w:val="22"/>
        </w:rPr>
        <w:t xml:space="preserve"> </w:t>
      </w:r>
      <w:r w:rsidRPr="00B8553D">
        <w:rPr>
          <w:rFonts w:eastAsia="Arial"/>
          <w:szCs w:val="22"/>
        </w:rPr>
        <w:t>firm</w:t>
      </w:r>
      <w:r w:rsidRPr="00B8553D">
        <w:rPr>
          <w:rFonts w:eastAsia="Arial"/>
          <w:spacing w:val="39"/>
          <w:szCs w:val="22"/>
        </w:rPr>
        <w:t xml:space="preserve"> </w:t>
      </w:r>
      <w:r w:rsidRPr="00B8553D">
        <w:rPr>
          <w:rFonts w:eastAsia="Arial"/>
          <w:szCs w:val="22"/>
        </w:rPr>
        <w:t>owns</w:t>
      </w:r>
      <w:r w:rsidRPr="00B8553D">
        <w:rPr>
          <w:rFonts w:eastAsia="Arial"/>
          <w:spacing w:val="39"/>
          <w:szCs w:val="22"/>
        </w:rPr>
        <w:t xml:space="preserve"> </w:t>
      </w:r>
      <w:r w:rsidRPr="00B8553D">
        <w:rPr>
          <w:rFonts w:eastAsia="Arial"/>
          <w:szCs w:val="22"/>
        </w:rPr>
        <w:t>50</w:t>
      </w:r>
      <w:r w:rsidRPr="00B8553D">
        <w:rPr>
          <w:rFonts w:eastAsia="Arial"/>
          <w:spacing w:val="39"/>
          <w:szCs w:val="22"/>
        </w:rPr>
        <w:t xml:space="preserve"> </w:t>
      </w:r>
      <w:r w:rsidRPr="00B8553D">
        <w:rPr>
          <w:rFonts w:eastAsia="Arial"/>
          <w:spacing w:val="-1"/>
          <w:szCs w:val="22"/>
        </w:rPr>
        <w:t>percent</w:t>
      </w:r>
      <w:r w:rsidRPr="00B8553D">
        <w:rPr>
          <w:rFonts w:eastAsia="Arial"/>
          <w:spacing w:val="39"/>
          <w:szCs w:val="22"/>
        </w:rPr>
        <w:t xml:space="preserve"> </w:t>
      </w:r>
      <w:r w:rsidRPr="00B8553D">
        <w:rPr>
          <w:rFonts w:eastAsia="Arial"/>
          <w:szCs w:val="22"/>
        </w:rPr>
        <w:t>or</w:t>
      </w:r>
      <w:r w:rsidRPr="00B8553D">
        <w:rPr>
          <w:rFonts w:eastAsia="Arial"/>
          <w:spacing w:val="40"/>
          <w:szCs w:val="22"/>
        </w:rPr>
        <w:t xml:space="preserve"> </w:t>
      </w:r>
      <w:r w:rsidRPr="00B8553D">
        <w:rPr>
          <w:rFonts w:eastAsia="Arial"/>
          <w:szCs w:val="22"/>
        </w:rPr>
        <w:t>more</w:t>
      </w:r>
      <w:r w:rsidRPr="00B8553D">
        <w:rPr>
          <w:rFonts w:eastAsia="Arial"/>
          <w:spacing w:val="39"/>
          <w:szCs w:val="22"/>
        </w:rPr>
        <w:t xml:space="preserve"> </w:t>
      </w:r>
      <w:r w:rsidRPr="00B8553D">
        <w:rPr>
          <w:rFonts w:eastAsia="Arial"/>
          <w:szCs w:val="22"/>
        </w:rPr>
        <w:t>of</w:t>
      </w:r>
      <w:r w:rsidRPr="00B8553D">
        <w:rPr>
          <w:rFonts w:eastAsia="Arial"/>
          <w:spacing w:val="26"/>
          <w:w w:val="99"/>
          <w:szCs w:val="22"/>
        </w:rPr>
        <w:t xml:space="preserve"> </w:t>
      </w:r>
      <w:r w:rsidRPr="00B8553D">
        <w:rPr>
          <w:rFonts w:eastAsia="Arial"/>
          <w:szCs w:val="22"/>
        </w:rPr>
        <w:t>another,</w:t>
      </w:r>
      <w:r w:rsidRPr="00B8553D">
        <w:rPr>
          <w:rFonts w:eastAsia="Arial"/>
          <w:spacing w:val="12"/>
          <w:szCs w:val="22"/>
        </w:rPr>
        <w:t xml:space="preserve"> </w:t>
      </w:r>
      <w:r w:rsidRPr="00B8553D">
        <w:rPr>
          <w:rFonts w:eastAsia="Arial"/>
          <w:szCs w:val="22"/>
        </w:rPr>
        <w:t>or</w:t>
      </w:r>
      <w:r w:rsidRPr="00B8553D">
        <w:rPr>
          <w:rFonts w:eastAsia="Arial"/>
          <w:spacing w:val="13"/>
          <w:szCs w:val="22"/>
        </w:rPr>
        <w:t xml:space="preserve"> </w:t>
      </w:r>
      <w:r w:rsidRPr="00B8553D">
        <w:rPr>
          <w:rFonts w:eastAsia="Arial"/>
          <w:szCs w:val="22"/>
        </w:rPr>
        <w:t>if</w:t>
      </w:r>
      <w:r w:rsidRPr="00B8553D">
        <w:rPr>
          <w:rFonts w:eastAsia="Arial"/>
          <w:spacing w:val="12"/>
          <w:szCs w:val="22"/>
        </w:rPr>
        <w:t xml:space="preserve"> </w:t>
      </w:r>
      <w:r w:rsidRPr="00B8553D">
        <w:rPr>
          <w:rFonts w:eastAsia="Arial"/>
          <w:szCs w:val="22"/>
        </w:rPr>
        <w:t>an</w:t>
      </w:r>
      <w:r w:rsidRPr="00B8553D">
        <w:rPr>
          <w:rFonts w:eastAsia="Arial"/>
          <w:spacing w:val="13"/>
          <w:szCs w:val="22"/>
        </w:rPr>
        <w:t xml:space="preserve"> </w:t>
      </w:r>
      <w:r w:rsidRPr="00B8553D">
        <w:rPr>
          <w:rFonts w:eastAsia="Arial"/>
          <w:szCs w:val="22"/>
        </w:rPr>
        <w:t>owner,</w:t>
      </w:r>
      <w:r w:rsidRPr="00B8553D">
        <w:rPr>
          <w:rFonts w:eastAsia="Arial"/>
          <w:spacing w:val="14"/>
          <w:szCs w:val="22"/>
        </w:rPr>
        <w:t xml:space="preserve"> </w:t>
      </w:r>
      <w:r w:rsidRPr="00B8553D">
        <w:rPr>
          <w:rFonts w:eastAsia="Arial"/>
          <w:szCs w:val="22"/>
        </w:rPr>
        <w:t>partner,</w:t>
      </w:r>
      <w:r w:rsidRPr="00B8553D">
        <w:rPr>
          <w:rFonts w:eastAsia="Arial"/>
          <w:spacing w:val="12"/>
          <w:szCs w:val="22"/>
        </w:rPr>
        <w:t xml:space="preserve"> </w:t>
      </w:r>
      <w:r w:rsidRPr="00B8553D">
        <w:rPr>
          <w:rFonts w:eastAsia="Arial"/>
          <w:szCs w:val="22"/>
        </w:rPr>
        <w:t>or</w:t>
      </w:r>
      <w:r w:rsidRPr="00B8553D">
        <w:rPr>
          <w:rFonts w:eastAsia="Arial"/>
          <w:spacing w:val="13"/>
          <w:szCs w:val="22"/>
        </w:rPr>
        <w:t xml:space="preserve"> </w:t>
      </w:r>
      <w:r w:rsidRPr="00B8553D">
        <w:rPr>
          <w:rFonts w:eastAsia="Arial"/>
          <w:szCs w:val="22"/>
        </w:rPr>
        <w:t>officer</w:t>
      </w:r>
      <w:r w:rsidRPr="00B8553D">
        <w:rPr>
          <w:rFonts w:eastAsia="Arial"/>
          <w:spacing w:val="12"/>
          <w:szCs w:val="22"/>
        </w:rPr>
        <w:t xml:space="preserve"> </w:t>
      </w:r>
      <w:r w:rsidRPr="00B8553D">
        <w:rPr>
          <w:rFonts w:eastAsia="Arial"/>
          <w:szCs w:val="22"/>
        </w:rPr>
        <w:t>of</w:t>
      </w:r>
      <w:r w:rsidRPr="00B8553D">
        <w:rPr>
          <w:rFonts w:eastAsia="Arial"/>
          <w:spacing w:val="13"/>
          <w:szCs w:val="22"/>
        </w:rPr>
        <w:t xml:space="preserve"> </w:t>
      </w:r>
      <w:r w:rsidRPr="00B8553D">
        <w:rPr>
          <w:rFonts w:eastAsia="Arial"/>
          <w:szCs w:val="22"/>
        </w:rPr>
        <w:t>your</w:t>
      </w:r>
      <w:r w:rsidRPr="00B8553D">
        <w:rPr>
          <w:rFonts w:eastAsia="Arial"/>
          <w:spacing w:val="13"/>
          <w:szCs w:val="22"/>
        </w:rPr>
        <w:t xml:space="preserve"> </w:t>
      </w:r>
      <w:r w:rsidRPr="00B8553D">
        <w:rPr>
          <w:rFonts w:eastAsia="Arial"/>
          <w:szCs w:val="22"/>
        </w:rPr>
        <w:t>firm</w:t>
      </w:r>
      <w:r w:rsidRPr="00B8553D">
        <w:rPr>
          <w:rFonts w:eastAsia="Arial"/>
          <w:spacing w:val="12"/>
          <w:szCs w:val="22"/>
        </w:rPr>
        <w:t xml:space="preserve"> </w:t>
      </w:r>
      <w:r w:rsidRPr="00B8553D">
        <w:rPr>
          <w:rFonts w:eastAsia="Arial"/>
          <w:szCs w:val="22"/>
        </w:rPr>
        <w:t>holds</w:t>
      </w:r>
      <w:r w:rsidRPr="00B8553D">
        <w:rPr>
          <w:rFonts w:eastAsia="Arial"/>
          <w:spacing w:val="13"/>
          <w:szCs w:val="22"/>
        </w:rPr>
        <w:t xml:space="preserve"> </w:t>
      </w:r>
      <w:r w:rsidRPr="00B8553D">
        <w:rPr>
          <w:rFonts w:eastAsia="Arial"/>
          <w:szCs w:val="22"/>
        </w:rPr>
        <w:t>a</w:t>
      </w:r>
      <w:r w:rsidRPr="00B8553D">
        <w:rPr>
          <w:rFonts w:eastAsia="Arial"/>
          <w:spacing w:val="12"/>
          <w:szCs w:val="22"/>
        </w:rPr>
        <w:t xml:space="preserve"> </w:t>
      </w:r>
      <w:r w:rsidRPr="00B8553D">
        <w:rPr>
          <w:rFonts w:eastAsia="Arial"/>
          <w:szCs w:val="22"/>
        </w:rPr>
        <w:t>similar</w:t>
      </w:r>
      <w:r w:rsidRPr="00B8553D">
        <w:rPr>
          <w:rFonts w:eastAsia="Arial"/>
          <w:spacing w:val="13"/>
          <w:szCs w:val="22"/>
        </w:rPr>
        <w:t xml:space="preserve"> </w:t>
      </w:r>
      <w:r w:rsidRPr="00B8553D">
        <w:rPr>
          <w:rFonts w:eastAsia="Arial"/>
          <w:szCs w:val="22"/>
        </w:rPr>
        <w:t>position</w:t>
      </w:r>
      <w:r w:rsidRPr="00B8553D">
        <w:rPr>
          <w:rFonts w:eastAsia="Arial"/>
          <w:spacing w:val="13"/>
          <w:szCs w:val="22"/>
        </w:rPr>
        <w:t xml:space="preserve"> </w:t>
      </w:r>
      <w:r w:rsidRPr="00B8553D">
        <w:rPr>
          <w:rFonts w:eastAsia="Arial"/>
          <w:szCs w:val="22"/>
        </w:rPr>
        <w:t>in</w:t>
      </w:r>
      <w:r w:rsidRPr="00B8553D">
        <w:rPr>
          <w:rFonts w:eastAsia="Arial"/>
          <w:spacing w:val="12"/>
          <w:szCs w:val="22"/>
        </w:rPr>
        <w:t xml:space="preserve"> </w:t>
      </w:r>
      <w:r w:rsidRPr="00B8553D">
        <w:rPr>
          <w:rFonts w:eastAsia="Arial"/>
          <w:spacing w:val="-1"/>
          <w:szCs w:val="22"/>
        </w:rPr>
        <w:t>another</w:t>
      </w:r>
      <w:r w:rsidRPr="00B8553D">
        <w:rPr>
          <w:rFonts w:eastAsia="Arial"/>
          <w:spacing w:val="27"/>
          <w:w w:val="99"/>
          <w:szCs w:val="22"/>
        </w:rPr>
        <w:t xml:space="preserve"> </w:t>
      </w:r>
      <w:r w:rsidRPr="00B8553D">
        <w:rPr>
          <w:rFonts w:eastAsia="Arial"/>
          <w:szCs w:val="22"/>
        </w:rPr>
        <w:t>firm.)</w:t>
      </w:r>
    </w:p>
    <w:permStart w:id="1027933799" w:edGrp="everyone"/>
    <w:p w14:paraId="33682C08" w14:textId="77777777" w:rsidR="00EC27EB" w:rsidRPr="00B8553D" w:rsidRDefault="0066720E" w:rsidP="00B31D7F">
      <w:pPr>
        <w:widowControl w:val="0"/>
        <w:tabs>
          <w:tab w:val="left" w:pos="540"/>
          <w:tab w:val="left" w:pos="1080"/>
          <w:tab w:val="left" w:pos="2340"/>
        </w:tabs>
        <w:spacing w:before="71"/>
        <w:ind w:left="360"/>
        <w:rPr>
          <w:rFonts w:eastAsia="Arial"/>
          <w:szCs w:val="22"/>
        </w:rPr>
      </w:pPr>
      <w:sdt>
        <w:sdtPr>
          <w:rPr>
            <w:rFonts w:eastAsia="MS Gothic"/>
            <w:spacing w:val="-2"/>
            <w:w w:val="95"/>
            <w:sz w:val="28"/>
            <w:szCs w:val="22"/>
          </w:rPr>
          <w:id w:val="-267785976"/>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1027933799"/>
      <w:r w:rsidR="00EC27EB" w:rsidRPr="00B8553D">
        <w:rPr>
          <w:rFonts w:eastAsia="Arial"/>
          <w:spacing w:val="-2"/>
          <w:w w:val="95"/>
          <w:szCs w:val="22"/>
        </w:rPr>
        <w:tab/>
        <w:t>Yes</w:t>
      </w:r>
      <w:r w:rsidR="00EC27EB" w:rsidRPr="00B8553D">
        <w:rPr>
          <w:rFonts w:eastAsia="Arial"/>
          <w:spacing w:val="-2"/>
          <w:w w:val="95"/>
          <w:szCs w:val="22"/>
        </w:rPr>
        <w:tab/>
      </w:r>
      <w:permStart w:id="2090745706" w:edGrp="everyone"/>
      <w:sdt>
        <w:sdtPr>
          <w:rPr>
            <w:rFonts w:eastAsia="MS Gothic"/>
            <w:spacing w:val="-2"/>
            <w:w w:val="95"/>
            <w:sz w:val="28"/>
            <w:szCs w:val="22"/>
          </w:rPr>
          <w:id w:val="1113779787"/>
          <w14:checkbox>
            <w14:checked w14:val="0"/>
            <w14:checkedState w14:val="2612" w14:font="MS Gothic"/>
            <w14:uncheckedState w14:val="2610" w14:font="MS Gothic"/>
          </w14:checkbox>
        </w:sdtPr>
        <w:sdtEndPr/>
        <w:sdtContent>
          <w:r w:rsidR="00EC27EB" w:rsidRPr="00B8553D">
            <w:rPr>
              <w:rFonts w:ascii="Segoe UI Symbol" w:eastAsia="MS Gothic" w:hAnsi="Segoe UI Symbol" w:cs="Segoe UI Symbol"/>
              <w:spacing w:val="-2"/>
              <w:w w:val="95"/>
              <w:sz w:val="28"/>
              <w:szCs w:val="22"/>
            </w:rPr>
            <w:t>☐</w:t>
          </w:r>
        </w:sdtContent>
      </w:sdt>
      <w:permEnd w:id="2090745706"/>
      <w:r w:rsidR="00EC27EB" w:rsidRPr="00B8553D">
        <w:rPr>
          <w:rFonts w:eastAsia="MS Gothic"/>
          <w:spacing w:val="-2"/>
          <w:w w:val="95"/>
          <w:szCs w:val="22"/>
        </w:rPr>
        <w:tab/>
      </w:r>
      <w:r w:rsidR="00EC27EB" w:rsidRPr="00B8553D">
        <w:rPr>
          <w:rFonts w:eastAsia="Arial"/>
          <w:spacing w:val="-3"/>
          <w:szCs w:val="22"/>
        </w:rPr>
        <w:t>No</w:t>
      </w:r>
    </w:p>
    <w:p w14:paraId="3E6DEDC6" w14:textId="77777777" w:rsidR="00EC27EB" w:rsidRPr="00B8553D" w:rsidRDefault="00EC27EB" w:rsidP="00B31D7F">
      <w:pPr>
        <w:widowControl w:val="0"/>
        <w:spacing w:before="160"/>
        <w:ind w:left="360"/>
        <w:rPr>
          <w:rFonts w:eastAsia="Arial"/>
          <w:b/>
          <w:szCs w:val="22"/>
        </w:rPr>
      </w:pPr>
      <w:r w:rsidRPr="00B8553D">
        <w:rPr>
          <w:rFonts w:eastAsia="Arial"/>
          <w:b/>
          <w:szCs w:val="22"/>
        </w:rPr>
        <w:t>If</w:t>
      </w:r>
      <w:r w:rsidRPr="00B8553D">
        <w:rPr>
          <w:rFonts w:eastAsia="Arial"/>
          <w:b/>
          <w:spacing w:val="-6"/>
          <w:szCs w:val="22"/>
        </w:rPr>
        <w:t xml:space="preserve"> </w:t>
      </w:r>
      <w:r w:rsidRPr="00B8553D">
        <w:rPr>
          <w:rFonts w:eastAsia="Arial"/>
          <w:b/>
          <w:szCs w:val="22"/>
        </w:rPr>
        <w:t>“Yes,”</w:t>
      </w:r>
      <w:r w:rsidRPr="00B8553D">
        <w:rPr>
          <w:rFonts w:eastAsia="Arial"/>
          <w:b/>
          <w:spacing w:val="-5"/>
          <w:szCs w:val="22"/>
        </w:rPr>
        <w:t xml:space="preserve"> </w:t>
      </w:r>
      <w:r w:rsidRPr="00B8553D">
        <w:rPr>
          <w:rFonts w:eastAsia="Arial"/>
          <w:b/>
          <w:szCs w:val="22"/>
        </w:rPr>
        <w:t>explain:</w:t>
      </w:r>
    </w:p>
    <w:p w14:paraId="1A47879E" w14:textId="75AB8B89" w:rsidR="00EC27EB" w:rsidRPr="00B8553D" w:rsidRDefault="00EC27EB" w:rsidP="00B31D7F">
      <w:pPr>
        <w:widowControl w:val="0"/>
        <w:ind w:left="360"/>
        <w:rPr>
          <w:rFonts w:eastAsia="Calibri"/>
          <w:szCs w:val="22"/>
        </w:rPr>
      </w:pPr>
      <w:r w:rsidRPr="00B8553D">
        <w:rPr>
          <w:rFonts w:eastAsia="Calibri"/>
          <w:noProof/>
          <w:szCs w:val="28"/>
        </w:rPr>
        <mc:AlternateContent>
          <mc:Choice Requires="wps">
            <w:drawing>
              <wp:inline distT="0" distB="0" distL="0" distR="0" wp14:anchorId="7110AC3B" wp14:editId="27AC3ECF">
                <wp:extent cx="5943600" cy="425204"/>
                <wp:effectExtent l="0" t="0" r="19050" b="1968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5204"/>
                        </a:xfrm>
                        <a:prstGeom prst="rect">
                          <a:avLst/>
                        </a:prstGeom>
                        <a:solidFill>
                          <a:srgbClr val="FFFFFF"/>
                        </a:solidFill>
                        <a:ln w="9525">
                          <a:solidFill>
                            <a:srgbClr val="000000"/>
                          </a:solidFill>
                          <a:miter lim="800000"/>
                          <a:headEnd/>
                          <a:tailEnd/>
                        </a:ln>
                      </wps:spPr>
                      <wps:txbx>
                        <w:txbxContent>
                          <w:p w14:paraId="29969724" w14:textId="77777777" w:rsidR="00677859" w:rsidRPr="00D72AE0" w:rsidRDefault="00677859" w:rsidP="00EC27EB">
                            <w:pPr>
                              <w:rPr>
                                <w:rFonts w:ascii="Tahoma" w:hAnsi="Tahoma" w:cs="Tahoma"/>
                              </w:rPr>
                            </w:pPr>
                            <w:permStart w:id="529300438" w:edGrp="everyone"/>
                            <w:permEnd w:id="529300438"/>
                          </w:p>
                          <w:p w14:paraId="11310803" w14:textId="77777777" w:rsidR="00677859" w:rsidRPr="00D72AE0" w:rsidRDefault="00677859" w:rsidP="00EC27EB">
                            <w:pPr>
                              <w:rPr>
                                <w:rFonts w:ascii="Tahoma" w:hAnsi="Tahoma" w:cs="Tahoma"/>
                              </w:rPr>
                            </w:pPr>
                          </w:p>
                        </w:txbxContent>
                      </wps:txbx>
                      <wps:bodyPr rot="0" vert="horz" wrap="square" lIns="91440" tIns="45720" rIns="91440" bIns="45720" anchor="t" anchorCtr="0">
                        <a:spAutoFit/>
                      </wps:bodyPr>
                    </wps:wsp>
                  </a:graphicData>
                </a:graphic>
              </wp:inline>
            </w:drawing>
          </mc:Choice>
          <mc:Fallback>
            <w:pict>
              <v:shape w14:anchorId="7110AC3B" id="_x0000_s1033" type="#_x0000_t202" style="width:468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">
                <v:textbox style="mso-fit-shape-to-text:t">
                  <w:txbxContent>
                    <w:p w14:paraId="29969724" w14:textId="77777777" w:rsidR="00677859" w:rsidRPr="00D72AE0" w:rsidRDefault="00677859" w:rsidP="00EC27EB">
                      <w:pPr>
                        <w:rPr>
                          <w:rFonts w:ascii="Tahoma" w:hAnsi="Tahoma" w:cs="Tahoma"/>
                        </w:rPr>
                      </w:pPr>
                      <w:permStart w:id="529300438" w:edGrp="everyone"/>
                      <w:permEnd w:id="529300438"/>
                    </w:p>
                    <w:p w14:paraId="11310803" w14:textId="77777777" w:rsidR="00677859" w:rsidRPr="00D72AE0" w:rsidRDefault="00677859" w:rsidP="00EC27EB">
                      <w:pPr>
                        <w:rPr>
                          <w:rFonts w:ascii="Tahoma" w:hAnsi="Tahoma" w:cs="Tahoma"/>
                        </w:rPr>
                      </w:pPr>
                    </w:p>
                  </w:txbxContent>
                </v:textbox>
                <w10:anchorlock/>
              </v:shape>
            </w:pict>
          </mc:Fallback>
        </mc:AlternateContent>
      </w:r>
    </w:p>
    <w:p w14:paraId="452A8533" w14:textId="77777777" w:rsidR="00EC27EB" w:rsidRPr="00B8553D" w:rsidRDefault="00EC27EB" w:rsidP="00EC27EB">
      <w:pPr>
        <w:widowControl w:val="0"/>
        <w:rPr>
          <w:rFonts w:eastAsia="Calibri"/>
          <w:szCs w:val="22"/>
        </w:rPr>
      </w:pPr>
      <w:r w:rsidRPr="00B8553D">
        <w:rPr>
          <w:rFonts w:eastAsia="Calibri"/>
          <w:szCs w:val="22"/>
        </w:rPr>
        <w:br w:type="page"/>
      </w:r>
    </w:p>
    <w:p w14:paraId="18AA3B83" w14:textId="38EFC9DA" w:rsidR="00510C2E" w:rsidRPr="001B7C41" w:rsidRDefault="00510C2E" w:rsidP="001B7C41">
      <w:pPr>
        <w:widowControl w:val="0"/>
        <w:spacing w:before="33" w:line="288" w:lineRule="auto"/>
        <w:outlineLvl w:val="1"/>
        <w:rPr>
          <w:rFonts w:eastAsia="Arial"/>
          <w:sz w:val="32"/>
          <w:szCs w:val="32"/>
        </w:rPr>
      </w:pPr>
      <w:r w:rsidRPr="00B8553D">
        <w:rPr>
          <w:rFonts w:eastAsia="Arial"/>
          <w:b/>
          <w:bCs/>
          <w:spacing w:val="-3"/>
          <w:sz w:val="32"/>
          <w:szCs w:val="32"/>
        </w:rPr>
        <w:lastRenderedPageBreak/>
        <w:t>PART</w:t>
      </w:r>
      <w:r w:rsidRPr="00B8553D">
        <w:rPr>
          <w:rFonts w:eastAsia="Arial"/>
          <w:b/>
          <w:bCs/>
          <w:spacing w:val="-6"/>
          <w:sz w:val="32"/>
          <w:szCs w:val="32"/>
        </w:rPr>
        <w:t xml:space="preserve"> </w:t>
      </w:r>
      <w:r w:rsidRPr="00B8553D">
        <w:rPr>
          <w:rFonts w:eastAsia="Arial"/>
          <w:b/>
          <w:bCs/>
          <w:spacing w:val="-4"/>
          <w:sz w:val="32"/>
          <w:szCs w:val="32"/>
        </w:rPr>
        <w:t>II:</w:t>
      </w:r>
      <w:r w:rsidR="00E47396">
        <w:rPr>
          <w:rFonts w:eastAsia="Arial"/>
          <w:b/>
          <w:bCs/>
          <w:spacing w:val="-4"/>
          <w:sz w:val="32"/>
          <w:szCs w:val="32"/>
        </w:rPr>
        <w:t xml:space="preserve"> </w:t>
      </w:r>
      <w:r w:rsidR="00E47396" w:rsidRPr="00B8553D">
        <w:rPr>
          <w:rFonts w:eastAsia="Calibri"/>
          <w:b/>
          <w:spacing w:val="-4"/>
          <w:sz w:val="32"/>
          <w:szCs w:val="22"/>
        </w:rPr>
        <w:t>Essential</w:t>
      </w:r>
      <w:r w:rsidR="00E47396" w:rsidRPr="00B8553D">
        <w:rPr>
          <w:rFonts w:eastAsia="Calibri"/>
          <w:b/>
          <w:spacing w:val="-7"/>
          <w:sz w:val="32"/>
          <w:szCs w:val="22"/>
        </w:rPr>
        <w:t xml:space="preserve"> </w:t>
      </w:r>
      <w:r w:rsidR="00E47396" w:rsidRPr="00B8553D">
        <w:rPr>
          <w:rFonts w:eastAsia="Calibri"/>
          <w:b/>
          <w:spacing w:val="-4"/>
          <w:sz w:val="32"/>
          <w:szCs w:val="22"/>
        </w:rPr>
        <w:t>Requirements</w:t>
      </w:r>
      <w:r w:rsidR="00E47396" w:rsidRPr="00B8553D">
        <w:rPr>
          <w:rFonts w:eastAsia="Calibri"/>
          <w:b/>
          <w:spacing w:val="-7"/>
          <w:sz w:val="32"/>
          <w:szCs w:val="22"/>
        </w:rPr>
        <w:t xml:space="preserve"> </w:t>
      </w:r>
      <w:r w:rsidR="00E47396" w:rsidRPr="00B8553D">
        <w:rPr>
          <w:rFonts w:eastAsia="Calibri"/>
          <w:b/>
          <w:spacing w:val="-3"/>
          <w:sz w:val="32"/>
          <w:szCs w:val="22"/>
        </w:rPr>
        <w:t>for</w:t>
      </w:r>
      <w:r w:rsidR="00E47396" w:rsidRPr="00B8553D">
        <w:rPr>
          <w:rFonts w:eastAsia="Calibri"/>
          <w:b/>
          <w:spacing w:val="-9"/>
          <w:sz w:val="32"/>
          <w:szCs w:val="22"/>
        </w:rPr>
        <w:t xml:space="preserve"> </w:t>
      </w:r>
      <w:r w:rsidR="00E47396">
        <w:rPr>
          <w:rFonts w:eastAsia="Calibri"/>
          <w:b/>
          <w:spacing w:val="-3"/>
          <w:sz w:val="32"/>
          <w:szCs w:val="22"/>
        </w:rPr>
        <w:t>t</w:t>
      </w:r>
      <w:r w:rsidR="00E47396" w:rsidRPr="00B8553D">
        <w:rPr>
          <w:rFonts w:eastAsia="Calibri"/>
          <w:b/>
          <w:spacing w:val="-3"/>
          <w:sz w:val="32"/>
          <w:szCs w:val="22"/>
        </w:rPr>
        <w:t>he</w:t>
      </w:r>
      <w:r w:rsidR="00E47396" w:rsidRPr="00B8553D">
        <w:rPr>
          <w:rFonts w:eastAsia="Calibri"/>
          <w:b/>
          <w:spacing w:val="-7"/>
          <w:sz w:val="32"/>
          <w:szCs w:val="22"/>
        </w:rPr>
        <w:t xml:space="preserve"> </w:t>
      </w:r>
      <w:r w:rsidR="00E47396" w:rsidRPr="00B8553D">
        <w:rPr>
          <w:rFonts w:eastAsia="Calibri"/>
          <w:b/>
          <w:spacing w:val="-4"/>
          <w:sz w:val="32"/>
          <w:szCs w:val="22"/>
        </w:rPr>
        <w:t>D</w:t>
      </w:r>
      <w:r w:rsidR="00E47396">
        <w:rPr>
          <w:rFonts w:eastAsia="Calibri"/>
          <w:b/>
          <w:spacing w:val="-4"/>
          <w:sz w:val="32"/>
          <w:szCs w:val="22"/>
        </w:rPr>
        <w:t>BE</w:t>
      </w:r>
      <w:r w:rsidR="00E47396" w:rsidRPr="00B8553D">
        <w:rPr>
          <w:rFonts w:eastAsia="Calibri"/>
          <w:b/>
          <w:spacing w:val="26"/>
          <w:sz w:val="32"/>
          <w:szCs w:val="22"/>
        </w:rPr>
        <w:t xml:space="preserve"> </w:t>
      </w:r>
      <w:r w:rsidR="00E47396">
        <w:rPr>
          <w:rFonts w:eastAsia="Calibri"/>
          <w:b/>
          <w:spacing w:val="-2"/>
          <w:sz w:val="32"/>
          <w:szCs w:val="22"/>
        </w:rPr>
        <w:t>a</w:t>
      </w:r>
      <w:r w:rsidR="00E47396" w:rsidRPr="00B8553D">
        <w:rPr>
          <w:rFonts w:eastAsia="Calibri"/>
          <w:b/>
          <w:spacing w:val="-2"/>
          <w:sz w:val="32"/>
          <w:szCs w:val="22"/>
        </w:rPr>
        <w:t>s</w:t>
      </w:r>
      <w:r w:rsidR="00E47396" w:rsidRPr="00B8553D">
        <w:rPr>
          <w:rFonts w:eastAsia="Calibri"/>
          <w:b/>
          <w:spacing w:val="-7"/>
          <w:sz w:val="32"/>
          <w:szCs w:val="22"/>
        </w:rPr>
        <w:t xml:space="preserve"> </w:t>
      </w:r>
      <w:r w:rsidR="00E47396">
        <w:rPr>
          <w:rFonts w:eastAsia="Calibri"/>
          <w:b/>
          <w:sz w:val="32"/>
          <w:szCs w:val="22"/>
        </w:rPr>
        <w:t>a</w:t>
      </w:r>
      <w:r w:rsidR="00E47396" w:rsidRPr="00B8553D">
        <w:rPr>
          <w:rFonts w:eastAsia="Calibri"/>
          <w:b/>
          <w:spacing w:val="-7"/>
          <w:sz w:val="32"/>
          <w:szCs w:val="22"/>
        </w:rPr>
        <w:t xml:space="preserve"> </w:t>
      </w:r>
      <w:r w:rsidR="00E47396" w:rsidRPr="00B8553D">
        <w:rPr>
          <w:rFonts w:eastAsia="Calibri"/>
          <w:b/>
          <w:spacing w:val="-4"/>
          <w:sz w:val="32"/>
          <w:szCs w:val="22"/>
        </w:rPr>
        <w:t>Whole</w:t>
      </w:r>
    </w:p>
    <w:p w14:paraId="55B9DB71" w14:textId="735440CC" w:rsidR="00510C2E" w:rsidRPr="00B8553D" w:rsidRDefault="00510C2E" w:rsidP="00510C2E">
      <w:pPr>
        <w:keepNext/>
        <w:keepLines/>
        <w:widowControl w:val="0"/>
        <w:spacing w:line="288" w:lineRule="auto"/>
        <w:outlineLvl w:val="2"/>
        <w:rPr>
          <w:b/>
          <w:bCs/>
          <w:sz w:val="28"/>
          <w:szCs w:val="28"/>
        </w:rPr>
      </w:pPr>
      <w:proofErr w:type="spellStart"/>
      <w:r w:rsidRPr="00B8553D">
        <w:rPr>
          <w:b/>
          <w:spacing w:val="-3"/>
          <w:sz w:val="28"/>
          <w:szCs w:val="28"/>
        </w:rPr>
        <w:t>S</w:t>
      </w:r>
      <w:r w:rsidR="00E47396">
        <w:rPr>
          <w:b/>
          <w:spacing w:val="-3"/>
          <w:sz w:val="28"/>
          <w:szCs w:val="28"/>
        </w:rPr>
        <w:t>ub</w:t>
      </w:r>
      <w:r w:rsidRPr="00B8553D">
        <w:rPr>
          <w:b/>
          <w:spacing w:val="-3"/>
          <w:sz w:val="28"/>
          <w:szCs w:val="28"/>
        </w:rPr>
        <w:t>P</w:t>
      </w:r>
      <w:r w:rsidR="00E47396">
        <w:rPr>
          <w:b/>
          <w:spacing w:val="-3"/>
          <w:sz w:val="28"/>
          <w:szCs w:val="28"/>
        </w:rPr>
        <w:t>art</w:t>
      </w:r>
      <w:proofErr w:type="spellEnd"/>
      <w:r w:rsidRPr="00B8553D">
        <w:rPr>
          <w:b/>
          <w:spacing w:val="-3"/>
          <w:sz w:val="28"/>
          <w:szCs w:val="28"/>
        </w:rPr>
        <w:t xml:space="preserve"> A: </w:t>
      </w:r>
      <w:r w:rsidR="00E47396" w:rsidRPr="00B8553D">
        <w:rPr>
          <w:b/>
          <w:spacing w:val="-3"/>
          <w:sz w:val="28"/>
          <w:szCs w:val="28"/>
        </w:rPr>
        <w:t>Essential</w:t>
      </w:r>
      <w:r w:rsidR="00E47396" w:rsidRPr="00B8553D">
        <w:rPr>
          <w:b/>
          <w:spacing w:val="-22"/>
          <w:sz w:val="28"/>
          <w:szCs w:val="28"/>
        </w:rPr>
        <w:t xml:space="preserve"> </w:t>
      </w:r>
      <w:r w:rsidR="00E47396" w:rsidRPr="00B8553D">
        <w:rPr>
          <w:b/>
          <w:spacing w:val="-3"/>
          <w:sz w:val="28"/>
          <w:szCs w:val="28"/>
        </w:rPr>
        <w:t>Requirements</w:t>
      </w:r>
      <w:r w:rsidR="00E47396" w:rsidRPr="00B8553D">
        <w:rPr>
          <w:b/>
          <w:spacing w:val="-22"/>
          <w:sz w:val="28"/>
          <w:szCs w:val="28"/>
        </w:rPr>
        <w:t xml:space="preserve"> </w:t>
      </w:r>
      <w:r w:rsidR="00E47396" w:rsidRPr="00B8553D">
        <w:rPr>
          <w:b/>
          <w:spacing w:val="-3"/>
          <w:sz w:val="28"/>
          <w:szCs w:val="28"/>
        </w:rPr>
        <w:t>for</w:t>
      </w:r>
      <w:r w:rsidR="00E47396" w:rsidRPr="00B8553D">
        <w:rPr>
          <w:b/>
          <w:spacing w:val="-23"/>
          <w:sz w:val="28"/>
          <w:szCs w:val="28"/>
        </w:rPr>
        <w:t xml:space="preserve"> </w:t>
      </w:r>
      <w:r w:rsidR="00E47396">
        <w:rPr>
          <w:b/>
          <w:spacing w:val="-23"/>
          <w:sz w:val="28"/>
          <w:szCs w:val="28"/>
        </w:rPr>
        <w:t>t</w:t>
      </w:r>
      <w:r w:rsidR="00E47396" w:rsidRPr="00B8553D">
        <w:rPr>
          <w:b/>
          <w:spacing w:val="-2"/>
          <w:sz w:val="28"/>
          <w:szCs w:val="28"/>
        </w:rPr>
        <w:t>he</w:t>
      </w:r>
      <w:r w:rsidR="00E47396" w:rsidRPr="00B8553D">
        <w:rPr>
          <w:b/>
          <w:spacing w:val="-22"/>
          <w:sz w:val="28"/>
          <w:szCs w:val="28"/>
        </w:rPr>
        <w:t xml:space="preserve"> </w:t>
      </w:r>
      <w:r w:rsidR="00E47396" w:rsidRPr="00B8553D">
        <w:rPr>
          <w:b/>
          <w:spacing w:val="-3"/>
          <w:sz w:val="28"/>
          <w:szCs w:val="28"/>
        </w:rPr>
        <w:t>G</w:t>
      </w:r>
      <w:r w:rsidR="00E47396">
        <w:rPr>
          <w:b/>
          <w:spacing w:val="-3"/>
          <w:sz w:val="28"/>
          <w:szCs w:val="28"/>
        </w:rPr>
        <w:t>C</w:t>
      </w:r>
      <w:r w:rsidR="00E47396" w:rsidRPr="00B8553D">
        <w:rPr>
          <w:b/>
          <w:spacing w:val="18"/>
          <w:w w:val="99"/>
          <w:sz w:val="28"/>
          <w:szCs w:val="28"/>
        </w:rPr>
        <w:t xml:space="preserve"> </w:t>
      </w:r>
      <w:r w:rsidR="00E47396" w:rsidRPr="00B8553D">
        <w:rPr>
          <w:b/>
          <w:spacing w:val="-3"/>
          <w:sz w:val="28"/>
          <w:szCs w:val="28"/>
        </w:rPr>
        <w:t>Member</w:t>
      </w:r>
      <w:r w:rsidR="00E47396" w:rsidRPr="00B8553D">
        <w:rPr>
          <w:b/>
          <w:spacing w:val="-16"/>
          <w:sz w:val="28"/>
          <w:szCs w:val="28"/>
        </w:rPr>
        <w:t xml:space="preserve"> </w:t>
      </w:r>
      <w:r w:rsidR="00E47396">
        <w:rPr>
          <w:b/>
          <w:spacing w:val="-2"/>
          <w:sz w:val="28"/>
          <w:szCs w:val="28"/>
        </w:rPr>
        <w:t>o</w:t>
      </w:r>
      <w:r w:rsidR="00E47396" w:rsidRPr="00B8553D">
        <w:rPr>
          <w:b/>
          <w:spacing w:val="-2"/>
          <w:sz w:val="28"/>
          <w:szCs w:val="28"/>
        </w:rPr>
        <w:t>f</w:t>
      </w:r>
      <w:r w:rsidR="00E47396" w:rsidRPr="00B8553D">
        <w:rPr>
          <w:b/>
          <w:spacing w:val="-15"/>
          <w:sz w:val="28"/>
          <w:szCs w:val="28"/>
        </w:rPr>
        <w:t xml:space="preserve"> </w:t>
      </w:r>
      <w:r w:rsidR="00E47396">
        <w:rPr>
          <w:b/>
          <w:spacing w:val="-2"/>
          <w:sz w:val="28"/>
          <w:szCs w:val="28"/>
        </w:rPr>
        <w:t>t</w:t>
      </w:r>
      <w:r w:rsidR="00E47396" w:rsidRPr="00B8553D">
        <w:rPr>
          <w:b/>
          <w:spacing w:val="-2"/>
          <w:sz w:val="28"/>
          <w:szCs w:val="28"/>
        </w:rPr>
        <w:t>he</w:t>
      </w:r>
      <w:r w:rsidR="00E47396" w:rsidRPr="00B8553D">
        <w:rPr>
          <w:b/>
          <w:spacing w:val="-17"/>
          <w:sz w:val="28"/>
          <w:szCs w:val="28"/>
        </w:rPr>
        <w:t xml:space="preserve"> </w:t>
      </w:r>
      <w:r w:rsidRPr="00B8553D">
        <w:rPr>
          <w:b/>
          <w:sz w:val="28"/>
          <w:szCs w:val="28"/>
        </w:rPr>
        <w:t>DBE</w:t>
      </w:r>
    </w:p>
    <w:p w14:paraId="5624697F" w14:textId="2798839C" w:rsidR="00510C2E" w:rsidRPr="00B8553D" w:rsidRDefault="00510C2E" w:rsidP="00510C2E">
      <w:pPr>
        <w:keepNext/>
        <w:keepLines/>
        <w:widowControl w:val="0"/>
        <w:spacing w:before="230" w:line="288" w:lineRule="auto"/>
        <w:outlineLvl w:val="3"/>
        <w:rPr>
          <w:b/>
          <w:bCs/>
          <w:iCs/>
          <w:szCs w:val="22"/>
        </w:rPr>
      </w:pPr>
      <w:r w:rsidRPr="00B8553D">
        <w:rPr>
          <w:b/>
          <w:iCs/>
          <w:spacing w:val="-3"/>
          <w:szCs w:val="22"/>
        </w:rPr>
        <w:t>NOTE:</w:t>
      </w:r>
      <w:r w:rsidRPr="00B8553D">
        <w:rPr>
          <w:b/>
          <w:iCs/>
          <w:spacing w:val="8"/>
          <w:szCs w:val="22"/>
        </w:rPr>
        <w:t xml:space="preserve"> </w:t>
      </w:r>
      <w:r w:rsidRPr="00B8553D">
        <w:rPr>
          <w:b/>
          <w:iCs/>
          <w:spacing w:val="-3"/>
          <w:szCs w:val="22"/>
        </w:rPr>
        <w:t>The</w:t>
      </w:r>
      <w:r w:rsidRPr="00B8553D">
        <w:rPr>
          <w:b/>
          <w:iCs/>
          <w:spacing w:val="10"/>
          <w:szCs w:val="22"/>
        </w:rPr>
        <w:t xml:space="preserve"> </w:t>
      </w:r>
      <w:r w:rsidRPr="00B8553D">
        <w:rPr>
          <w:b/>
          <w:iCs/>
          <w:szCs w:val="22"/>
        </w:rPr>
        <w:t>DBE</w:t>
      </w:r>
      <w:r w:rsidRPr="00B8553D">
        <w:rPr>
          <w:b/>
          <w:iCs/>
          <w:spacing w:val="9"/>
          <w:szCs w:val="22"/>
        </w:rPr>
        <w:t xml:space="preserve"> </w:t>
      </w:r>
      <w:r w:rsidRPr="00B8553D">
        <w:rPr>
          <w:b/>
          <w:iCs/>
          <w:spacing w:val="-3"/>
          <w:szCs w:val="22"/>
        </w:rPr>
        <w:t>will</w:t>
      </w:r>
      <w:r w:rsidRPr="00B8553D">
        <w:rPr>
          <w:b/>
          <w:iCs/>
          <w:spacing w:val="8"/>
          <w:szCs w:val="22"/>
        </w:rPr>
        <w:t xml:space="preserve"> </w:t>
      </w:r>
      <w:r w:rsidRPr="00B8553D">
        <w:rPr>
          <w:b/>
          <w:iCs/>
          <w:spacing w:val="-2"/>
          <w:szCs w:val="22"/>
        </w:rPr>
        <w:t>be</w:t>
      </w:r>
      <w:r w:rsidRPr="00B8553D">
        <w:rPr>
          <w:b/>
          <w:iCs/>
          <w:spacing w:val="10"/>
          <w:szCs w:val="22"/>
        </w:rPr>
        <w:t xml:space="preserve"> </w:t>
      </w:r>
      <w:r w:rsidRPr="00B8553D">
        <w:rPr>
          <w:b/>
          <w:iCs/>
          <w:spacing w:val="-5"/>
          <w:szCs w:val="22"/>
        </w:rPr>
        <w:t>automatically</w:t>
      </w:r>
      <w:r w:rsidRPr="00B8553D">
        <w:rPr>
          <w:b/>
          <w:iCs/>
          <w:spacing w:val="8"/>
          <w:szCs w:val="22"/>
        </w:rPr>
        <w:t xml:space="preserve"> </w:t>
      </w:r>
      <w:r w:rsidRPr="00B8553D">
        <w:rPr>
          <w:b/>
          <w:iCs/>
          <w:spacing w:val="-5"/>
          <w:szCs w:val="22"/>
        </w:rPr>
        <w:t>Disqualified</w:t>
      </w:r>
      <w:r w:rsidRPr="00B8553D">
        <w:rPr>
          <w:b/>
          <w:iCs/>
          <w:spacing w:val="9"/>
          <w:szCs w:val="22"/>
        </w:rPr>
        <w:t xml:space="preserve"> </w:t>
      </w:r>
      <w:r w:rsidRPr="00B8553D">
        <w:rPr>
          <w:b/>
          <w:iCs/>
          <w:spacing w:val="-2"/>
          <w:szCs w:val="22"/>
        </w:rPr>
        <w:t>if</w:t>
      </w:r>
      <w:r w:rsidRPr="00B8553D">
        <w:rPr>
          <w:b/>
          <w:iCs/>
          <w:spacing w:val="10"/>
          <w:szCs w:val="22"/>
        </w:rPr>
        <w:t xml:space="preserve"> </w:t>
      </w:r>
      <w:r w:rsidRPr="00B8553D">
        <w:rPr>
          <w:b/>
          <w:iCs/>
          <w:spacing w:val="-3"/>
          <w:szCs w:val="22"/>
        </w:rPr>
        <w:t>the</w:t>
      </w:r>
      <w:r w:rsidRPr="00B8553D">
        <w:rPr>
          <w:b/>
          <w:iCs/>
          <w:spacing w:val="8"/>
          <w:szCs w:val="22"/>
        </w:rPr>
        <w:t xml:space="preserve"> </w:t>
      </w:r>
      <w:r w:rsidRPr="00B8553D">
        <w:rPr>
          <w:b/>
          <w:iCs/>
          <w:spacing w:val="-3"/>
          <w:szCs w:val="22"/>
        </w:rPr>
        <w:t>answer</w:t>
      </w:r>
      <w:r w:rsidRPr="00B8553D">
        <w:rPr>
          <w:b/>
          <w:iCs/>
          <w:spacing w:val="9"/>
          <w:szCs w:val="22"/>
        </w:rPr>
        <w:t xml:space="preserve"> </w:t>
      </w:r>
      <w:r w:rsidRPr="00B8553D">
        <w:rPr>
          <w:b/>
          <w:iCs/>
          <w:spacing w:val="-2"/>
          <w:szCs w:val="22"/>
        </w:rPr>
        <w:t>to</w:t>
      </w:r>
      <w:r w:rsidRPr="00B8553D">
        <w:rPr>
          <w:b/>
          <w:iCs/>
          <w:spacing w:val="9"/>
          <w:szCs w:val="22"/>
        </w:rPr>
        <w:t xml:space="preserve"> </w:t>
      </w:r>
      <w:r w:rsidRPr="00B8553D">
        <w:rPr>
          <w:b/>
          <w:iCs/>
          <w:spacing w:val="-2"/>
          <w:szCs w:val="22"/>
        </w:rPr>
        <w:t>any</w:t>
      </w:r>
      <w:r w:rsidRPr="00B8553D">
        <w:rPr>
          <w:b/>
          <w:iCs/>
          <w:spacing w:val="8"/>
          <w:szCs w:val="22"/>
        </w:rPr>
        <w:t xml:space="preserve"> </w:t>
      </w:r>
      <w:r w:rsidRPr="00B8553D">
        <w:rPr>
          <w:b/>
          <w:iCs/>
          <w:spacing w:val="-2"/>
          <w:szCs w:val="22"/>
        </w:rPr>
        <w:t>of</w:t>
      </w:r>
      <w:r w:rsidRPr="00B8553D">
        <w:rPr>
          <w:b/>
          <w:iCs/>
          <w:spacing w:val="9"/>
          <w:szCs w:val="22"/>
        </w:rPr>
        <w:t xml:space="preserve"> </w:t>
      </w:r>
      <w:r w:rsidRPr="00B8553D">
        <w:rPr>
          <w:b/>
          <w:iCs/>
          <w:spacing w:val="-5"/>
          <w:szCs w:val="22"/>
        </w:rPr>
        <w:t>Questions</w:t>
      </w:r>
      <w:r w:rsidRPr="00B8553D">
        <w:rPr>
          <w:b/>
          <w:iCs/>
          <w:spacing w:val="10"/>
          <w:szCs w:val="22"/>
        </w:rPr>
        <w:t xml:space="preserve"> </w:t>
      </w:r>
      <w:r w:rsidRPr="00B8553D">
        <w:rPr>
          <w:b/>
          <w:iCs/>
          <w:szCs w:val="22"/>
        </w:rPr>
        <w:t>1</w:t>
      </w:r>
      <w:r w:rsidR="00C4442C" w:rsidRPr="00B8553D">
        <w:rPr>
          <w:b/>
          <w:iCs/>
          <w:szCs w:val="22"/>
        </w:rPr>
        <w:t xml:space="preserve"> </w:t>
      </w:r>
      <w:r w:rsidRPr="00B8553D">
        <w:rPr>
          <w:b/>
          <w:iCs/>
          <w:spacing w:val="-3"/>
          <w:szCs w:val="22"/>
        </w:rPr>
        <w:t>through</w:t>
      </w:r>
      <w:r w:rsidRPr="00B8553D">
        <w:rPr>
          <w:b/>
          <w:iCs/>
          <w:spacing w:val="-12"/>
          <w:szCs w:val="22"/>
        </w:rPr>
        <w:t xml:space="preserve"> </w:t>
      </w:r>
      <w:r w:rsidR="00564CEC">
        <w:rPr>
          <w:b/>
          <w:iCs/>
          <w:spacing w:val="-12"/>
          <w:szCs w:val="22"/>
        </w:rPr>
        <w:t>8</w:t>
      </w:r>
      <w:r w:rsidR="00564CEC" w:rsidRPr="00B8553D">
        <w:rPr>
          <w:b/>
          <w:iCs/>
          <w:spacing w:val="-12"/>
          <w:szCs w:val="22"/>
        </w:rPr>
        <w:t xml:space="preserve"> </w:t>
      </w:r>
      <w:r w:rsidRPr="00B8553D">
        <w:rPr>
          <w:b/>
          <w:iCs/>
          <w:spacing w:val="-2"/>
          <w:szCs w:val="22"/>
        </w:rPr>
        <w:t>is</w:t>
      </w:r>
      <w:r w:rsidRPr="00B8553D">
        <w:rPr>
          <w:b/>
          <w:iCs/>
          <w:spacing w:val="-12"/>
          <w:szCs w:val="22"/>
        </w:rPr>
        <w:t xml:space="preserve"> </w:t>
      </w:r>
      <w:r w:rsidRPr="00B8553D">
        <w:rPr>
          <w:b/>
          <w:iCs/>
          <w:spacing w:val="-3"/>
          <w:szCs w:val="22"/>
        </w:rPr>
        <w:t>“No.”</w:t>
      </w:r>
    </w:p>
    <w:p w14:paraId="4DF0191C" w14:textId="77777777" w:rsidR="00510C2E" w:rsidRPr="00B8553D" w:rsidRDefault="00510C2E" w:rsidP="00510C2E">
      <w:pPr>
        <w:widowControl w:val="0"/>
        <w:spacing w:before="11" w:line="288" w:lineRule="auto"/>
        <w:rPr>
          <w:rFonts w:eastAsia="Arial"/>
          <w:b/>
          <w:bCs/>
          <w:sz w:val="21"/>
          <w:szCs w:val="21"/>
        </w:rPr>
      </w:pPr>
    </w:p>
    <w:p w14:paraId="0F001733" w14:textId="77777777" w:rsidR="00510C2E" w:rsidRPr="00B8553D" w:rsidRDefault="00510C2E">
      <w:pPr>
        <w:widowControl w:val="0"/>
        <w:numPr>
          <w:ilvl w:val="0"/>
          <w:numId w:val="57"/>
        </w:numPr>
        <w:tabs>
          <w:tab w:val="left" w:pos="838"/>
        </w:tabs>
        <w:spacing w:line="288" w:lineRule="auto"/>
        <w:ind w:left="360" w:hanging="360"/>
        <w:jc w:val="both"/>
        <w:rPr>
          <w:rFonts w:eastAsia="Arial"/>
          <w:szCs w:val="22"/>
        </w:rPr>
      </w:pPr>
      <w:r w:rsidRPr="00B8553D">
        <w:rPr>
          <w:rFonts w:eastAsia="Arial"/>
          <w:spacing w:val="-3"/>
          <w:szCs w:val="22"/>
        </w:rPr>
        <w:t>Does</w:t>
      </w:r>
      <w:r w:rsidRPr="00B8553D">
        <w:rPr>
          <w:rFonts w:eastAsia="Arial"/>
          <w:spacing w:val="-4"/>
          <w:szCs w:val="22"/>
        </w:rPr>
        <w:t xml:space="preserve"> </w:t>
      </w:r>
      <w:r w:rsidRPr="00B8553D">
        <w:rPr>
          <w:rFonts w:eastAsia="Arial"/>
          <w:spacing w:val="-3"/>
          <w:szCs w:val="22"/>
        </w:rPr>
        <w:t xml:space="preserve">the </w:t>
      </w:r>
      <w:r w:rsidRPr="00B8553D">
        <w:rPr>
          <w:rFonts w:eastAsia="Arial"/>
          <w:spacing w:val="-5"/>
          <w:szCs w:val="22"/>
        </w:rPr>
        <w:t>GC</w:t>
      </w:r>
      <w:r w:rsidRPr="00B8553D">
        <w:rPr>
          <w:rFonts w:eastAsia="Arial"/>
          <w:spacing w:val="-3"/>
          <w:szCs w:val="22"/>
        </w:rPr>
        <w:t xml:space="preserve"> Member</w:t>
      </w:r>
      <w:r w:rsidRPr="00B8553D">
        <w:rPr>
          <w:rFonts w:eastAsia="Arial"/>
          <w:spacing w:val="-4"/>
          <w:szCs w:val="22"/>
        </w:rPr>
        <w:t xml:space="preserve"> </w:t>
      </w:r>
      <w:r w:rsidRPr="00B8553D">
        <w:rPr>
          <w:rFonts w:eastAsia="Arial"/>
          <w:spacing w:val="-5"/>
          <w:szCs w:val="22"/>
        </w:rPr>
        <w:t>possess</w:t>
      </w:r>
      <w:r w:rsidRPr="00B8553D">
        <w:rPr>
          <w:rFonts w:eastAsia="Arial"/>
          <w:spacing w:val="-3"/>
          <w:szCs w:val="22"/>
        </w:rPr>
        <w:t xml:space="preserve"> </w:t>
      </w:r>
      <w:r w:rsidRPr="00B8553D">
        <w:rPr>
          <w:rFonts w:eastAsia="Arial"/>
          <w:szCs w:val="22"/>
        </w:rPr>
        <w:t>a</w:t>
      </w:r>
      <w:r w:rsidRPr="00B8553D">
        <w:rPr>
          <w:rFonts w:eastAsia="Arial"/>
          <w:spacing w:val="-3"/>
          <w:szCs w:val="22"/>
        </w:rPr>
        <w:t xml:space="preserve"> </w:t>
      </w:r>
      <w:r w:rsidRPr="00B8553D">
        <w:rPr>
          <w:rFonts w:eastAsia="Arial"/>
          <w:spacing w:val="-5"/>
          <w:szCs w:val="22"/>
        </w:rPr>
        <w:t>valid,</w:t>
      </w:r>
      <w:r w:rsidRPr="00B8553D">
        <w:rPr>
          <w:rFonts w:eastAsia="Arial"/>
          <w:spacing w:val="-3"/>
          <w:szCs w:val="22"/>
        </w:rPr>
        <w:t xml:space="preserve"> </w:t>
      </w:r>
      <w:r w:rsidRPr="00B8553D">
        <w:rPr>
          <w:rFonts w:eastAsia="Arial"/>
          <w:spacing w:val="-5"/>
          <w:szCs w:val="22"/>
        </w:rPr>
        <w:t>current</w:t>
      </w:r>
      <w:r w:rsidRPr="00B8553D">
        <w:rPr>
          <w:rFonts w:eastAsia="Arial"/>
          <w:spacing w:val="-3"/>
          <w:szCs w:val="22"/>
        </w:rPr>
        <w:t xml:space="preserve"> </w:t>
      </w:r>
      <w:r w:rsidRPr="00B8553D">
        <w:rPr>
          <w:rFonts w:eastAsia="Arial"/>
          <w:spacing w:val="-5"/>
          <w:szCs w:val="22"/>
        </w:rPr>
        <w:t>California</w:t>
      </w:r>
      <w:r w:rsidRPr="00B8553D">
        <w:rPr>
          <w:rFonts w:eastAsia="Arial"/>
          <w:spacing w:val="-3"/>
          <w:szCs w:val="22"/>
        </w:rPr>
        <w:t xml:space="preserve"> </w:t>
      </w:r>
      <w:r w:rsidRPr="00B8553D">
        <w:rPr>
          <w:rFonts w:eastAsia="Arial"/>
          <w:spacing w:val="-5"/>
          <w:szCs w:val="22"/>
        </w:rPr>
        <w:t>contractor’s</w:t>
      </w:r>
      <w:r w:rsidRPr="00B8553D">
        <w:rPr>
          <w:rFonts w:eastAsia="Arial"/>
          <w:spacing w:val="-4"/>
          <w:szCs w:val="22"/>
        </w:rPr>
        <w:t xml:space="preserve"> </w:t>
      </w:r>
      <w:r w:rsidRPr="00B8553D">
        <w:rPr>
          <w:rFonts w:eastAsia="Arial"/>
          <w:spacing w:val="-3"/>
          <w:szCs w:val="22"/>
        </w:rPr>
        <w:t xml:space="preserve">license </w:t>
      </w:r>
      <w:r w:rsidRPr="00B8553D">
        <w:rPr>
          <w:rFonts w:eastAsia="Arial"/>
          <w:spacing w:val="-5"/>
          <w:szCs w:val="22"/>
        </w:rPr>
        <w:t>covering</w:t>
      </w:r>
      <w:r w:rsidRPr="00B8553D">
        <w:rPr>
          <w:rFonts w:eastAsia="Arial"/>
          <w:spacing w:val="-10"/>
          <w:szCs w:val="22"/>
        </w:rPr>
        <w:t xml:space="preserve"> </w:t>
      </w:r>
      <w:r w:rsidRPr="00B8553D">
        <w:rPr>
          <w:rFonts w:eastAsia="Arial"/>
          <w:spacing w:val="-3"/>
          <w:szCs w:val="22"/>
        </w:rPr>
        <w:t>the</w:t>
      </w:r>
      <w:r w:rsidRPr="00B8553D">
        <w:rPr>
          <w:rFonts w:eastAsia="Arial"/>
          <w:spacing w:val="-9"/>
          <w:szCs w:val="22"/>
        </w:rPr>
        <w:t xml:space="preserve"> </w:t>
      </w:r>
      <w:r w:rsidRPr="00B8553D">
        <w:rPr>
          <w:rFonts w:eastAsia="Arial"/>
          <w:spacing w:val="-5"/>
          <w:szCs w:val="22"/>
        </w:rPr>
        <w:t>classification</w:t>
      </w:r>
      <w:r w:rsidRPr="00B8553D">
        <w:rPr>
          <w:rFonts w:eastAsia="Arial"/>
          <w:spacing w:val="-9"/>
          <w:szCs w:val="22"/>
        </w:rPr>
        <w:t xml:space="preserve"> </w:t>
      </w:r>
      <w:r w:rsidRPr="00B8553D">
        <w:rPr>
          <w:rFonts w:eastAsia="Arial"/>
          <w:spacing w:val="-2"/>
          <w:szCs w:val="22"/>
        </w:rPr>
        <w:t>of</w:t>
      </w:r>
      <w:r w:rsidRPr="00B8553D">
        <w:rPr>
          <w:rFonts w:eastAsia="Arial"/>
          <w:spacing w:val="-8"/>
          <w:szCs w:val="22"/>
        </w:rPr>
        <w:t xml:space="preserve"> </w:t>
      </w:r>
      <w:r w:rsidRPr="00B8553D">
        <w:rPr>
          <w:rFonts w:eastAsia="Arial"/>
          <w:spacing w:val="-3"/>
          <w:szCs w:val="22"/>
        </w:rPr>
        <w:t>work</w:t>
      </w:r>
      <w:r w:rsidRPr="00B8553D">
        <w:rPr>
          <w:rFonts w:eastAsia="Arial"/>
          <w:spacing w:val="-9"/>
          <w:szCs w:val="22"/>
        </w:rPr>
        <w:t xml:space="preserve"> </w:t>
      </w:r>
      <w:r w:rsidRPr="00B8553D">
        <w:rPr>
          <w:rFonts w:eastAsia="Arial"/>
          <w:spacing w:val="-3"/>
          <w:szCs w:val="22"/>
        </w:rPr>
        <w:t>for</w:t>
      </w:r>
      <w:r w:rsidRPr="00B8553D">
        <w:rPr>
          <w:rFonts w:eastAsia="Arial"/>
          <w:spacing w:val="-9"/>
          <w:szCs w:val="22"/>
        </w:rPr>
        <w:t xml:space="preserve"> </w:t>
      </w:r>
      <w:r w:rsidRPr="00B8553D">
        <w:rPr>
          <w:rFonts w:eastAsia="Arial"/>
          <w:spacing w:val="-3"/>
          <w:szCs w:val="22"/>
        </w:rPr>
        <w:t>which</w:t>
      </w:r>
      <w:r w:rsidRPr="00B8553D">
        <w:rPr>
          <w:rFonts w:eastAsia="Arial"/>
          <w:spacing w:val="-9"/>
          <w:szCs w:val="22"/>
        </w:rPr>
        <w:t xml:space="preserve"> </w:t>
      </w:r>
      <w:r w:rsidRPr="00B8553D">
        <w:rPr>
          <w:rFonts w:eastAsia="Arial"/>
          <w:spacing w:val="-2"/>
          <w:szCs w:val="22"/>
        </w:rPr>
        <w:t>it</w:t>
      </w:r>
      <w:r w:rsidRPr="00B8553D">
        <w:rPr>
          <w:rFonts w:eastAsia="Arial"/>
          <w:spacing w:val="-9"/>
          <w:szCs w:val="22"/>
        </w:rPr>
        <w:t xml:space="preserve"> </w:t>
      </w:r>
      <w:r w:rsidRPr="00B8553D">
        <w:rPr>
          <w:rFonts w:eastAsia="Arial"/>
          <w:spacing w:val="-5"/>
          <w:szCs w:val="22"/>
        </w:rPr>
        <w:t>intends</w:t>
      </w:r>
      <w:r w:rsidRPr="00B8553D">
        <w:rPr>
          <w:rFonts w:eastAsia="Arial"/>
          <w:spacing w:val="-9"/>
          <w:szCs w:val="22"/>
        </w:rPr>
        <w:t xml:space="preserve"> </w:t>
      </w:r>
      <w:r w:rsidRPr="00B8553D">
        <w:rPr>
          <w:rFonts w:eastAsia="Arial"/>
          <w:spacing w:val="-2"/>
          <w:szCs w:val="22"/>
        </w:rPr>
        <w:t>to</w:t>
      </w:r>
      <w:r w:rsidRPr="00B8553D">
        <w:rPr>
          <w:rFonts w:eastAsia="Arial"/>
          <w:spacing w:val="-9"/>
          <w:szCs w:val="22"/>
        </w:rPr>
        <w:t xml:space="preserve"> </w:t>
      </w:r>
      <w:r w:rsidRPr="00B8553D">
        <w:rPr>
          <w:rFonts w:eastAsia="Arial"/>
          <w:spacing w:val="-3"/>
          <w:szCs w:val="22"/>
        </w:rPr>
        <w:t>submit</w:t>
      </w:r>
      <w:r w:rsidRPr="00B8553D">
        <w:rPr>
          <w:rFonts w:eastAsia="Arial"/>
          <w:spacing w:val="-10"/>
          <w:szCs w:val="22"/>
        </w:rPr>
        <w:t xml:space="preserve"> </w:t>
      </w:r>
      <w:r w:rsidRPr="00B8553D">
        <w:rPr>
          <w:rFonts w:eastAsia="Arial"/>
          <w:szCs w:val="22"/>
        </w:rPr>
        <w:t>a</w:t>
      </w:r>
      <w:r w:rsidRPr="00B8553D">
        <w:rPr>
          <w:rFonts w:eastAsia="Arial"/>
          <w:spacing w:val="-9"/>
          <w:szCs w:val="22"/>
        </w:rPr>
        <w:t xml:space="preserve"> </w:t>
      </w:r>
      <w:r w:rsidRPr="00B8553D">
        <w:rPr>
          <w:rFonts w:eastAsia="Arial"/>
          <w:spacing w:val="-3"/>
          <w:szCs w:val="22"/>
        </w:rPr>
        <w:t>proposal?</w:t>
      </w:r>
    </w:p>
    <w:permStart w:id="1866233052" w:edGrp="everyone"/>
    <w:p w14:paraId="1186B2B5" w14:textId="77777777" w:rsidR="00510C2E" w:rsidRPr="00B8553D" w:rsidRDefault="0066720E" w:rsidP="00E47396">
      <w:pPr>
        <w:widowControl w:val="0"/>
        <w:tabs>
          <w:tab w:val="left" w:pos="540"/>
          <w:tab w:val="left" w:pos="1080"/>
          <w:tab w:val="left" w:pos="2340"/>
        </w:tabs>
        <w:spacing w:before="71"/>
        <w:ind w:left="360"/>
        <w:contextualSpacing/>
        <w:rPr>
          <w:rFonts w:eastAsia="Arial"/>
          <w:szCs w:val="22"/>
        </w:rPr>
      </w:pPr>
      <w:sdt>
        <w:sdtPr>
          <w:rPr>
            <w:rFonts w:eastAsia="MS Gothic"/>
            <w:spacing w:val="-2"/>
            <w:w w:val="95"/>
            <w:sz w:val="28"/>
            <w:szCs w:val="22"/>
          </w:rPr>
          <w:id w:val="-1548754364"/>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866233052"/>
      <w:r w:rsidR="00510C2E" w:rsidRPr="00B8553D">
        <w:rPr>
          <w:rFonts w:eastAsia="Arial"/>
          <w:spacing w:val="-2"/>
          <w:w w:val="95"/>
          <w:szCs w:val="22"/>
        </w:rPr>
        <w:tab/>
        <w:t>Yes</w:t>
      </w:r>
      <w:r w:rsidR="00510C2E" w:rsidRPr="00B8553D">
        <w:rPr>
          <w:rFonts w:eastAsia="Arial"/>
          <w:spacing w:val="-2"/>
          <w:w w:val="95"/>
          <w:szCs w:val="22"/>
        </w:rPr>
        <w:tab/>
      </w:r>
      <w:permStart w:id="51390629" w:edGrp="everyone"/>
      <w:sdt>
        <w:sdtPr>
          <w:rPr>
            <w:rFonts w:eastAsia="MS Gothic"/>
            <w:spacing w:val="-2"/>
            <w:w w:val="95"/>
            <w:sz w:val="28"/>
            <w:szCs w:val="22"/>
          </w:rPr>
          <w:id w:val="-1037496924"/>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51390629"/>
      <w:r w:rsidR="00510C2E" w:rsidRPr="00B8553D">
        <w:rPr>
          <w:rFonts w:eastAsia="MS Gothic"/>
          <w:spacing w:val="-2"/>
          <w:w w:val="95"/>
          <w:szCs w:val="22"/>
        </w:rPr>
        <w:tab/>
      </w:r>
      <w:r w:rsidR="00510C2E" w:rsidRPr="00B8553D">
        <w:rPr>
          <w:rFonts w:eastAsia="Arial"/>
          <w:spacing w:val="-3"/>
          <w:szCs w:val="22"/>
        </w:rPr>
        <w:t>No</w:t>
      </w:r>
    </w:p>
    <w:p w14:paraId="77827F8D" w14:textId="77777777" w:rsidR="00510C2E" w:rsidRPr="00B8553D" w:rsidRDefault="00510C2E" w:rsidP="00510C2E">
      <w:pPr>
        <w:widowControl w:val="0"/>
        <w:rPr>
          <w:rFonts w:eastAsia="Arial"/>
          <w:szCs w:val="22"/>
        </w:rPr>
      </w:pPr>
    </w:p>
    <w:p w14:paraId="64642E18" w14:textId="77777777" w:rsidR="00510C2E" w:rsidRPr="00B8553D" w:rsidRDefault="00510C2E">
      <w:pPr>
        <w:widowControl w:val="0"/>
        <w:numPr>
          <w:ilvl w:val="0"/>
          <w:numId w:val="57"/>
        </w:numPr>
        <w:tabs>
          <w:tab w:val="left" w:pos="838"/>
        </w:tabs>
        <w:spacing w:line="288" w:lineRule="auto"/>
        <w:ind w:left="360" w:hanging="360"/>
        <w:rPr>
          <w:rFonts w:eastAsia="Arial"/>
          <w:szCs w:val="22"/>
        </w:rPr>
      </w:pPr>
      <w:r w:rsidRPr="00B8553D">
        <w:rPr>
          <w:rFonts w:eastAsia="Arial"/>
          <w:spacing w:val="-3"/>
          <w:szCs w:val="22"/>
        </w:rPr>
        <w:t>Does</w:t>
      </w:r>
      <w:r w:rsidRPr="00B8553D">
        <w:rPr>
          <w:rFonts w:eastAsia="Arial"/>
          <w:spacing w:val="-10"/>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5"/>
          <w:szCs w:val="22"/>
        </w:rPr>
        <w:t>GC</w:t>
      </w:r>
      <w:r w:rsidRPr="00B8553D">
        <w:rPr>
          <w:rFonts w:eastAsia="Arial"/>
          <w:spacing w:val="-3"/>
          <w:szCs w:val="22"/>
        </w:rPr>
        <w:t xml:space="preserve"> Member</w:t>
      </w:r>
      <w:r w:rsidRPr="00B8553D">
        <w:rPr>
          <w:rFonts w:eastAsia="Arial"/>
          <w:spacing w:val="-10"/>
          <w:szCs w:val="22"/>
        </w:rPr>
        <w:t xml:space="preserve"> </w:t>
      </w:r>
      <w:r w:rsidRPr="00B8553D">
        <w:rPr>
          <w:rFonts w:eastAsia="Arial"/>
          <w:spacing w:val="-3"/>
          <w:szCs w:val="22"/>
        </w:rPr>
        <w:t>have</w:t>
      </w:r>
      <w:r w:rsidRPr="00B8553D">
        <w:rPr>
          <w:rFonts w:eastAsia="Arial"/>
          <w:spacing w:val="-10"/>
          <w:szCs w:val="22"/>
        </w:rPr>
        <w:t xml:space="preserve"> </w:t>
      </w:r>
      <w:r w:rsidRPr="00B8553D">
        <w:rPr>
          <w:rFonts w:eastAsia="Arial"/>
          <w:szCs w:val="22"/>
        </w:rPr>
        <w:t>a</w:t>
      </w:r>
      <w:r w:rsidRPr="00B8553D">
        <w:rPr>
          <w:rFonts w:eastAsia="Arial"/>
          <w:spacing w:val="-10"/>
          <w:szCs w:val="22"/>
        </w:rPr>
        <w:t xml:space="preserve"> </w:t>
      </w:r>
      <w:r w:rsidRPr="00B8553D">
        <w:rPr>
          <w:rFonts w:eastAsia="Arial"/>
          <w:spacing w:val="-5"/>
          <w:szCs w:val="22"/>
        </w:rPr>
        <w:t>commercial</w:t>
      </w:r>
      <w:r w:rsidRPr="00B8553D">
        <w:rPr>
          <w:rFonts w:eastAsia="Arial"/>
          <w:spacing w:val="-10"/>
          <w:szCs w:val="22"/>
        </w:rPr>
        <w:t xml:space="preserve"> </w:t>
      </w:r>
      <w:r w:rsidRPr="00B8553D">
        <w:rPr>
          <w:rFonts w:eastAsia="Arial"/>
          <w:spacing w:val="-3"/>
          <w:szCs w:val="22"/>
        </w:rPr>
        <w:t>general</w:t>
      </w:r>
      <w:r w:rsidRPr="00B8553D">
        <w:rPr>
          <w:rFonts w:eastAsia="Arial"/>
          <w:spacing w:val="-9"/>
          <w:szCs w:val="22"/>
        </w:rPr>
        <w:t xml:space="preserve"> </w:t>
      </w:r>
      <w:r w:rsidRPr="00B8553D">
        <w:rPr>
          <w:rFonts w:eastAsia="Arial"/>
          <w:spacing w:val="-3"/>
          <w:szCs w:val="22"/>
        </w:rPr>
        <w:t>liability</w:t>
      </w:r>
      <w:r w:rsidRPr="00B8553D">
        <w:rPr>
          <w:rFonts w:eastAsia="Arial"/>
          <w:spacing w:val="-11"/>
          <w:szCs w:val="22"/>
        </w:rPr>
        <w:t xml:space="preserve"> </w:t>
      </w:r>
      <w:r w:rsidRPr="00B8553D">
        <w:rPr>
          <w:rFonts w:eastAsia="Arial"/>
          <w:spacing w:val="-5"/>
          <w:szCs w:val="22"/>
        </w:rPr>
        <w:t>insurance</w:t>
      </w:r>
      <w:r w:rsidRPr="00B8553D">
        <w:rPr>
          <w:rFonts w:eastAsia="Arial"/>
          <w:spacing w:val="-9"/>
          <w:szCs w:val="22"/>
        </w:rPr>
        <w:t xml:space="preserve"> </w:t>
      </w:r>
      <w:r w:rsidRPr="00B8553D">
        <w:rPr>
          <w:rFonts w:eastAsia="Arial"/>
          <w:spacing w:val="-5"/>
          <w:szCs w:val="22"/>
        </w:rPr>
        <w:t>policy</w:t>
      </w:r>
      <w:r w:rsidRPr="00B8553D">
        <w:rPr>
          <w:rFonts w:eastAsia="Arial"/>
          <w:spacing w:val="70"/>
          <w:w w:val="99"/>
          <w:szCs w:val="22"/>
        </w:rPr>
        <w:t xml:space="preserve"> </w:t>
      </w:r>
      <w:r w:rsidRPr="00B8553D">
        <w:rPr>
          <w:rFonts w:eastAsia="Arial"/>
          <w:spacing w:val="-3"/>
          <w:szCs w:val="22"/>
        </w:rPr>
        <w:t>with</w:t>
      </w:r>
      <w:r w:rsidRPr="00B8553D">
        <w:rPr>
          <w:rFonts w:eastAsia="Arial"/>
          <w:spacing w:val="-10"/>
          <w:szCs w:val="22"/>
        </w:rPr>
        <w:t xml:space="preserve"> </w:t>
      </w:r>
      <w:r w:rsidRPr="00B8553D">
        <w:rPr>
          <w:rFonts w:eastAsia="Arial"/>
          <w:szCs w:val="22"/>
        </w:rPr>
        <w:t>a</w:t>
      </w:r>
      <w:r w:rsidRPr="00B8553D">
        <w:rPr>
          <w:rFonts w:eastAsia="Arial"/>
          <w:spacing w:val="-9"/>
          <w:szCs w:val="22"/>
        </w:rPr>
        <w:t xml:space="preserve"> </w:t>
      </w:r>
      <w:proofErr w:type="gramStart"/>
      <w:r w:rsidRPr="00B8553D">
        <w:rPr>
          <w:rFonts w:eastAsia="Arial"/>
          <w:spacing w:val="-3"/>
          <w:szCs w:val="22"/>
        </w:rPr>
        <w:t>policy</w:t>
      </w:r>
      <w:r w:rsidRPr="00B8553D">
        <w:rPr>
          <w:rFonts w:eastAsia="Arial"/>
          <w:spacing w:val="-9"/>
          <w:szCs w:val="22"/>
        </w:rPr>
        <w:t xml:space="preserve"> </w:t>
      </w:r>
      <w:r w:rsidRPr="00B8553D">
        <w:rPr>
          <w:rFonts w:eastAsia="Arial"/>
          <w:spacing w:val="-3"/>
          <w:szCs w:val="22"/>
        </w:rPr>
        <w:t>limits</w:t>
      </w:r>
      <w:proofErr w:type="gramEnd"/>
      <w:r w:rsidRPr="00B8553D">
        <w:rPr>
          <w:rFonts w:eastAsia="Arial"/>
          <w:spacing w:val="-11"/>
          <w:szCs w:val="22"/>
        </w:rPr>
        <w:t xml:space="preserve"> </w:t>
      </w:r>
      <w:r w:rsidRPr="00B8553D">
        <w:rPr>
          <w:rFonts w:eastAsia="Arial"/>
          <w:spacing w:val="-2"/>
          <w:szCs w:val="22"/>
        </w:rPr>
        <w:t>as</w:t>
      </w:r>
      <w:r w:rsidRPr="00B8553D">
        <w:rPr>
          <w:rFonts w:eastAsia="Arial"/>
          <w:spacing w:val="-10"/>
          <w:szCs w:val="22"/>
        </w:rPr>
        <w:t xml:space="preserve"> </w:t>
      </w:r>
      <w:r w:rsidRPr="00B8553D">
        <w:rPr>
          <w:rFonts w:eastAsia="Arial"/>
          <w:spacing w:val="-3"/>
          <w:szCs w:val="22"/>
        </w:rPr>
        <w:t>follows:</w:t>
      </w:r>
      <w:r w:rsidRPr="00B8553D">
        <w:rPr>
          <w:rFonts w:eastAsia="Arial"/>
          <w:spacing w:val="-9"/>
          <w:szCs w:val="22"/>
        </w:rPr>
        <w:t xml:space="preserve"> </w:t>
      </w:r>
      <w:r w:rsidRPr="00B8553D">
        <w:rPr>
          <w:rFonts w:eastAsia="Arial"/>
          <w:spacing w:val="-3"/>
          <w:szCs w:val="22"/>
        </w:rPr>
        <w:t>for</w:t>
      </w:r>
      <w:r w:rsidRPr="00B8553D">
        <w:rPr>
          <w:rFonts w:eastAsia="Arial"/>
          <w:spacing w:val="-10"/>
          <w:szCs w:val="22"/>
        </w:rPr>
        <w:t xml:space="preserve"> </w:t>
      </w:r>
      <w:r w:rsidRPr="00B8553D">
        <w:rPr>
          <w:rFonts w:eastAsia="Arial"/>
          <w:spacing w:val="-5"/>
          <w:szCs w:val="22"/>
        </w:rPr>
        <w:t>Contractor,</w:t>
      </w:r>
      <w:r w:rsidRPr="00B8553D">
        <w:rPr>
          <w:rFonts w:eastAsia="Arial"/>
          <w:spacing w:val="-10"/>
          <w:szCs w:val="22"/>
        </w:rPr>
        <w:t xml:space="preserve"> </w:t>
      </w:r>
      <w:r w:rsidRPr="00B8553D">
        <w:rPr>
          <w:rFonts w:eastAsia="Arial"/>
          <w:spacing w:val="-2"/>
          <w:szCs w:val="22"/>
        </w:rPr>
        <w:t>at</w:t>
      </w:r>
      <w:r w:rsidRPr="00B8553D">
        <w:rPr>
          <w:rFonts w:eastAsia="Arial"/>
          <w:spacing w:val="-9"/>
          <w:szCs w:val="22"/>
        </w:rPr>
        <w:t xml:space="preserve"> </w:t>
      </w:r>
      <w:r w:rsidRPr="00B8553D">
        <w:rPr>
          <w:rFonts w:eastAsia="Arial"/>
          <w:spacing w:val="-3"/>
          <w:szCs w:val="22"/>
        </w:rPr>
        <w:t>least</w:t>
      </w:r>
      <w:r w:rsidRPr="00B8553D">
        <w:rPr>
          <w:rFonts w:eastAsia="Arial"/>
          <w:spacing w:val="-11"/>
          <w:szCs w:val="22"/>
        </w:rPr>
        <w:t xml:space="preserve"> </w:t>
      </w:r>
      <w:r w:rsidRPr="00B8553D">
        <w:rPr>
          <w:rFonts w:eastAsia="Arial"/>
          <w:spacing w:val="-5"/>
          <w:szCs w:val="22"/>
        </w:rPr>
        <w:t>$5,000,000</w:t>
      </w:r>
      <w:r w:rsidRPr="00B8553D">
        <w:rPr>
          <w:rFonts w:eastAsia="Arial"/>
          <w:spacing w:val="-9"/>
          <w:szCs w:val="22"/>
        </w:rPr>
        <w:t xml:space="preserve"> </w:t>
      </w:r>
      <w:r w:rsidRPr="00B8553D">
        <w:rPr>
          <w:rFonts w:eastAsia="Arial"/>
          <w:spacing w:val="-3"/>
          <w:szCs w:val="22"/>
        </w:rPr>
        <w:t>per</w:t>
      </w:r>
      <w:r w:rsidRPr="00B8553D">
        <w:rPr>
          <w:rFonts w:eastAsia="Arial"/>
          <w:spacing w:val="-9"/>
          <w:szCs w:val="22"/>
        </w:rPr>
        <w:t xml:space="preserve"> </w:t>
      </w:r>
      <w:r w:rsidRPr="00B8553D">
        <w:rPr>
          <w:rFonts w:eastAsia="Arial"/>
          <w:spacing w:val="-5"/>
          <w:szCs w:val="22"/>
        </w:rPr>
        <w:t>occurrence</w:t>
      </w:r>
      <w:r w:rsidRPr="00B8553D">
        <w:rPr>
          <w:rFonts w:eastAsia="Arial"/>
          <w:spacing w:val="-10"/>
          <w:szCs w:val="22"/>
        </w:rPr>
        <w:t xml:space="preserve"> </w:t>
      </w:r>
      <w:r w:rsidRPr="00B8553D">
        <w:rPr>
          <w:rFonts w:eastAsia="Arial"/>
          <w:spacing w:val="-3"/>
          <w:szCs w:val="22"/>
        </w:rPr>
        <w:t xml:space="preserve">and </w:t>
      </w:r>
      <w:r w:rsidRPr="00B8553D">
        <w:rPr>
          <w:rFonts w:eastAsia="Arial"/>
          <w:spacing w:val="-5"/>
          <w:szCs w:val="22"/>
        </w:rPr>
        <w:t>$5,000,000</w:t>
      </w:r>
      <w:r w:rsidRPr="00B8553D">
        <w:rPr>
          <w:rFonts w:eastAsia="Arial"/>
          <w:spacing w:val="-9"/>
          <w:szCs w:val="22"/>
        </w:rPr>
        <w:t xml:space="preserve"> </w:t>
      </w:r>
      <w:r w:rsidRPr="00B8553D">
        <w:rPr>
          <w:rFonts w:eastAsia="Arial"/>
          <w:spacing w:val="-5"/>
          <w:szCs w:val="22"/>
        </w:rPr>
        <w:t>aggregate?</w:t>
      </w:r>
    </w:p>
    <w:permStart w:id="885145234" w:edGrp="everyone"/>
    <w:p w14:paraId="724941E1" w14:textId="77777777" w:rsidR="00510C2E" w:rsidRPr="00B8553D" w:rsidRDefault="0066720E" w:rsidP="00E47396">
      <w:pPr>
        <w:widowControl w:val="0"/>
        <w:tabs>
          <w:tab w:val="left" w:pos="540"/>
          <w:tab w:val="left" w:pos="1080"/>
          <w:tab w:val="left" w:pos="2340"/>
        </w:tabs>
        <w:spacing w:before="71"/>
        <w:ind w:left="360"/>
        <w:rPr>
          <w:rFonts w:eastAsia="Arial"/>
          <w:szCs w:val="22"/>
        </w:rPr>
      </w:pPr>
      <w:sdt>
        <w:sdtPr>
          <w:rPr>
            <w:rFonts w:eastAsia="MS Gothic"/>
            <w:spacing w:val="-2"/>
            <w:w w:val="95"/>
            <w:sz w:val="28"/>
            <w:szCs w:val="22"/>
          </w:rPr>
          <w:id w:val="-1893181284"/>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885145234"/>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266418840" w:edGrp="everyone"/>
      <w:sdt>
        <w:sdtPr>
          <w:rPr>
            <w:rFonts w:eastAsia="MS Gothic"/>
            <w:spacing w:val="-2"/>
            <w:w w:val="95"/>
            <w:sz w:val="28"/>
            <w:szCs w:val="22"/>
          </w:rPr>
          <w:id w:val="-1154375356"/>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266418840"/>
      <w:r w:rsidR="00510C2E" w:rsidRPr="00B8553D">
        <w:rPr>
          <w:rFonts w:eastAsia="MS Gothic"/>
          <w:spacing w:val="-2"/>
          <w:w w:val="95"/>
          <w:szCs w:val="22"/>
        </w:rPr>
        <w:tab/>
      </w:r>
      <w:r w:rsidR="00510C2E" w:rsidRPr="00B8553D">
        <w:rPr>
          <w:rFonts w:eastAsia="Arial"/>
          <w:spacing w:val="-3"/>
          <w:szCs w:val="22"/>
        </w:rPr>
        <w:t>No</w:t>
      </w:r>
    </w:p>
    <w:p w14:paraId="7F715BE8" w14:textId="77777777" w:rsidR="00510C2E" w:rsidRPr="00B8553D" w:rsidRDefault="00510C2E" w:rsidP="00510C2E">
      <w:pPr>
        <w:widowControl w:val="0"/>
        <w:rPr>
          <w:rFonts w:eastAsia="Arial"/>
          <w:szCs w:val="22"/>
        </w:rPr>
      </w:pPr>
    </w:p>
    <w:p w14:paraId="3ADFC732" w14:textId="3A32E3B6" w:rsidR="00510C2E" w:rsidRPr="00B8553D" w:rsidRDefault="00510C2E">
      <w:pPr>
        <w:widowControl w:val="0"/>
        <w:numPr>
          <w:ilvl w:val="0"/>
          <w:numId w:val="57"/>
        </w:numPr>
        <w:tabs>
          <w:tab w:val="left" w:pos="838"/>
        </w:tabs>
        <w:spacing w:line="288" w:lineRule="auto"/>
        <w:ind w:left="360" w:hanging="360"/>
        <w:rPr>
          <w:rFonts w:eastAsia="Arial"/>
          <w:szCs w:val="22"/>
        </w:rPr>
      </w:pPr>
      <w:r w:rsidRPr="00B8553D">
        <w:rPr>
          <w:rFonts w:eastAsia="Arial"/>
          <w:spacing w:val="-3"/>
          <w:szCs w:val="22"/>
        </w:rPr>
        <w:t>Does</w:t>
      </w:r>
      <w:r w:rsidRPr="00B8553D">
        <w:rPr>
          <w:rFonts w:eastAsia="Arial"/>
          <w:spacing w:val="-14"/>
          <w:szCs w:val="22"/>
        </w:rPr>
        <w:t xml:space="preserve"> </w:t>
      </w:r>
      <w:r w:rsidRPr="00B8553D">
        <w:rPr>
          <w:rFonts w:eastAsia="Arial"/>
          <w:spacing w:val="-3"/>
          <w:szCs w:val="22"/>
        </w:rPr>
        <w:t>the</w:t>
      </w:r>
      <w:r w:rsidRPr="00B8553D">
        <w:rPr>
          <w:rFonts w:eastAsia="Arial"/>
          <w:spacing w:val="-14"/>
          <w:szCs w:val="22"/>
        </w:rPr>
        <w:t xml:space="preserve"> </w:t>
      </w:r>
      <w:r w:rsidRPr="00B8553D">
        <w:rPr>
          <w:rFonts w:eastAsia="Arial"/>
          <w:spacing w:val="-5"/>
          <w:szCs w:val="22"/>
        </w:rPr>
        <w:t>GC</w:t>
      </w:r>
      <w:r w:rsidRPr="00B8553D">
        <w:rPr>
          <w:rFonts w:eastAsia="Arial"/>
          <w:spacing w:val="-3"/>
          <w:szCs w:val="22"/>
        </w:rPr>
        <w:t xml:space="preserve"> Member</w:t>
      </w:r>
      <w:r w:rsidRPr="00B8553D">
        <w:rPr>
          <w:rFonts w:eastAsia="Arial"/>
          <w:spacing w:val="-15"/>
          <w:szCs w:val="22"/>
        </w:rPr>
        <w:t xml:space="preserve"> </w:t>
      </w:r>
      <w:r w:rsidRPr="00B8553D">
        <w:rPr>
          <w:rFonts w:eastAsia="Arial"/>
          <w:spacing w:val="-3"/>
          <w:szCs w:val="22"/>
        </w:rPr>
        <w:t>have</w:t>
      </w:r>
      <w:r w:rsidRPr="00B8553D">
        <w:rPr>
          <w:rFonts w:eastAsia="Arial"/>
          <w:spacing w:val="-14"/>
          <w:szCs w:val="22"/>
        </w:rPr>
        <w:t xml:space="preserve"> </w:t>
      </w:r>
      <w:r w:rsidRPr="00B8553D">
        <w:rPr>
          <w:rFonts w:eastAsia="Arial"/>
          <w:spacing w:val="-5"/>
          <w:szCs w:val="22"/>
        </w:rPr>
        <w:t>current</w:t>
      </w:r>
      <w:r w:rsidRPr="00B8553D">
        <w:rPr>
          <w:rFonts w:eastAsia="Arial"/>
          <w:spacing w:val="-14"/>
          <w:szCs w:val="22"/>
        </w:rPr>
        <w:t xml:space="preserve"> </w:t>
      </w:r>
      <w:r w:rsidRPr="00B8553D">
        <w:rPr>
          <w:rFonts w:eastAsia="Arial"/>
          <w:spacing w:val="-5"/>
          <w:szCs w:val="22"/>
        </w:rPr>
        <w:t>workers’</w:t>
      </w:r>
      <w:r w:rsidRPr="00B8553D">
        <w:rPr>
          <w:rFonts w:eastAsia="Arial"/>
          <w:spacing w:val="-13"/>
          <w:szCs w:val="22"/>
        </w:rPr>
        <w:t xml:space="preserve"> </w:t>
      </w:r>
      <w:r w:rsidRPr="00B8553D">
        <w:rPr>
          <w:rFonts w:eastAsia="Arial"/>
          <w:spacing w:val="-5"/>
          <w:szCs w:val="22"/>
        </w:rPr>
        <w:t>compensation</w:t>
      </w:r>
      <w:r w:rsidRPr="00B8553D">
        <w:rPr>
          <w:rFonts w:eastAsia="Arial"/>
          <w:spacing w:val="-14"/>
          <w:szCs w:val="22"/>
        </w:rPr>
        <w:t xml:space="preserve"> </w:t>
      </w:r>
      <w:r w:rsidRPr="00B8553D">
        <w:rPr>
          <w:rFonts w:eastAsia="Arial"/>
          <w:spacing w:val="-5"/>
          <w:szCs w:val="22"/>
        </w:rPr>
        <w:t>insurance</w:t>
      </w:r>
      <w:r w:rsidRPr="00B8553D">
        <w:rPr>
          <w:rFonts w:eastAsia="Arial"/>
          <w:spacing w:val="-14"/>
          <w:szCs w:val="22"/>
        </w:rPr>
        <w:t xml:space="preserve"> </w:t>
      </w:r>
      <w:r w:rsidRPr="00B8553D">
        <w:rPr>
          <w:rFonts w:eastAsia="Arial"/>
          <w:spacing w:val="-5"/>
          <w:szCs w:val="22"/>
        </w:rPr>
        <w:t>policies</w:t>
      </w:r>
      <w:r w:rsidR="006D173F" w:rsidRPr="00B8553D">
        <w:rPr>
          <w:rFonts w:eastAsia="Arial"/>
          <w:spacing w:val="92"/>
          <w:w w:val="99"/>
          <w:szCs w:val="22"/>
        </w:rPr>
        <w:t xml:space="preserve"> </w:t>
      </w:r>
      <w:r w:rsidRPr="00B8553D">
        <w:rPr>
          <w:rFonts w:eastAsia="Arial"/>
          <w:spacing w:val="-2"/>
          <w:szCs w:val="22"/>
        </w:rPr>
        <w:t>as</w:t>
      </w:r>
      <w:r w:rsidRPr="00B8553D">
        <w:rPr>
          <w:rFonts w:eastAsia="Arial"/>
          <w:spacing w:val="-14"/>
          <w:szCs w:val="22"/>
        </w:rPr>
        <w:t xml:space="preserve"> </w:t>
      </w:r>
      <w:r w:rsidRPr="00B8553D">
        <w:rPr>
          <w:rFonts w:eastAsia="Arial"/>
          <w:spacing w:val="-5"/>
          <w:szCs w:val="22"/>
        </w:rPr>
        <w:t>required</w:t>
      </w:r>
      <w:r w:rsidRPr="00B8553D">
        <w:rPr>
          <w:rFonts w:eastAsia="Arial"/>
          <w:spacing w:val="-12"/>
          <w:szCs w:val="22"/>
        </w:rPr>
        <w:t xml:space="preserve"> </w:t>
      </w:r>
      <w:r w:rsidRPr="00B8553D">
        <w:rPr>
          <w:rFonts w:eastAsia="Arial"/>
          <w:spacing w:val="-2"/>
          <w:szCs w:val="22"/>
        </w:rPr>
        <w:t>by</w:t>
      </w:r>
      <w:r w:rsidRPr="00B8553D">
        <w:rPr>
          <w:rFonts w:eastAsia="Arial"/>
          <w:spacing w:val="-14"/>
          <w:szCs w:val="22"/>
        </w:rPr>
        <w:t xml:space="preserve"> </w:t>
      </w:r>
      <w:r w:rsidRPr="00B8553D">
        <w:rPr>
          <w:rFonts w:eastAsia="Arial"/>
          <w:spacing w:val="-3"/>
          <w:szCs w:val="22"/>
        </w:rPr>
        <w:t>the</w:t>
      </w:r>
      <w:r w:rsidRPr="00B8553D">
        <w:rPr>
          <w:rFonts w:eastAsia="Arial"/>
          <w:spacing w:val="-13"/>
          <w:szCs w:val="22"/>
        </w:rPr>
        <w:t xml:space="preserve"> </w:t>
      </w:r>
      <w:r w:rsidRPr="00B8553D">
        <w:rPr>
          <w:rFonts w:eastAsia="Arial"/>
          <w:spacing w:val="-3"/>
          <w:szCs w:val="22"/>
        </w:rPr>
        <w:t>Labor</w:t>
      </w:r>
      <w:r w:rsidRPr="00B8553D">
        <w:rPr>
          <w:rFonts w:eastAsia="Arial"/>
          <w:spacing w:val="-13"/>
          <w:szCs w:val="22"/>
        </w:rPr>
        <w:t xml:space="preserve"> </w:t>
      </w:r>
      <w:r w:rsidRPr="00B8553D">
        <w:rPr>
          <w:rFonts w:eastAsia="Arial"/>
          <w:spacing w:val="-3"/>
          <w:szCs w:val="22"/>
        </w:rPr>
        <w:t>Code</w:t>
      </w:r>
      <w:r w:rsidRPr="00B8553D">
        <w:rPr>
          <w:rFonts w:eastAsia="Arial"/>
          <w:spacing w:val="-13"/>
          <w:szCs w:val="22"/>
        </w:rPr>
        <w:t xml:space="preserve"> </w:t>
      </w:r>
      <w:r w:rsidRPr="00B8553D">
        <w:rPr>
          <w:rFonts w:eastAsia="Arial"/>
          <w:spacing w:val="-2"/>
          <w:szCs w:val="22"/>
        </w:rPr>
        <w:t>or</w:t>
      </w:r>
      <w:r w:rsidRPr="00B8553D">
        <w:rPr>
          <w:rFonts w:eastAsia="Arial"/>
          <w:spacing w:val="-13"/>
          <w:szCs w:val="22"/>
        </w:rPr>
        <w:t xml:space="preserve"> </w:t>
      </w:r>
      <w:r w:rsidRPr="00B8553D">
        <w:rPr>
          <w:rFonts w:eastAsia="Arial"/>
          <w:spacing w:val="-3"/>
          <w:szCs w:val="22"/>
        </w:rPr>
        <w:t>are</w:t>
      </w:r>
      <w:r w:rsidRPr="00B8553D">
        <w:rPr>
          <w:rFonts w:eastAsia="Arial"/>
          <w:spacing w:val="-13"/>
          <w:szCs w:val="22"/>
        </w:rPr>
        <w:t xml:space="preserve"> </w:t>
      </w:r>
      <w:r w:rsidRPr="00B8553D">
        <w:rPr>
          <w:rFonts w:eastAsia="Arial"/>
          <w:spacing w:val="-3"/>
          <w:szCs w:val="22"/>
        </w:rPr>
        <w:t>they</w:t>
      </w:r>
      <w:r w:rsidRPr="00B8553D">
        <w:rPr>
          <w:rFonts w:eastAsia="Arial"/>
          <w:spacing w:val="-15"/>
          <w:szCs w:val="22"/>
        </w:rPr>
        <w:t xml:space="preserve"> </w:t>
      </w:r>
      <w:r w:rsidRPr="00B8553D">
        <w:rPr>
          <w:rFonts w:eastAsia="Arial"/>
          <w:spacing w:val="-3"/>
          <w:szCs w:val="22"/>
        </w:rPr>
        <w:t>legally</w:t>
      </w:r>
      <w:r w:rsidRPr="00B8553D">
        <w:rPr>
          <w:rFonts w:eastAsia="Arial"/>
          <w:spacing w:val="-12"/>
          <w:szCs w:val="22"/>
        </w:rPr>
        <w:t xml:space="preserve"> </w:t>
      </w:r>
      <w:r w:rsidRPr="00B8553D">
        <w:rPr>
          <w:rFonts w:eastAsia="Arial"/>
          <w:spacing w:val="-5"/>
          <w:szCs w:val="22"/>
        </w:rPr>
        <w:t>self-insured</w:t>
      </w:r>
      <w:r w:rsidRPr="00B8553D">
        <w:rPr>
          <w:rFonts w:eastAsia="Arial"/>
          <w:spacing w:val="-13"/>
          <w:szCs w:val="22"/>
        </w:rPr>
        <w:t xml:space="preserve"> </w:t>
      </w:r>
      <w:r w:rsidRPr="00B8553D">
        <w:rPr>
          <w:rFonts w:eastAsia="Arial"/>
          <w:spacing w:val="-5"/>
          <w:szCs w:val="22"/>
        </w:rPr>
        <w:t>pursuant</w:t>
      </w:r>
      <w:r w:rsidRPr="00B8553D">
        <w:rPr>
          <w:rFonts w:eastAsia="Arial"/>
          <w:spacing w:val="-12"/>
          <w:szCs w:val="22"/>
        </w:rPr>
        <w:t xml:space="preserve"> </w:t>
      </w:r>
      <w:r w:rsidRPr="00B8553D">
        <w:rPr>
          <w:rFonts w:eastAsia="Arial"/>
          <w:spacing w:val="-2"/>
          <w:szCs w:val="22"/>
        </w:rPr>
        <w:t>to</w:t>
      </w:r>
      <w:r w:rsidRPr="00B8553D">
        <w:rPr>
          <w:rFonts w:eastAsia="Arial"/>
          <w:spacing w:val="-13"/>
          <w:szCs w:val="22"/>
        </w:rPr>
        <w:t xml:space="preserve"> </w:t>
      </w:r>
      <w:r w:rsidRPr="00B8553D">
        <w:rPr>
          <w:rFonts w:eastAsia="Arial"/>
          <w:spacing w:val="-3"/>
          <w:szCs w:val="22"/>
        </w:rPr>
        <w:t>Labor</w:t>
      </w:r>
      <w:r w:rsidRPr="00B8553D">
        <w:rPr>
          <w:rFonts w:eastAsia="Arial"/>
          <w:spacing w:val="-13"/>
          <w:szCs w:val="22"/>
        </w:rPr>
        <w:t xml:space="preserve"> </w:t>
      </w:r>
      <w:r w:rsidRPr="00B8553D">
        <w:rPr>
          <w:rFonts w:eastAsia="Arial"/>
          <w:spacing w:val="-3"/>
          <w:szCs w:val="22"/>
        </w:rPr>
        <w:t>Code</w:t>
      </w:r>
      <w:r w:rsidRPr="00B8553D">
        <w:rPr>
          <w:rFonts w:eastAsia="Arial"/>
          <w:spacing w:val="-13"/>
          <w:szCs w:val="22"/>
        </w:rPr>
        <w:t xml:space="preserve"> </w:t>
      </w:r>
      <w:r w:rsidRPr="00B8553D">
        <w:rPr>
          <w:rFonts w:eastAsia="Arial"/>
          <w:spacing w:val="-5"/>
          <w:szCs w:val="22"/>
        </w:rPr>
        <w:t>section</w:t>
      </w:r>
      <w:r w:rsidRPr="00B8553D">
        <w:rPr>
          <w:rFonts w:eastAsia="Arial"/>
          <w:spacing w:val="82"/>
          <w:w w:val="99"/>
          <w:szCs w:val="22"/>
        </w:rPr>
        <w:t xml:space="preserve"> </w:t>
      </w:r>
      <w:r w:rsidRPr="00B8553D">
        <w:rPr>
          <w:rFonts w:eastAsia="Arial"/>
          <w:spacing w:val="-3"/>
          <w:szCs w:val="22"/>
        </w:rPr>
        <w:t>3700</w:t>
      </w:r>
      <w:r w:rsidRPr="00B8553D">
        <w:rPr>
          <w:rFonts w:eastAsia="Arial"/>
          <w:spacing w:val="-12"/>
          <w:szCs w:val="22"/>
        </w:rPr>
        <w:t xml:space="preserve"> </w:t>
      </w:r>
      <w:r w:rsidRPr="00B8553D">
        <w:rPr>
          <w:rFonts w:eastAsia="Arial"/>
          <w:spacing w:val="-3"/>
          <w:szCs w:val="22"/>
        </w:rPr>
        <w:t>et.</w:t>
      </w:r>
      <w:r w:rsidRPr="00B8553D">
        <w:rPr>
          <w:rFonts w:eastAsia="Arial"/>
          <w:spacing w:val="-12"/>
          <w:szCs w:val="22"/>
        </w:rPr>
        <w:t xml:space="preserve"> </w:t>
      </w:r>
      <w:r w:rsidRPr="00B8553D">
        <w:rPr>
          <w:rFonts w:eastAsia="Arial"/>
          <w:spacing w:val="-3"/>
          <w:szCs w:val="22"/>
        </w:rPr>
        <w:t>seq.</w:t>
      </w:r>
      <w:r w:rsidRPr="00B8553D">
        <w:rPr>
          <w:rFonts w:eastAsia="Arial"/>
          <w:spacing w:val="-12"/>
          <w:szCs w:val="22"/>
        </w:rPr>
        <w:t xml:space="preserve"> </w:t>
      </w:r>
      <w:r w:rsidRPr="00B8553D">
        <w:rPr>
          <w:rFonts w:eastAsia="Arial"/>
          <w:spacing w:val="-2"/>
          <w:szCs w:val="22"/>
        </w:rPr>
        <w:t>or</w:t>
      </w:r>
      <w:r w:rsidRPr="00B8553D">
        <w:rPr>
          <w:rFonts w:eastAsia="Arial"/>
          <w:spacing w:val="-11"/>
          <w:szCs w:val="22"/>
        </w:rPr>
        <w:t xml:space="preserve"> </w:t>
      </w:r>
      <w:r w:rsidRPr="00B8553D">
        <w:rPr>
          <w:rFonts w:eastAsia="Arial"/>
          <w:spacing w:val="-2"/>
          <w:szCs w:val="22"/>
        </w:rPr>
        <w:t>do</w:t>
      </w:r>
      <w:r w:rsidRPr="00B8553D">
        <w:rPr>
          <w:rFonts w:eastAsia="Arial"/>
          <w:spacing w:val="-11"/>
          <w:szCs w:val="22"/>
        </w:rPr>
        <w:t xml:space="preserve"> </w:t>
      </w:r>
      <w:r w:rsidRPr="00B8553D">
        <w:rPr>
          <w:rFonts w:eastAsia="Arial"/>
          <w:spacing w:val="-3"/>
          <w:szCs w:val="22"/>
        </w:rPr>
        <w:t>they</w:t>
      </w:r>
      <w:r w:rsidRPr="00B8553D">
        <w:rPr>
          <w:rFonts w:eastAsia="Arial"/>
          <w:spacing w:val="-12"/>
          <w:szCs w:val="22"/>
        </w:rPr>
        <w:t xml:space="preserve"> </w:t>
      </w:r>
      <w:r w:rsidRPr="00B8553D">
        <w:rPr>
          <w:rFonts w:eastAsia="Arial"/>
          <w:spacing w:val="-3"/>
          <w:szCs w:val="22"/>
        </w:rPr>
        <w:t>intend</w:t>
      </w:r>
      <w:r w:rsidRPr="00B8553D">
        <w:rPr>
          <w:rFonts w:eastAsia="Arial"/>
          <w:spacing w:val="-12"/>
          <w:szCs w:val="22"/>
        </w:rPr>
        <w:t xml:space="preserve"> </w:t>
      </w:r>
      <w:r w:rsidRPr="00B8553D">
        <w:rPr>
          <w:rFonts w:eastAsia="Arial"/>
          <w:spacing w:val="-2"/>
          <w:szCs w:val="22"/>
        </w:rPr>
        <w:t>to</w:t>
      </w:r>
      <w:r w:rsidRPr="00B8553D">
        <w:rPr>
          <w:rFonts w:eastAsia="Arial"/>
          <w:spacing w:val="-12"/>
          <w:szCs w:val="22"/>
        </w:rPr>
        <w:t xml:space="preserve"> </w:t>
      </w:r>
      <w:r w:rsidRPr="00B8553D">
        <w:rPr>
          <w:rFonts w:eastAsia="Arial"/>
          <w:spacing w:val="-3"/>
          <w:szCs w:val="22"/>
        </w:rPr>
        <w:t>obtain</w:t>
      </w:r>
      <w:r w:rsidRPr="00B8553D">
        <w:rPr>
          <w:rFonts w:eastAsia="Arial"/>
          <w:spacing w:val="-11"/>
          <w:szCs w:val="22"/>
        </w:rPr>
        <w:t xml:space="preserve"> </w:t>
      </w:r>
      <w:r w:rsidRPr="00B8553D">
        <w:rPr>
          <w:rFonts w:eastAsia="Arial"/>
          <w:spacing w:val="-3"/>
          <w:szCs w:val="22"/>
        </w:rPr>
        <w:t>such</w:t>
      </w:r>
      <w:r w:rsidRPr="00B8553D">
        <w:rPr>
          <w:rFonts w:eastAsia="Arial"/>
          <w:spacing w:val="-12"/>
          <w:szCs w:val="22"/>
        </w:rPr>
        <w:t xml:space="preserve"> </w:t>
      </w:r>
      <w:r w:rsidRPr="00B8553D">
        <w:rPr>
          <w:rFonts w:eastAsia="Arial"/>
          <w:spacing w:val="-3"/>
          <w:szCs w:val="22"/>
        </w:rPr>
        <w:t>insurance</w:t>
      </w:r>
      <w:r w:rsidRPr="00B8553D">
        <w:rPr>
          <w:rFonts w:eastAsia="Arial"/>
          <w:spacing w:val="-12"/>
          <w:szCs w:val="22"/>
        </w:rPr>
        <w:t xml:space="preserve"> </w:t>
      </w:r>
      <w:r w:rsidRPr="00B8553D">
        <w:rPr>
          <w:rFonts w:eastAsia="Arial"/>
          <w:spacing w:val="-3"/>
          <w:szCs w:val="22"/>
        </w:rPr>
        <w:t>prior</w:t>
      </w:r>
      <w:r w:rsidRPr="00B8553D">
        <w:rPr>
          <w:rFonts w:eastAsia="Arial"/>
          <w:spacing w:val="-11"/>
          <w:szCs w:val="22"/>
        </w:rPr>
        <w:t xml:space="preserve"> </w:t>
      </w:r>
      <w:r w:rsidRPr="00B8553D">
        <w:rPr>
          <w:rFonts w:eastAsia="Arial"/>
          <w:spacing w:val="-2"/>
          <w:szCs w:val="22"/>
        </w:rPr>
        <w:t>to</w:t>
      </w:r>
      <w:r w:rsidRPr="00B8553D">
        <w:rPr>
          <w:rFonts w:eastAsia="Arial"/>
          <w:spacing w:val="-12"/>
          <w:szCs w:val="22"/>
        </w:rPr>
        <w:t xml:space="preserve"> </w:t>
      </w:r>
      <w:r w:rsidRPr="00B8553D">
        <w:rPr>
          <w:rFonts w:eastAsia="Arial"/>
          <w:spacing w:val="-3"/>
          <w:szCs w:val="22"/>
        </w:rPr>
        <w:t>commencing</w:t>
      </w:r>
      <w:r w:rsidRPr="00B8553D">
        <w:rPr>
          <w:rFonts w:eastAsia="Arial"/>
          <w:spacing w:val="-12"/>
          <w:szCs w:val="22"/>
        </w:rPr>
        <w:t xml:space="preserve"> </w:t>
      </w:r>
      <w:r w:rsidRPr="00B8553D">
        <w:rPr>
          <w:rFonts w:eastAsia="Arial"/>
          <w:spacing w:val="-3"/>
          <w:szCs w:val="22"/>
        </w:rPr>
        <w:t>work.</w:t>
      </w:r>
      <w:r w:rsidRPr="00B8553D">
        <w:rPr>
          <w:rFonts w:eastAsia="Arial"/>
          <w:szCs w:val="22"/>
        </w:rPr>
        <w:t xml:space="preserve"> </w:t>
      </w:r>
    </w:p>
    <w:permStart w:id="1680829299" w:edGrp="everyone"/>
    <w:p w14:paraId="35E9A301" w14:textId="77777777" w:rsidR="00510C2E" w:rsidRPr="00B8553D" w:rsidRDefault="0066720E" w:rsidP="00E47396">
      <w:pPr>
        <w:widowControl w:val="0"/>
        <w:tabs>
          <w:tab w:val="left" w:pos="540"/>
          <w:tab w:val="left" w:pos="1080"/>
          <w:tab w:val="left" w:pos="2340"/>
        </w:tabs>
        <w:spacing w:before="71"/>
        <w:ind w:left="360"/>
        <w:rPr>
          <w:rFonts w:eastAsia="Arial"/>
          <w:szCs w:val="22"/>
        </w:rPr>
      </w:pPr>
      <w:sdt>
        <w:sdtPr>
          <w:rPr>
            <w:rFonts w:eastAsia="MS Gothic"/>
            <w:spacing w:val="-2"/>
            <w:w w:val="95"/>
            <w:sz w:val="28"/>
            <w:szCs w:val="22"/>
          </w:rPr>
          <w:id w:val="-1119134613"/>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680829299"/>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716840655" w:edGrp="everyone"/>
      <w:sdt>
        <w:sdtPr>
          <w:rPr>
            <w:rFonts w:eastAsia="MS Gothic"/>
            <w:spacing w:val="-2"/>
            <w:w w:val="95"/>
            <w:sz w:val="28"/>
            <w:szCs w:val="22"/>
          </w:rPr>
          <w:id w:val="-638654239"/>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716840655"/>
      <w:r w:rsidR="00510C2E" w:rsidRPr="00B8553D">
        <w:rPr>
          <w:rFonts w:eastAsia="MS Gothic"/>
          <w:spacing w:val="-2"/>
          <w:w w:val="95"/>
          <w:szCs w:val="22"/>
        </w:rPr>
        <w:tab/>
      </w:r>
      <w:r w:rsidR="00510C2E" w:rsidRPr="00B8553D">
        <w:rPr>
          <w:rFonts w:eastAsia="Arial"/>
          <w:spacing w:val="-3"/>
          <w:szCs w:val="22"/>
        </w:rPr>
        <w:t>No</w:t>
      </w:r>
    </w:p>
    <w:p w14:paraId="5F1F2F09" w14:textId="77777777" w:rsidR="00510C2E" w:rsidRPr="00B8553D" w:rsidRDefault="00510C2E" w:rsidP="00510C2E">
      <w:pPr>
        <w:widowControl w:val="0"/>
        <w:tabs>
          <w:tab w:val="left" w:pos="838"/>
        </w:tabs>
        <w:jc w:val="both"/>
        <w:rPr>
          <w:rFonts w:eastAsia="Arial"/>
          <w:szCs w:val="22"/>
        </w:rPr>
      </w:pPr>
    </w:p>
    <w:p w14:paraId="4A5C45A9" w14:textId="77777777" w:rsidR="00510C2E" w:rsidRPr="00B8553D" w:rsidRDefault="00510C2E" w:rsidP="00E47396">
      <w:pPr>
        <w:widowControl w:val="0"/>
        <w:ind w:left="360"/>
        <w:rPr>
          <w:rFonts w:eastAsia="Arial"/>
          <w:spacing w:val="-5"/>
          <w:szCs w:val="22"/>
        </w:rPr>
      </w:pPr>
      <w:r w:rsidRPr="00B8553D">
        <w:rPr>
          <w:rFonts w:eastAsia="Arial"/>
          <w:spacing w:val="-2"/>
          <w:szCs w:val="22"/>
        </w:rPr>
        <w:t>If</w:t>
      </w:r>
      <w:r w:rsidRPr="00B8553D">
        <w:rPr>
          <w:rFonts w:eastAsia="Arial"/>
          <w:spacing w:val="-10"/>
          <w:szCs w:val="22"/>
        </w:rPr>
        <w:t xml:space="preserve"> </w:t>
      </w:r>
      <w:r w:rsidRPr="00B8553D">
        <w:rPr>
          <w:rFonts w:eastAsia="Arial"/>
          <w:spacing w:val="-3"/>
          <w:szCs w:val="22"/>
        </w:rPr>
        <w:t>yes,</w:t>
      </w:r>
      <w:r w:rsidRPr="00B8553D">
        <w:rPr>
          <w:rFonts w:eastAsia="Arial"/>
          <w:spacing w:val="-10"/>
          <w:szCs w:val="22"/>
        </w:rPr>
        <w:t xml:space="preserve"> </w:t>
      </w:r>
      <w:r w:rsidRPr="00B8553D">
        <w:rPr>
          <w:rFonts w:eastAsia="Arial"/>
          <w:spacing w:val="-3"/>
          <w:szCs w:val="22"/>
        </w:rPr>
        <w:t>provide</w:t>
      </w:r>
      <w:r w:rsidRPr="00B8553D">
        <w:rPr>
          <w:rFonts w:eastAsia="Arial"/>
          <w:spacing w:val="-10"/>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5"/>
          <w:szCs w:val="22"/>
        </w:rPr>
        <w:t>following</w:t>
      </w:r>
      <w:r w:rsidRPr="00B8553D">
        <w:rPr>
          <w:rFonts w:eastAsia="Arial"/>
          <w:spacing w:val="-9"/>
          <w:szCs w:val="22"/>
        </w:rPr>
        <w:t xml:space="preserve"> </w:t>
      </w:r>
      <w:r w:rsidRPr="00B8553D">
        <w:rPr>
          <w:rFonts w:eastAsia="Arial"/>
          <w:spacing w:val="-5"/>
          <w:szCs w:val="22"/>
        </w:rPr>
        <w:t>information.</w:t>
      </w:r>
      <w:r w:rsidRPr="00B8553D">
        <w:rPr>
          <w:rFonts w:eastAsia="Arial"/>
          <w:spacing w:val="45"/>
          <w:szCs w:val="22"/>
        </w:rPr>
        <w:t xml:space="preserve"> </w:t>
      </w:r>
      <w:r w:rsidRPr="00B8553D">
        <w:rPr>
          <w:rFonts w:eastAsia="Arial"/>
          <w:spacing w:val="-3"/>
          <w:szCs w:val="22"/>
        </w:rPr>
        <w:t>(Attach</w:t>
      </w:r>
      <w:r w:rsidRPr="00B8553D">
        <w:rPr>
          <w:rFonts w:eastAsia="Arial"/>
          <w:spacing w:val="-9"/>
          <w:szCs w:val="22"/>
        </w:rPr>
        <w:t xml:space="preserve"> </w:t>
      </w:r>
      <w:r w:rsidRPr="00B8553D">
        <w:rPr>
          <w:rFonts w:eastAsia="Arial"/>
          <w:szCs w:val="22"/>
        </w:rPr>
        <w:t>a</w:t>
      </w:r>
      <w:r w:rsidRPr="00B8553D">
        <w:rPr>
          <w:rFonts w:eastAsia="Arial"/>
          <w:spacing w:val="-10"/>
          <w:szCs w:val="22"/>
        </w:rPr>
        <w:t xml:space="preserve"> </w:t>
      </w:r>
      <w:r w:rsidRPr="00B8553D">
        <w:rPr>
          <w:rFonts w:eastAsia="Arial"/>
          <w:spacing w:val="-3"/>
          <w:szCs w:val="22"/>
        </w:rPr>
        <w:t>separate</w:t>
      </w:r>
      <w:r w:rsidRPr="00B8553D">
        <w:rPr>
          <w:rFonts w:eastAsia="Arial"/>
          <w:spacing w:val="-9"/>
          <w:szCs w:val="22"/>
        </w:rPr>
        <w:t xml:space="preserve"> </w:t>
      </w:r>
      <w:r w:rsidRPr="00B8553D">
        <w:rPr>
          <w:rFonts w:eastAsia="Arial"/>
          <w:spacing w:val="-3"/>
          <w:szCs w:val="22"/>
        </w:rPr>
        <w:t>page</w:t>
      </w:r>
      <w:r w:rsidRPr="00B8553D">
        <w:rPr>
          <w:rFonts w:eastAsia="Arial"/>
          <w:spacing w:val="-10"/>
          <w:szCs w:val="22"/>
        </w:rPr>
        <w:t xml:space="preserve"> </w:t>
      </w:r>
      <w:r w:rsidRPr="00B8553D">
        <w:rPr>
          <w:rFonts w:eastAsia="Arial"/>
          <w:spacing w:val="-2"/>
          <w:szCs w:val="22"/>
        </w:rPr>
        <w:t>if</w:t>
      </w:r>
      <w:r w:rsidRPr="00B8553D">
        <w:rPr>
          <w:rFonts w:eastAsia="Arial"/>
          <w:spacing w:val="-8"/>
          <w:szCs w:val="22"/>
        </w:rPr>
        <w:t xml:space="preserve"> </w:t>
      </w:r>
      <w:r w:rsidRPr="00B8553D">
        <w:rPr>
          <w:rFonts w:eastAsia="Arial"/>
          <w:spacing w:val="-3"/>
          <w:szCs w:val="22"/>
        </w:rPr>
        <w:t>more</w:t>
      </w:r>
      <w:r w:rsidRPr="00B8553D">
        <w:rPr>
          <w:rFonts w:eastAsia="Arial"/>
          <w:spacing w:val="-10"/>
          <w:szCs w:val="22"/>
        </w:rPr>
        <w:t xml:space="preserve"> </w:t>
      </w:r>
      <w:r w:rsidRPr="00B8553D">
        <w:rPr>
          <w:rFonts w:eastAsia="Arial"/>
          <w:spacing w:val="-3"/>
          <w:szCs w:val="22"/>
        </w:rPr>
        <w:t>than</w:t>
      </w:r>
      <w:r w:rsidRPr="00B8553D">
        <w:rPr>
          <w:rFonts w:eastAsia="Arial"/>
          <w:spacing w:val="-10"/>
          <w:szCs w:val="22"/>
        </w:rPr>
        <w:t xml:space="preserve"> </w:t>
      </w:r>
      <w:r w:rsidRPr="00B8553D">
        <w:rPr>
          <w:rFonts w:eastAsia="Arial"/>
          <w:spacing w:val="-3"/>
          <w:szCs w:val="22"/>
        </w:rPr>
        <w:t>one</w:t>
      </w:r>
      <w:r w:rsidRPr="00B8553D">
        <w:rPr>
          <w:rFonts w:eastAsia="Arial"/>
          <w:spacing w:val="-9"/>
          <w:szCs w:val="22"/>
        </w:rPr>
        <w:t xml:space="preserve"> </w:t>
      </w:r>
      <w:r w:rsidRPr="00B8553D">
        <w:rPr>
          <w:rFonts w:eastAsia="Arial"/>
          <w:spacing w:val="-5"/>
          <w:szCs w:val="22"/>
        </w:rPr>
        <w:t>policy)</w:t>
      </w:r>
    </w:p>
    <w:p w14:paraId="50E9329E" w14:textId="77777777" w:rsidR="00510C2E" w:rsidRPr="00B8553D" w:rsidRDefault="00510C2E" w:rsidP="00510C2E">
      <w:pPr>
        <w:widowControl w:val="0"/>
        <w:rPr>
          <w:rFonts w:eastAsia="Arial"/>
          <w:szCs w:val="22"/>
        </w:rPr>
      </w:pPr>
    </w:p>
    <w:tbl>
      <w:tblPr>
        <w:tblStyle w:val="TableGrid20"/>
        <w:tblW w:w="0" w:type="auto"/>
        <w:tblInd w:w="270" w:type="dxa"/>
        <w:tblBorders>
          <w:top w:val="none" w:sz="0" w:space="0" w:color="auto"/>
          <w:left w:val="none" w:sz="0" w:space="0" w:color="auto"/>
          <w:insideV w:val="none" w:sz="0" w:space="0" w:color="auto"/>
        </w:tblBorders>
        <w:tblLook w:val="04A0" w:firstRow="1" w:lastRow="0" w:firstColumn="1" w:lastColumn="0" w:noHBand="0" w:noVBand="1"/>
      </w:tblPr>
      <w:tblGrid>
        <w:gridCol w:w="3206"/>
        <w:gridCol w:w="569"/>
        <w:gridCol w:w="5405"/>
      </w:tblGrid>
      <w:tr w:rsidR="00510C2E" w:rsidRPr="00B8553D" w14:paraId="08E7DB7E" w14:textId="77777777" w:rsidTr="00E47396">
        <w:trPr>
          <w:trHeight w:val="360"/>
        </w:trPr>
        <w:tc>
          <w:tcPr>
            <w:tcW w:w="3206" w:type="dxa"/>
            <w:tcBorders>
              <w:top w:val="nil"/>
              <w:bottom w:val="nil"/>
            </w:tcBorders>
            <w:vAlign w:val="center"/>
          </w:tcPr>
          <w:p w14:paraId="1D47C984" w14:textId="77777777" w:rsidR="00510C2E" w:rsidRPr="00B8553D" w:rsidRDefault="00510C2E" w:rsidP="00510C2E">
            <w:pPr>
              <w:widowControl w:val="0"/>
              <w:rPr>
                <w:rFonts w:eastAsia="Arial"/>
              </w:rPr>
            </w:pPr>
            <w:permStart w:id="1526551946" w:edGrp="everyone" w:colFirst="2" w:colLast="2"/>
            <w:r w:rsidRPr="00B8553D">
              <w:rPr>
                <w:rFonts w:eastAsia="Arial"/>
              </w:rPr>
              <w:t>Insured:</w:t>
            </w:r>
          </w:p>
        </w:tc>
        <w:tc>
          <w:tcPr>
            <w:tcW w:w="569" w:type="dxa"/>
            <w:tcBorders>
              <w:top w:val="nil"/>
              <w:bottom w:val="nil"/>
            </w:tcBorders>
            <w:vAlign w:val="center"/>
          </w:tcPr>
          <w:p w14:paraId="660A98EE" w14:textId="77777777" w:rsidR="00510C2E" w:rsidRPr="00B8553D" w:rsidRDefault="00510C2E" w:rsidP="00510C2E">
            <w:pPr>
              <w:widowControl w:val="0"/>
              <w:rPr>
                <w:rFonts w:eastAsia="Arial"/>
              </w:rPr>
            </w:pPr>
          </w:p>
        </w:tc>
        <w:tc>
          <w:tcPr>
            <w:tcW w:w="5405" w:type="dxa"/>
            <w:tcBorders>
              <w:top w:val="nil"/>
              <w:right w:val="nil"/>
            </w:tcBorders>
            <w:vAlign w:val="center"/>
          </w:tcPr>
          <w:p w14:paraId="3F99C358" w14:textId="77777777" w:rsidR="00510C2E" w:rsidRPr="00B8553D" w:rsidRDefault="00510C2E" w:rsidP="00510C2E">
            <w:pPr>
              <w:widowControl w:val="0"/>
              <w:rPr>
                <w:rFonts w:eastAsia="Arial"/>
              </w:rPr>
            </w:pPr>
          </w:p>
        </w:tc>
      </w:tr>
      <w:tr w:rsidR="00510C2E" w:rsidRPr="00B8553D" w14:paraId="43DA657F" w14:textId="77777777" w:rsidTr="00E47396">
        <w:trPr>
          <w:trHeight w:val="360"/>
        </w:trPr>
        <w:tc>
          <w:tcPr>
            <w:tcW w:w="3206" w:type="dxa"/>
            <w:tcBorders>
              <w:top w:val="nil"/>
              <w:bottom w:val="nil"/>
            </w:tcBorders>
            <w:vAlign w:val="center"/>
          </w:tcPr>
          <w:p w14:paraId="41DC200E" w14:textId="77777777" w:rsidR="00510C2E" w:rsidRPr="00B8553D" w:rsidRDefault="00510C2E" w:rsidP="00510C2E">
            <w:pPr>
              <w:widowControl w:val="0"/>
              <w:rPr>
                <w:rFonts w:eastAsia="Arial"/>
              </w:rPr>
            </w:pPr>
            <w:permStart w:id="430928420" w:edGrp="everyone" w:colFirst="2" w:colLast="2"/>
            <w:permEnd w:id="1526551946"/>
            <w:r w:rsidRPr="00B8553D">
              <w:rPr>
                <w:rFonts w:eastAsia="Arial"/>
                <w:w w:val="95"/>
              </w:rPr>
              <w:t>Insurance</w:t>
            </w:r>
            <w:r w:rsidRPr="00B8553D">
              <w:rPr>
                <w:rFonts w:eastAsia="Arial"/>
                <w:spacing w:val="41"/>
                <w:w w:val="95"/>
              </w:rPr>
              <w:t xml:space="preserve"> </w:t>
            </w:r>
            <w:r w:rsidRPr="00B8553D">
              <w:rPr>
                <w:rFonts w:eastAsia="Arial"/>
                <w:spacing w:val="-1"/>
              </w:rPr>
              <w:t xml:space="preserve">Company:  </w:t>
            </w:r>
          </w:p>
        </w:tc>
        <w:tc>
          <w:tcPr>
            <w:tcW w:w="569" w:type="dxa"/>
            <w:tcBorders>
              <w:top w:val="nil"/>
              <w:bottom w:val="nil"/>
            </w:tcBorders>
            <w:vAlign w:val="center"/>
          </w:tcPr>
          <w:p w14:paraId="34C6842A" w14:textId="77777777" w:rsidR="00510C2E" w:rsidRPr="00B8553D" w:rsidRDefault="00510C2E" w:rsidP="00510C2E">
            <w:pPr>
              <w:widowControl w:val="0"/>
              <w:rPr>
                <w:rFonts w:eastAsia="Arial"/>
              </w:rPr>
            </w:pPr>
          </w:p>
        </w:tc>
        <w:tc>
          <w:tcPr>
            <w:tcW w:w="5405" w:type="dxa"/>
            <w:tcBorders>
              <w:top w:val="single" w:sz="4" w:space="0" w:color="auto"/>
              <w:right w:val="nil"/>
            </w:tcBorders>
            <w:vAlign w:val="center"/>
          </w:tcPr>
          <w:p w14:paraId="3EC9193F" w14:textId="77777777" w:rsidR="00510C2E" w:rsidRPr="00B8553D" w:rsidRDefault="00510C2E" w:rsidP="00510C2E">
            <w:pPr>
              <w:widowControl w:val="0"/>
              <w:rPr>
                <w:rFonts w:eastAsia="Arial"/>
              </w:rPr>
            </w:pPr>
          </w:p>
        </w:tc>
      </w:tr>
      <w:tr w:rsidR="00510C2E" w:rsidRPr="00B8553D" w14:paraId="24C112F7" w14:textId="77777777" w:rsidTr="00E47396">
        <w:trPr>
          <w:trHeight w:val="360"/>
        </w:trPr>
        <w:tc>
          <w:tcPr>
            <w:tcW w:w="3206" w:type="dxa"/>
            <w:tcBorders>
              <w:top w:val="nil"/>
              <w:bottom w:val="nil"/>
            </w:tcBorders>
            <w:vAlign w:val="center"/>
          </w:tcPr>
          <w:p w14:paraId="2C748A49" w14:textId="77777777" w:rsidR="00510C2E" w:rsidRPr="00B8553D" w:rsidRDefault="00510C2E" w:rsidP="00510C2E">
            <w:pPr>
              <w:widowControl w:val="0"/>
              <w:rPr>
                <w:rFonts w:eastAsia="Arial"/>
              </w:rPr>
            </w:pPr>
            <w:permStart w:id="1497629270" w:edGrp="everyone" w:colFirst="2" w:colLast="2"/>
            <w:permEnd w:id="430928420"/>
            <w:r w:rsidRPr="00B8553D">
              <w:rPr>
                <w:rFonts w:eastAsia="Arial"/>
                <w:spacing w:val="-3"/>
                <w:w w:val="95"/>
              </w:rPr>
              <w:t>Policy</w:t>
            </w:r>
            <w:r w:rsidRPr="00B8553D">
              <w:rPr>
                <w:rFonts w:eastAsia="Arial"/>
                <w:spacing w:val="19"/>
                <w:w w:val="95"/>
              </w:rPr>
              <w:t xml:space="preserve"> </w:t>
            </w:r>
            <w:r w:rsidRPr="00B8553D">
              <w:rPr>
                <w:rFonts w:eastAsia="Arial"/>
                <w:spacing w:val="-5"/>
              </w:rPr>
              <w:t>Number:</w:t>
            </w:r>
            <w:r w:rsidRPr="00B8553D">
              <w:rPr>
                <w:rFonts w:eastAsia="Arial"/>
                <w:spacing w:val="-6"/>
              </w:rPr>
              <w:t xml:space="preserve"> </w:t>
            </w:r>
            <w:r w:rsidRPr="00B8553D">
              <w:rPr>
                <w:rFonts w:eastAsia="Arial"/>
                <w:w w:val="99"/>
                <w:u w:val="single" w:color="000000"/>
              </w:rPr>
              <w:t xml:space="preserve"> </w:t>
            </w:r>
          </w:p>
        </w:tc>
        <w:tc>
          <w:tcPr>
            <w:tcW w:w="569" w:type="dxa"/>
            <w:tcBorders>
              <w:top w:val="nil"/>
              <w:bottom w:val="nil"/>
            </w:tcBorders>
            <w:vAlign w:val="center"/>
          </w:tcPr>
          <w:p w14:paraId="0DE9E17F" w14:textId="77777777" w:rsidR="00510C2E" w:rsidRPr="00B8553D" w:rsidRDefault="00510C2E" w:rsidP="00510C2E">
            <w:pPr>
              <w:widowControl w:val="0"/>
              <w:rPr>
                <w:rFonts w:eastAsia="Arial"/>
              </w:rPr>
            </w:pPr>
          </w:p>
        </w:tc>
        <w:tc>
          <w:tcPr>
            <w:tcW w:w="5405" w:type="dxa"/>
            <w:tcBorders>
              <w:top w:val="single" w:sz="4" w:space="0" w:color="auto"/>
              <w:right w:val="nil"/>
            </w:tcBorders>
            <w:vAlign w:val="center"/>
          </w:tcPr>
          <w:p w14:paraId="607C89D8" w14:textId="77777777" w:rsidR="00510C2E" w:rsidRPr="00B8553D" w:rsidRDefault="00510C2E" w:rsidP="00510C2E">
            <w:pPr>
              <w:widowControl w:val="0"/>
              <w:rPr>
                <w:rFonts w:eastAsia="Arial"/>
              </w:rPr>
            </w:pPr>
          </w:p>
        </w:tc>
      </w:tr>
      <w:permEnd w:id="1497629270"/>
    </w:tbl>
    <w:p w14:paraId="1E014C00" w14:textId="77777777" w:rsidR="00510C2E" w:rsidRPr="00B8553D" w:rsidRDefault="00510C2E" w:rsidP="00510C2E">
      <w:pPr>
        <w:widowControl w:val="0"/>
        <w:rPr>
          <w:rFonts w:eastAsia="Arial"/>
          <w:szCs w:val="22"/>
        </w:rPr>
      </w:pPr>
    </w:p>
    <w:p w14:paraId="32CD4D4E" w14:textId="77777777" w:rsidR="00510C2E" w:rsidRPr="00B8553D" w:rsidRDefault="00510C2E">
      <w:pPr>
        <w:widowControl w:val="0"/>
        <w:numPr>
          <w:ilvl w:val="0"/>
          <w:numId w:val="57"/>
        </w:numPr>
        <w:tabs>
          <w:tab w:val="left" w:pos="838"/>
        </w:tabs>
        <w:spacing w:line="288" w:lineRule="auto"/>
        <w:ind w:left="360" w:hanging="360"/>
        <w:rPr>
          <w:rFonts w:eastAsia="Arial"/>
          <w:szCs w:val="22"/>
        </w:rPr>
      </w:pPr>
      <w:r w:rsidRPr="00B8553D">
        <w:rPr>
          <w:rFonts w:eastAsia="Arial"/>
          <w:spacing w:val="-3"/>
          <w:szCs w:val="22"/>
        </w:rPr>
        <w:t>Has</w:t>
      </w:r>
      <w:r w:rsidRPr="00B8553D">
        <w:rPr>
          <w:rFonts w:eastAsia="Arial"/>
          <w:spacing w:val="13"/>
          <w:szCs w:val="22"/>
        </w:rPr>
        <w:t xml:space="preserve"> </w:t>
      </w:r>
      <w:r w:rsidRPr="00B8553D">
        <w:rPr>
          <w:rFonts w:eastAsia="Arial"/>
          <w:spacing w:val="-3"/>
          <w:szCs w:val="22"/>
        </w:rPr>
        <w:t>the</w:t>
      </w:r>
      <w:r w:rsidRPr="00B8553D">
        <w:rPr>
          <w:rFonts w:eastAsia="Arial"/>
          <w:spacing w:val="14"/>
          <w:szCs w:val="22"/>
        </w:rPr>
        <w:t xml:space="preserve"> </w:t>
      </w:r>
      <w:r w:rsidRPr="00B8553D">
        <w:rPr>
          <w:rFonts w:eastAsia="Arial"/>
          <w:spacing w:val="-5"/>
          <w:szCs w:val="22"/>
        </w:rPr>
        <w:t>GC</w:t>
      </w:r>
      <w:r w:rsidRPr="00B8553D">
        <w:rPr>
          <w:rFonts w:eastAsia="Arial"/>
          <w:spacing w:val="-3"/>
          <w:szCs w:val="22"/>
        </w:rPr>
        <w:t xml:space="preserve"> Member</w:t>
      </w:r>
      <w:r w:rsidRPr="00B8553D">
        <w:rPr>
          <w:rFonts w:eastAsia="Arial"/>
          <w:spacing w:val="14"/>
          <w:szCs w:val="22"/>
        </w:rPr>
        <w:t xml:space="preserve"> </w:t>
      </w:r>
      <w:r w:rsidRPr="00B8553D">
        <w:rPr>
          <w:rFonts w:eastAsia="Arial"/>
          <w:spacing w:val="-3"/>
          <w:szCs w:val="22"/>
        </w:rPr>
        <w:t>provided</w:t>
      </w:r>
      <w:r w:rsidRPr="00B8553D">
        <w:rPr>
          <w:rFonts w:eastAsia="Arial"/>
          <w:spacing w:val="13"/>
          <w:szCs w:val="22"/>
        </w:rPr>
        <w:t xml:space="preserve"> </w:t>
      </w:r>
      <w:r w:rsidRPr="00B8553D">
        <w:rPr>
          <w:rFonts w:eastAsia="Arial"/>
          <w:spacing w:val="-2"/>
          <w:szCs w:val="22"/>
        </w:rPr>
        <w:t>the</w:t>
      </w:r>
      <w:r w:rsidRPr="00B8553D">
        <w:rPr>
          <w:rFonts w:eastAsia="Arial"/>
          <w:spacing w:val="13"/>
          <w:szCs w:val="22"/>
        </w:rPr>
        <w:t xml:space="preserve"> </w:t>
      </w:r>
      <w:r w:rsidRPr="00B8553D">
        <w:rPr>
          <w:rFonts w:eastAsia="Arial"/>
          <w:spacing w:val="-3"/>
          <w:szCs w:val="22"/>
        </w:rPr>
        <w:t>company’s</w:t>
      </w:r>
      <w:r w:rsidRPr="00B8553D">
        <w:rPr>
          <w:rFonts w:eastAsia="Arial"/>
          <w:spacing w:val="14"/>
          <w:szCs w:val="22"/>
        </w:rPr>
        <w:t xml:space="preserve"> </w:t>
      </w:r>
      <w:r w:rsidRPr="00B8553D">
        <w:rPr>
          <w:rFonts w:eastAsia="Arial"/>
          <w:spacing w:val="-3"/>
          <w:szCs w:val="22"/>
        </w:rPr>
        <w:t>Total</w:t>
      </w:r>
      <w:r w:rsidRPr="00B8553D">
        <w:rPr>
          <w:rFonts w:eastAsia="Arial"/>
          <w:spacing w:val="13"/>
          <w:szCs w:val="22"/>
        </w:rPr>
        <w:t xml:space="preserve"> </w:t>
      </w:r>
      <w:r w:rsidRPr="00B8553D">
        <w:rPr>
          <w:rFonts w:eastAsia="Arial"/>
          <w:spacing w:val="-5"/>
          <w:szCs w:val="22"/>
        </w:rPr>
        <w:t>Revenue,</w:t>
      </w:r>
      <w:r w:rsidRPr="00B8553D">
        <w:rPr>
          <w:rFonts w:eastAsia="Arial"/>
          <w:spacing w:val="14"/>
          <w:szCs w:val="22"/>
        </w:rPr>
        <w:t xml:space="preserve"> </w:t>
      </w:r>
      <w:r w:rsidRPr="00B8553D">
        <w:rPr>
          <w:rFonts w:eastAsia="Arial"/>
          <w:spacing w:val="-3"/>
          <w:szCs w:val="22"/>
        </w:rPr>
        <w:t>Net</w:t>
      </w:r>
      <w:r w:rsidRPr="00B8553D">
        <w:rPr>
          <w:rFonts w:eastAsia="Arial"/>
          <w:spacing w:val="14"/>
          <w:szCs w:val="22"/>
        </w:rPr>
        <w:t xml:space="preserve"> </w:t>
      </w:r>
      <w:r w:rsidRPr="00B8553D">
        <w:rPr>
          <w:rFonts w:eastAsia="Arial"/>
          <w:spacing w:val="-3"/>
          <w:szCs w:val="22"/>
        </w:rPr>
        <w:t>Income,</w:t>
      </w:r>
      <w:r w:rsidRPr="00B8553D">
        <w:rPr>
          <w:rFonts w:eastAsia="Arial"/>
          <w:spacing w:val="58"/>
          <w:w w:val="99"/>
          <w:szCs w:val="22"/>
        </w:rPr>
        <w:t xml:space="preserve"> </w:t>
      </w:r>
      <w:r w:rsidRPr="00B8553D">
        <w:rPr>
          <w:rFonts w:eastAsia="Arial"/>
          <w:spacing w:val="-5"/>
          <w:szCs w:val="22"/>
        </w:rPr>
        <w:t>Current</w:t>
      </w:r>
      <w:r w:rsidRPr="00B8553D">
        <w:rPr>
          <w:rFonts w:eastAsia="Arial"/>
          <w:spacing w:val="-2"/>
          <w:szCs w:val="22"/>
        </w:rPr>
        <w:t xml:space="preserve"> </w:t>
      </w:r>
      <w:r w:rsidRPr="00B8553D">
        <w:rPr>
          <w:rFonts w:eastAsia="Arial"/>
          <w:spacing w:val="-3"/>
          <w:szCs w:val="22"/>
        </w:rPr>
        <w:t>Assets,</w:t>
      </w:r>
      <w:r w:rsidRPr="00B8553D">
        <w:rPr>
          <w:rFonts w:eastAsia="Arial"/>
          <w:szCs w:val="22"/>
        </w:rPr>
        <w:t xml:space="preserve"> </w:t>
      </w:r>
      <w:r w:rsidRPr="00B8553D">
        <w:rPr>
          <w:rFonts w:eastAsia="Arial"/>
          <w:spacing w:val="-3"/>
          <w:szCs w:val="22"/>
        </w:rPr>
        <w:t>and</w:t>
      </w:r>
      <w:r w:rsidRPr="00B8553D">
        <w:rPr>
          <w:rFonts w:eastAsia="Arial"/>
          <w:spacing w:val="-2"/>
          <w:szCs w:val="22"/>
        </w:rPr>
        <w:t xml:space="preserve"> </w:t>
      </w:r>
      <w:r w:rsidRPr="00B8553D">
        <w:rPr>
          <w:rFonts w:eastAsia="Arial"/>
          <w:spacing w:val="-5"/>
          <w:szCs w:val="22"/>
        </w:rPr>
        <w:t>Current</w:t>
      </w:r>
      <w:r w:rsidRPr="00B8553D">
        <w:rPr>
          <w:rFonts w:eastAsia="Arial"/>
          <w:spacing w:val="-1"/>
          <w:szCs w:val="22"/>
        </w:rPr>
        <w:t xml:space="preserve"> </w:t>
      </w:r>
      <w:r w:rsidRPr="00B8553D">
        <w:rPr>
          <w:rFonts w:eastAsia="Arial"/>
          <w:spacing w:val="-5"/>
          <w:szCs w:val="22"/>
        </w:rPr>
        <w:t>Liabilities,</w:t>
      </w:r>
      <w:r w:rsidRPr="00B8553D">
        <w:rPr>
          <w:rFonts w:eastAsia="Arial"/>
          <w:spacing w:val="-2"/>
          <w:szCs w:val="22"/>
        </w:rPr>
        <w:t xml:space="preserve"> </w:t>
      </w:r>
      <w:r w:rsidRPr="00B8553D">
        <w:rPr>
          <w:rFonts w:eastAsia="Arial"/>
          <w:spacing w:val="-3"/>
          <w:szCs w:val="22"/>
        </w:rPr>
        <w:t>Total</w:t>
      </w:r>
      <w:r w:rsidRPr="00B8553D">
        <w:rPr>
          <w:rFonts w:eastAsia="Arial"/>
          <w:szCs w:val="22"/>
        </w:rPr>
        <w:t xml:space="preserve"> </w:t>
      </w:r>
      <w:r w:rsidRPr="00B8553D">
        <w:rPr>
          <w:rFonts w:eastAsia="Arial"/>
          <w:spacing w:val="-3"/>
          <w:szCs w:val="22"/>
        </w:rPr>
        <w:t>Debt,</w:t>
      </w:r>
      <w:r w:rsidRPr="00B8553D">
        <w:rPr>
          <w:rFonts w:eastAsia="Arial"/>
          <w:spacing w:val="-2"/>
          <w:szCs w:val="22"/>
        </w:rPr>
        <w:t xml:space="preserve"> </w:t>
      </w:r>
      <w:r w:rsidRPr="00B8553D">
        <w:rPr>
          <w:rFonts w:eastAsia="Arial"/>
          <w:spacing w:val="-3"/>
          <w:szCs w:val="22"/>
        </w:rPr>
        <w:t>and</w:t>
      </w:r>
      <w:r w:rsidRPr="00B8553D">
        <w:rPr>
          <w:rFonts w:eastAsia="Arial"/>
          <w:szCs w:val="22"/>
        </w:rPr>
        <w:t xml:space="preserve"> </w:t>
      </w:r>
      <w:r w:rsidRPr="00B8553D">
        <w:rPr>
          <w:rFonts w:eastAsia="Arial"/>
          <w:spacing w:val="-3"/>
          <w:szCs w:val="22"/>
        </w:rPr>
        <w:t>Total</w:t>
      </w:r>
      <w:r w:rsidRPr="00B8553D">
        <w:rPr>
          <w:rFonts w:eastAsia="Arial"/>
          <w:spacing w:val="-1"/>
          <w:szCs w:val="22"/>
        </w:rPr>
        <w:t xml:space="preserve"> </w:t>
      </w:r>
      <w:r w:rsidRPr="00B8553D">
        <w:rPr>
          <w:rFonts w:eastAsia="Arial"/>
          <w:spacing w:val="-3"/>
          <w:szCs w:val="22"/>
        </w:rPr>
        <w:t>Net</w:t>
      </w:r>
      <w:r w:rsidRPr="00B8553D">
        <w:rPr>
          <w:rFonts w:eastAsia="Arial"/>
          <w:spacing w:val="-1"/>
          <w:szCs w:val="22"/>
        </w:rPr>
        <w:t xml:space="preserve"> </w:t>
      </w:r>
      <w:r w:rsidRPr="00B8553D">
        <w:rPr>
          <w:rFonts w:eastAsia="Arial"/>
          <w:spacing w:val="-5"/>
          <w:szCs w:val="22"/>
        </w:rPr>
        <w:t>worth</w:t>
      </w:r>
      <w:r w:rsidRPr="00B8553D">
        <w:rPr>
          <w:rFonts w:eastAsia="Arial"/>
          <w:spacing w:val="-2"/>
          <w:szCs w:val="22"/>
        </w:rPr>
        <w:t xml:space="preserve"> for</w:t>
      </w:r>
      <w:r w:rsidRPr="00B8553D">
        <w:rPr>
          <w:rFonts w:eastAsia="Arial"/>
          <w:spacing w:val="-1"/>
          <w:szCs w:val="22"/>
        </w:rPr>
        <w:t xml:space="preserve"> </w:t>
      </w:r>
      <w:r w:rsidRPr="00B8553D">
        <w:rPr>
          <w:rFonts w:eastAsia="Arial"/>
          <w:spacing w:val="-3"/>
          <w:szCs w:val="22"/>
        </w:rPr>
        <w:t>the</w:t>
      </w:r>
      <w:r w:rsidRPr="00B8553D">
        <w:rPr>
          <w:rFonts w:eastAsia="Arial"/>
          <w:spacing w:val="-1"/>
          <w:szCs w:val="22"/>
        </w:rPr>
        <w:t xml:space="preserve"> </w:t>
      </w:r>
      <w:r w:rsidRPr="00B8553D">
        <w:rPr>
          <w:rFonts w:eastAsia="Arial"/>
          <w:spacing w:val="-3"/>
          <w:szCs w:val="22"/>
        </w:rPr>
        <w:t>past</w:t>
      </w:r>
      <w:r w:rsidRPr="00B8553D">
        <w:rPr>
          <w:rFonts w:eastAsia="Arial"/>
          <w:spacing w:val="-2"/>
          <w:szCs w:val="22"/>
        </w:rPr>
        <w:t xml:space="preserve"> three </w:t>
      </w:r>
      <w:r w:rsidRPr="00B8553D">
        <w:rPr>
          <w:rFonts w:eastAsia="Arial"/>
          <w:spacing w:val="-3"/>
          <w:szCs w:val="22"/>
        </w:rPr>
        <w:t>(3)</w:t>
      </w:r>
      <w:r w:rsidRPr="00B8553D">
        <w:rPr>
          <w:rFonts w:eastAsia="Arial"/>
          <w:spacing w:val="-2"/>
          <w:szCs w:val="22"/>
        </w:rPr>
        <w:t xml:space="preserve"> </w:t>
      </w:r>
      <w:r w:rsidRPr="00B8553D">
        <w:rPr>
          <w:rFonts w:eastAsia="Arial"/>
          <w:spacing w:val="-5"/>
          <w:szCs w:val="22"/>
        </w:rPr>
        <w:t>fiscal</w:t>
      </w:r>
      <w:r w:rsidRPr="00B8553D">
        <w:rPr>
          <w:rFonts w:eastAsia="Arial"/>
          <w:spacing w:val="84"/>
          <w:w w:val="99"/>
          <w:szCs w:val="22"/>
        </w:rPr>
        <w:t xml:space="preserve"> </w:t>
      </w:r>
      <w:r w:rsidRPr="00B8553D">
        <w:rPr>
          <w:rFonts w:eastAsia="Arial"/>
          <w:spacing w:val="-5"/>
          <w:szCs w:val="22"/>
        </w:rPr>
        <w:t>years.</w:t>
      </w:r>
      <w:r w:rsidRPr="00B8553D">
        <w:rPr>
          <w:rFonts w:eastAsia="Arial"/>
          <w:spacing w:val="47"/>
          <w:szCs w:val="22"/>
        </w:rPr>
        <w:t xml:space="preserve"> </w:t>
      </w:r>
      <w:r w:rsidRPr="00B8553D">
        <w:rPr>
          <w:rFonts w:eastAsia="Arial"/>
          <w:spacing w:val="-5"/>
          <w:szCs w:val="22"/>
        </w:rPr>
        <w:t>Provide</w:t>
      </w:r>
      <w:r w:rsidRPr="00B8553D">
        <w:rPr>
          <w:rFonts w:eastAsia="Arial"/>
          <w:spacing w:val="-8"/>
          <w:szCs w:val="22"/>
        </w:rPr>
        <w:t xml:space="preserve"> </w:t>
      </w:r>
      <w:r w:rsidRPr="00B8553D">
        <w:rPr>
          <w:rFonts w:eastAsia="Arial"/>
          <w:spacing w:val="-3"/>
          <w:szCs w:val="22"/>
        </w:rPr>
        <w:t>the</w:t>
      </w:r>
      <w:r w:rsidRPr="00B8553D">
        <w:rPr>
          <w:rFonts w:eastAsia="Arial"/>
          <w:spacing w:val="-9"/>
          <w:szCs w:val="22"/>
        </w:rPr>
        <w:t xml:space="preserve"> </w:t>
      </w:r>
      <w:r w:rsidRPr="00B8553D">
        <w:rPr>
          <w:rFonts w:eastAsia="Arial"/>
          <w:spacing w:val="-3"/>
          <w:szCs w:val="22"/>
        </w:rPr>
        <w:t>most</w:t>
      </w:r>
      <w:r w:rsidRPr="00B8553D">
        <w:rPr>
          <w:rFonts w:eastAsia="Arial"/>
          <w:spacing w:val="-7"/>
          <w:szCs w:val="22"/>
        </w:rPr>
        <w:t xml:space="preserve"> </w:t>
      </w:r>
      <w:r w:rsidRPr="00B8553D">
        <w:rPr>
          <w:rFonts w:eastAsia="Arial"/>
          <w:spacing w:val="-5"/>
          <w:szCs w:val="22"/>
        </w:rPr>
        <w:t>current</w:t>
      </w:r>
      <w:r w:rsidRPr="00B8553D">
        <w:rPr>
          <w:rFonts w:eastAsia="Arial"/>
          <w:spacing w:val="-8"/>
          <w:szCs w:val="22"/>
        </w:rPr>
        <w:t xml:space="preserve"> </w:t>
      </w:r>
      <w:r w:rsidRPr="00B8553D">
        <w:rPr>
          <w:rFonts w:eastAsia="Arial"/>
          <w:spacing w:val="-3"/>
          <w:szCs w:val="22"/>
        </w:rPr>
        <w:t>fiscal</w:t>
      </w:r>
      <w:r w:rsidRPr="00B8553D">
        <w:rPr>
          <w:rFonts w:eastAsia="Arial"/>
          <w:spacing w:val="-8"/>
          <w:szCs w:val="22"/>
        </w:rPr>
        <w:t xml:space="preserve"> </w:t>
      </w:r>
      <w:r w:rsidRPr="00B8553D">
        <w:rPr>
          <w:rFonts w:eastAsia="Arial"/>
          <w:spacing w:val="-3"/>
          <w:szCs w:val="22"/>
        </w:rPr>
        <w:t>year</w:t>
      </w:r>
      <w:r w:rsidRPr="00B8553D">
        <w:rPr>
          <w:rFonts w:eastAsia="Arial"/>
          <w:spacing w:val="-9"/>
          <w:szCs w:val="22"/>
        </w:rPr>
        <w:t xml:space="preserve"> </w:t>
      </w:r>
      <w:r w:rsidRPr="00B8553D">
        <w:rPr>
          <w:rFonts w:eastAsia="Arial"/>
          <w:spacing w:val="-3"/>
          <w:szCs w:val="22"/>
        </w:rPr>
        <w:t>data</w:t>
      </w:r>
      <w:r w:rsidRPr="00B8553D">
        <w:rPr>
          <w:rFonts w:eastAsia="Arial"/>
          <w:spacing w:val="-8"/>
          <w:szCs w:val="22"/>
        </w:rPr>
        <w:t xml:space="preserve"> </w:t>
      </w:r>
      <w:r w:rsidRPr="00B8553D">
        <w:rPr>
          <w:rFonts w:eastAsia="Arial"/>
          <w:spacing w:val="-5"/>
          <w:szCs w:val="22"/>
        </w:rPr>
        <w:t>available.</w:t>
      </w:r>
      <w:r w:rsidRPr="00B8553D">
        <w:rPr>
          <w:rFonts w:eastAsia="Arial"/>
          <w:szCs w:val="22"/>
        </w:rPr>
        <w:t xml:space="preserve"> </w:t>
      </w:r>
    </w:p>
    <w:permStart w:id="883377781" w:edGrp="everyone"/>
    <w:p w14:paraId="508864AB" w14:textId="6EB62B76" w:rsidR="00533DA6" w:rsidRPr="00B8553D" w:rsidRDefault="0066720E" w:rsidP="00E47396">
      <w:pPr>
        <w:widowControl w:val="0"/>
        <w:tabs>
          <w:tab w:val="left" w:pos="540"/>
          <w:tab w:val="left" w:pos="1080"/>
          <w:tab w:val="left" w:pos="2340"/>
        </w:tabs>
        <w:ind w:left="360"/>
        <w:rPr>
          <w:rFonts w:eastAsia="Arial"/>
          <w:spacing w:val="-3"/>
          <w:szCs w:val="22"/>
        </w:rPr>
      </w:pPr>
      <w:sdt>
        <w:sdtPr>
          <w:rPr>
            <w:rFonts w:eastAsia="MS Gothic"/>
            <w:spacing w:val="-2"/>
            <w:w w:val="95"/>
            <w:sz w:val="28"/>
            <w:szCs w:val="22"/>
          </w:rPr>
          <w:id w:val="-2122053500"/>
          <w14:checkbox>
            <w14:checked w14:val="0"/>
            <w14:checkedState w14:val="2612" w14:font="MS Gothic"/>
            <w14:uncheckedState w14:val="2610" w14:font="MS Gothic"/>
          </w14:checkbox>
        </w:sdtPr>
        <w:sdtEndPr/>
        <w:sdtContent>
          <w:r w:rsidR="00533DA6" w:rsidRPr="00B8553D">
            <w:rPr>
              <w:rFonts w:ascii="Segoe UI Symbol" w:eastAsia="MS Gothic" w:hAnsi="Segoe UI Symbol" w:cs="Segoe UI Symbol"/>
              <w:spacing w:val="-2"/>
              <w:w w:val="95"/>
              <w:sz w:val="28"/>
              <w:szCs w:val="22"/>
            </w:rPr>
            <w:t>☐</w:t>
          </w:r>
        </w:sdtContent>
      </w:sdt>
      <w:permEnd w:id="883377781"/>
      <w:r w:rsidR="00533DA6" w:rsidRPr="00B8553D">
        <w:rPr>
          <w:rFonts w:eastAsia="Arial"/>
          <w:spacing w:val="-2"/>
          <w:w w:val="95"/>
          <w:sz w:val="28"/>
          <w:szCs w:val="22"/>
        </w:rPr>
        <w:tab/>
      </w:r>
      <w:r w:rsidR="00533DA6" w:rsidRPr="00B8553D">
        <w:rPr>
          <w:rFonts w:eastAsia="Arial"/>
          <w:spacing w:val="-2"/>
          <w:w w:val="95"/>
          <w:szCs w:val="22"/>
        </w:rPr>
        <w:t>Yes</w:t>
      </w:r>
      <w:r w:rsidR="00533DA6" w:rsidRPr="00B8553D">
        <w:rPr>
          <w:rFonts w:eastAsia="Arial"/>
          <w:spacing w:val="-2"/>
          <w:w w:val="95"/>
          <w:szCs w:val="22"/>
        </w:rPr>
        <w:tab/>
      </w:r>
      <w:permStart w:id="2121358765" w:edGrp="everyone"/>
      <w:sdt>
        <w:sdtPr>
          <w:rPr>
            <w:rFonts w:eastAsia="MS Gothic"/>
            <w:spacing w:val="-2"/>
            <w:w w:val="95"/>
            <w:sz w:val="28"/>
            <w:szCs w:val="22"/>
          </w:rPr>
          <w:id w:val="102462892"/>
          <w14:checkbox>
            <w14:checked w14:val="0"/>
            <w14:checkedState w14:val="2612" w14:font="MS Gothic"/>
            <w14:uncheckedState w14:val="2610" w14:font="MS Gothic"/>
          </w14:checkbox>
        </w:sdtPr>
        <w:sdtEndPr/>
        <w:sdtContent>
          <w:r w:rsidR="00CD2908">
            <w:rPr>
              <w:rFonts w:ascii="MS Gothic" w:eastAsia="MS Gothic" w:hAnsi="MS Gothic" w:hint="eastAsia"/>
              <w:spacing w:val="-2"/>
              <w:w w:val="95"/>
              <w:sz w:val="28"/>
              <w:szCs w:val="22"/>
            </w:rPr>
            <w:t>☐</w:t>
          </w:r>
        </w:sdtContent>
      </w:sdt>
      <w:permEnd w:id="2121358765"/>
      <w:r w:rsidR="00533DA6" w:rsidRPr="00B8553D">
        <w:rPr>
          <w:rFonts w:eastAsia="MS Gothic"/>
          <w:spacing w:val="-2"/>
          <w:w w:val="95"/>
          <w:szCs w:val="22"/>
        </w:rPr>
        <w:tab/>
      </w:r>
      <w:r w:rsidR="00533DA6" w:rsidRPr="00B8553D">
        <w:rPr>
          <w:rFonts w:eastAsia="Arial"/>
          <w:spacing w:val="-3"/>
          <w:szCs w:val="22"/>
        </w:rPr>
        <w:t>No</w:t>
      </w:r>
    </w:p>
    <w:p w14:paraId="19050FE7" w14:textId="77777777" w:rsidR="00533DA6" w:rsidRPr="00B8553D" w:rsidRDefault="00533DA6" w:rsidP="009A38C5">
      <w:pPr>
        <w:widowControl w:val="0"/>
        <w:tabs>
          <w:tab w:val="left" w:pos="838"/>
        </w:tabs>
        <w:spacing w:line="288" w:lineRule="auto"/>
        <w:ind w:left="-721"/>
        <w:rPr>
          <w:rFonts w:eastAsia="Arial"/>
          <w:szCs w:val="22"/>
          <w:highlight w:val="yellow"/>
        </w:rPr>
      </w:pPr>
    </w:p>
    <w:p w14:paraId="1B556D8A" w14:textId="1A2C1AE2" w:rsidR="00510C2E" w:rsidRPr="00B8553D" w:rsidRDefault="00510C2E" w:rsidP="00E47396">
      <w:pPr>
        <w:widowControl w:val="0"/>
        <w:ind w:left="360"/>
        <w:rPr>
          <w:rFonts w:eastAsia="Calibri"/>
          <w:i/>
          <w:spacing w:val="-3"/>
          <w:szCs w:val="22"/>
        </w:rPr>
      </w:pPr>
      <w:r w:rsidRPr="00B8553D">
        <w:rPr>
          <w:rFonts w:eastAsia="Calibri"/>
          <w:i/>
          <w:spacing w:val="-3"/>
          <w:szCs w:val="22"/>
        </w:rPr>
        <w:t>Note:</w:t>
      </w:r>
      <w:r w:rsidRPr="00B8553D">
        <w:rPr>
          <w:rFonts w:eastAsia="Calibri"/>
          <w:i/>
          <w:szCs w:val="22"/>
        </w:rPr>
        <w:t xml:space="preserve"> A</w:t>
      </w:r>
      <w:r w:rsidRPr="00B8553D">
        <w:rPr>
          <w:rFonts w:eastAsia="Calibri"/>
          <w:i/>
          <w:spacing w:val="-1"/>
          <w:szCs w:val="22"/>
        </w:rPr>
        <w:t xml:space="preserve"> </w:t>
      </w:r>
      <w:r w:rsidRPr="00B8553D">
        <w:rPr>
          <w:rFonts w:eastAsia="Calibri"/>
          <w:i/>
          <w:spacing w:val="-5"/>
          <w:szCs w:val="22"/>
        </w:rPr>
        <w:t>financial</w:t>
      </w:r>
      <w:r w:rsidRPr="00B8553D">
        <w:rPr>
          <w:rFonts w:eastAsia="Calibri"/>
          <w:i/>
          <w:spacing w:val="-1"/>
          <w:szCs w:val="22"/>
        </w:rPr>
        <w:t xml:space="preserve"> </w:t>
      </w:r>
      <w:r w:rsidRPr="00B8553D">
        <w:rPr>
          <w:rFonts w:eastAsia="Calibri"/>
          <w:i/>
          <w:spacing w:val="-5"/>
          <w:szCs w:val="22"/>
        </w:rPr>
        <w:t>statement</w:t>
      </w:r>
      <w:r w:rsidRPr="00B8553D">
        <w:rPr>
          <w:rFonts w:eastAsia="Calibri"/>
          <w:i/>
          <w:szCs w:val="22"/>
        </w:rPr>
        <w:t xml:space="preserve"> </w:t>
      </w:r>
      <w:r w:rsidRPr="00B8553D">
        <w:rPr>
          <w:rFonts w:eastAsia="Calibri"/>
          <w:i/>
          <w:spacing w:val="-3"/>
          <w:szCs w:val="22"/>
        </w:rPr>
        <w:t>that</w:t>
      </w:r>
      <w:r w:rsidRPr="00B8553D">
        <w:rPr>
          <w:rFonts w:eastAsia="Calibri"/>
          <w:i/>
          <w:szCs w:val="22"/>
        </w:rPr>
        <w:t xml:space="preserve"> </w:t>
      </w:r>
      <w:r w:rsidRPr="00B8553D">
        <w:rPr>
          <w:rFonts w:eastAsia="Calibri"/>
          <w:i/>
          <w:spacing w:val="-3"/>
          <w:szCs w:val="22"/>
        </w:rPr>
        <w:t>has</w:t>
      </w:r>
      <w:r w:rsidRPr="00B8553D">
        <w:rPr>
          <w:rFonts w:eastAsia="Calibri"/>
          <w:i/>
          <w:szCs w:val="22"/>
        </w:rPr>
        <w:t xml:space="preserve"> </w:t>
      </w:r>
      <w:r w:rsidRPr="00B8553D">
        <w:rPr>
          <w:rFonts w:eastAsia="Calibri"/>
          <w:i/>
          <w:spacing w:val="-3"/>
          <w:szCs w:val="22"/>
        </w:rPr>
        <w:t>not</w:t>
      </w:r>
      <w:r w:rsidRPr="00B8553D">
        <w:rPr>
          <w:rFonts w:eastAsia="Calibri"/>
          <w:i/>
          <w:szCs w:val="22"/>
        </w:rPr>
        <w:t xml:space="preserve"> </w:t>
      </w:r>
      <w:r w:rsidRPr="00B8553D">
        <w:rPr>
          <w:rFonts w:eastAsia="Calibri"/>
          <w:i/>
          <w:spacing w:val="-3"/>
          <w:szCs w:val="22"/>
        </w:rPr>
        <w:t>been</w:t>
      </w:r>
      <w:r w:rsidRPr="00B8553D">
        <w:rPr>
          <w:rFonts w:eastAsia="Calibri"/>
          <w:i/>
          <w:szCs w:val="22"/>
        </w:rPr>
        <w:t xml:space="preserve"> </w:t>
      </w:r>
      <w:r w:rsidRPr="00B8553D">
        <w:rPr>
          <w:rFonts w:eastAsia="Calibri"/>
          <w:i/>
          <w:spacing w:val="-3"/>
          <w:szCs w:val="22"/>
        </w:rPr>
        <w:t>reviewed</w:t>
      </w:r>
      <w:r w:rsidRPr="00B8553D">
        <w:rPr>
          <w:rFonts w:eastAsia="Calibri"/>
          <w:i/>
          <w:spacing w:val="-1"/>
          <w:szCs w:val="22"/>
        </w:rPr>
        <w:t xml:space="preserve"> </w:t>
      </w:r>
      <w:r w:rsidRPr="00B8553D">
        <w:rPr>
          <w:rFonts w:eastAsia="Calibri"/>
          <w:i/>
          <w:spacing w:val="-2"/>
          <w:szCs w:val="22"/>
        </w:rPr>
        <w:t>or</w:t>
      </w:r>
      <w:r w:rsidRPr="00B8553D">
        <w:rPr>
          <w:rFonts w:eastAsia="Calibri"/>
          <w:i/>
          <w:spacing w:val="-1"/>
          <w:szCs w:val="22"/>
        </w:rPr>
        <w:t xml:space="preserve"> </w:t>
      </w:r>
      <w:r w:rsidRPr="00B8553D">
        <w:rPr>
          <w:rFonts w:eastAsia="Calibri"/>
          <w:i/>
          <w:spacing w:val="-3"/>
          <w:szCs w:val="22"/>
        </w:rPr>
        <w:t>audited</w:t>
      </w:r>
      <w:r w:rsidRPr="00B8553D">
        <w:rPr>
          <w:rFonts w:eastAsia="Calibri"/>
          <w:i/>
          <w:spacing w:val="-1"/>
          <w:szCs w:val="22"/>
        </w:rPr>
        <w:t xml:space="preserve"> is</w:t>
      </w:r>
      <w:r w:rsidRPr="00B8553D">
        <w:rPr>
          <w:rFonts w:eastAsia="Calibri"/>
          <w:i/>
          <w:szCs w:val="22"/>
        </w:rPr>
        <w:t xml:space="preserve"> </w:t>
      </w:r>
      <w:r w:rsidRPr="00B8553D">
        <w:rPr>
          <w:rFonts w:eastAsia="Calibri"/>
          <w:i/>
          <w:spacing w:val="-3"/>
          <w:szCs w:val="22"/>
        </w:rPr>
        <w:t>not</w:t>
      </w:r>
      <w:r w:rsidRPr="00B8553D">
        <w:rPr>
          <w:rFonts w:eastAsia="Calibri"/>
          <w:i/>
          <w:szCs w:val="22"/>
        </w:rPr>
        <w:t xml:space="preserve"> </w:t>
      </w:r>
      <w:r w:rsidRPr="00B8553D">
        <w:rPr>
          <w:rFonts w:eastAsia="Calibri"/>
          <w:i/>
          <w:spacing w:val="-5"/>
          <w:szCs w:val="22"/>
        </w:rPr>
        <w:t>acceptable.</w:t>
      </w:r>
      <w:r w:rsidRPr="00B8553D">
        <w:rPr>
          <w:rFonts w:eastAsia="Calibri"/>
          <w:i/>
          <w:szCs w:val="22"/>
        </w:rPr>
        <w:t xml:space="preserve">  A</w:t>
      </w:r>
      <w:r w:rsidRPr="00B8553D">
        <w:rPr>
          <w:rFonts w:eastAsia="Calibri"/>
          <w:i/>
          <w:spacing w:val="-1"/>
          <w:szCs w:val="22"/>
        </w:rPr>
        <w:t xml:space="preserve"> </w:t>
      </w:r>
      <w:r w:rsidRPr="00B8553D">
        <w:rPr>
          <w:rFonts w:eastAsia="Calibri"/>
          <w:i/>
          <w:spacing w:val="-5"/>
          <w:szCs w:val="22"/>
        </w:rPr>
        <w:t>letter</w:t>
      </w:r>
      <w:r w:rsidRPr="00B8553D">
        <w:rPr>
          <w:rFonts w:eastAsia="Calibri"/>
          <w:i/>
          <w:spacing w:val="70"/>
          <w:w w:val="99"/>
          <w:szCs w:val="22"/>
        </w:rPr>
        <w:t xml:space="preserve"> </w:t>
      </w:r>
      <w:r w:rsidRPr="00B8553D">
        <w:rPr>
          <w:rFonts w:eastAsia="Calibri"/>
          <w:i/>
          <w:spacing w:val="-5"/>
          <w:szCs w:val="22"/>
        </w:rPr>
        <w:t>verifying</w:t>
      </w:r>
      <w:r w:rsidRPr="00B8553D">
        <w:rPr>
          <w:rFonts w:eastAsia="Calibri"/>
          <w:i/>
          <w:spacing w:val="-9"/>
          <w:szCs w:val="22"/>
        </w:rPr>
        <w:t xml:space="preserve"> </w:t>
      </w:r>
      <w:r w:rsidRPr="00B8553D">
        <w:rPr>
          <w:rFonts w:eastAsia="Calibri"/>
          <w:i/>
          <w:spacing w:val="-5"/>
          <w:szCs w:val="22"/>
        </w:rPr>
        <w:t>availability</w:t>
      </w:r>
      <w:r w:rsidRPr="00B8553D">
        <w:rPr>
          <w:rFonts w:eastAsia="Calibri"/>
          <w:i/>
          <w:spacing w:val="-8"/>
          <w:szCs w:val="22"/>
        </w:rPr>
        <w:t xml:space="preserve"> </w:t>
      </w:r>
      <w:r w:rsidRPr="00B8553D">
        <w:rPr>
          <w:rFonts w:eastAsia="Calibri"/>
          <w:i/>
          <w:spacing w:val="-2"/>
          <w:szCs w:val="22"/>
        </w:rPr>
        <w:t>of</w:t>
      </w:r>
      <w:r w:rsidRPr="00B8553D">
        <w:rPr>
          <w:rFonts w:eastAsia="Calibri"/>
          <w:i/>
          <w:spacing w:val="-9"/>
          <w:szCs w:val="22"/>
        </w:rPr>
        <w:t xml:space="preserve"> </w:t>
      </w:r>
      <w:r w:rsidRPr="00B8553D">
        <w:rPr>
          <w:rFonts w:eastAsia="Calibri"/>
          <w:i/>
          <w:szCs w:val="22"/>
        </w:rPr>
        <w:t>a</w:t>
      </w:r>
      <w:r w:rsidRPr="00B8553D">
        <w:rPr>
          <w:rFonts w:eastAsia="Calibri"/>
          <w:i/>
          <w:spacing w:val="-8"/>
          <w:szCs w:val="22"/>
        </w:rPr>
        <w:t xml:space="preserve"> </w:t>
      </w:r>
      <w:r w:rsidRPr="00B8553D">
        <w:rPr>
          <w:rFonts w:eastAsia="Calibri"/>
          <w:i/>
          <w:spacing w:val="-3"/>
          <w:szCs w:val="22"/>
        </w:rPr>
        <w:t>line</w:t>
      </w:r>
      <w:r w:rsidRPr="00B8553D">
        <w:rPr>
          <w:rFonts w:eastAsia="Calibri"/>
          <w:i/>
          <w:spacing w:val="-8"/>
          <w:szCs w:val="22"/>
        </w:rPr>
        <w:t xml:space="preserve"> </w:t>
      </w:r>
      <w:r w:rsidRPr="00B8553D">
        <w:rPr>
          <w:rFonts w:eastAsia="Calibri"/>
          <w:i/>
          <w:spacing w:val="-2"/>
          <w:szCs w:val="22"/>
        </w:rPr>
        <w:t>of</w:t>
      </w:r>
      <w:r w:rsidRPr="00B8553D">
        <w:rPr>
          <w:rFonts w:eastAsia="Calibri"/>
          <w:i/>
          <w:spacing w:val="-9"/>
          <w:szCs w:val="22"/>
        </w:rPr>
        <w:t xml:space="preserve"> </w:t>
      </w:r>
      <w:r w:rsidRPr="00B8553D">
        <w:rPr>
          <w:rFonts w:eastAsia="Calibri"/>
          <w:i/>
          <w:spacing w:val="-5"/>
          <w:szCs w:val="22"/>
        </w:rPr>
        <w:t>credit</w:t>
      </w:r>
      <w:r w:rsidRPr="00B8553D">
        <w:rPr>
          <w:rFonts w:eastAsia="Calibri"/>
          <w:i/>
          <w:spacing w:val="-8"/>
          <w:szCs w:val="22"/>
        </w:rPr>
        <w:t xml:space="preserve"> </w:t>
      </w:r>
      <w:r w:rsidRPr="00B8553D">
        <w:rPr>
          <w:rFonts w:eastAsia="Calibri"/>
          <w:i/>
          <w:spacing w:val="-1"/>
          <w:szCs w:val="22"/>
        </w:rPr>
        <w:t>is</w:t>
      </w:r>
      <w:r w:rsidRPr="00B8553D">
        <w:rPr>
          <w:rFonts w:eastAsia="Calibri"/>
          <w:i/>
          <w:spacing w:val="-9"/>
          <w:szCs w:val="22"/>
        </w:rPr>
        <w:t xml:space="preserve"> </w:t>
      </w:r>
      <w:r w:rsidRPr="00B8553D">
        <w:rPr>
          <w:rFonts w:eastAsia="Calibri"/>
          <w:i/>
          <w:spacing w:val="-3"/>
          <w:szCs w:val="22"/>
        </w:rPr>
        <w:t>not</w:t>
      </w:r>
      <w:r w:rsidRPr="00B8553D">
        <w:rPr>
          <w:rFonts w:eastAsia="Calibri"/>
          <w:i/>
          <w:spacing w:val="-9"/>
          <w:szCs w:val="22"/>
        </w:rPr>
        <w:t xml:space="preserve"> </w:t>
      </w:r>
      <w:r w:rsidRPr="00B8553D">
        <w:rPr>
          <w:rFonts w:eastAsia="Calibri"/>
          <w:i/>
          <w:szCs w:val="22"/>
        </w:rPr>
        <w:t>a</w:t>
      </w:r>
      <w:r w:rsidRPr="00B8553D">
        <w:rPr>
          <w:rFonts w:eastAsia="Calibri"/>
          <w:i/>
          <w:spacing w:val="-9"/>
          <w:szCs w:val="22"/>
        </w:rPr>
        <w:t xml:space="preserve"> </w:t>
      </w:r>
      <w:r w:rsidRPr="00B8553D">
        <w:rPr>
          <w:rFonts w:eastAsia="Calibri"/>
          <w:i/>
          <w:spacing w:val="-3"/>
          <w:szCs w:val="22"/>
        </w:rPr>
        <w:t>substitute</w:t>
      </w:r>
      <w:r w:rsidRPr="00B8553D">
        <w:rPr>
          <w:rFonts w:eastAsia="Calibri"/>
          <w:i/>
          <w:spacing w:val="-8"/>
          <w:szCs w:val="22"/>
        </w:rPr>
        <w:t xml:space="preserve"> </w:t>
      </w:r>
      <w:r w:rsidRPr="00B8553D">
        <w:rPr>
          <w:rFonts w:eastAsia="Calibri"/>
          <w:i/>
          <w:spacing w:val="-3"/>
          <w:szCs w:val="22"/>
        </w:rPr>
        <w:t>for</w:t>
      </w:r>
      <w:r w:rsidRPr="00B8553D">
        <w:rPr>
          <w:rFonts w:eastAsia="Calibri"/>
          <w:i/>
          <w:spacing w:val="-9"/>
          <w:szCs w:val="22"/>
        </w:rPr>
        <w:t xml:space="preserve"> </w:t>
      </w:r>
      <w:r w:rsidRPr="00B8553D">
        <w:rPr>
          <w:rFonts w:eastAsia="Calibri"/>
          <w:i/>
          <w:spacing w:val="-3"/>
          <w:szCs w:val="22"/>
        </w:rPr>
        <w:t>the</w:t>
      </w:r>
      <w:r w:rsidRPr="00B8553D">
        <w:rPr>
          <w:rFonts w:eastAsia="Calibri"/>
          <w:i/>
          <w:spacing w:val="-8"/>
          <w:szCs w:val="22"/>
        </w:rPr>
        <w:t xml:space="preserve"> </w:t>
      </w:r>
      <w:r w:rsidRPr="00B8553D">
        <w:rPr>
          <w:rFonts w:eastAsia="Calibri"/>
          <w:i/>
          <w:spacing w:val="-5"/>
          <w:szCs w:val="22"/>
        </w:rPr>
        <w:t>required</w:t>
      </w:r>
      <w:r w:rsidRPr="00B8553D">
        <w:rPr>
          <w:rFonts w:eastAsia="Calibri"/>
          <w:i/>
          <w:spacing w:val="-9"/>
          <w:szCs w:val="22"/>
        </w:rPr>
        <w:t xml:space="preserve"> </w:t>
      </w:r>
      <w:r w:rsidRPr="00B8553D">
        <w:rPr>
          <w:rFonts w:eastAsia="Calibri"/>
          <w:i/>
          <w:spacing w:val="-5"/>
          <w:szCs w:val="22"/>
        </w:rPr>
        <w:t>financial</w:t>
      </w:r>
      <w:r w:rsidRPr="00B8553D">
        <w:rPr>
          <w:rFonts w:eastAsia="Calibri"/>
          <w:i/>
          <w:spacing w:val="-9"/>
          <w:szCs w:val="22"/>
        </w:rPr>
        <w:t xml:space="preserve"> </w:t>
      </w:r>
      <w:r w:rsidRPr="00B8553D">
        <w:rPr>
          <w:rFonts w:eastAsia="Calibri"/>
          <w:i/>
          <w:spacing w:val="-3"/>
          <w:szCs w:val="22"/>
        </w:rPr>
        <w:t>statement.</w:t>
      </w:r>
    </w:p>
    <w:p w14:paraId="3757F6B7" w14:textId="77777777" w:rsidR="00510C2E" w:rsidRPr="00B8553D" w:rsidRDefault="00510C2E" w:rsidP="00510C2E">
      <w:pPr>
        <w:widowControl w:val="0"/>
        <w:spacing w:line="288" w:lineRule="auto"/>
        <w:jc w:val="both"/>
        <w:rPr>
          <w:rFonts w:eastAsia="Arial"/>
          <w:szCs w:val="22"/>
        </w:rPr>
      </w:pPr>
    </w:p>
    <w:p w14:paraId="44A08B12" w14:textId="77777777" w:rsidR="00510C2E" w:rsidRPr="00B8553D" w:rsidRDefault="00510C2E">
      <w:pPr>
        <w:widowControl w:val="0"/>
        <w:numPr>
          <w:ilvl w:val="0"/>
          <w:numId w:val="57"/>
        </w:numPr>
        <w:tabs>
          <w:tab w:val="left" w:pos="838"/>
        </w:tabs>
        <w:spacing w:line="288" w:lineRule="auto"/>
        <w:ind w:left="360" w:hanging="360"/>
        <w:jc w:val="both"/>
        <w:rPr>
          <w:rFonts w:eastAsia="Arial"/>
          <w:szCs w:val="22"/>
        </w:rPr>
      </w:pPr>
      <w:bookmarkStart w:id="12" w:name="_Hlk74635469"/>
      <w:r w:rsidRPr="00B8553D">
        <w:rPr>
          <w:rFonts w:eastAsia="Arial"/>
          <w:spacing w:val="-3"/>
          <w:szCs w:val="22"/>
        </w:rPr>
        <w:t>Has</w:t>
      </w:r>
      <w:r w:rsidRPr="00B8553D">
        <w:rPr>
          <w:rFonts w:eastAsia="Arial"/>
          <w:spacing w:val="14"/>
          <w:szCs w:val="22"/>
        </w:rPr>
        <w:t xml:space="preserve"> </w:t>
      </w:r>
      <w:r w:rsidRPr="00B8553D">
        <w:rPr>
          <w:rFonts w:eastAsia="Arial"/>
          <w:spacing w:val="-3"/>
          <w:szCs w:val="22"/>
        </w:rPr>
        <w:t>the</w:t>
      </w:r>
      <w:r w:rsidRPr="00B8553D">
        <w:rPr>
          <w:rFonts w:eastAsia="Arial"/>
          <w:spacing w:val="16"/>
          <w:szCs w:val="22"/>
        </w:rPr>
        <w:t xml:space="preserve"> </w:t>
      </w:r>
      <w:r w:rsidRPr="00B8553D">
        <w:rPr>
          <w:rFonts w:eastAsia="Arial"/>
          <w:spacing w:val="-5"/>
          <w:szCs w:val="22"/>
        </w:rPr>
        <w:t>GC</w:t>
      </w:r>
      <w:r w:rsidRPr="00B8553D">
        <w:rPr>
          <w:rFonts w:eastAsia="Arial"/>
          <w:spacing w:val="-3"/>
          <w:szCs w:val="22"/>
        </w:rPr>
        <w:t xml:space="preserve"> Member</w:t>
      </w:r>
      <w:r w:rsidRPr="00B8553D">
        <w:rPr>
          <w:rFonts w:eastAsia="Arial"/>
          <w:spacing w:val="14"/>
          <w:szCs w:val="22"/>
        </w:rPr>
        <w:t xml:space="preserve"> </w:t>
      </w:r>
      <w:r w:rsidRPr="00B8553D">
        <w:rPr>
          <w:rFonts w:eastAsia="Arial"/>
          <w:spacing w:val="-3"/>
          <w:szCs w:val="22"/>
        </w:rPr>
        <w:t>attached</w:t>
      </w:r>
      <w:r w:rsidRPr="00B8553D">
        <w:rPr>
          <w:rFonts w:eastAsia="Arial"/>
          <w:spacing w:val="15"/>
          <w:szCs w:val="22"/>
        </w:rPr>
        <w:t xml:space="preserve"> </w:t>
      </w:r>
      <w:r w:rsidRPr="00B8553D">
        <w:rPr>
          <w:rFonts w:eastAsia="Arial"/>
          <w:szCs w:val="22"/>
        </w:rPr>
        <w:t>a</w:t>
      </w:r>
      <w:r w:rsidRPr="00B8553D">
        <w:rPr>
          <w:rFonts w:eastAsia="Arial"/>
          <w:spacing w:val="15"/>
          <w:szCs w:val="22"/>
        </w:rPr>
        <w:t xml:space="preserve"> </w:t>
      </w:r>
      <w:r w:rsidRPr="00B8553D">
        <w:rPr>
          <w:rFonts w:eastAsia="Arial"/>
          <w:spacing w:val="-5"/>
          <w:szCs w:val="22"/>
        </w:rPr>
        <w:t>notarized</w:t>
      </w:r>
      <w:r w:rsidRPr="00B8553D">
        <w:rPr>
          <w:rFonts w:eastAsia="Arial"/>
          <w:spacing w:val="14"/>
          <w:szCs w:val="22"/>
        </w:rPr>
        <w:t xml:space="preserve"> </w:t>
      </w:r>
      <w:r w:rsidRPr="00B8553D">
        <w:rPr>
          <w:rFonts w:eastAsia="Arial"/>
          <w:spacing w:val="-3"/>
          <w:szCs w:val="22"/>
        </w:rPr>
        <w:t>statement</w:t>
      </w:r>
      <w:r w:rsidRPr="00B8553D">
        <w:rPr>
          <w:rFonts w:eastAsia="Arial"/>
          <w:spacing w:val="15"/>
          <w:szCs w:val="22"/>
        </w:rPr>
        <w:t xml:space="preserve"> </w:t>
      </w:r>
      <w:r w:rsidRPr="00B8553D">
        <w:rPr>
          <w:rFonts w:eastAsia="Arial"/>
          <w:spacing w:val="-3"/>
          <w:szCs w:val="22"/>
        </w:rPr>
        <w:t>from</w:t>
      </w:r>
      <w:r w:rsidRPr="00B8553D">
        <w:rPr>
          <w:rFonts w:eastAsia="Arial"/>
          <w:spacing w:val="15"/>
          <w:szCs w:val="22"/>
        </w:rPr>
        <w:t xml:space="preserve"> </w:t>
      </w:r>
      <w:r w:rsidRPr="00B8553D">
        <w:rPr>
          <w:rFonts w:eastAsia="Arial"/>
          <w:szCs w:val="22"/>
        </w:rPr>
        <w:t>a</w:t>
      </w:r>
      <w:r w:rsidRPr="00B8553D">
        <w:rPr>
          <w:rFonts w:eastAsia="Arial"/>
          <w:spacing w:val="15"/>
          <w:szCs w:val="22"/>
        </w:rPr>
        <w:t xml:space="preserve"> </w:t>
      </w:r>
      <w:r w:rsidRPr="00B8553D">
        <w:rPr>
          <w:rFonts w:eastAsia="Arial"/>
          <w:spacing w:val="-3"/>
          <w:szCs w:val="22"/>
        </w:rPr>
        <w:t>surety</w:t>
      </w:r>
      <w:r w:rsidRPr="00B8553D">
        <w:rPr>
          <w:rFonts w:eastAsia="Arial"/>
          <w:spacing w:val="14"/>
          <w:szCs w:val="22"/>
        </w:rPr>
        <w:t xml:space="preserve"> </w:t>
      </w:r>
      <w:r w:rsidRPr="00B8553D">
        <w:rPr>
          <w:rFonts w:eastAsia="Arial"/>
          <w:spacing w:val="-3"/>
          <w:szCs w:val="22"/>
        </w:rPr>
        <w:t>insurer admitted</w:t>
      </w:r>
      <w:r w:rsidRPr="00B8553D">
        <w:rPr>
          <w:rFonts w:eastAsia="Arial"/>
          <w:spacing w:val="-15"/>
          <w:szCs w:val="22"/>
        </w:rPr>
        <w:t xml:space="preserve"> </w:t>
      </w:r>
      <w:r w:rsidRPr="00B8553D">
        <w:rPr>
          <w:rFonts w:eastAsia="Arial"/>
          <w:spacing w:val="-5"/>
          <w:szCs w:val="22"/>
        </w:rPr>
        <w:t>(approved</w:t>
      </w:r>
      <w:r w:rsidRPr="00B8553D">
        <w:rPr>
          <w:rFonts w:eastAsia="Arial"/>
          <w:spacing w:val="-15"/>
          <w:szCs w:val="22"/>
        </w:rPr>
        <w:t xml:space="preserve"> </w:t>
      </w:r>
      <w:r w:rsidRPr="00B8553D">
        <w:rPr>
          <w:rFonts w:eastAsia="Arial"/>
          <w:spacing w:val="-2"/>
          <w:szCs w:val="22"/>
        </w:rPr>
        <w:t>by</w:t>
      </w:r>
      <w:r w:rsidRPr="00B8553D">
        <w:rPr>
          <w:rFonts w:eastAsia="Arial"/>
          <w:spacing w:val="-15"/>
          <w:szCs w:val="22"/>
        </w:rPr>
        <w:t xml:space="preserve"> </w:t>
      </w:r>
      <w:r w:rsidRPr="00B8553D">
        <w:rPr>
          <w:rFonts w:eastAsia="Arial"/>
          <w:spacing w:val="-3"/>
          <w:szCs w:val="22"/>
        </w:rPr>
        <w:t>the</w:t>
      </w:r>
      <w:r w:rsidRPr="00B8553D">
        <w:rPr>
          <w:rFonts w:eastAsia="Arial"/>
          <w:spacing w:val="-16"/>
          <w:szCs w:val="22"/>
        </w:rPr>
        <w:t xml:space="preserve"> </w:t>
      </w:r>
      <w:r w:rsidRPr="00B8553D">
        <w:rPr>
          <w:rFonts w:eastAsia="Arial"/>
          <w:spacing w:val="-5"/>
          <w:szCs w:val="22"/>
        </w:rPr>
        <w:t>California</w:t>
      </w:r>
      <w:r w:rsidRPr="00B8553D">
        <w:rPr>
          <w:rFonts w:eastAsia="Arial"/>
          <w:spacing w:val="-14"/>
          <w:szCs w:val="22"/>
        </w:rPr>
        <w:t xml:space="preserve"> </w:t>
      </w:r>
      <w:r w:rsidRPr="00B8553D">
        <w:rPr>
          <w:rFonts w:eastAsia="Arial"/>
          <w:spacing w:val="-5"/>
          <w:szCs w:val="22"/>
        </w:rPr>
        <w:t>Department</w:t>
      </w:r>
      <w:r w:rsidRPr="00B8553D">
        <w:rPr>
          <w:rFonts w:eastAsia="Arial"/>
          <w:spacing w:val="-14"/>
          <w:szCs w:val="22"/>
        </w:rPr>
        <w:t xml:space="preserve"> </w:t>
      </w:r>
      <w:r w:rsidRPr="00B8553D">
        <w:rPr>
          <w:rFonts w:eastAsia="Arial"/>
          <w:spacing w:val="-2"/>
          <w:szCs w:val="22"/>
        </w:rPr>
        <w:t>of</w:t>
      </w:r>
      <w:r w:rsidRPr="00B8553D">
        <w:rPr>
          <w:rFonts w:eastAsia="Arial"/>
          <w:spacing w:val="-15"/>
          <w:szCs w:val="22"/>
        </w:rPr>
        <w:t xml:space="preserve"> </w:t>
      </w:r>
      <w:r w:rsidRPr="00B8553D">
        <w:rPr>
          <w:rFonts w:eastAsia="Arial"/>
          <w:spacing w:val="-3"/>
          <w:szCs w:val="22"/>
        </w:rPr>
        <w:t>Insurance)</w:t>
      </w:r>
      <w:r w:rsidRPr="00B8553D">
        <w:rPr>
          <w:rFonts w:eastAsia="Arial"/>
          <w:spacing w:val="-16"/>
          <w:szCs w:val="22"/>
        </w:rPr>
        <w:t xml:space="preserve"> </w:t>
      </w:r>
      <w:r w:rsidRPr="00B8553D">
        <w:rPr>
          <w:rFonts w:eastAsia="Arial"/>
          <w:spacing w:val="-3"/>
          <w:szCs w:val="22"/>
        </w:rPr>
        <w:t>and</w:t>
      </w:r>
      <w:r w:rsidRPr="00B8553D">
        <w:rPr>
          <w:rFonts w:eastAsia="Arial"/>
          <w:spacing w:val="-15"/>
          <w:szCs w:val="22"/>
        </w:rPr>
        <w:t xml:space="preserve"> </w:t>
      </w:r>
      <w:r w:rsidRPr="00B8553D">
        <w:rPr>
          <w:rFonts w:eastAsia="Arial"/>
          <w:spacing w:val="-3"/>
          <w:szCs w:val="22"/>
        </w:rPr>
        <w:t>authorized</w:t>
      </w:r>
      <w:r w:rsidRPr="00B8553D">
        <w:rPr>
          <w:rFonts w:eastAsia="Arial"/>
          <w:spacing w:val="-14"/>
          <w:szCs w:val="22"/>
        </w:rPr>
        <w:t xml:space="preserve"> </w:t>
      </w:r>
      <w:r w:rsidRPr="00B8553D">
        <w:rPr>
          <w:rFonts w:eastAsia="Arial"/>
          <w:spacing w:val="-2"/>
          <w:szCs w:val="22"/>
        </w:rPr>
        <w:t>to</w:t>
      </w:r>
      <w:r w:rsidRPr="00B8553D">
        <w:rPr>
          <w:rFonts w:eastAsia="Arial"/>
          <w:spacing w:val="-15"/>
          <w:szCs w:val="22"/>
        </w:rPr>
        <w:t xml:space="preserve"> </w:t>
      </w:r>
      <w:r w:rsidRPr="00B8553D">
        <w:rPr>
          <w:rFonts w:eastAsia="Arial"/>
          <w:spacing w:val="-3"/>
          <w:szCs w:val="22"/>
        </w:rPr>
        <w:t>issue</w:t>
      </w:r>
      <w:r w:rsidRPr="00B8553D">
        <w:rPr>
          <w:rFonts w:eastAsia="Arial"/>
          <w:spacing w:val="-15"/>
          <w:szCs w:val="22"/>
        </w:rPr>
        <w:t xml:space="preserve"> </w:t>
      </w:r>
      <w:r w:rsidRPr="00B8553D">
        <w:rPr>
          <w:rFonts w:eastAsia="Arial"/>
          <w:spacing w:val="-5"/>
          <w:szCs w:val="22"/>
        </w:rPr>
        <w:t>bonds</w:t>
      </w:r>
      <w:r w:rsidRPr="00B8553D">
        <w:rPr>
          <w:rFonts w:eastAsia="Arial"/>
          <w:spacing w:val="62"/>
          <w:w w:val="99"/>
          <w:szCs w:val="22"/>
        </w:rPr>
        <w:t xml:space="preserve"> </w:t>
      </w:r>
      <w:r w:rsidRPr="00B8553D">
        <w:rPr>
          <w:rFonts w:eastAsia="Arial"/>
          <w:spacing w:val="-2"/>
          <w:szCs w:val="22"/>
        </w:rPr>
        <w:t>in</w:t>
      </w:r>
      <w:r w:rsidRPr="00B8553D">
        <w:rPr>
          <w:rFonts w:eastAsia="Arial"/>
          <w:spacing w:val="-8"/>
          <w:szCs w:val="22"/>
        </w:rPr>
        <w:t xml:space="preserve"> </w:t>
      </w:r>
      <w:r w:rsidRPr="00B8553D">
        <w:rPr>
          <w:rFonts w:eastAsia="Arial"/>
          <w:spacing w:val="-3"/>
          <w:szCs w:val="22"/>
        </w:rPr>
        <w:t>the</w:t>
      </w:r>
      <w:r w:rsidRPr="00B8553D">
        <w:rPr>
          <w:rFonts w:eastAsia="Arial"/>
          <w:spacing w:val="-7"/>
          <w:szCs w:val="22"/>
        </w:rPr>
        <w:t xml:space="preserve"> </w:t>
      </w:r>
      <w:r w:rsidRPr="00B8553D">
        <w:rPr>
          <w:rFonts w:eastAsia="Arial"/>
          <w:spacing w:val="-3"/>
          <w:szCs w:val="22"/>
        </w:rPr>
        <w:t>State</w:t>
      </w:r>
      <w:r w:rsidRPr="00B8553D">
        <w:rPr>
          <w:rFonts w:eastAsia="Arial"/>
          <w:spacing w:val="-8"/>
          <w:szCs w:val="22"/>
        </w:rPr>
        <w:t xml:space="preserve"> </w:t>
      </w:r>
      <w:r w:rsidRPr="00B8553D">
        <w:rPr>
          <w:rFonts w:eastAsia="Arial"/>
          <w:spacing w:val="-2"/>
          <w:szCs w:val="22"/>
        </w:rPr>
        <w:t>of</w:t>
      </w:r>
      <w:r w:rsidRPr="00B8553D">
        <w:rPr>
          <w:rFonts w:eastAsia="Arial"/>
          <w:spacing w:val="-7"/>
          <w:szCs w:val="22"/>
        </w:rPr>
        <w:t xml:space="preserve"> </w:t>
      </w:r>
      <w:r w:rsidRPr="00B8553D">
        <w:rPr>
          <w:rFonts w:eastAsia="Arial"/>
          <w:spacing w:val="-5"/>
          <w:szCs w:val="22"/>
        </w:rPr>
        <w:t>California,</w:t>
      </w:r>
      <w:r w:rsidRPr="00B8553D">
        <w:rPr>
          <w:rFonts w:eastAsia="Arial"/>
          <w:spacing w:val="-8"/>
          <w:szCs w:val="22"/>
        </w:rPr>
        <w:t xml:space="preserve"> </w:t>
      </w:r>
      <w:r w:rsidRPr="00B8553D">
        <w:rPr>
          <w:rFonts w:eastAsia="Arial"/>
          <w:spacing w:val="-3"/>
          <w:szCs w:val="22"/>
        </w:rPr>
        <w:t>which</w:t>
      </w:r>
      <w:r w:rsidRPr="00B8553D">
        <w:rPr>
          <w:rFonts w:eastAsia="Arial"/>
          <w:spacing w:val="-8"/>
          <w:szCs w:val="22"/>
        </w:rPr>
        <w:t xml:space="preserve"> </w:t>
      </w:r>
      <w:r w:rsidRPr="00B8553D">
        <w:rPr>
          <w:rFonts w:eastAsia="Arial"/>
          <w:spacing w:val="-3"/>
          <w:szCs w:val="22"/>
        </w:rPr>
        <w:t>states</w:t>
      </w:r>
      <w:r w:rsidRPr="00B8553D">
        <w:rPr>
          <w:rFonts w:eastAsia="Arial"/>
          <w:spacing w:val="-9"/>
          <w:szCs w:val="22"/>
        </w:rPr>
        <w:t xml:space="preserve"> </w:t>
      </w:r>
      <w:r w:rsidRPr="00B8553D">
        <w:rPr>
          <w:rFonts w:eastAsia="Arial"/>
          <w:spacing w:val="-3"/>
          <w:szCs w:val="22"/>
        </w:rPr>
        <w:t>that</w:t>
      </w:r>
      <w:r w:rsidRPr="00B8553D">
        <w:rPr>
          <w:rFonts w:eastAsia="Arial"/>
          <w:spacing w:val="-7"/>
          <w:szCs w:val="22"/>
        </w:rPr>
        <w:t xml:space="preserve"> </w:t>
      </w:r>
      <w:r w:rsidRPr="00B8553D">
        <w:rPr>
          <w:rFonts w:eastAsia="Arial"/>
          <w:spacing w:val="-3"/>
          <w:szCs w:val="22"/>
        </w:rPr>
        <w:t>the</w:t>
      </w:r>
      <w:r w:rsidRPr="00B8553D">
        <w:rPr>
          <w:rFonts w:eastAsia="Arial"/>
          <w:spacing w:val="-7"/>
          <w:szCs w:val="22"/>
        </w:rPr>
        <w:t xml:space="preserve"> </w:t>
      </w:r>
      <w:r w:rsidRPr="00B8553D">
        <w:rPr>
          <w:rFonts w:eastAsia="Arial"/>
          <w:spacing w:val="-5"/>
          <w:szCs w:val="22"/>
        </w:rPr>
        <w:t>GC</w:t>
      </w:r>
      <w:r w:rsidRPr="00B8553D">
        <w:rPr>
          <w:rFonts w:eastAsia="Arial"/>
          <w:spacing w:val="-7"/>
          <w:szCs w:val="22"/>
        </w:rPr>
        <w:t xml:space="preserve"> </w:t>
      </w:r>
      <w:r w:rsidRPr="00B8553D">
        <w:rPr>
          <w:rFonts w:eastAsia="Arial"/>
          <w:spacing w:val="-5"/>
          <w:szCs w:val="22"/>
        </w:rPr>
        <w:t>Member’s</w:t>
      </w:r>
      <w:r w:rsidRPr="00B8553D">
        <w:rPr>
          <w:rFonts w:eastAsia="Arial"/>
          <w:spacing w:val="-9"/>
          <w:szCs w:val="22"/>
        </w:rPr>
        <w:t xml:space="preserve"> </w:t>
      </w:r>
      <w:r w:rsidRPr="00B8553D">
        <w:rPr>
          <w:rFonts w:eastAsia="Arial"/>
          <w:spacing w:val="-5"/>
          <w:szCs w:val="22"/>
        </w:rPr>
        <w:t>current</w:t>
      </w:r>
      <w:r w:rsidRPr="00B8553D">
        <w:rPr>
          <w:rFonts w:eastAsia="Arial"/>
          <w:spacing w:val="-7"/>
          <w:szCs w:val="22"/>
        </w:rPr>
        <w:t xml:space="preserve"> </w:t>
      </w:r>
      <w:r w:rsidRPr="00B8553D">
        <w:rPr>
          <w:rFonts w:eastAsia="Arial"/>
          <w:spacing w:val="-3"/>
          <w:szCs w:val="22"/>
        </w:rPr>
        <w:t>bonding capacity</w:t>
      </w:r>
      <w:r w:rsidRPr="00B8553D">
        <w:rPr>
          <w:rFonts w:eastAsia="Arial"/>
          <w:spacing w:val="-19"/>
          <w:szCs w:val="22"/>
        </w:rPr>
        <w:t xml:space="preserve"> </w:t>
      </w:r>
      <w:r w:rsidRPr="00B8553D">
        <w:rPr>
          <w:rFonts w:eastAsia="Arial"/>
          <w:spacing w:val="-2"/>
          <w:szCs w:val="22"/>
        </w:rPr>
        <w:t>is</w:t>
      </w:r>
      <w:r w:rsidRPr="00B8553D">
        <w:rPr>
          <w:rFonts w:eastAsia="Arial"/>
          <w:spacing w:val="-18"/>
          <w:szCs w:val="22"/>
        </w:rPr>
        <w:t xml:space="preserve"> </w:t>
      </w:r>
      <w:r w:rsidRPr="00B8553D">
        <w:rPr>
          <w:rFonts w:eastAsia="Arial"/>
          <w:spacing w:val="-3"/>
          <w:szCs w:val="22"/>
        </w:rPr>
        <w:t>sufficient</w:t>
      </w:r>
      <w:r w:rsidRPr="00B8553D">
        <w:rPr>
          <w:rFonts w:eastAsia="Arial"/>
          <w:spacing w:val="-17"/>
          <w:szCs w:val="22"/>
        </w:rPr>
        <w:t xml:space="preserve"> </w:t>
      </w:r>
      <w:r w:rsidRPr="00B8553D">
        <w:rPr>
          <w:rFonts w:eastAsia="Arial"/>
          <w:spacing w:val="-2"/>
          <w:szCs w:val="22"/>
        </w:rPr>
        <w:t>to</w:t>
      </w:r>
      <w:r w:rsidRPr="00B8553D">
        <w:rPr>
          <w:rFonts w:eastAsia="Arial"/>
          <w:spacing w:val="-19"/>
          <w:szCs w:val="22"/>
        </w:rPr>
        <w:t xml:space="preserve"> </w:t>
      </w:r>
      <w:r w:rsidRPr="00B8553D">
        <w:rPr>
          <w:rFonts w:eastAsia="Arial"/>
          <w:spacing w:val="-3"/>
          <w:szCs w:val="22"/>
        </w:rPr>
        <w:t>provide</w:t>
      </w:r>
      <w:r w:rsidRPr="00B8553D">
        <w:rPr>
          <w:rFonts w:eastAsia="Arial"/>
          <w:spacing w:val="-17"/>
          <w:szCs w:val="22"/>
        </w:rPr>
        <w:t xml:space="preserve"> </w:t>
      </w:r>
      <w:r w:rsidRPr="00B8553D">
        <w:rPr>
          <w:rFonts w:eastAsia="Arial"/>
          <w:spacing w:val="-3"/>
          <w:szCs w:val="22"/>
        </w:rPr>
        <w:t>payment</w:t>
      </w:r>
      <w:r w:rsidRPr="00B8553D">
        <w:rPr>
          <w:rFonts w:eastAsia="Arial"/>
          <w:spacing w:val="-17"/>
          <w:szCs w:val="22"/>
        </w:rPr>
        <w:t xml:space="preserve"> </w:t>
      </w:r>
      <w:r w:rsidRPr="00B8553D">
        <w:rPr>
          <w:rFonts w:eastAsia="Arial"/>
          <w:spacing w:val="-3"/>
          <w:szCs w:val="22"/>
        </w:rPr>
        <w:t>and</w:t>
      </w:r>
      <w:r w:rsidRPr="00B8553D">
        <w:rPr>
          <w:rFonts w:eastAsia="Arial"/>
          <w:spacing w:val="-19"/>
          <w:szCs w:val="22"/>
        </w:rPr>
        <w:t xml:space="preserve"> </w:t>
      </w:r>
      <w:r w:rsidRPr="00B8553D">
        <w:rPr>
          <w:rFonts w:eastAsia="Arial"/>
          <w:spacing w:val="-3"/>
          <w:szCs w:val="22"/>
        </w:rPr>
        <w:t>performance</w:t>
      </w:r>
      <w:r w:rsidRPr="00B8553D">
        <w:rPr>
          <w:rFonts w:eastAsia="Arial"/>
          <w:spacing w:val="-17"/>
          <w:szCs w:val="22"/>
        </w:rPr>
        <w:t xml:space="preserve"> </w:t>
      </w:r>
      <w:r w:rsidRPr="00B8553D">
        <w:rPr>
          <w:rFonts w:eastAsia="Arial"/>
          <w:spacing w:val="-3"/>
          <w:szCs w:val="22"/>
        </w:rPr>
        <w:t>bonds</w:t>
      </w:r>
      <w:r w:rsidRPr="00B8553D">
        <w:rPr>
          <w:rFonts w:eastAsia="Arial"/>
          <w:spacing w:val="-18"/>
          <w:szCs w:val="22"/>
        </w:rPr>
        <w:t xml:space="preserve"> </w:t>
      </w:r>
      <w:r w:rsidRPr="00B8553D">
        <w:rPr>
          <w:rFonts w:eastAsia="Arial"/>
          <w:spacing w:val="-2"/>
          <w:szCs w:val="22"/>
        </w:rPr>
        <w:t>in</w:t>
      </w:r>
      <w:r w:rsidRPr="00B8553D">
        <w:rPr>
          <w:rFonts w:eastAsia="Arial"/>
          <w:spacing w:val="-18"/>
          <w:szCs w:val="22"/>
        </w:rPr>
        <w:t xml:space="preserve"> </w:t>
      </w:r>
      <w:r w:rsidRPr="00B8553D">
        <w:rPr>
          <w:rFonts w:eastAsia="Arial"/>
          <w:spacing w:val="-3"/>
          <w:szCs w:val="22"/>
        </w:rPr>
        <w:t>the</w:t>
      </w:r>
      <w:r w:rsidRPr="00B8553D">
        <w:rPr>
          <w:rFonts w:eastAsia="Arial"/>
          <w:spacing w:val="-18"/>
          <w:szCs w:val="22"/>
        </w:rPr>
        <w:t xml:space="preserve"> </w:t>
      </w:r>
      <w:r w:rsidRPr="00B8553D">
        <w:rPr>
          <w:rFonts w:eastAsia="Arial"/>
          <w:spacing w:val="-5"/>
          <w:szCs w:val="22"/>
        </w:rPr>
        <w:t>amount</w:t>
      </w:r>
      <w:r w:rsidRPr="00B8553D">
        <w:rPr>
          <w:rFonts w:eastAsia="Arial"/>
          <w:spacing w:val="-17"/>
          <w:szCs w:val="22"/>
        </w:rPr>
        <w:t xml:space="preserve"> </w:t>
      </w:r>
      <w:r w:rsidRPr="00B8553D">
        <w:rPr>
          <w:rFonts w:eastAsia="Arial"/>
          <w:spacing w:val="-2"/>
          <w:szCs w:val="22"/>
        </w:rPr>
        <w:t>of</w:t>
      </w:r>
      <w:r w:rsidRPr="00B8553D">
        <w:rPr>
          <w:rFonts w:eastAsia="Arial"/>
          <w:spacing w:val="-19"/>
          <w:szCs w:val="22"/>
        </w:rPr>
        <w:t xml:space="preserve"> </w:t>
      </w:r>
      <w:r w:rsidRPr="00B8553D">
        <w:rPr>
          <w:rFonts w:eastAsia="Arial"/>
          <w:spacing w:val="-3"/>
          <w:szCs w:val="22"/>
        </w:rPr>
        <w:t>100%</w:t>
      </w:r>
      <w:r w:rsidRPr="00B8553D">
        <w:rPr>
          <w:rFonts w:eastAsia="Arial"/>
          <w:spacing w:val="-17"/>
          <w:szCs w:val="22"/>
        </w:rPr>
        <w:t xml:space="preserve"> </w:t>
      </w:r>
      <w:r w:rsidRPr="00B8553D">
        <w:rPr>
          <w:rFonts w:eastAsia="Arial"/>
          <w:spacing w:val="-2"/>
          <w:szCs w:val="22"/>
        </w:rPr>
        <w:t>of</w:t>
      </w:r>
      <w:r w:rsidRPr="00B8553D">
        <w:rPr>
          <w:rFonts w:eastAsia="Arial"/>
          <w:spacing w:val="-17"/>
          <w:szCs w:val="22"/>
        </w:rPr>
        <w:t xml:space="preserve"> </w:t>
      </w:r>
      <w:r w:rsidRPr="00B8553D">
        <w:rPr>
          <w:rFonts w:eastAsia="Arial"/>
          <w:spacing w:val="-5"/>
          <w:szCs w:val="22"/>
        </w:rPr>
        <w:t>the</w:t>
      </w:r>
      <w:r w:rsidRPr="00B8553D">
        <w:rPr>
          <w:rFonts w:eastAsia="Arial"/>
          <w:spacing w:val="41"/>
          <w:w w:val="99"/>
          <w:szCs w:val="22"/>
        </w:rPr>
        <w:t xml:space="preserve"> </w:t>
      </w:r>
      <w:r w:rsidRPr="00B8553D">
        <w:rPr>
          <w:rFonts w:eastAsia="Arial"/>
          <w:spacing w:val="-3"/>
          <w:szCs w:val="22"/>
        </w:rPr>
        <w:t>contract</w:t>
      </w:r>
      <w:r w:rsidRPr="00B8553D">
        <w:rPr>
          <w:rFonts w:eastAsia="Arial"/>
          <w:spacing w:val="-10"/>
          <w:szCs w:val="22"/>
        </w:rPr>
        <w:t xml:space="preserve"> </w:t>
      </w:r>
      <w:r w:rsidRPr="00B8553D">
        <w:rPr>
          <w:rFonts w:eastAsia="Arial"/>
          <w:spacing w:val="-3"/>
          <w:szCs w:val="22"/>
        </w:rPr>
        <w:t>total</w:t>
      </w:r>
      <w:r w:rsidRPr="00B8553D">
        <w:rPr>
          <w:rFonts w:eastAsia="Arial"/>
          <w:spacing w:val="-10"/>
          <w:szCs w:val="22"/>
        </w:rPr>
        <w:t xml:space="preserve"> </w:t>
      </w:r>
      <w:r w:rsidRPr="00B8553D">
        <w:rPr>
          <w:rFonts w:eastAsia="Arial"/>
          <w:spacing w:val="-3"/>
          <w:szCs w:val="22"/>
        </w:rPr>
        <w:t>for</w:t>
      </w:r>
      <w:r w:rsidRPr="00B8553D">
        <w:rPr>
          <w:rFonts w:eastAsia="Arial"/>
          <w:spacing w:val="-10"/>
          <w:szCs w:val="22"/>
        </w:rPr>
        <w:t xml:space="preserve"> </w:t>
      </w:r>
      <w:r w:rsidRPr="00B8553D">
        <w:rPr>
          <w:rFonts w:eastAsia="Arial"/>
          <w:spacing w:val="-3"/>
          <w:szCs w:val="22"/>
        </w:rPr>
        <w:t>the</w:t>
      </w:r>
      <w:r w:rsidRPr="00B8553D">
        <w:rPr>
          <w:rFonts w:eastAsia="Arial"/>
          <w:spacing w:val="-9"/>
          <w:szCs w:val="22"/>
        </w:rPr>
        <w:t xml:space="preserve"> </w:t>
      </w:r>
      <w:r w:rsidRPr="00B8553D">
        <w:rPr>
          <w:rFonts w:eastAsia="Arial"/>
          <w:spacing w:val="-3"/>
          <w:szCs w:val="22"/>
        </w:rPr>
        <w:t>Project</w:t>
      </w:r>
      <w:r w:rsidRPr="00B8553D">
        <w:rPr>
          <w:rFonts w:eastAsia="Arial"/>
          <w:spacing w:val="-11"/>
          <w:szCs w:val="22"/>
        </w:rPr>
        <w:t xml:space="preserve"> </w:t>
      </w:r>
      <w:r w:rsidRPr="00B8553D">
        <w:rPr>
          <w:rFonts w:eastAsia="Arial"/>
          <w:spacing w:val="-3"/>
          <w:szCs w:val="22"/>
        </w:rPr>
        <w:t>for</w:t>
      </w:r>
      <w:r w:rsidRPr="00B8553D">
        <w:rPr>
          <w:rFonts w:eastAsia="Arial"/>
          <w:spacing w:val="-9"/>
          <w:szCs w:val="22"/>
        </w:rPr>
        <w:t xml:space="preserve"> </w:t>
      </w:r>
      <w:r w:rsidRPr="00B8553D">
        <w:rPr>
          <w:rFonts w:eastAsia="Arial"/>
          <w:spacing w:val="-3"/>
          <w:szCs w:val="22"/>
        </w:rPr>
        <w:t>which</w:t>
      </w:r>
      <w:r w:rsidRPr="00B8553D">
        <w:rPr>
          <w:rFonts w:eastAsia="Arial"/>
          <w:spacing w:val="-9"/>
          <w:szCs w:val="22"/>
        </w:rPr>
        <w:t xml:space="preserve"> </w:t>
      </w:r>
      <w:r w:rsidRPr="00B8553D">
        <w:rPr>
          <w:rFonts w:eastAsia="Arial"/>
          <w:spacing w:val="-5"/>
          <w:szCs w:val="22"/>
        </w:rPr>
        <w:t>pre-qualification</w:t>
      </w:r>
      <w:r w:rsidRPr="00B8553D">
        <w:rPr>
          <w:rFonts w:eastAsia="Arial"/>
          <w:spacing w:val="-9"/>
          <w:szCs w:val="22"/>
        </w:rPr>
        <w:t xml:space="preserve"> </w:t>
      </w:r>
      <w:r w:rsidRPr="00B8553D">
        <w:rPr>
          <w:rFonts w:eastAsia="Arial"/>
          <w:spacing w:val="-2"/>
          <w:szCs w:val="22"/>
        </w:rPr>
        <w:t>is</w:t>
      </w:r>
      <w:r w:rsidRPr="00B8553D">
        <w:rPr>
          <w:rFonts w:eastAsia="Arial"/>
          <w:spacing w:val="-9"/>
          <w:szCs w:val="22"/>
        </w:rPr>
        <w:t xml:space="preserve"> </w:t>
      </w:r>
      <w:r w:rsidRPr="00B8553D">
        <w:rPr>
          <w:rFonts w:eastAsia="Arial"/>
          <w:spacing w:val="-5"/>
          <w:szCs w:val="22"/>
        </w:rPr>
        <w:t>sought?</w:t>
      </w:r>
    </w:p>
    <w:permStart w:id="290935556" w:edGrp="everyone"/>
    <w:p w14:paraId="5E03FB0B" w14:textId="77777777" w:rsidR="00510C2E" w:rsidRPr="00B8553D" w:rsidRDefault="0066720E" w:rsidP="00E47396">
      <w:pPr>
        <w:widowControl w:val="0"/>
        <w:tabs>
          <w:tab w:val="left" w:pos="540"/>
          <w:tab w:val="left" w:pos="1080"/>
          <w:tab w:val="left" w:pos="2340"/>
        </w:tabs>
        <w:spacing w:before="71"/>
        <w:ind w:left="360"/>
        <w:rPr>
          <w:rFonts w:eastAsia="Arial"/>
          <w:sz w:val="10"/>
          <w:szCs w:val="22"/>
        </w:rPr>
      </w:pPr>
      <w:sdt>
        <w:sdtPr>
          <w:rPr>
            <w:rFonts w:eastAsia="MS Gothic"/>
            <w:spacing w:val="-2"/>
            <w:w w:val="95"/>
            <w:sz w:val="28"/>
            <w:szCs w:val="22"/>
          </w:rPr>
          <w:id w:val="113719217"/>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290935556"/>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423386595" w:edGrp="everyone"/>
      <w:sdt>
        <w:sdtPr>
          <w:rPr>
            <w:rFonts w:eastAsia="MS Gothic"/>
            <w:spacing w:val="-2"/>
            <w:w w:val="95"/>
            <w:sz w:val="28"/>
            <w:szCs w:val="22"/>
          </w:rPr>
          <w:id w:val="-871384956"/>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423386595"/>
      <w:r w:rsidR="00510C2E" w:rsidRPr="00B8553D">
        <w:rPr>
          <w:rFonts w:eastAsia="MS Gothic"/>
          <w:spacing w:val="-2"/>
          <w:w w:val="95"/>
          <w:szCs w:val="22"/>
        </w:rPr>
        <w:tab/>
      </w:r>
      <w:r w:rsidR="00510C2E" w:rsidRPr="00B8553D">
        <w:rPr>
          <w:rFonts w:eastAsia="Arial"/>
          <w:spacing w:val="-3"/>
          <w:szCs w:val="22"/>
        </w:rPr>
        <w:t>No</w:t>
      </w:r>
    </w:p>
    <w:bookmarkEnd w:id="12"/>
    <w:p w14:paraId="59E13739" w14:textId="77777777" w:rsidR="00E47396" w:rsidRDefault="00E47396" w:rsidP="00E47396">
      <w:pPr>
        <w:widowControl w:val="0"/>
        <w:ind w:left="360"/>
        <w:rPr>
          <w:rFonts w:eastAsia="Calibri"/>
          <w:i/>
          <w:spacing w:val="-3"/>
          <w:szCs w:val="22"/>
        </w:rPr>
      </w:pPr>
    </w:p>
    <w:p w14:paraId="59C2B61A" w14:textId="57031613" w:rsidR="00C31793" w:rsidRDefault="00510C2E" w:rsidP="00E47396">
      <w:pPr>
        <w:widowControl w:val="0"/>
        <w:ind w:left="360"/>
        <w:rPr>
          <w:rFonts w:eastAsia="Calibri"/>
          <w:i/>
          <w:spacing w:val="-3"/>
          <w:szCs w:val="22"/>
        </w:rPr>
      </w:pPr>
      <w:r w:rsidRPr="00B8553D">
        <w:rPr>
          <w:rFonts w:eastAsia="Calibri"/>
          <w:i/>
          <w:spacing w:val="-3"/>
          <w:szCs w:val="22"/>
        </w:rPr>
        <w:t>Note:</w:t>
      </w:r>
      <w:r w:rsidRPr="00B8553D">
        <w:rPr>
          <w:rFonts w:eastAsia="Calibri"/>
          <w:i/>
          <w:spacing w:val="-11"/>
          <w:szCs w:val="22"/>
        </w:rPr>
        <w:t xml:space="preserve"> </w:t>
      </w:r>
      <w:r w:rsidRPr="00B8553D">
        <w:rPr>
          <w:rFonts w:eastAsia="Calibri"/>
          <w:i/>
          <w:szCs w:val="22"/>
        </w:rPr>
        <w:t>A</w:t>
      </w:r>
      <w:r w:rsidRPr="00B8553D">
        <w:rPr>
          <w:rFonts w:eastAsia="Calibri"/>
          <w:i/>
          <w:spacing w:val="-10"/>
          <w:szCs w:val="22"/>
        </w:rPr>
        <w:t xml:space="preserve"> </w:t>
      </w:r>
      <w:r w:rsidRPr="00B8553D">
        <w:rPr>
          <w:rFonts w:eastAsia="Calibri"/>
          <w:i/>
          <w:spacing w:val="-5"/>
          <w:szCs w:val="22"/>
        </w:rPr>
        <w:t>notarized</w:t>
      </w:r>
      <w:r w:rsidRPr="00B8553D">
        <w:rPr>
          <w:rFonts w:eastAsia="Calibri"/>
          <w:i/>
          <w:spacing w:val="-11"/>
          <w:szCs w:val="22"/>
        </w:rPr>
        <w:t xml:space="preserve"> </w:t>
      </w:r>
      <w:r w:rsidRPr="00B8553D">
        <w:rPr>
          <w:rFonts w:eastAsia="Calibri"/>
          <w:i/>
          <w:spacing w:val="-5"/>
          <w:szCs w:val="22"/>
        </w:rPr>
        <w:t>statement</w:t>
      </w:r>
      <w:r w:rsidRPr="00B8553D">
        <w:rPr>
          <w:rFonts w:eastAsia="Calibri"/>
          <w:i/>
          <w:spacing w:val="-9"/>
          <w:szCs w:val="22"/>
        </w:rPr>
        <w:t xml:space="preserve"> </w:t>
      </w:r>
      <w:r w:rsidRPr="00B8553D">
        <w:rPr>
          <w:rFonts w:eastAsia="Calibri"/>
          <w:i/>
          <w:spacing w:val="-3"/>
          <w:szCs w:val="22"/>
        </w:rPr>
        <w:t>must</w:t>
      </w:r>
      <w:r w:rsidRPr="00B8553D">
        <w:rPr>
          <w:rFonts w:eastAsia="Calibri"/>
          <w:i/>
          <w:spacing w:val="-10"/>
          <w:szCs w:val="22"/>
        </w:rPr>
        <w:t xml:space="preserve"> </w:t>
      </w:r>
      <w:r w:rsidRPr="00B8553D">
        <w:rPr>
          <w:rFonts w:eastAsia="Calibri"/>
          <w:i/>
          <w:spacing w:val="-2"/>
          <w:szCs w:val="22"/>
        </w:rPr>
        <w:t>be</w:t>
      </w:r>
      <w:r w:rsidRPr="00B8553D">
        <w:rPr>
          <w:rFonts w:eastAsia="Calibri"/>
          <w:i/>
          <w:spacing w:val="-9"/>
          <w:szCs w:val="22"/>
        </w:rPr>
        <w:t xml:space="preserve"> </w:t>
      </w:r>
      <w:r w:rsidRPr="00B8553D">
        <w:rPr>
          <w:rFonts w:eastAsia="Calibri"/>
          <w:i/>
          <w:spacing w:val="-3"/>
          <w:szCs w:val="22"/>
        </w:rPr>
        <w:t>from</w:t>
      </w:r>
      <w:r w:rsidRPr="00B8553D">
        <w:rPr>
          <w:rFonts w:eastAsia="Calibri"/>
          <w:i/>
          <w:spacing w:val="-11"/>
          <w:szCs w:val="22"/>
        </w:rPr>
        <w:t xml:space="preserve"> </w:t>
      </w:r>
      <w:r w:rsidRPr="00B8553D">
        <w:rPr>
          <w:rFonts w:eastAsia="Calibri"/>
          <w:i/>
          <w:spacing w:val="-3"/>
          <w:szCs w:val="22"/>
        </w:rPr>
        <w:t>the</w:t>
      </w:r>
      <w:r w:rsidRPr="00B8553D">
        <w:rPr>
          <w:rFonts w:eastAsia="Calibri"/>
          <w:i/>
          <w:spacing w:val="-11"/>
          <w:szCs w:val="22"/>
        </w:rPr>
        <w:t xml:space="preserve"> </w:t>
      </w:r>
      <w:r w:rsidRPr="00B8553D">
        <w:rPr>
          <w:rFonts w:eastAsia="Calibri"/>
          <w:i/>
          <w:spacing w:val="-3"/>
          <w:szCs w:val="22"/>
        </w:rPr>
        <w:t>surety</w:t>
      </w:r>
      <w:r w:rsidRPr="00B8553D">
        <w:rPr>
          <w:rFonts w:eastAsia="Calibri"/>
          <w:i/>
          <w:spacing w:val="-10"/>
          <w:szCs w:val="22"/>
        </w:rPr>
        <w:t xml:space="preserve"> </w:t>
      </w:r>
      <w:r w:rsidRPr="00B8553D">
        <w:rPr>
          <w:rFonts w:eastAsia="Calibri"/>
          <w:i/>
          <w:spacing w:val="-3"/>
          <w:szCs w:val="22"/>
        </w:rPr>
        <w:t>company,</w:t>
      </w:r>
      <w:r w:rsidRPr="00B8553D">
        <w:rPr>
          <w:rFonts w:eastAsia="Calibri"/>
          <w:i/>
          <w:spacing w:val="-11"/>
          <w:szCs w:val="22"/>
        </w:rPr>
        <w:t xml:space="preserve"> </w:t>
      </w:r>
      <w:r w:rsidRPr="00B8553D">
        <w:rPr>
          <w:rFonts w:eastAsia="Calibri"/>
          <w:i/>
          <w:spacing w:val="-3"/>
          <w:szCs w:val="22"/>
        </w:rPr>
        <w:t>not</w:t>
      </w:r>
      <w:r w:rsidRPr="00B8553D">
        <w:rPr>
          <w:rFonts w:eastAsia="Calibri"/>
          <w:i/>
          <w:spacing w:val="-10"/>
          <w:szCs w:val="22"/>
        </w:rPr>
        <w:t xml:space="preserve"> </w:t>
      </w:r>
      <w:r w:rsidRPr="00B8553D">
        <w:rPr>
          <w:rFonts w:eastAsia="Calibri"/>
          <w:i/>
          <w:spacing w:val="-3"/>
          <w:szCs w:val="22"/>
        </w:rPr>
        <w:t>from</w:t>
      </w:r>
      <w:r w:rsidRPr="00B8553D">
        <w:rPr>
          <w:rFonts w:eastAsia="Calibri"/>
          <w:i/>
          <w:spacing w:val="-11"/>
          <w:szCs w:val="22"/>
        </w:rPr>
        <w:t xml:space="preserve"> </w:t>
      </w:r>
      <w:r w:rsidRPr="00B8553D">
        <w:rPr>
          <w:rFonts w:eastAsia="Calibri"/>
          <w:i/>
          <w:spacing w:val="-2"/>
          <w:szCs w:val="22"/>
        </w:rPr>
        <w:t>an</w:t>
      </w:r>
      <w:r w:rsidRPr="00B8553D">
        <w:rPr>
          <w:rFonts w:eastAsia="Calibri"/>
          <w:i/>
          <w:spacing w:val="-10"/>
          <w:szCs w:val="22"/>
        </w:rPr>
        <w:t xml:space="preserve"> </w:t>
      </w:r>
      <w:r w:rsidRPr="00B8553D">
        <w:rPr>
          <w:rFonts w:eastAsia="Calibri"/>
          <w:i/>
          <w:spacing w:val="-3"/>
          <w:szCs w:val="22"/>
        </w:rPr>
        <w:t>agent</w:t>
      </w:r>
      <w:r w:rsidRPr="00B8553D">
        <w:rPr>
          <w:rFonts w:eastAsia="Calibri"/>
          <w:i/>
          <w:spacing w:val="-10"/>
          <w:szCs w:val="22"/>
        </w:rPr>
        <w:t xml:space="preserve"> </w:t>
      </w:r>
      <w:r w:rsidRPr="00B8553D">
        <w:rPr>
          <w:rFonts w:eastAsia="Calibri"/>
          <w:i/>
          <w:spacing w:val="-2"/>
          <w:szCs w:val="22"/>
        </w:rPr>
        <w:t>or</w:t>
      </w:r>
      <w:r w:rsidRPr="00B8553D">
        <w:rPr>
          <w:rFonts w:eastAsia="Calibri"/>
          <w:i/>
          <w:spacing w:val="-10"/>
          <w:szCs w:val="22"/>
        </w:rPr>
        <w:t xml:space="preserve"> </w:t>
      </w:r>
      <w:r w:rsidRPr="00B8553D">
        <w:rPr>
          <w:rFonts w:eastAsia="Calibri"/>
          <w:i/>
          <w:spacing w:val="-3"/>
          <w:szCs w:val="22"/>
        </w:rPr>
        <w:t>broker.</w:t>
      </w:r>
      <w:r w:rsidR="00C31793">
        <w:rPr>
          <w:rFonts w:eastAsia="Calibri"/>
          <w:i/>
          <w:spacing w:val="-3"/>
          <w:szCs w:val="22"/>
        </w:rPr>
        <w:br w:type="page"/>
      </w:r>
    </w:p>
    <w:p w14:paraId="2C72BA8F" w14:textId="77777777" w:rsidR="00510C2E" w:rsidRPr="00B8553D" w:rsidRDefault="00510C2E" w:rsidP="00E47396">
      <w:pPr>
        <w:widowControl w:val="0"/>
        <w:ind w:left="360"/>
        <w:rPr>
          <w:rFonts w:eastAsia="Calibri"/>
          <w:i/>
          <w:spacing w:val="-3"/>
          <w:szCs w:val="22"/>
        </w:rPr>
      </w:pPr>
    </w:p>
    <w:p w14:paraId="0EAD7705" w14:textId="577189F5" w:rsidR="006358BC" w:rsidRPr="00B8553D" w:rsidRDefault="006358BC">
      <w:pPr>
        <w:widowControl w:val="0"/>
        <w:numPr>
          <w:ilvl w:val="0"/>
          <w:numId w:val="57"/>
        </w:numPr>
        <w:spacing w:line="288" w:lineRule="auto"/>
        <w:ind w:left="360" w:hanging="360"/>
        <w:jc w:val="both"/>
        <w:rPr>
          <w:rFonts w:eastAsia="Arial"/>
          <w:szCs w:val="22"/>
        </w:rPr>
      </w:pPr>
      <w:r w:rsidRPr="00B8553D">
        <w:rPr>
          <w:rFonts w:eastAsia="Arial"/>
          <w:spacing w:val="-5"/>
          <w:szCs w:val="22"/>
        </w:rPr>
        <w:t>GC</w:t>
      </w:r>
      <w:r w:rsidRPr="00B8553D">
        <w:rPr>
          <w:rFonts w:eastAsia="Arial"/>
          <w:spacing w:val="-3"/>
          <w:szCs w:val="22"/>
        </w:rPr>
        <w:t xml:space="preserve"> Member</w:t>
      </w:r>
      <w:r w:rsidR="00B51D59" w:rsidRPr="00B8553D">
        <w:rPr>
          <w:rFonts w:eastAsia="Arial"/>
          <w:spacing w:val="-3"/>
          <w:szCs w:val="22"/>
        </w:rPr>
        <w:t xml:space="preserve"> commits that the DBE and its subcontractors at every tier will use a skilled and trained workforce</w:t>
      </w:r>
      <w:r w:rsidR="00777240" w:rsidRPr="00B8553D">
        <w:rPr>
          <w:rFonts w:eastAsia="Arial"/>
          <w:spacing w:val="-3"/>
          <w:szCs w:val="22"/>
        </w:rPr>
        <w:t xml:space="preserve"> to perform all work on the project that falls within an </w:t>
      </w:r>
      <w:proofErr w:type="spellStart"/>
      <w:r w:rsidR="00777240" w:rsidRPr="00B8553D">
        <w:rPr>
          <w:rFonts w:eastAsia="Arial"/>
          <w:spacing w:val="-3"/>
          <w:szCs w:val="22"/>
        </w:rPr>
        <w:t>apprenticeable</w:t>
      </w:r>
      <w:proofErr w:type="spellEnd"/>
      <w:r w:rsidR="00777240" w:rsidRPr="00B8553D">
        <w:rPr>
          <w:rFonts w:eastAsia="Arial"/>
          <w:spacing w:val="-3"/>
          <w:szCs w:val="22"/>
        </w:rPr>
        <w:t xml:space="preserve"> occupation in the building and construction trades</w:t>
      </w:r>
      <w:r w:rsidR="00660E88" w:rsidRPr="00B8553D">
        <w:rPr>
          <w:rFonts w:eastAsia="Arial"/>
          <w:spacing w:val="-3"/>
          <w:szCs w:val="22"/>
        </w:rPr>
        <w:t xml:space="preserve">, in accordance with Chapter 2.9 of Part 1 of Division 2 of the Public Contract Code. </w:t>
      </w:r>
      <w:r w:rsidRPr="00B8553D">
        <w:rPr>
          <w:rFonts w:eastAsia="Arial"/>
          <w:spacing w:val="14"/>
          <w:szCs w:val="22"/>
        </w:rPr>
        <w:t xml:space="preserve"> </w:t>
      </w:r>
    </w:p>
    <w:permStart w:id="284375677" w:edGrp="everyone"/>
    <w:p w14:paraId="2FBBB197" w14:textId="77777777" w:rsidR="006358BC" w:rsidRPr="00B8553D" w:rsidRDefault="0066720E" w:rsidP="00E47396">
      <w:pPr>
        <w:widowControl w:val="0"/>
        <w:tabs>
          <w:tab w:val="left" w:pos="540"/>
          <w:tab w:val="left" w:pos="1080"/>
          <w:tab w:val="left" w:pos="2340"/>
        </w:tabs>
        <w:spacing w:before="71"/>
        <w:ind w:left="360"/>
        <w:rPr>
          <w:rFonts w:eastAsia="Arial"/>
          <w:sz w:val="10"/>
          <w:szCs w:val="22"/>
        </w:rPr>
      </w:pPr>
      <w:sdt>
        <w:sdtPr>
          <w:rPr>
            <w:rFonts w:eastAsia="MS Gothic"/>
            <w:spacing w:val="-2"/>
            <w:w w:val="95"/>
            <w:sz w:val="28"/>
            <w:szCs w:val="22"/>
          </w:rPr>
          <w:id w:val="61612372"/>
          <w14:checkbox>
            <w14:checked w14:val="0"/>
            <w14:checkedState w14:val="2612" w14:font="MS Gothic"/>
            <w14:uncheckedState w14:val="2610" w14:font="MS Gothic"/>
          </w14:checkbox>
        </w:sdtPr>
        <w:sdtEndPr/>
        <w:sdtContent>
          <w:r w:rsidR="006358BC" w:rsidRPr="00B8553D">
            <w:rPr>
              <w:rFonts w:ascii="Segoe UI Symbol" w:eastAsia="MS Gothic" w:hAnsi="Segoe UI Symbol" w:cs="Segoe UI Symbol"/>
              <w:spacing w:val="-2"/>
              <w:w w:val="95"/>
              <w:sz w:val="28"/>
              <w:szCs w:val="22"/>
            </w:rPr>
            <w:t>☐</w:t>
          </w:r>
        </w:sdtContent>
      </w:sdt>
      <w:permEnd w:id="284375677"/>
      <w:r w:rsidR="006358BC" w:rsidRPr="00B8553D">
        <w:rPr>
          <w:rFonts w:eastAsia="Arial"/>
          <w:spacing w:val="-2"/>
          <w:w w:val="95"/>
          <w:sz w:val="28"/>
          <w:szCs w:val="22"/>
        </w:rPr>
        <w:tab/>
      </w:r>
      <w:r w:rsidR="006358BC" w:rsidRPr="00B8553D">
        <w:rPr>
          <w:rFonts w:eastAsia="Arial"/>
          <w:spacing w:val="-2"/>
          <w:w w:val="95"/>
          <w:szCs w:val="22"/>
        </w:rPr>
        <w:t>Yes</w:t>
      </w:r>
      <w:r w:rsidR="006358BC" w:rsidRPr="00B8553D">
        <w:rPr>
          <w:rFonts w:eastAsia="Arial"/>
          <w:spacing w:val="-2"/>
          <w:w w:val="95"/>
          <w:szCs w:val="22"/>
        </w:rPr>
        <w:tab/>
      </w:r>
      <w:permStart w:id="1983929799" w:edGrp="everyone"/>
      <w:sdt>
        <w:sdtPr>
          <w:rPr>
            <w:rFonts w:eastAsia="MS Gothic"/>
            <w:spacing w:val="-2"/>
            <w:w w:val="95"/>
            <w:sz w:val="28"/>
            <w:szCs w:val="22"/>
          </w:rPr>
          <w:id w:val="-301082189"/>
          <w14:checkbox>
            <w14:checked w14:val="0"/>
            <w14:checkedState w14:val="2612" w14:font="MS Gothic"/>
            <w14:uncheckedState w14:val="2610" w14:font="MS Gothic"/>
          </w14:checkbox>
        </w:sdtPr>
        <w:sdtEndPr/>
        <w:sdtContent>
          <w:r w:rsidR="006358BC" w:rsidRPr="00B8553D">
            <w:rPr>
              <w:rFonts w:ascii="Segoe UI Symbol" w:eastAsia="MS Gothic" w:hAnsi="Segoe UI Symbol" w:cs="Segoe UI Symbol"/>
              <w:spacing w:val="-2"/>
              <w:w w:val="95"/>
              <w:sz w:val="28"/>
              <w:szCs w:val="22"/>
            </w:rPr>
            <w:t>☐</w:t>
          </w:r>
        </w:sdtContent>
      </w:sdt>
      <w:permEnd w:id="1983929799"/>
      <w:r w:rsidR="006358BC" w:rsidRPr="00B8553D">
        <w:rPr>
          <w:rFonts w:eastAsia="MS Gothic"/>
          <w:spacing w:val="-2"/>
          <w:w w:val="95"/>
          <w:szCs w:val="22"/>
        </w:rPr>
        <w:tab/>
      </w:r>
      <w:r w:rsidR="006358BC" w:rsidRPr="00B8553D">
        <w:rPr>
          <w:rFonts w:eastAsia="Arial"/>
          <w:spacing w:val="-3"/>
          <w:szCs w:val="22"/>
        </w:rPr>
        <w:t>No</w:t>
      </w:r>
    </w:p>
    <w:p w14:paraId="5608779D" w14:textId="77777777" w:rsidR="006358BC" w:rsidRPr="00B8553D" w:rsidRDefault="006358BC" w:rsidP="00B65239">
      <w:pPr>
        <w:widowControl w:val="0"/>
        <w:rPr>
          <w:rFonts w:eastAsia="Arial"/>
          <w:szCs w:val="22"/>
        </w:rPr>
      </w:pPr>
    </w:p>
    <w:p w14:paraId="55D05C47" w14:textId="39B33958" w:rsidR="003843EB" w:rsidRPr="00B8553D" w:rsidRDefault="00AC78AC">
      <w:pPr>
        <w:pStyle w:val="ListParagraph"/>
        <w:widowControl w:val="0"/>
        <w:numPr>
          <w:ilvl w:val="0"/>
          <w:numId w:val="57"/>
        </w:numPr>
        <w:tabs>
          <w:tab w:val="left" w:pos="540"/>
          <w:tab w:val="left" w:pos="1800"/>
          <w:tab w:val="left" w:pos="2340"/>
        </w:tabs>
        <w:ind w:left="360" w:hanging="360"/>
        <w:rPr>
          <w:rFonts w:eastAsia="Arial"/>
          <w:szCs w:val="22"/>
        </w:rPr>
      </w:pPr>
      <w:r w:rsidRPr="00B8553D">
        <w:rPr>
          <w:rFonts w:eastAsia="Arial"/>
          <w:szCs w:val="22"/>
        </w:rPr>
        <w:t xml:space="preserve">Confirm </w:t>
      </w:r>
      <w:r w:rsidR="00E52826" w:rsidRPr="00B8553D">
        <w:rPr>
          <w:rFonts w:eastAsia="Arial"/>
          <w:szCs w:val="22"/>
        </w:rPr>
        <w:t>that</w:t>
      </w:r>
      <w:r w:rsidRPr="00B8553D">
        <w:rPr>
          <w:rFonts w:eastAsia="Arial"/>
          <w:szCs w:val="22"/>
        </w:rPr>
        <w:t xml:space="preserve"> </w:t>
      </w:r>
      <w:r w:rsidR="003843EB" w:rsidRPr="00B8553D">
        <w:rPr>
          <w:rFonts w:eastAsia="Arial"/>
          <w:szCs w:val="22"/>
        </w:rPr>
        <w:t xml:space="preserve">Firm has </w:t>
      </w:r>
      <w:r w:rsidRPr="00B8553D">
        <w:rPr>
          <w:rFonts w:eastAsia="Arial"/>
          <w:szCs w:val="22"/>
        </w:rPr>
        <w:t xml:space="preserve">had </w:t>
      </w:r>
      <w:r w:rsidR="003843EB" w:rsidRPr="00B8553D">
        <w:rPr>
          <w:rFonts w:eastAsia="Arial"/>
          <w:szCs w:val="22"/>
        </w:rPr>
        <w:t xml:space="preserve">no interest and shall not acquire any interest which would present a conflict of interest with the Judicial Council pursuant to California Government Code sections 1090 et seq. and 87100 et seq. </w:t>
      </w:r>
      <w:r w:rsidR="001D30F5" w:rsidRPr="00B8553D">
        <w:rPr>
          <w:rFonts w:eastAsia="Arial"/>
          <w:szCs w:val="22"/>
        </w:rPr>
        <w:t xml:space="preserve">or the Judicial Council’s Conflict of Interest Policy </w:t>
      </w:r>
      <w:proofErr w:type="gramStart"/>
      <w:r w:rsidR="001D30F5" w:rsidRPr="00B8553D">
        <w:rPr>
          <w:rFonts w:eastAsia="Arial"/>
          <w:szCs w:val="22"/>
        </w:rPr>
        <w:t>For</w:t>
      </w:r>
      <w:proofErr w:type="gramEnd"/>
      <w:r w:rsidR="001D30F5" w:rsidRPr="00B8553D">
        <w:rPr>
          <w:rFonts w:eastAsia="Arial"/>
          <w:szCs w:val="22"/>
        </w:rPr>
        <w:t xml:space="preserve"> Design-Build Projects.</w:t>
      </w:r>
      <w:r w:rsidR="003843EB" w:rsidRPr="00B8553D">
        <w:rPr>
          <w:rFonts w:eastAsia="Arial"/>
          <w:szCs w:val="22"/>
        </w:rPr>
        <w:t xml:space="preserve"> </w:t>
      </w:r>
    </w:p>
    <w:permStart w:id="1035557261" w:edGrp="everyone"/>
    <w:p w14:paraId="26763691" w14:textId="69E4CC4C" w:rsidR="009C4B44" w:rsidRPr="00B8553D" w:rsidRDefault="0066720E" w:rsidP="00E47396">
      <w:pPr>
        <w:widowControl w:val="0"/>
        <w:tabs>
          <w:tab w:val="left" w:pos="540"/>
          <w:tab w:val="left" w:pos="1080"/>
          <w:tab w:val="left" w:pos="2340"/>
        </w:tabs>
        <w:ind w:left="360"/>
        <w:rPr>
          <w:rFonts w:eastAsia="Arial"/>
          <w:szCs w:val="22"/>
        </w:rPr>
      </w:pPr>
      <w:sdt>
        <w:sdtPr>
          <w:rPr>
            <w:rFonts w:eastAsia="MS Gothic"/>
            <w:spacing w:val="-2"/>
            <w:w w:val="95"/>
            <w:sz w:val="28"/>
            <w:szCs w:val="22"/>
          </w:rPr>
          <w:id w:val="636229896"/>
          <w14:checkbox>
            <w14:checked w14:val="0"/>
            <w14:checkedState w14:val="2612" w14:font="MS Gothic"/>
            <w14:uncheckedState w14:val="2610" w14:font="MS Gothic"/>
          </w14:checkbox>
        </w:sdtPr>
        <w:sdtEndPr/>
        <w:sdtContent>
          <w:r w:rsidR="009C4B44" w:rsidRPr="00B8553D">
            <w:rPr>
              <w:rFonts w:ascii="Segoe UI Symbol" w:eastAsia="MS Gothic" w:hAnsi="Segoe UI Symbol" w:cs="Segoe UI Symbol"/>
              <w:spacing w:val="-2"/>
              <w:w w:val="95"/>
              <w:sz w:val="28"/>
              <w:szCs w:val="22"/>
            </w:rPr>
            <w:t>☐</w:t>
          </w:r>
        </w:sdtContent>
      </w:sdt>
      <w:permEnd w:id="1035557261"/>
      <w:r w:rsidR="009C4B44" w:rsidRPr="00B8553D">
        <w:rPr>
          <w:rFonts w:eastAsia="Arial"/>
          <w:szCs w:val="22"/>
        </w:rPr>
        <w:tab/>
        <w:t>Yes</w:t>
      </w:r>
      <w:r w:rsidR="009C4B44" w:rsidRPr="00B8553D">
        <w:rPr>
          <w:rFonts w:eastAsia="Arial"/>
          <w:szCs w:val="22"/>
        </w:rPr>
        <w:tab/>
      </w:r>
      <w:permStart w:id="986653589" w:edGrp="everyone"/>
      <w:sdt>
        <w:sdtPr>
          <w:rPr>
            <w:rFonts w:eastAsia="MS Gothic"/>
            <w:spacing w:val="-2"/>
            <w:w w:val="95"/>
            <w:sz w:val="28"/>
            <w:szCs w:val="22"/>
          </w:rPr>
          <w:id w:val="-1180661447"/>
          <w14:checkbox>
            <w14:checked w14:val="0"/>
            <w14:checkedState w14:val="2612" w14:font="MS Gothic"/>
            <w14:uncheckedState w14:val="2610" w14:font="MS Gothic"/>
          </w14:checkbox>
        </w:sdtPr>
        <w:sdtEndPr/>
        <w:sdtContent>
          <w:r w:rsidR="009C4B44" w:rsidRPr="00B8553D">
            <w:rPr>
              <w:rFonts w:ascii="Segoe UI Symbol" w:eastAsia="MS Gothic" w:hAnsi="Segoe UI Symbol" w:cs="Segoe UI Symbol"/>
              <w:spacing w:val="-2"/>
              <w:w w:val="95"/>
              <w:sz w:val="28"/>
              <w:szCs w:val="22"/>
            </w:rPr>
            <w:t>☐</w:t>
          </w:r>
        </w:sdtContent>
      </w:sdt>
      <w:permEnd w:id="986653589"/>
      <w:r w:rsidR="009C4B44" w:rsidRPr="00B8553D">
        <w:rPr>
          <w:rFonts w:eastAsia="Arial"/>
          <w:szCs w:val="22"/>
        </w:rPr>
        <w:tab/>
        <w:t>No</w:t>
      </w:r>
    </w:p>
    <w:p w14:paraId="097E78FF" w14:textId="0F95D2D3" w:rsidR="00A471C2" w:rsidRPr="00B8553D" w:rsidRDefault="00A471C2">
      <w:pPr>
        <w:widowControl w:val="0"/>
        <w:tabs>
          <w:tab w:val="left" w:pos="540"/>
          <w:tab w:val="left" w:pos="1800"/>
          <w:tab w:val="left" w:pos="2340"/>
        </w:tabs>
        <w:rPr>
          <w:rFonts w:eastAsia="Arial"/>
          <w:szCs w:val="22"/>
        </w:rPr>
      </w:pPr>
    </w:p>
    <w:p w14:paraId="18398AAD" w14:textId="6934D566" w:rsidR="000B48DF" w:rsidRPr="00B8553D" w:rsidRDefault="000B48DF">
      <w:pPr>
        <w:pStyle w:val="ListParagraph"/>
        <w:widowControl w:val="0"/>
        <w:numPr>
          <w:ilvl w:val="0"/>
          <w:numId w:val="57"/>
        </w:numPr>
        <w:tabs>
          <w:tab w:val="left" w:pos="540"/>
          <w:tab w:val="left" w:pos="1800"/>
          <w:tab w:val="left" w:pos="2340"/>
        </w:tabs>
        <w:ind w:left="360" w:hanging="360"/>
        <w:rPr>
          <w:rFonts w:eastAsia="Arial"/>
          <w:sz w:val="21"/>
          <w:szCs w:val="21"/>
        </w:rPr>
      </w:pPr>
      <w:r w:rsidRPr="00B8553D">
        <w:rPr>
          <w:rFonts w:eastAsia="Arial"/>
          <w:szCs w:val="22"/>
        </w:rPr>
        <w:t>If DBE is a corporation, limited-liability company, partnership, joint venture, or other legal entity, a copy of</w:t>
      </w:r>
      <w:r w:rsidRPr="00B8553D">
        <w:rPr>
          <w:rFonts w:eastAsia="Arial"/>
          <w:sz w:val="21"/>
          <w:szCs w:val="21"/>
        </w:rPr>
        <w:t xml:space="preserve"> the organization documents or agreement committing to form the organization is attached. </w:t>
      </w:r>
    </w:p>
    <w:permStart w:id="1417110750" w:edGrp="everyone"/>
    <w:p w14:paraId="1E4CFB18" w14:textId="08137F93" w:rsidR="000B48DF" w:rsidRPr="00B8553D" w:rsidRDefault="0066720E" w:rsidP="00E47396">
      <w:pPr>
        <w:widowControl w:val="0"/>
        <w:tabs>
          <w:tab w:val="left" w:pos="540"/>
          <w:tab w:val="left" w:pos="1080"/>
          <w:tab w:val="left" w:pos="2340"/>
        </w:tabs>
        <w:ind w:left="360"/>
        <w:rPr>
          <w:rFonts w:eastAsia="Arial"/>
          <w:szCs w:val="22"/>
        </w:rPr>
      </w:pPr>
      <w:sdt>
        <w:sdtPr>
          <w:rPr>
            <w:rFonts w:eastAsia="MS Gothic"/>
            <w:spacing w:val="-2"/>
            <w:w w:val="95"/>
            <w:sz w:val="28"/>
            <w:szCs w:val="22"/>
          </w:rPr>
          <w:id w:val="1489357232"/>
          <w14:checkbox>
            <w14:checked w14:val="0"/>
            <w14:checkedState w14:val="2612" w14:font="MS Gothic"/>
            <w14:uncheckedState w14:val="2610" w14:font="MS Gothic"/>
          </w14:checkbox>
        </w:sdtPr>
        <w:sdtEndPr/>
        <w:sdtContent>
          <w:r w:rsidR="000B48DF" w:rsidRPr="00B8553D">
            <w:rPr>
              <w:rFonts w:ascii="Segoe UI Symbol" w:eastAsia="MS Gothic" w:hAnsi="Segoe UI Symbol" w:cs="Segoe UI Symbol"/>
              <w:spacing w:val="-2"/>
              <w:w w:val="95"/>
              <w:sz w:val="28"/>
              <w:szCs w:val="22"/>
            </w:rPr>
            <w:t>☐</w:t>
          </w:r>
        </w:sdtContent>
      </w:sdt>
      <w:permEnd w:id="1417110750"/>
      <w:r w:rsidR="000B48DF" w:rsidRPr="00B8553D">
        <w:rPr>
          <w:rFonts w:eastAsia="Arial"/>
          <w:szCs w:val="22"/>
        </w:rPr>
        <w:tab/>
        <w:t>Yes</w:t>
      </w:r>
      <w:r w:rsidR="000B48DF" w:rsidRPr="00B8553D">
        <w:rPr>
          <w:rFonts w:eastAsia="Arial"/>
          <w:szCs w:val="22"/>
        </w:rPr>
        <w:tab/>
      </w:r>
      <w:permStart w:id="473001745" w:edGrp="everyone"/>
      <w:sdt>
        <w:sdtPr>
          <w:rPr>
            <w:rFonts w:eastAsia="MS Gothic"/>
            <w:spacing w:val="-2"/>
            <w:w w:val="95"/>
            <w:sz w:val="28"/>
            <w:szCs w:val="22"/>
          </w:rPr>
          <w:id w:val="-568719987"/>
          <w14:checkbox>
            <w14:checked w14:val="0"/>
            <w14:checkedState w14:val="2612" w14:font="MS Gothic"/>
            <w14:uncheckedState w14:val="2610" w14:font="MS Gothic"/>
          </w14:checkbox>
        </w:sdtPr>
        <w:sdtEndPr/>
        <w:sdtContent>
          <w:r w:rsidR="00CD2908">
            <w:rPr>
              <w:rFonts w:ascii="MS Gothic" w:eastAsia="MS Gothic" w:hAnsi="MS Gothic" w:hint="eastAsia"/>
              <w:spacing w:val="-2"/>
              <w:w w:val="95"/>
              <w:sz w:val="28"/>
              <w:szCs w:val="22"/>
            </w:rPr>
            <w:t>☐</w:t>
          </w:r>
        </w:sdtContent>
      </w:sdt>
      <w:permEnd w:id="473001745"/>
      <w:r w:rsidR="000B48DF" w:rsidRPr="00B8553D">
        <w:rPr>
          <w:rFonts w:eastAsia="Arial"/>
          <w:szCs w:val="22"/>
        </w:rPr>
        <w:tab/>
        <w:t>No</w:t>
      </w:r>
    </w:p>
    <w:p w14:paraId="01C5B190" w14:textId="77777777" w:rsidR="000B48DF" w:rsidRPr="00B8553D" w:rsidRDefault="000B48DF">
      <w:pPr>
        <w:widowControl w:val="0"/>
        <w:tabs>
          <w:tab w:val="left" w:pos="540"/>
          <w:tab w:val="left" w:pos="1800"/>
          <w:tab w:val="left" w:pos="2340"/>
        </w:tabs>
        <w:rPr>
          <w:rFonts w:eastAsia="Arial"/>
          <w:szCs w:val="22"/>
        </w:rPr>
      </w:pPr>
    </w:p>
    <w:p w14:paraId="154EC047" w14:textId="36636062" w:rsidR="00510C2E" w:rsidRPr="00B8553D" w:rsidRDefault="0066720E" w:rsidP="00510C2E">
      <w:pPr>
        <w:widowControl w:val="0"/>
        <w:spacing w:before="1"/>
        <w:rPr>
          <w:rFonts w:eastAsia="Arial"/>
          <w:szCs w:val="22"/>
          <w:shd w:val="clear" w:color="auto" w:fill="AEAAAA" w:themeFill="background2" w:themeFillShade="BF"/>
        </w:rPr>
      </w:pPr>
      <w:r>
        <w:rPr>
          <w:rFonts w:eastAsia="Arial"/>
          <w:noProof/>
          <w:szCs w:val="22"/>
        </w:rPr>
        <w:pict w14:anchorId="6C1969F7">
          <v:rect id="_x0000_i1025" alt="" style="width:493.9pt;height:1pt;mso-width-percent:0;mso-height-percent:0;mso-width-percent:0;mso-height-percent:0" o:hrpct="980" o:hralign="center" o:hrstd="t" o:hrnoshade="t" o:hr="t" fillcolor="black [3213]" stroked="f"/>
        </w:pict>
      </w:r>
    </w:p>
    <w:p w14:paraId="1D756120" w14:textId="77777777" w:rsidR="00A471C2" w:rsidRPr="00B8553D" w:rsidRDefault="00A471C2" w:rsidP="00510C2E">
      <w:pPr>
        <w:widowControl w:val="0"/>
        <w:spacing w:before="1"/>
        <w:rPr>
          <w:rFonts w:eastAsia="Arial"/>
          <w:szCs w:val="22"/>
        </w:rPr>
      </w:pPr>
    </w:p>
    <w:p w14:paraId="093332EC" w14:textId="3BC09B74" w:rsidR="00510C2E" w:rsidRPr="00B8553D" w:rsidRDefault="00510C2E" w:rsidP="00510C2E">
      <w:pPr>
        <w:keepNext/>
        <w:keepLines/>
        <w:widowControl w:val="0"/>
        <w:spacing w:before="40" w:line="288" w:lineRule="auto"/>
        <w:outlineLvl w:val="3"/>
        <w:rPr>
          <w:b/>
          <w:bCs/>
          <w:iCs/>
          <w:szCs w:val="22"/>
        </w:rPr>
      </w:pPr>
      <w:r w:rsidRPr="00B8553D">
        <w:rPr>
          <w:b/>
          <w:iCs/>
          <w:spacing w:val="-3"/>
          <w:szCs w:val="22"/>
        </w:rPr>
        <w:t>NOTE:</w:t>
      </w:r>
      <w:r w:rsidRPr="00B8553D">
        <w:rPr>
          <w:b/>
          <w:iCs/>
          <w:spacing w:val="-10"/>
          <w:szCs w:val="22"/>
        </w:rPr>
        <w:t xml:space="preserve"> </w:t>
      </w:r>
      <w:r w:rsidRPr="00B8553D">
        <w:rPr>
          <w:b/>
          <w:iCs/>
          <w:spacing w:val="-3"/>
          <w:szCs w:val="22"/>
        </w:rPr>
        <w:t>The</w:t>
      </w:r>
      <w:r w:rsidRPr="00B8553D">
        <w:rPr>
          <w:b/>
          <w:iCs/>
          <w:spacing w:val="-9"/>
          <w:szCs w:val="22"/>
        </w:rPr>
        <w:t xml:space="preserve"> </w:t>
      </w:r>
      <w:r w:rsidRPr="00B8553D">
        <w:rPr>
          <w:b/>
          <w:iCs/>
          <w:szCs w:val="22"/>
        </w:rPr>
        <w:t>DBE</w:t>
      </w:r>
      <w:r w:rsidRPr="00B8553D">
        <w:rPr>
          <w:b/>
          <w:iCs/>
          <w:spacing w:val="-3"/>
          <w:sz w:val="18"/>
          <w:szCs w:val="22"/>
        </w:rPr>
        <w:t xml:space="preserve"> </w:t>
      </w:r>
      <w:r w:rsidRPr="00B8553D">
        <w:rPr>
          <w:b/>
          <w:iCs/>
          <w:spacing w:val="-3"/>
          <w:szCs w:val="22"/>
        </w:rPr>
        <w:t>will</w:t>
      </w:r>
      <w:r w:rsidRPr="00B8553D">
        <w:rPr>
          <w:b/>
          <w:iCs/>
          <w:spacing w:val="-11"/>
          <w:szCs w:val="22"/>
        </w:rPr>
        <w:t xml:space="preserve"> </w:t>
      </w:r>
      <w:r w:rsidRPr="00B8553D">
        <w:rPr>
          <w:b/>
          <w:iCs/>
          <w:spacing w:val="-2"/>
          <w:szCs w:val="22"/>
        </w:rPr>
        <w:t>be</w:t>
      </w:r>
      <w:r w:rsidRPr="00B8553D">
        <w:rPr>
          <w:b/>
          <w:iCs/>
          <w:spacing w:val="-9"/>
          <w:szCs w:val="22"/>
        </w:rPr>
        <w:t xml:space="preserve"> </w:t>
      </w:r>
      <w:r w:rsidRPr="00B8553D">
        <w:rPr>
          <w:b/>
          <w:iCs/>
          <w:spacing w:val="-5"/>
          <w:szCs w:val="22"/>
        </w:rPr>
        <w:t>automatically</w:t>
      </w:r>
      <w:r w:rsidRPr="00B8553D">
        <w:rPr>
          <w:b/>
          <w:iCs/>
          <w:spacing w:val="-11"/>
          <w:szCs w:val="22"/>
        </w:rPr>
        <w:t xml:space="preserve"> </w:t>
      </w:r>
      <w:r w:rsidRPr="00B8553D">
        <w:rPr>
          <w:b/>
          <w:iCs/>
          <w:spacing w:val="-5"/>
          <w:szCs w:val="22"/>
        </w:rPr>
        <w:t>Disqualified</w:t>
      </w:r>
      <w:r w:rsidRPr="00B8553D">
        <w:rPr>
          <w:b/>
          <w:iCs/>
          <w:spacing w:val="-9"/>
          <w:szCs w:val="22"/>
        </w:rPr>
        <w:t xml:space="preserve"> </w:t>
      </w:r>
      <w:r w:rsidRPr="00B8553D">
        <w:rPr>
          <w:b/>
          <w:iCs/>
          <w:spacing w:val="-2"/>
          <w:szCs w:val="22"/>
        </w:rPr>
        <w:t>if</w:t>
      </w:r>
      <w:r w:rsidRPr="00B8553D">
        <w:rPr>
          <w:b/>
          <w:iCs/>
          <w:spacing w:val="-10"/>
          <w:szCs w:val="22"/>
        </w:rPr>
        <w:t xml:space="preserve"> </w:t>
      </w:r>
      <w:r w:rsidRPr="00B8553D">
        <w:rPr>
          <w:b/>
          <w:iCs/>
          <w:spacing w:val="-3"/>
          <w:szCs w:val="22"/>
        </w:rPr>
        <w:t>the</w:t>
      </w:r>
      <w:r w:rsidRPr="00B8553D">
        <w:rPr>
          <w:b/>
          <w:iCs/>
          <w:spacing w:val="-10"/>
          <w:szCs w:val="22"/>
        </w:rPr>
        <w:t xml:space="preserve"> </w:t>
      </w:r>
      <w:r w:rsidRPr="00B8553D">
        <w:rPr>
          <w:b/>
          <w:iCs/>
          <w:spacing w:val="-3"/>
          <w:szCs w:val="22"/>
        </w:rPr>
        <w:t>answer</w:t>
      </w:r>
      <w:r w:rsidRPr="00B8553D">
        <w:rPr>
          <w:b/>
          <w:iCs/>
          <w:spacing w:val="-10"/>
          <w:szCs w:val="22"/>
        </w:rPr>
        <w:t xml:space="preserve"> </w:t>
      </w:r>
      <w:r w:rsidRPr="00B8553D">
        <w:rPr>
          <w:b/>
          <w:iCs/>
          <w:spacing w:val="-2"/>
          <w:szCs w:val="22"/>
        </w:rPr>
        <w:t>to</w:t>
      </w:r>
      <w:r w:rsidRPr="00B8553D">
        <w:rPr>
          <w:b/>
          <w:iCs/>
          <w:spacing w:val="-10"/>
          <w:szCs w:val="22"/>
        </w:rPr>
        <w:t xml:space="preserve"> </w:t>
      </w:r>
      <w:r w:rsidRPr="00B8553D">
        <w:rPr>
          <w:b/>
          <w:iCs/>
          <w:spacing w:val="-2"/>
          <w:szCs w:val="22"/>
        </w:rPr>
        <w:t>any</w:t>
      </w:r>
      <w:r w:rsidRPr="00B8553D">
        <w:rPr>
          <w:b/>
          <w:iCs/>
          <w:spacing w:val="-10"/>
          <w:szCs w:val="22"/>
        </w:rPr>
        <w:t xml:space="preserve"> </w:t>
      </w:r>
      <w:r w:rsidRPr="00B8553D">
        <w:rPr>
          <w:b/>
          <w:iCs/>
          <w:spacing w:val="-2"/>
          <w:szCs w:val="22"/>
        </w:rPr>
        <w:t>of</w:t>
      </w:r>
      <w:r w:rsidRPr="00B8553D">
        <w:rPr>
          <w:b/>
          <w:iCs/>
          <w:spacing w:val="-10"/>
          <w:szCs w:val="22"/>
        </w:rPr>
        <w:t xml:space="preserve"> </w:t>
      </w:r>
      <w:r w:rsidRPr="00B8553D">
        <w:rPr>
          <w:b/>
          <w:iCs/>
          <w:spacing w:val="-5"/>
          <w:szCs w:val="22"/>
        </w:rPr>
        <w:t>Questions</w:t>
      </w:r>
      <w:r w:rsidRPr="00B8553D">
        <w:rPr>
          <w:b/>
          <w:iCs/>
          <w:spacing w:val="-9"/>
          <w:szCs w:val="22"/>
        </w:rPr>
        <w:t xml:space="preserve"> </w:t>
      </w:r>
      <w:r w:rsidR="00564CEC">
        <w:rPr>
          <w:b/>
          <w:iCs/>
          <w:spacing w:val="-9"/>
          <w:szCs w:val="22"/>
        </w:rPr>
        <w:t>9</w:t>
      </w:r>
      <w:r w:rsidR="00564CEC" w:rsidRPr="00B8553D">
        <w:rPr>
          <w:b/>
          <w:iCs/>
          <w:szCs w:val="22"/>
        </w:rPr>
        <w:t xml:space="preserve"> </w:t>
      </w:r>
      <w:r w:rsidRPr="00B8553D">
        <w:rPr>
          <w:b/>
          <w:iCs/>
          <w:spacing w:val="-3"/>
          <w:szCs w:val="22"/>
        </w:rPr>
        <w:t>thru</w:t>
      </w:r>
      <w:r w:rsidRPr="00B8553D">
        <w:rPr>
          <w:b/>
          <w:iCs/>
          <w:spacing w:val="-10"/>
          <w:szCs w:val="22"/>
        </w:rPr>
        <w:t xml:space="preserve"> </w:t>
      </w:r>
      <w:r w:rsidR="00564CEC">
        <w:rPr>
          <w:b/>
          <w:iCs/>
          <w:spacing w:val="-10"/>
          <w:szCs w:val="22"/>
        </w:rPr>
        <w:t>20</w:t>
      </w:r>
      <w:r w:rsidRPr="00B8553D">
        <w:rPr>
          <w:b/>
          <w:iCs/>
          <w:spacing w:val="-9"/>
          <w:szCs w:val="22"/>
        </w:rPr>
        <w:t xml:space="preserve"> </w:t>
      </w:r>
      <w:r w:rsidRPr="00B8553D">
        <w:rPr>
          <w:b/>
          <w:iCs/>
          <w:spacing w:val="-2"/>
          <w:szCs w:val="22"/>
        </w:rPr>
        <w:t>is</w:t>
      </w:r>
      <w:r w:rsidRPr="00B8553D">
        <w:rPr>
          <w:b/>
          <w:iCs/>
          <w:spacing w:val="-9"/>
          <w:szCs w:val="22"/>
        </w:rPr>
        <w:t xml:space="preserve"> </w:t>
      </w:r>
      <w:r w:rsidRPr="00B8553D">
        <w:rPr>
          <w:b/>
          <w:iCs/>
          <w:spacing w:val="-5"/>
          <w:szCs w:val="22"/>
        </w:rPr>
        <w:t>“Yes.”</w:t>
      </w:r>
    </w:p>
    <w:p w14:paraId="0C353405" w14:textId="77777777" w:rsidR="00510C2E" w:rsidRPr="00B8553D" w:rsidRDefault="00510C2E" w:rsidP="00510C2E">
      <w:pPr>
        <w:widowControl w:val="0"/>
        <w:spacing w:before="9"/>
        <w:rPr>
          <w:rFonts w:eastAsia="Arial"/>
          <w:b/>
          <w:bCs/>
          <w:sz w:val="20"/>
        </w:rPr>
      </w:pPr>
    </w:p>
    <w:p w14:paraId="701964B4" w14:textId="77777777" w:rsidR="00510C2E" w:rsidRPr="00B8553D" w:rsidRDefault="00510C2E">
      <w:pPr>
        <w:widowControl w:val="0"/>
        <w:numPr>
          <w:ilvl w:val="0"/>
          <w:numId w:val="57"/>
        </w:numPr>
        <w:tabs>
          <w:tab w:val="left" w:pos="720"/>
        </w:tabs>
        <w:spacing w:line="288" w:lineRule="auto"/>
        <w:ind w:left="360" w:hanging="360"/>
        <w:jc w:val="both"/>
        <w:rPr>
          <w:rFonts w:eastAsia="Arial"/>
          <w:szCs w:val="22"/>
        </w:rPr>
      </w:pPr>
      <w:r w:rsidRPr="00B8553D">
        <w:rPr>
          <w:rFonts w:eastAsia="Arial"/>
          <w:szCs w:val="22"/>
        </w:rPr>
        <w:t>Has</w:t>
      </w:r>
      <w:r w:rsidRPr="00B8553D">
        <w:rPr>
          <w:rFonts w:eastAsia="Arial"/>
          <w:spacing w:val="-9"/>
          <w:szCs w:val="22"/>
        </w:rPr>
        <w:t xml:space="preserve"> </w:t>
      </w:r>
      <w:r w:rsidRPr="00B8553D">
        <w:rPr>
          <w:rFonts w:eastAsia="Arial"/>
          <w:szCs w:val="22"/>
        </w:rPr>
        <w:t>any</w:t>
      </w:r>
      <w:r w:rsidRPr="00B8553D">
        <w:rPr>
          <w:rFonts w:eastAsia="Arial"/>
          <w:spacing w:val="-8"/>
          <w:szCs w:val="22"/>
        </w:rPr>
        <w:t xml:space="preserve"> </w:t>
      </w:r>
      <w:proofErr w:type="gramStart"/>
      <w:r w:rsidRPr="00B8553D">
        <w:rPr>
          <w:rFonts w:eastAsia="Arial"/>
          <w:szCs w:val="22"/>
        </w:rPr>
        <w:t>Contractor‘</w:t>
      </w:r>
      <w:proofErr w:type="gramEnd"/>
      <w:r w:rsidRPr="00B8553D">
        <w:rPr>
          <w:rFonts w:eastAsia="Arial"/>
          <w:szCs w:val="22"/>
        </w:rPr>
        <w:t>s</w:t>
      </w:r>
      <w:r w:rsidRPr="00B8553D">
        <w:rPr>
          <w:rFonts w:eastAsia="Arial"/>
          <w:spacing w:val="-8"/>
          <w:szCs w:val="22"/>
        </w:rPr>
        <w:t xml:space="preserve"> </w:t>
      </w:r>
      <w:r w:rsidRPr="00B8553D">
        <w:rPr>
          <w:rFonts w:eastAsia="Arial"/>
          <w:szCs w:val="22"/>
        </w:rPr>
        <w:t>license</w:t>
      </w:r>
      <w:r w:rsidRPr="00B8553D">
        <w:rPr>
          <w:rFonts w:eastAsia="Arial"/>
          <w:spacing w:val="-8"/>
          <w:szCs w:val="22"/>
        </w:rPr>
        <w:t xml:space="preserve"> </w:t>
      </w:r>
      <w:r w:rsidRPr="00B8553D">
        <w:rPr>
          <w:rFonts w:eastAsia="Arial"/>
          <w:szCs w:val="22"/>
        </w:rPr>
        <w:t>held</w:t>
      </w:r>
      <w:r w:rsidRPr="00B8553D">
        <w:rPr>
          <w:rFonts w:eastAsia="Arial"/>
          <w:spacing w:val="-9"/>
          <w:szCs w:val="22"/>
        </w:rPr>
        <w:t xml:space="preserve"> </w:t>
      </w:r>
      <w:r w:rsidRPr="00B8553D">
        <w:rPr>
          <w:rFonts w:eastAsia="Arial"/>
          <w:szCs w:val="22"/>
        </w:rPr>
        <w:t>by</w:t>
      </w:r>
      <w:r w:rsidRPr="00B8553D">
        <w:rPr>
          <w:rFonts w:eastAsia="Arial"/>
          <w:spacing w:val="-8"/>
          <w:szCs w:val="22"/>
        </w:rPr>
        <w:t xml:space="preserve"> </w:t>
      </w:r>
      <w:r w:rsidRPr="00B8553D">
        <w:rPr>
          <w:rFonts w:eastAsia="Arial"/>
          <w:szCs w:val="22"/>
        </w:rPr>
        <w:t>the</w:t>
      </w:r>
      <w:r w:rsidRPr="00B8553D">
        <w:rPr>
          <w:rFonts w:eastAsia="Arial"/>
          <w:spacing w:val="-7"/>
          <w:szCs w:val="22"/>
        </w:rPr>
        <w:t xml:space="preserve"> </w:t>
      </w:r>
      <w:r w:rsidRPr="00B8553D">
        <w:rPr>
          <w:rFonts w:eastAsia="Arial"/>
          <w:spacing w:val="-5"/>
          <w:szCs w:val="22"/>
        </w:rPr>
        <w:t>GC</w:t>
      </w:r>
      <w:r w:rsidRPr="00B8553D">
        <w:rPr>
          <w:rFonts w:eastAsia="Arial"/>
          <w:spacing w:val="-3"/>
          <w:szCs w:val="22"/>
        </w:rPr>
        <w:t xml:space="preserve"> </w:t>
      </w:r>
      <w:r w:rsidRPr="00B8553D">
        <w:rPr>
          <w:rFonts w:eastAsia="Arial"/>
          <w:szCs w:val="22"/>
        </w:rPr>
        <w:t>Member</w:t>
      </w:r>
      <w:r w:rsidRPr="00B8553D">
        <w:rPr>
          <w:rFonts w:eastAsia="Arial"/>
          <w:spacing w:val="-7"/>
          <w:szCs w:val="22"/>
        </w:rPr>
        <w:t xml:space="preserve"> </w:t>
      </w:r>
      <w:r w:rsidRPr="00B8553D">
        <w:rPr>
          <w:rFonts w:eastAsia="Arial"/>
          <w:szCs w:val="22"/>
        </w:rPr>
        <w:t>or</w:t>
      </w:r>
      <w:r w:rsidRPr="00B8553D">
        <w:rPr>
          <w:rFonts w:eastAsia="Arial"/>
          <w:spacing w:val="-8"/>
          <w:szCs w:val="22"/>
        </w:rPr>
        <w:t xml:space="preserve"> </w:t>
      </w:r>
      <w:r w:rsidRPr="00B8553D">
        <w:rPr>
          <w:rFonts w:eastAsia="Arial"/>
          <w:szCs w:val="22"/>
        </w:rPr>
        <w:t>its</w:t>
      </w:r>
      <w:r w:rsidRPr="00B8553D">
        <w:rPr>
          <w:rFonts w:eastAsia="Arial"/>
          <w:spacing w:val="-8"/>
          <w:szCs w:val="22"/>
        </w:rPr>
        <w:t xml:space="preserve"> </w:t>
      </w:r>
      <w:r w:rsidRPr="00B8553D">
        <w:rPr>
          <w:rFonts w:eastAsia="Arial"/>
          <w:szCs w:val="22"/>
        </w:rPr>
        <w:t>associates</w:t>
      </w:r>
      <w:r w:rsidRPr="00B8553D">
        <w:rPr>
          <w:rFonts w:eastAsia="Arial"/>
          <w:spacing w:val="-8"/>
          <w:szCs w:val="22"/>
        </w:rPr>
        <w:t xml:space="preserve"> </w:t>
      </w:r>
      <w:r w:rsidRPr="00B8553D">
        <w:rPr>
          <w:rFonts w:eastAsia="Arial"/>
          <w:szCs w:val="22"/>
        </w:rPr>
        <w:t>been</w:t>
      </w:r>
      <w:r w:rsidRPr="00B8553D">
        <w:rPr>
          <w:rFonts w:eastAsia="Arial"/>
          <w:spacing w:val="-8"/>
          <w:szCs w:val="22"/>
        </w:rPr>
        <w:t xml:space="preserve"> </w:t>
      </w:r>
      <w:r w:rsidRPr="00B8553D">
        <w:rPr>
          <w:rFonts w:eastAsia="Arial"/>
          <w:szCs w:val="22"/>
        </w:rPr>
        <w:t>revoked</w:t>
      </w:r>
      <w:r w:rsidRPr="00B8553D">
        <w:rPr>
          <w:rFonts w:eastAsia="Arial"/>
          <w:spacing w:val="21"/>
          <w:w w:val="99"/>
          <w:szCs w:val="22"/>
        </w:rPr>
        <w:t xml:space="preserve"> </w:t>
      </w:r>
      <w:r w:rsidRPr="00B8553D">
        <w:rPr>
          <w:rFonts w:eastAsia="Arial"/>
          <w:szCs w:val="22"/>
        </w:rPr>
        <w:t>or</w:t>
      </w:r>
      <w:r w:rsidRPr="00B8553D">
        <w:rPr>
          <w:rFonts w:eastAsia="Arial"/>
          <w:spacing w:val="-5"/>
          <w:szCs w:val="22"/>
        </w:rPr>
        <w:t xml:space="preserve"> </w:t>
      </w:r>
      <w:r w:rsidRPr="00B8553D">
        <w:rPr>
          <w:rFonts w:eastAsia="Arial"/>
          <w:spacing w:val="-1"/>
          <w:szCs w:val="22"/>
        </w:rPr>
        <w:t>suspended</w:t>
      </w:r>
      <w:r w:rsidRPr="00B8553D">
        <w:rPr>
          <w:rFonts w:eastAsia="Arial"/>
          <w:spacing w:val="-4"/>
          <w:szCs w:val="22"/>
        </w:rPr>
        <w:t xml:space="preserve"> </w:t>
      </w:r>
      <w:r w:rsidRPr="00B8553D">
        <w:rPr>
          <w:rFonts w:eastAsia="Arial"/>
          <w:szCs w:val="22"/>
        </w:rPr>
        <w:t>at</w:t>
      </w:r>
      <w:r w:rsidRPr="00B8553D">
        <w:rPr>
          <w:rFonts w:eastAsia="Arial"/>
          <w:spacing w:val="-4"/>
          <w:szCs w:val="22"/>
        </w:rPr>
        <w:t xml:space="preserve"> </w:t>
      </w:r>
      <w:r w:rsidRPr="00B8553D">
        <w:rPr>
          <w:rFonts w:eastAsia="Arial"/>
          <w:szCs w:val="22"/>
        </w:rPr>
        <w:t>any</w:t>
      </w:r>
      <w:r w:rsidRPr="00B8553D">
        <w:rPr>
          <w:rFonts w:eastAsia="Arial"/>
          <w:spacing w:val="-5"/>
          <w:szCs w:val="22"/>
        </w:rPr>
        <w:t xml:space="preserve"> </w:t>
      </w:r>
      <w:r w:rsidRPr="00B8553D">
        <w:rPr>
          <w:rFonts w:eastAsia="Arial"/>
          <w:szCs w:val="22"/>
        </w:rPr>
        <w:t>time</w:t>
      </w:r>
      <w:r w:rsidRPr="00B8553D">
        <w:rPr>
          <w:rFonts w:eastAsia="Arial"/>
          <w:spacing w:val="-4"/>
          <w:szCs w:val="22"/>
        </w:rPr>
        <w:t xml:space="preserve"> </w:t>
      </w:r>
      <w:r w:rsidRPr="00B8553D">
        <w:rPr>
          <w:rFonts w:eastAsia="Arial"/>
          <w:szCs w:val="22"/>
        </w:rPr>
        <w:t>in</w:t>
      </w:r>
      <w:r w:rsidRPr="00B8553D">
        <w:rPr>
          <w:rFonts w:eastAsia="Arial"/>
          <w:spacing w:val="-4"/>
          <w:szCs w:val="22"/>
        </w:rPr>
        <w:t xml:space="preserve"> </w:t>
      </w:r>
      <w:r w:rsidRPr="00B8553D">
        <w:rPr>
          <w:rFonts w:eastAsia="Arial"/>
          <w:szCs w:val="22"/>
        </w:rPr>
        <w:t>the</w:t>
      </w:r>
      <w:r w:rsidRPr="00B8553D">
        <w:rPr>
          <w:rFonts w:eastAsia="Arial"/>
          <w:spacing w:val="-5"/>
          <w:szCs w:val="22"/>
        </w:rPr>
        <w:t xml:space="preserve"> </w:t>
      </w:r>
      <w:r w:rsidRPr="00B8553D">
        <w:rPr>
          <w:rFonts w:eastAsia="Arial"/>
          <w:szCs w:val="22"/>
        </w:rPr>
        <w:t>last</w:t>
      </w:r>
      <w:r w:rsidRPr="00B8553D">
        <w:rPr>
          <w:rFonts w:eastAsia="Arial"/>
          <w:spacing w:val="-5"/>
          <w:szCs w:val="22"/>
        </w:rPr>
        <w:t xml:space="preserve"> </w:t>
      </w:r>
      <w:r w:rsidRPr="00B8553D">
        <w:rPr>
          <w:rFonts w:eastAsia="Arial"/>
          <w:szCs w:val="22"/>
        </w:rPr>
        <w:t>five</w:t>
      </w:r>
      <w:r w:rsidRPr="00B8553D">
        <w:rPr>
          <w:rFonts w:eastAsia="Arial"/>
          <w:spacing w:val="-4"/>
          <w:szCs w:val="22"/>
        </w:rPr>
        <w:t xml:space="preserve"> </w:t>
      </w:r>
      <w:r w:rsidRPr="00B8553D">
        <w:rPr>
          <w:rFonts w:eastAsia="Arial"/>
          <w:szCs w:val="22"/>
        </w:rPr>
        <w:t>(5)</w:t>
      </w:r>
      <w:r w:rsidRPr="00B8553D">
        <w:rPr>
          <w:rFonts w:eastAsia="Arial"/>
          <w:spacing w:val="-5"/>
          <w:szCs w:val="22"/>
        </w:rPr>
        <w:t xml:space="preserve"> </w:t>
      </w:r>
      <w:r w:rsidRPr="00B8553D">
        <w:rPr>
          <w:rFonts w:eastAsia="Arial"/>
          <w:szCs w:val="22"/>
        </w:rPr>
        <w:t xml:space="preserve">years? </w:t>
      </w:r>
    </w:p>
    <w:bookmarkStart w:id="13" w:name="_Hlk35254365"/>
    <w:permStart w:id="1609451410" w:edGrp="everyone"/>
    <w:p w14:paraId="193932C5" w14:textId="77777777" w:rsidR="00510C2E" w:rsidRPr="00B8553D" w:rsidRDefault="0066720E" w:rsidP="00E47396">
      <w:pPr>
        <w:widowControl w:val="0"/>
        <w:tabs>
          <w:tab w:val="left" w:pos="540"/>
          <w:tab w:val="left" w:pos="1080"/>
          <w:tab w:val="left" w:pos="2340"/>
        </w:tabs>
        <w:ind w:left="360"/>
        <w:rPr>
          <w:rFonts w:eastAsia="Arial"/>
          <w:szCs w:val="22"/>
        </w:rPr>
      </w:pPr>
      <w:sdt>
        <w:sdtPr>
          <w:rPr>
            <w:rFonts w:eastAsia="MS Gothic"/>
            <w:spacing w:val="-2"/>
            <w:w w:val="95"/>
            <w:sz w:val="28"/>
            <w:szCs w:val="22"/>
          </w:rPr>
          <w:id w:val="-1185053410"/>
          <w14:checkbox>
            <w14:checked w14:val="0"/>
            <w14:checkedState w14:val="2612" w14:font="MS Gothic"/>
            <w14:uncheckedState w14:val="2610" w14:font="MS Gothic"/>
          </w14:checkbox>
        </w:sdtPr>
        <w:sdtEndPr/>
        <w:sdtContent>
          <w:r w:rsidR="009C4B44" w:rsidRPr="00B8553D">
            <w:rPr>
              <w:rFonts w:ascii="Segoe UI Symbol" w:eastAsia="MS Gothic" w:hAnsi="Segoe UI Symbol" w:cs="Segoe UI Symbol"/>
              <w:spacing w:val="-2"/>
              <w:w w:val="95"/>
              <w:sz w:val="28"/>
              <w:szCs w:val="22"/>
            </w:rPr>
            <w:t>☐</w:t>
          </w:r>
        </w:sdtContent>
      </w:sdt>
      <w:bookmarkEnd w:id="13"/>
      <w:permEnd w:id="1609451410"/>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1209494830" w:edGrp="everyone"/>
      <w:sdt>
        <w:sdtPr>
          <w:rPr>
            <w:rFonts w:eastAsia="MS Gothic"/>
            <w:spacing w:val="-2"/>
            <w:w w:val="95"/>
            <w:sz w:val="28"/>
            <w:szCs w:val="22"/>
          </w:rPr>
          <w:id w:val="689724679"/>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209494830"/>
      <w:r w:rsidR="00510C2E" w:rsidRPr="00B8553D">
        <w:rPr>
          <w:rFonts w:eastAsia="MS Gothic"/>
          <w:spacing w:val="-2"/>
          <w:w w:val="95"/>
          <w:szCs w:val="22"/>
        </w:rPr>
        <w:tab/>
      </w:r>
      <w:r w:rsidR="00510C2E" w:rsidRPr="00B8553D">
        <w:rPr>
          <w:rFonts w:eastAsia="Arial"/>
          <w:spacing w:val="-3"/>
          <w:szCs w:val="22"/>
        </w:rPr>
        <w:t>No</w:t>
      </w:r>
    </w:p>
    <w:p w14:paraId="425D8044" w14:textId="77777777" w:rsidR="00510C2E" w:rsidRPr="00B8553D" w:rsidRDefault="00510C2E" w:rsidP="00510C2E">
      <w:pPr>
        <w:widowControl w:val="0"/>
        <w:spacing w:before="11"/>
        <w:rPr>
          <w:rFonts w:eastAsia="Arial"/>
          <w:sz w:val="20"/>
          <w:szCs w:val="21"/>
        </w:rPr>
      </w:pPr>
    </w:p>
    <w:p w14:paraId="180E7C3C" w14:textId="77777777" w:rsidR="00510C2E" w:rsidRPr="00B8553D" w:rsidRDefault="00510C2E">
      <w:pPr>
        <w:widowControl w:val="0"/>
        <w:numPr>
          <w:ilvl w:val="0"/>
          <w:numId w:val="57"/>
        </w:numPr>
        <w:tabs>
          <w:tab w:val="left" w:pos="720"/>
        </w:tabs>
        <w:spacing w:line="288" w:lineRule="auto"/>
        <w:ind w:left="360" w:hanging="360"/>
        <w:jc w:val="both"/>
        <w:rPr>
          <w:rFonts w:eastAsia="Arial"/>
          <w:szCs w:val="22"/>
        </w:rPr>
      </w:pPr>
      <w:r w:rsidRPr="00B8553D">
        <w:rPr>
          <w:rFonts w:eastAsia="Arial"/>
          <w:spacing w:val="-3"/>
          <w:szCs w:val="22"/>
        </w:rPr>
        <w:t>Has</w:t>
      </w:r>
      <w:r w:rsidRPr="00B8553D">
        <w:rPr>
          <w:rFonts w:eastAsia="Arial"/>
          <w:spacing w:val="1"/>
          <w:szCs w:val="22"/>
        </w:rPr>
        <w:t xml:space="preserve"> </w:t>
      </w:r>
      <w:r w:rsidRPr="00B8553D">
        <w:rPr>
          <w:rFonts w:eastAsia="Arial"/>
          <w:szCs w:val="22"/>
        </w:rPr>
        <w:t xml:space="preserve">a </w:t>
      </w:r>
      <w:r w:rsidRPr="00B8553D">
        <w:rPr>
          <w:rFonts w:eastAsia="Arial"/>
          <w:spacing w:val="-3"/>
          <w:szCs w:val="22"/>
        </w:rPr>
        <w:t>surety</w:t>
      </w:r>
      <w:r w:rsidRPr="00B8553D">
        <w:rPr>
          <w:rFonts w:eastAsia="Arial"/>
          <w:szCs w:val="22"/>
        </w:rPr>
        <w:t xml:space="preserve"> </w:t>
      </w:r>
      <w:r w:rsidRPr="00B8553D">
        <w:rPr>
          <w:rFonts w:eastAsia="Arial"/>
          <w:spacing w:val="-3"/>
          <w:szCs w:val="22"/>
        </w:rPr>
        <w:t>firm</w:t>
      </w:r>
      <w:r w:rsidRPr="00B8553D">
        <w:rPr>
          <w:rFonts w:eastAsia="Arial"/>
          <w:spacing w:val="-1"/>
          <w:szCs w:val="22"/>
        </w:rPr>
        <w:t xml:space="preserve"> </w:t>
      </w:r>
      <w:r w:rsidRPr="00B8553D">
        <w:rPr>
          <w:rFonts w:eastAsia="Arial"/>
          <w:spacing w:val="-3"/>
          <w:szCs w:val="22"/>
        </w:rPr>
        <w:t>completed</w:t>
      </w:r>
      <w:r w:rsidRPr="00B8553D">
        <w:rPr>
          <w:rFonts w:eastAsia="Arial"/>
          <w:spacing w:val="2"/>
          <w:szCs w:val="22"/>
        </w:rPr>
        <w:t xml:space="preserve"> </w:t>
      </w:r>
      <w:r w:rsidRPr="00B8553D">
        <w:rPr>
          <w:rFonts w:eastAsia="Arial"/>
          <w:szCs w:val="22"/>
        </w:rPr>
        <w:t>a</w:t>
      </w:r>
      <w:r w:rsidRPr="00B8553D">
        <w:rPr>
          <w:rFonts w:eastAsia="Arial"/>
          <w:spacing w:val="1"/>
          <w:szCs w:val="22"/>
        </w:rPr>
        <w:t xml:space="preserve"> </w:t>
      </w:r>
      <w:r w:rsidRPr="00B8553D">
        <w:rPr>
          <w:rFonts w:eastAsia="Arial"/>
          <w:spacing w:val="-5"/>
          <w:szCs w:val="22"/>
        </w:rPr>
        <w:t>contract</w:t>
      </w:r>
      <w:r w:rsidRPr="00B8553D">
        <w:rPr>
          <w:rFonts w:eastAsia="Arial"/>
          <w:spacing w:val="1"/>
          <w:szCs w:val="22"/>
        </w:rPr>
        <w:t xml:space="preserve"> </w:t>
      </w:r>
      <w:r w:rsidRPr="00B8553D">
        <w:rPr>
          <w:rFonts w:eastAsia="Arial"/>
          <w:spacing w:val="-2"/>
          <w:szCs w:val="22"/>
        </w:rPr>
        <w:t>on</w:t>
      </w:r>
      <w:r w:rsidRPr="00B8553D">
        <w:rPr>
          <w:rFonts w:eastAsia="Arial"/>
          <w:spacing w:val="2"/>
          <w:szCs w:val="22"/>
        </w:rPr>
        <w:t xml:space="preserve"> </w:t>
      </w:r>
      <w:r w:rsidRPr="00B8553D">
        <w:rPr>
          <w:rFonts w:eastAsia="Arial"/>
          <w:spacing w:val="-3"/>
          <w:szCs w:val="22"/>
        </w:rPr>
        <w:t>behalf</w:t>
      </w:r>
      <w:r w:rsidRPr="00B8553D">
        <w:rPr>
          <w:rFonts w:eastAsia="Arial"/>
          <w:spacing w:val="2"/>
          <w:szCs w:val="22"/>
        </w:rPr>
        <w:t xml:space="preserve"> </w:t>
      </w:r>
      <w:r w:rsidRPr="00B8553D">
        <w:rPr>
          <w:rFonts w:eastAsia="Arial"/>
          <w:spacing w:val="-2"/>
          <w:szCs w:val="22"/>
        </w:rPr>
        <w:t>of</w:t>
      </w:r>
      <w:r w:rsidRPr="00B8553D">
        <w:rPr>
          <w:rFonts w:eastAsia="Arial"/>
          <w:szCs w:val="22"/>
        </w:rPr>
        <w:t xml:space="preserve"> </w:t>
      </w:r>
      <w:r w:rsidRPr="00B8553D">
        <w:rPr>
          <w:rFonts w:eastAsia="Arial"/>
          <w:spacing w:val="-3"/>
          <w:szCs w:val="22"/>
        </w:rPr>
        <w:t>the</w:t>
      </w:r>
      <w:r w:rsidRPr="00B8553D">
        <w:rPr>
          <w:rFonts w:eastAsia="Arial"/>
          <w:spacing w:val="2"/>
          <w:szCs w:val="22"/>
        </w:rPr>
        <w:t xml:space="preserve"> </w:t>
      </w:r>
      <w:r w:rsidRPr="00B8553D">
        <w:rPr>
          <w:rFonts w:eastAsia="Arial"/>
          <w:spacing w:val="-5"/>
          <w:szCs w:val="22"/>
        </w:rPr>
        <w:t>GC</w:t>
      </w:r>
      <w:r w:rsidRPr="00B8553D">
        <w:rPr>
          <w:rFonts w:eastAsia="Arial"/>
          <w:spacing w:val="-3"/>
          <w:szCs w:val="22"/>
        </w:rPr>
        <w:t xml:space="preserve"> Member</w:t>
      </w:r>
      <w:r w:rsidRPr="00B8553D">
        <w:rPr>
          <w:rFonts w:eastAsia="Arial"/>
          <w:szCs w:val="22"/>
        </w:rPr>
        <w:t xml:space="preserve"> </w:t>
      </w:r>
      <w:r w:rsidRPr="00B8553D">
        <w:rPr>
          <w:rFonts w:eastAsia="Arial"/>
          <w:spacing w:val="-2"/>
          <w:szCs w:val="22"/>
        </w:rPr>
        <w:t>or</w:t>
      </w:r>
      <w:r w:rsidRPr="00B8553D">
        <w:rPr>
          <w:rFonts w:eastAsia="Arial"/>
          <w:spacing w:val="1"/>
          <w:szCs w:val="22"/>
        </w:rPr>
        <w:t xml:space="preserve"> </w:t>
      </w:r>
      <w:r w:rsidRPr="00B8553D">
        <w:rPr>
          <w:rFonts w:eastAsia="Arial"/>
          <w:spacing w:val="-5"/>
          <w:szCs w:val="22"/>
        </w:rPr>
        <w:t>paid</w:t>
      </w:r>
      <w:r w:rsidRPr="00B8553D">
        <w:rPr>
          <w:rFonts w:eastAsia="Arial"/>
          <w:spacing w:val="56"/>
          <w:w w:val="99"/>
          <w:szCs w:val="22"/>
        </w:rPr>
        <w:t xml:space="preserve"> </w:t>
      </w:r>
      <w:r w:rsidRPr="00B8553D">
        <w:rPr>
          <w:rFonts w:eastAsia="Arial"/>
          <w:spacing w:val="-3"/>
          <w:szCs w:val="22"/>
        </w:rPr>
        <w:t>for</w:t>
      </w:r>
      <w:r w:rsidRPr="00B8553D">
        <w:rPr>
          <w:rFonts w:eastAsia="Arial"/>
          <w:spacing w:val="-14"/>
          <w:szCs w:val="22"/>
        </w:rPr>
        <w:t xml:space="preserve"> </w:t>
      </w:r>
      <w:r w:rsidRPr="00B8553D">
        <w:rPr>
          <w:rFonts w:eastAsia="Arial"/>
          <w:spacing w:val="-3"/>
          <w:szCs w:val="22"/>
        </w:rPr>
        <w:t>completion</w:t>
      </w:r>
      <w:r w:rsidRPr="00B8553D">
        <w:rPr>
          <w:rFonts w:eastAsia="Arial"/>
          <w:spacing w:val="-13"/>
          <w:szCs w:val="22"/>
        </w:rPr>
        <w:t xml:space="preserve"> </w:t>
      </w:r>
      <w:r w:rsidRPr="00B8553D">
        <w:rPr>
          <w:rFonts w:eastAsia="Arial"/>
          <w:spacing w:val="-3"/>
          <w:szCs w:val="22"/>
        </w:rPr>
        <w:t>because</w:t>
      </w:r>
      <w:r w:rsidRPr="00B8553D">
        <w:rPr>
          <w:rFonts w:eastAsia="Arial"/>
          <w:spacing w:val="-13"/>
          <w:szCs w:val="22"/>
        </w:rPr>
        <w:t xml:space="preserve"> </w:t>
      </w:r>
      <w:r w:rsidRPr="00B8553D">
        <w:rPr>
          <w:rFonts w:eastAsia="Arial"/>
          <w:spacing w:val="-3"/>
          <w:szCs w:val="22"/>
        </w:rPr>
        <w:t>the</w:t>
      </w:r>
      <w:r w:rsidRPr="00B8553D">
        <w:rPr>
          <w:rFonts w:eastAsia="Arial"/>
          <w:spacing w:val="-14"/>
          <w:szCs w:val="22"/>
        </w:rPr>
        <w:t xml:space="preserve"> </w:t>
      </w:r>
      <w:r w:rsidRPr="00B8553D">
        <w:rPr>
          <w:rFonts w:eastAsia="Arial"/>
          <w:spacing w:val="-3"/>
          <w:szCs w:val="22"/>
        </w:rPr>
        <w:t>firm</w:t>
      </w:r>
      <w:r w:rsidRPr="00B8553D">
        <w:rPr>
          <w:rFonts w:eastAsia="Arial"/>
          <w:spacing w:val="-13"/>
          <w:szCs w:val="22"/>
        </w:rPr>
        <w:t xml:space="preserve"> </w:t>
      </w:r>
      <w:r w:rsidRPr="00B8553D">
        <w:rPr>
          <w:rFonts w:eastAsia="Arial"/>
          <w:spacing w:val="-3"/>
          <w:szCs w:val="22"/>
        </w:rPr>
        <w:t>was</w:t>
      </w:r>
      <w:r w:rsidRPr="00B8553D">
        <w:rPr>
          <w:rFonts w:eastAsia="Arial"/>
          <w:spacing w:val="-13"/>
          <w:szCs w:val="22"/>
        </w:rPr>
        <w:t xml:space="preserve"> </w:t>
      </w:r>
      <w:r w:rsidRPr="00B8553D">
        <w:rPr>
          <w:rFonts w:eastAsia="Arial"/>
          <w:spacing w:val="-5"/>
          <w:szCs w:val="22"/>
        </w:rPr>
        <w:t>terminated</w:t>
      </w:r>
      <w:r w:rsidRPr="00B8553D">
        <w:rPr>
          <w:rFonts w:eastAsia="Arial"/>
          <w:spacing w:val="-13"/>
          <w:szCs w:val="22"/>
        </w:rPr>
        <w:t xml:space="preserve"> </w:t>
      </w:r>
      <w:r w:rsidRPr="00B8553D">
        <w:rPr>
          <w:rFonts w:eastAsia="Arial"/>
          <w:spacing w:val="-3"/>
          <w:szCs w:val="22"/>
        </w:rPr>
        <w:t>for</w:t>
      </w:r>
      <w:r w:rsidRPr="00B8553D">
        <w:rPr>
          <w:rFonts w:eastAsia="Arial"/>
          <w:spacing w:val="-13"/>
          <w:szCs w:val="22"/>
        </w:rPr>
        <w:t xml:space="preserve"> </w:t>
      </w:r>
      <w:r w:rsidRPr="00B8553D">
        <w:rPr>
          <w:rFonts w:eastAsia="Arial"/>
          <w:spacing w:val="-5"/>
          <w:szCs w:val="22"/>
        </w:rPr>
        <w:t>default</w:t>
      </w:r>
      <w:r w:rsidRPr="00B8553D">
        <w:rPr>
          <w:rFonts w:eastAsia="Arial"/>
          <w:spacing w:val="-13"/>
          <w:szCs w:val="22"/>
        </w:rPr>
        <w:t xml:space="preserve"> </w:t>
      </w:r>
      <w:r w:rsidRPr="00B8553D">
        <w:rPr>
          <w:rFonts w:eastAsia="Arial"/>
          <w:spacing w:val="-2"/>
          <w:szCs w:val="22"/>
        </w:rPr>
        <w:t>by</w:t>
      </w:r>
      <w:r w:rsidRPr="00B8553D">
        <w:rPr>
          <w:rFonts w:eastAsia="Arial"/>
          <w:spacing w:val="-14"/>
          <w:szCs w:val="22"/>
        </w:rPr>
        <w:t xml:space="preserve"> </w:t>
      </w:r>
      <w:r w:rsidRPr="00B8553D">
        <w:rPr>
          <w:rFonts w:eastAsia="Arial"/>
          <w:spacing w:val="-2"/>
          <w:szCs w:val="22"/>
        </w:rPr>
        <w:t>the</w:t>
      </w:r>
      <w:r w:rsidRPr="00B8553D">
        <w:rPr>
          <w:rFonts w:eastAsia="Arial"/>
          <w:spacing w:val="-13"/>
          <w:szCs w:val="22"/>
        </w:rPr>
        <w:t xml:space="preserve"> </w:t>
      </w:r>
      <w:r w:rsidRPr="00B8553D">
        <w:rPr>
          <w:rFonts w:eastAsia="Arial"/>
          <w:spacing w:val="-5"/>
          <w:szCs w:val="22"/>
        </w:rPr>
        <w:t>project</w:t>
      </w:r>
      <w:r w:rsidRPr="00B8553D">
        <w:rPr>
          <w:rFonts w:eastAsia="Arial"/>
          <w:spacing w:val="-13"/>
          <w:szCs w:val="22"/>
        </w:rPr>
        <w:t xml:space="preserve"> </w:t>
      </w:r>
      <w:r w:rsidRPr="00B8553D">
        <w:rPr>
          <w:rFonts w:eastAsia="Arial"/>
          <w:spacing w:val="-3"/>
          <w:szCs w:val="22"/>
        </w:rPr>
        <w:t>owner</w:t>
      </w:r>
      <w:r w:rsidRPr="00B8553D">
        <w:rPr>
          <w:rFonts w:eastAsia="Arial"/>
          <w:spacing w:val="-13"/>
          <w:szCs w:val="22"/>
        </w:rPr>
        <w:t xml:space="preserve"> </w:t>
      </w:r>
      <w:r w:rsidRPr="00B8553D">
        <w:rPr>
          <w:rFonts w:eastAsia="Arial"/>
          <w:spacing w:val="-3"/>
          <w:szCs w:val="22"/>
        </w:rPr>
        <w:t>within</w:t>
      </w:r>
      <w:r w:rsidRPr="00B8553D">
        <w:rPr>
          <w:rFonts w:eastAsia="Arial"/>
          <w:spacing w:val="-13"/>
          <w:szCs w:val="22"/>
        </w:rPr>
        <w:t xml:space="preserve"> </w:t>
      </w:r>
      <w:r w:rsidRPr="00B8553D">
        <w:rPr>
          <w:rFonts w:eastAsia="Arial"/>
          <w:spacing w:val="-3"/>
          <w:szCs w:val="22"/>
        </w:rPr>
        <w:t>the</w:t>
      </w:r>
      <w:r w:rsidRPr="00B8553D">
        <w:rPr>
          <w:rFonts w:eastAsia="Arial"/>
          <w:spacing w:val="-14"/>
          <w:szCs w:val="22"/>
        </w:rPr>
        <w:t xml:space="preserve"> </w:t>
      </w:r>
      <w:r w:rsidRPr="00B8553D">
        <w:rPr>
          <w:rFonts w:eastAsia="Arial"/>
          <w:spacing w:val="-5"/>
          <w:szCs w:val="22"/>
        </w:rPr>
        <w:t>last</w:t>
      </w:r>
      <w:r w:rsidRPr="00B8553D">
        <w:rPr>
          <w:rFonts w:eastAsia="Arial"/>
          <w:spacing w:val="70"/>
          <w:w w:val="99"/>
          <w:szCs w:val="22"/>
        </w:rPr>
        <w:t xml:space="preserve"> </w:t>
      </w:r>
      <w:r w:rsidRPr="00B8553D">
        <w:rPr>
          <w:rFonts w:eastAsia="Arial"/>
          <w:spacing w:val="-3"/>
          <w:szCs w:val="22"/>
        </w:rPr>
        <w:t>five</w:t>
      </w:r>
      <w:r w:rsidRPr="00B8553D">
        <w:rPr>
          <w:rFonts w:eastAsia="Arial"/>
          <w:spacing w:val="-10"/>
          <w:szCs w:val="22"/>
        </w:rPr>
        <w:t xml:space="preserve"> </w:t>
      </w:r>
      <w:r w:rsidRPr="00B8553D">
        <w:rPr>
          <w:rFonts w:eastAsia="Arial"/>
          <w:spacing w:val="-2"/>
          <w:szCs w:val="22"/>
        </w:rPr>
        <w:t>(5)</w:t>
      </w:r>
      <w:r w:rsidRPr="00B8553D">
        <w:rPr>
          <w:rFonts w:eastAsia="Arial"/>
          <w:spacing w:val="-9"/>
          <w:szCs w:val="22"/>
        </w:rPr>
        <w:t xml:space="preserve"> </w:t>
      </w:r>
      <w:r w:rsidRPr="00B8553D">
        <w:rPr>
          <w:rFonts w:eastAsia="Arial"/>
          <w:spacing w:val="-5"/>
          <w:szCs w:val="22"/>
        </w:rPr>
        <w:t>years?</w:t>
      </w:r>
      <w:r w:rsidRPr="00B8553D">
        <w:rPr>
          <w:rFonts w:eastAsia="Arial"/>
          <w:szCs w:val="22"/>
        </w:rPr>
        <w:t xml:space="preserve"> </w:t>
      </w:r>
    </w:p>
    <w:permStart w:id="488131352" w:edGrp="everyone"/>
    <w:p w14:paraId="7EC0C0DE" w14:textId="77777777" w:rsidR="00510C2E" w:rsidRPr="00B8553D" w:rsidRDefault="0066720E" w:rsidP="00E47396">
      <w:pPr>
        <w:widowControl w:val="0"/>
        <w:tabs>
          <w:tab w:val="left" w:pos="540"/>
          <w:tab w:val="left" w:pos="1080"/>
          <w:tab w:val="left" w:pos="2340"/>
        </w:tabs>
        <w:ind w:left="360"/>
        <w:rPr>
          <w:rFonts w:eastAsia="Arial"/>
          <w:szCs w:val="22"/>
        </w:rPr>
      </w:pPr>
      <w:sdt>
        <w:sdtPr>
          <w:rPr>
            <w:rFonts w:eastAsia="MS Gothic"/>
            <w:spacing w:val="-2"/>
            <w:w w:val="95"/>
            <w:sz w:val="28"/>
            <w:szCs w:val="22"/>
          </w:rPr>
          <w:id w:val="-122848866"/>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488131352"/>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886001480" w:edGrp="everyone"/>
      <w:sdt>
        <w:sdtPr>
          <w:rPr>
            <w:rFonts w:eastAsia="MS Gothic"/>
            <w:spacing w:val="-2"/>
            <w:w w:val="95"/>
            <w:sz w:val="28"/>
            <w:szCs w:val="22"/>
          </w:rPr>
          <w:id w:val="-103655796"/>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886001480"/>
      <w:r w:rsidR="00510C2E" w:rsidRPr="00B8553D">
        <w:rPr>
          <w:rFonts w:eastAsia="MS Gothic"/>
          <w:spacing w:val="-2"/>
          <w:w w:val="95"/>
          <w:szCs w:val="22"/>
        </w:rPr>
        <w:tab/>
      </w:r>
      <w:r w:rsidR="00510C2E" w:rsidRPr="00B8553D">
        <w:rPr>
          <w:rFonts w:eastAsia="Arial"/>
          <w:spacing w:val="-3"/>
          <w:szCs w:val="22"/>
        </w:rPr>
        <w:t>No</w:t>
      </w:r>
    </w:p>
    <w:p w14:paraId="43B3F1E5" w14:textId="77777777" w:rsidR="00510C2E" w:rsidRPr="00B8553D" w:rsidRDefault="00510C2E" w:rsidP="00510C2E">
      <w:pPr>
        <w:widowControl w:val="0"/>
        <w:tabs>
          <w:tab w:val="left" w:pos="838"/>
        </w:tabs>
        <w:jc w:val="both"/>
        <w:rPr>
          <w:rFonts w:eastAsia="Arial"/>
          <w:sz w:val="20"/>
          <w:szCs w:val="21"/>
        </w:rPr>
      </w:pPr>
    </w:p>
    <w:p w14:paraId="6953B1BC" w14:textId="77777777" w:rsidR="00510C2E" w:rsidRPr="00B8553D" w:rsidRDefault="00510C2E">
      <w:pPr>
        <w:widowControl w:val="0"/>
        <w:numPr>
          <w:ilvl w:val="0"/>
          <w:numId w:val="57"/>
        </w:numPr>
        <w:tabs>
          <w:tab w:val="left" w:pos="720"/>
        </w:tabs>
        <w:spacing w:line="288" w:lineRule="auto"/>
        <w:ind w:left="360" w:hanging="360"/>
        <w:jc w:val="both"/>
        <w:rPr>
          <w:rFonts w:eastAsia="Arial"/>
          <w:szCs w:val="22"/>
        </w:rPr>
      </w:pPr>
      <w:r w:rsidRPr="00B8553D">
        <w:rPr>
          <w:rFonts w:eastAsia="Arial"/>
          <w:spacing w:val="-2"/>
          <w:szCs w:val="22"/>
        </w:rPr>
        <w:t>At</w:t>
      </w:r>
      <w:r w:rsidRPr="00B8553D">
        <w:rPr>
          <w:rFonts w:eastAsia="Arial"/>
          <w:spacing w:val="3"/>
          <w:szCs w:val="22"/>
        </w:rPr>
        <w:t xml:space="preserve"> </w:t>
      </w:r>
      <w:r w:rsidRPr="00B8553D">
        <w:rPr>
          <w:rFonts w:eastAsia="Arial"/>
          <w:spacing w:val="-3"/>
          <w:szCs w:val="22"/>
        </w:rPr>
        <w:t>the</w:t>
      </w:r>
      <w:r w:rsidRPr="00B8553D">
        <w:rPr>
          <w:rFonts w:eastAsia="Arial"/>
          <w:spacing w:val="1"/>
          <w:szCs w:val="22"/>
        </w:rPr>
        <w:t xml:space="preserve"> </w:t>
      </w:r>
      <w:r w:rsidRPr="00B8553D">
        <w:rPr>
          <w:rFonts w:eastAsia="Arial"/>
          <w:spacing w:val="-3"/>
          <w:szCs w:val="22"/>
        </w:rPr>
        <w:t>time</w:t>
      </w:r>
      <w:r w:rsidRPr="00B8553D">
        <w:rPr>
          <w:rFonts w:eastAsia="Arial"/>
          <w:spacing w:val="3"/>
          <w:szCs w:val="22"/>
        </w:rPr>
        <w:t xml:space="preserve"> </w:t>
      </w:r>
      <w:r w:rsidRPr="00B8553D">
        <w:rPr>
          <w:rFonts w:eastAsia="Arial"/>
          <w:spacing w:val="-2"/>
          <w:szCs w:val="22"/>
        </w:rPr>
        <w:t>of</w:t>
      </w:r>
      <w:r w:rsidRPr="00B8553D">
        <w:rPr>
          <w:rFonts w:eastAsia="Arial"/>
          <w:spacing w:val="1"/>
          <w:szCs w:val="22"/>
        </w:rPr>
        <w:t xml:space="preserve"> </w:t>
      </w:r>
      <w:r w:rsidRPr="00B8553D">
        <w:rPr>
          <w:rFonts w:eastAsia="Arial"/>
          <w:spacing w:val="-5"/>
          <w:szCs w:val="22"/>
        </w:rPr>
        <w:t>submitting</w:t>
      </w:r>
      <w:r w:rsidRPr="00B8553D">
        <w:rPr>
          <w:rFonts w:eastAsia="Arial"/>
          <w:spacing w:val="3"/>
          <w:szCs w:val="22"/>
        </w:rPr>
        <w:t xml:space="preserve"> </w:t>
      </w:r>
      <w:r w:rsidRPr="00B8553D">
        <w:rPr>
          <w:rFonts w:eastAsia="Arial"/>
          <w:spacing w:val="-3"/>
          <w:szCs w:val="22"/>
        </w:rPr>
        <w:t>this</w:t>
      </w:r>
      <w:r w:rsidRPr="00B8553D">
        <w:rPr>
          <w:rFonts w:eastAsia="Arial"/>
          <w:spacing w:val="3"/>
          <w:szCs w:val="22"/>
        </w:rPr>
        <w:t xml:space="preserve"> </w:t>
      </w:r>
      <w:r w:rsidRPr="00B8553D">
        <w:rPr>
          <w:rFonts w:eastAsia="Arial"/>
          <w:spacing w:val="-5"/>
          <w:szCs w:val="22"/>
        </w:rPr>
        <w:t>Statement</w:t>
      </w:r>
      <w:r w:rsidRPr="00B8553D">
        <w:rPr>
          <w:rFonts w:eastAsia="Arial"/>
          <w:spacing w:val="3"/>
          <w:szCs w:val="22"/>
        </w:rPr>
        <w:t xml:space="preserve"> </w:t>
      </w:r>
      <w:r w:rsidRPr="00B8553D">
        <w:rPr>
          <w:rFonts w:eastAsia="Arial"/>
          <w:spacing w:val="-2"/>
          <w:szCs w:val="22"/>
        </w:rPr>
        <w:t>of</w:t>
      </w:r>
      <w:r w:rsidRPr="00B8553D">
        <w:rPr>
          <w:rFonts w:eastAsia="Arial"/>
          <w:spacing w:val="3"/>
          <w:szCs w:val="22"/>
        </w:rPr>
        <w:t xml:space="preserve"> </w:t>
      </w:r>
      <w:r w:rsidRPr="00B8553D">
        <w:rPr>
          <w:rFonts w:eastAsia="Arial"/>
          <w:spacing w:val="-5"/>
          <w:szCs w:val="22"/>
        </w:rPr>
        <w:t>Qualifications,</w:t>
      </w:r>
      <w:r w:rsidRPr="00B8553D">
        <w:rPr>
          <w:rFonts w:eastAsia="Arial"/>
          <w:spacing w:val="1"/>
          <w:szCs w:val="22"/>
        </w:rPr>
        <w:t xml:space="preserve"> </w:t>
      </w:r>
      <w:r w:rsidRPr="00B8553D">
        <w:rPr>
          <w:rFonts w:eastAsia="Arial"/>
          <w:spacing w:val="-2"/>
          <w:szCs w:val="22"/>
        </w:rPr>
        <w:t>is</w:t>
      </w:r>
      <w:r w:rsidRPr="00B8553D">
        <w:rPr>
          <w:rFonts w:eastAsia="Arial"/>
          <w:spacing w:val="3"/>
          <w:szCs w:val="22"/>
        </w:rPr>
        <w:t xml:space="preserve"> </w:t>
      </w:r>
      <w:r w:rsidRPr="00B8553D">
        <w:rPr>
          <w:rFonts w:eastAsia="Arial"/>
          <w:spacing w:val="-3"/>
          <w:szCs w:val="22"/>
        </w:rPr>
        <w:t>the</w:t>
      </w:r>
      <w:r w:rsidRPr="00B8553D">
        <w:rPr>
          <w:rFonts w:eastAsia="Arial"/>
          <w:spacing w:val="3"/>
          <w:szCs w:val="22"/>
        </w:rPr>
        <w:t xml:space="preserve"> </w:t>
      </w:r>
      <w:r w:rsidRPr="00B8553D">
        <w:rPr>
          <w:rFonts w:eastAsia="Arial"/>
          <w:spacing w:val="-5"/>
          <w:szCs w:val="22"/>
        </w:rPr>
        <w:t>GC</w:t>
      </w:r>
      <w:r w:rsidRPr="00B8553D">
        <w:rPr>
          <w:rFonts w:eastAsia="Arial"/>
          <w:spacing w:val="-3"/>
          <w:szCs w:val="22"/>
        </w:rPr>
        <w:t xml:space="preserve"> Member </w:t>
      </w:r>
      <w:r w:rsidRPr="00B8553D">
        <w:rPr>
          <w:rFonts w:eastAsia="Arial"/>
          <w:spacing w:val="-5"/>
          <w:szCs w:val="22"/>
        </w:rPr>
        <w:t>ineligible</w:t>
      </w:r>
      <w:r w:rsidRPr="00B8553D">
        <w:rPr>
          <w:rFonts w:eastAsia="Arial"/>
          <w:spacing w:val="-7"/>
          <w:szCs w:val="22"/>
        </w:rPr>
        <w:t xml:space="preserve"> </w:t>
      </w:r>
      <w:r w:rsidRPr="00B8553D">
        <w:rPr>
          <w:rFonts w:eastAsia="Arial"/>
          <w:spacing w:val="-2"/>
          <w:szCs w:val="22"/>
        </w:rPr>
        <w:t>to</w:t>
      </w:r>
      <w:r w:rsidRPr="00B8553D">
        <w:rPr>
          <w:rFonts w:eastAsia="Arial"/>
          <w:spacing w:val="-7"/>
          <w:szCs w:val="22"/>
        </w:rPr>
        <w:t xml:space="preserve"> </w:t>
      </w:r>
      <w:r w:rsidRPr="00B8553D">
        <w:rPr>
          <w:rFonts w:eastAsia="Arial"/>
          <w:spacing w:val="-3"/>
          <w:szCs w:val="22"/>
        </w:rPr>
        <w:t>bid</w:t>
      </w:r>
      <w:r w:rsidRPr="00B8553D">
        <w:rPr>
          <w:rFonts w:eastAsia="Arial"/>
          <w:spacing w:val="-7"/>
          <w:szCs w:val="22"/>
        </w:rPr>
        <w:t xml:space="preserve"> </w:t>
      </w:r>
      <w:r w:rsidRPr="00B8553D">
        <w:rPr>
          <w:rFonts w:eastAsia="Arial"/>
          <w:spacing w:val="-2"/>
          <w:szCs w:val="22"/>
        </w:rPr>
        <w:t>on</w:t>
      </w:r>
      <w:r w:rsidRPr="00B8553D">
        <w:rPr>
          <w:rFonts w:eastAsia="Arial"/>
          <w:spacing w:val="-6"/>
          <w:szCs w:val="22"/>
        </w:rPr>
        <w:t xml:space="preserve"> </w:t>
      </w:r>
      <w:r w:rsidRPr="00B8553D">
        <w:rPr>
          <w:rFonts w:eastAsia="Arial"/>
          <w:spacing w:val="-2"/>
          <w:szCs w:val="22"/>
        </w:rPr>
        <w:t>or</w:t>
      </w:r>
      <w:r w:rsidRPr="00B8553D">
        <w:rPr>
          <w:rFonts w:eastAsia="Arial"/>
          <w:spacing w:val="-7"/>
          <w:szCs w:val="22"/>
        </w:rPr>
        <w:t xml:space="preserve"> </w:t>
      </w:r>
      <w:r w:rsidRPr="00B8553D">
        <w:rPr>
          <w:rFonts w:eastAsia="Arial"/>
          <w:spacing w:val="-2"/>
          <w:szCs w:val="22"/>
        </w:rPr>
        <w:t>be</w:t>
      </w:r>
      <w:r w:rsidRPr="00B8553D">
        <w:rPr>
          <w:rFonts w:eastAsia="Arial"/>
          <w:spacing w:val="-7"/>
          <w:szCs w:val="22"/>
        </w:rPr>
        <w:t xml:space="preserve"> </w:t>
      </w:r>
      <w:r w:rsidRPr="00B8553D">
        <w:rPr>
          <w:rFonts w:eastAsia="Arial"/>
          <w:spacing w:val="-5"/>
          <w:szCs w:val="22"/>
        </w:rPr>
        <w:t>awarded</w:t>
      </w:r>
      <w:r w:rsidRPr="00B8553D">
        <w:rPr>
          <w:rFonts w:eastAsia="Arial"/>
          <w:spacing w:val="-6"/>
          <w:szCs w:val="22"/>
        </w:rPr>
        <w:t xml:space="preserve"> </w:t>
      </w:r>
      <w:r w:rsidRPr="00B8553D">
        <w:rPr>
          <w:rFonts w:eastAsia="Arial"/>
          <w:szCs w:val="22"/>
        </w:rPr>
        <w:t>a</w:t>
      </w:r>
      <w:r w:rsidRPr="00B8553D">
        <w:rPr>
          <w:rFonts w:eastAsia="Arial"/>
          <w:spacing w:val="-8"/>
          <w:szCs w:val="22"/>
        </w:rPr>
        <w:t xml:space="preserve"> </w:t>
      </w:r>
      <w:r w:rsidRPr="00B8553D">
        <w:rPr>
          <w:rFonts w:eastAsia="Arial"/>
          <w:spacing w:val="-3"/>
          <w:szCs w:val="22"/>
        </w:rPr>
        <w:t>public</w:t>
      </w:r>
      <w:r w:rsidRPr="00B8553D">
        <w:rPr>
          <w:rFonts w:eastAsia="Arial"/>
          <w:spacing w:val="-7"/>
          <w:szCs w:val="22"/>
        </w:rPr>
        <w:t xml:space="preserve"> </w:t>
      </w:r>
      <w:r w:rsidRPr="00B8553D">
        <w:rPr>
          <w:rFonts w:eastAsia="Arial"/>
          <w:spacing w:val="-3"/>
          <w:szCs w:val="22"/>
        </w:rPr>
        <w:t>works</w:t>
      </w:r>
      <w:r w:rsidRPr="00B8553D">
        <w:rPr>
          <w:rFonts w:eastAsia="Arial"/>
          <w:spacing w:val="-7"/>
          <w:szCs w:val="22"/>
        </w:rPr>
        <w:t xml:space="preserve"> </w:t>
      </w:r>
      <w:r w:rsidRPr="00B8553D">
        <w:rPr>
          <w:rFonts w:eastAsia="Arial"/>
          <w:spacing w:val="-5"/>
          <w:szCs w:val="22"/>
        </w:rPr>
        <w:t>contract,</w:t>
      </w:r>
      <w:r w:rsidRPr="00B8553D">
        <w:rPr>
          <w:rFonts w:eastAsia="Arial"/>
          <w:spacing w:val="-6"/>
          <w:szCs w:val="22"/>
        </w:rPr>
        <w:t xml:space="preserve"> </w:t>
      </w:r>
      <w:r w:rsidRPr="00B8553D">
        <w:rPr>
          <w:rFonts w:eastAsia="Arial"/>
          <w:spacing w:val="-2"/>
          <w:szCs w:val="22"/>
        </w:rPr>
        <w:t>or</w:t>
      </w:r>
      <w:r w:rsidRPr="00B8553D">
        <w:rPr>
          <w:rFonts w:eastAsia="Arial"/>
          <w:spacing w:val="-7"/>
          <w:szCs w:val="22"/>
        </w:rPr>
        <w:t xml:space="preserve"> </w:t>
      </w:r>
      <w:r w:rsidRPr="00B8553D">
        <w:rPr>
          <w:rFonts w:eastAsia="Arial"/>
          <w:spacing w:val="-5"/>
          <w:szCs w:val="22"/>
        </w:rPr>
        <w:t>perform</w:t>
      </w:r>
      <w:r w:rsidRPr="00B8553D">
        <w:rPr>
          <w:rFonts w:eastAsia="Arial"/>
          <w:spacing w:val="-8"/>
          <w:szCs w:val="22"/>
        </w:rPr>
        <w:t xml:space="preserve"> </w:t>
      </w:r>
      <w:r w:rsidRPr="00B8553D">
        <w:rPr>
          <w:rFonts w:eastAsia="Arial"/>
          <w:spacing w:val="-2"/>
          <w:szCs w:val="22"/>
        </w:rPr>
        <w:t>as</w:t>
      </w:r>
      <w:r w:rsidRPr="00B8553D">
        <w:rPr>
          <w:rFonts w:eastAsia="Arial"/>
          <w:spacing w:val="-7"/>
          <w:szCs w:val="22"/>
        </w:rPr>
        <w:t xml:space="preserve"> </w:t>
      </w:r>
      <w:r w:rsidRPr="00B8553D">
        <w:rPr>
          <w:rFonts w:eastAsia="Arial"/>
          <w:szCs w:val="22"/>
        </w:rPr>
        <w:t>a</w:t>
      </w:r>
      <w:r w:rsidRPr="00B8553D">
        <w:rPr>
          <w:rFonts w:eastAsia="Arial"/>
          <w:spacing w:val="-6"/>
          <w:szCs w:val="22"/>
        </w:rPr>
        <w:t xml:space="preserve"> </w:t>
      </w:r>
      <w:r w:rsidRPr="00B8553D">
        <w:rPr>
          <w:rFonts w:eastAsia="Arial"/>
          <w:spacing w:val="-5"/>
          <w:szCs w:val="22"/>
        </w:rPr>
        <w:t>subcontractor</w:t>
      </w:r>
      <w:r w:rsidRPr="00B8553D">
        <w:rPr>
          <w:rFonts w:eastAsia="Arial"/>
          <w:spacing w:val="-8"/>
          <w:szCs w:val="22"/>
        </w:rPr>
        <w:t xml:space="preserve"> </w:t>
      </w:r>
      <w:r w:rsidRPr="00B8553D">
        <w:rPr>
          <w:rFonts w:eastAsia="Arial"/>
          <w:spacing w:val="-2"/>
          <w:szCs w:val="22"/>
        </w:rPr>
        <w:t>on</w:t>
      </w:r>
      <w:r w:rsidRPr="00B8553D">
        <w:rPr>
          <w:rFonts w:eastAsia="Arial"/>
          <w:spacing w:val="-6"/>
          <w:szCs w:val="22"/>
        </w:rPr>
        <w:t xml:space="preserve"> </w:t>
      </w:r>
      <w:r w:rsidRPr="00B8553D">
        <w:rPr>
          <w:rFonts w:eastAsia="Arial"/>
          <w:szCs w:val="22"/>
        </w:rPr>
        <w:t xml:space="preserve">a </w:t>
      </w:r>
      <w:r w:rsidRPr="00B8553D">
        <w:rPr>
          <w:rFonts w:eastAsia="Arial"/>
          <w:spacing w:val="-5"/>
          <w:szCs w:val="22"/>
        </w:rPr>
        <w:t>public</w:t>
      </w:r>
      <w:r w:rsidRPr="00B8553D">
        <w:rPr>
          <w:rFonts w:eastAsia="Arial"/>
          <w:spacing w:val="7"/>
          <w:szCs w:val="22"/>
        </w:rPr>
        <w:t xml:space="preserve"> </w:t>
      </w:r>
      <w:r w:rsidRPr="00B8553D">
        <w:rPr>
          <w:rFonts w:eastAsia="Arial"/>
          <w:spacing w:val="-3"/>
          <w:szCs w:val="22"/>
        </w:rPr>
        <w:t>works</w:t>
      </w:r>
      <w:r w:rsidRPr="00B8553D">
        <w:rPr>
          <w:rFonts w:eastAsia="Arial"/>
          <w:spacing w:val="7"/>
          <w:szCs w:val="22"/>
        </w:rPr>
        <w:t xml:space="preserve"> </w:t>
      </w:r>
      <w:r w:rsidRPr="00B8553D">
        <w:rPr>
          <w:rFonts w:eastAsia="Arial"/>
          <w:spacing w:val="-5"/>
          <w:szCs w:val="22"/>
        </w:rPr>
        <w:t>contract,</w:t>
      </w:r>
      <w:r w:rsidRPr="00B8553D">
        <w:rPr>
          <w:rFonts w:eastAsia="Arial"/>
          <w:spacing w:val="5"/>
          <w:szCs w:val="22"/>
        </w:rPr>
        <w:t xml:space="preserve"> </w:t>
      </w:r>
      <w:r w:rsidRPr="00B8553D">
        <w:rPr>
          <w:rFonts w:eastAsia="Arial"/>
          <w:spacing w:val="-5"/>
          <w:szCs w:val="22"/>
        </w:rPr>
        <w:t>pursuant</w:t>
      </w:r>
      <w:r w:rsidRPr="00B8553D">
        <w:rPr>
          <w:rFonts w:eastAsia="Arial"/>
          <w:spacing w:val="5"/>
          <w:szCs w:val="22"/>
        </w:rPr>
        <w:t xml:space="preserve"> </w:t>
      </w:r>
      <w:r w:rsidRPr="00B8553D">
        <w:rPr>
          <w:rFonts w:eastAsia="Arial"/>
          <w:spacing w:val="-2"/>
          <w:szCs w:val="22"/>
        </w:rPr>
        <w:t>to</w:t>
      </w:r>
      <w:r w:rsidRPr="00B8553D">
        <w:rPr>
          <w:rFonts w:eastAsia="Arial"/>
          <w:spacing w:val="7"/>
          <w:szCs w:val="22"/>
        </w:rPr>
        <w:t xml:space="preserve"> </w:t>
      </w:r>
      <w:r w:rsidRPr="00B8553D">
        <w:rPr>
          <w:rFonts w:eastAsia="Arial"/>
          <w:spacing w:val="-3"/>
          <w:szCs w:val="22"/>
        </w:rPr>
        <w:t>either</w:t>
      </w:r>
      <w:r w:rsidRPr="00B8553D">
        <w:rPr>
          <w:rFonts w:eastAsia="Arial"/>
          <w:spacing w:val="8"/>
          <w:szCs w:val="22"/>
        </w:rPr>
        <w:t xml:space="preserve"> </w:t>
      </w:r>
      <w:r w:rsidRPr="00B8553D">
        <w:rPr>
          <w:rFonts w:eastAsia="Arial"/>
          <w:spacing w:val="-3"/>
          <w:szCs w:val="22"/>
        </w:rPr>
        <w:t>Labor</w:t>
      </w:r>
      <w:r w:rsidRPr="00B8553D">
        <w:rPr>
          <w:rFonts w:eastAsia="Arial"/>
          <w:spacing w:val="7"/>
          <w:szCs w:val="22"/>
        </w:rPr>
        <w:t xml:space="preserve"> </w:t>
      </w:r>
      <w:r w:rsidRPr="00B8553D">
        <w:rPr>
          <w:rFonts w:eastAsia="Arial"/>
          <w:spacing w:val="-3"/>
          <w:szCs w:val="22"/>
        </w:rPr>
        <w:t>Code</w:t>
      </w:r>
      <w:r w:rsidRPr="00B8553D">
        <w:rPr>
          <w:rFonts w:eastAsia="Arial"/>
          <w:spacing w:val="7"/>
          <w:szCs w:val="22"/>
        </w:rPr>
        <w:t xml:space="preserve"> </w:t>
      </w:r>
      <w:r w:rsidRPr="00B8553D">
        <w:rPr>
          <w:rFonts w:eastAsia="Arial"/>
          <w:spacing w:val="-3"/>
          <w:szCs w:val="22"/>
        </w:rPr>
        <w:t>section</w:t>
      </w:r>
      <w:r w:rsidRPr="00B8553D">
        <w:rPr>
          <w:rFonts w:eastAsia="Arial"/>
          <w:spacing w:val="7"/>
          <w:szCs w:val="22"/>
        </w:rPr>
        <w:t xml:space="preserve"> </w:t>
      </w:r>
      <w:r w:rsidRPr="00B8553D">
        <w:rPr>
          <w:rFonts w:eastAsia="Arial"/>
          <w:spacing w:val="-3"/>
          <w:szCs w:val="22"/>
        </w:rPr>
        <w:t>1777.1</w:t>
      </w:r>
      <w:r w:rsidRPr="00B8553D">
        <w:rPr>
          <w:rFonts w:eastAsia="Arial"/>
          <w:spacing w:val="5"/>
          <w:szCs w:val="22"/>
        </w:rPr>
        <w:t xml:space="preserve"> </w:t>
      </w:r>
      <w:r w:rsidRPr="00B8553D">
        <w:rPr>
          <w:rFonts w:eastAsia="Arial"/>
          <w:spacing w:val="-2"/>
          <w:szCs w:val="22"/>
        </w:rPr>
        <w:t>or</w:t>
      </w:r>
      <w:r w:rsidRPr="00B8553D">
        <w:rPr>
          <w:rFonts w:eastAsia="Arial"/>
          <w:spacing w:val="5"/>
          <w:szCs w:val="22"/>
        </w:rPr>
        <w:t xml:space="preserve"> </w:t>
      </w:r>
      <w:r w:rsidRPr="00B8553D">
        <w:rPr>
          <w:rFonts w:eastAsia="Arial"/>
          <w:spacing w:val="-3"/>
          <w:szCs w:val="22"/>
        </w:rPr>
        <w:t>Labor</w:t>
      </w:r>
      <w:r w:rsidRPr="00B8553D">
        <w:rPr>
          <w:rFonts w:eastAsia="Arial"/>
          <w:spacing w:val="8"/>
          <w:szCs w:val="22"/>
        </w:rPr>
        <w:t xml:space="preserve"> </w:t>
      </w:r>
      <w:r w:rsidRPr="00B8553D">
        <w:rPr>
          <w:rFonts w:eastAsia="Arial"/>
          <w:spacing w:val="-3"/>
          <w:szCs w:val="22"/>
        </w:rPr>
        <w:t>Code</w:t>
      </w:r>
      <w:r w:rsidRPr="00B8553D">
        <w:rPr>
          <w:rFonts w:eastAsia="Arial"/>
          <w:spacing w:val="5"/>
          <w:szCs w:val="22"/>
        </w:rPr>
        <w:t xml:space="preserve"> </w:t>
      </w:r>
      <w:r w:rsidRPr="00B8553D">
        <w:rPr>
          <w:rFonts w:eastAsia="Arial"/>
          <w:spacing w:val="-3"/>
          <w:szCs w:val="22"/>
        </w:rPr>
        <w:t>section</w:t>
      </w:r>
      <w:r w:rsidRPr="00B8553D">
        <w:rPr>
          <w:rFonts w:eastAsia="Arial"/>
          <w:spacing w:val="50"/>
          <w:w w:val="99"/>
          <w:szCs w:val="22"/>
        </w:rPr>
        <w:t xml:space="preserve"> </w:t>
      </w:r>
      <w:r w:rsidRPr="00B8553D">
        <w:rPr>
          <w:rFonts w:eastAsia="Arial"/>
          <w:spacing w:val="-5"/>
          <w:szCs w:val="22"/>
        </w:rPr>
        <w:t>1777.7?</w:t>
      </w:r>
      <w:r w:rsidRPr="00B8553D">
        <w:rPr>
          <w:rFonts w:eastAsia="Arial"/>
          <w:szCs w:val="22"/>
        </w:rPr>
        <w:t xml:space="preserve"> </w:t>
      </w:r>
    </w:p>
    <w:permStart w:id="1693589164" w:edGrp="everyone"/>
    <w:p w14:paraId="4AD66771" w14:textId="6266D957" w:rsidR="00510C2E" w:rsidRPr="00B8553D" w:rsidRDefault="0066720E" w:rsidP="00E47396">
      <w:pPr>
        <w:widowControl w:val="0"/>
        <w:tabs>
          <w:tab w:val="left" w:pos="540"/>
          <w:tab w:val="left" w:pos="1080"/>
          <w:tab w:val="left" w:pos="2340"/>
        </w:tabs>
        <w:ind w:left="360"/>
        <w:rPr>
          <w:rFonts w:eastAsia="Arial"/>
          <w:szCs w:val="22"/>
        </w:rPr>
      </w:pPr>
      <w:sdt>
        <w:sdtPr>
          <w:rPr>
            <w:rFonts w:eastAsia="MS Gothic"/>
            <w:spacing w:val="-2"/>
            <w:w w:val="95"/>
            <w:sz w:val="28"/>
            <w:szCs w:val="22"/>
          </w:rPr>
          <w:id w:val="-1671329285"/>
          <w14:checkbox>
            <w14:checked w14:val="0"/>
            <w14:checkedState w14:val="2612" w14:font="MS Gothic"/>
            <w14:uncheckedState w14:val="2610" w14:font="MS Gothic"/>
          </w14:checkbox>
        </w:sdtPr>
        <w:sdtEndPr/>
        <w:sdtContent>
          <w:r w:rsidR="00CD2908">
            <w:rPr>
              <w:rFonts w:ascii="MS Gothic" w:eastAsia="MS Gothic" w:hAnsi="MS Gothic" w:hint="eastAsia"/>
              <w:spacing w:val="-2"/>
              <w:w w:val="95"/>
              <w:sz w:val="28"/>
              <w:szCs w:val="22"/>
            </w:rPr>
            <w:t>☐</w:t>
          </w:r>
        </w:sdtContent>
      </w:sdt>
      <w:permEnd w:id="1693589164"/>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424622097" w:edGrp="everyone"/>
      <w:sdt>
        <w:sdtPr>
          <w:rPr>
            <w:rFonts w:eastAsia="MS Gothic"/>
            <w:spacing w:val="-2"/>
            <w:w w:val="95"/>
            <w:sz w:val="28"/>
            <w:szCs w:val="22"/>
          </w:rPr>
          <w:id w:val="-1289816094"/>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424622097"/>
      <w:r w:rsidR="00510C2E" w:rsidRPr="00B8553D">
        <w:rPr>
          <w:rFonts w:eastAsia="MS Gothic"/>
          <w:spacing w:val="-2"/>
          <w:w w:val="95"/>
          <w:szCs w:val="22"/>
        </w:rPr>
        <w:tab/>
      </w:r>
      <w:r w:rsidR="00510C2E" w:rsidRPr="00B8553D">
        <w:rPr>
          <w:rFonts w:eastAsia="Arial"/>
          <w:spacing w:val="-3"/>
          <w:szCs w:val="22"/>
        </w:rPr>
        <w:t>No</w:t>
      </w:r>
    </w:p>
    <w:p w14:paraId="1E4B3457" w14:textId="77777777" w:rsidR="00510C2E" w:rsidRPr="00B8553D" w:rsidRDefault="00510C2E" w:rsidP="00510C2E">
      <w:pPr>
        <w:widowControl w:val="0"/>
        <w:tabs>
          <w:tab w:val="left" w:pos="838"/>
        </w:tabs>
        <w:jc w:val="both"/>
        <w:rPr>
          <w:rFonts w:eastAsia="Arial"/>
          <w:sz w:val="20"/>
          <w:szCs w:val="21"/>
        </w:rPr>
      </w:pPr>
    </w:p>
    <w:p w14:paraId="4623C2B9" w14:textId="77777777" w:rsidR="00510C2E" w:rsidRPr="00B8553D" w:rsidRDefault="00510C2E">
      <w:pPr>
        <w:widowControl w:val="0"/>
        <w:numPr>
          <w:ilvl w:val="0"/>
          <w:numId w:val="57"/>
        </w:numPr>
        <w:tabs>
          <w:tab w:val="left" w:pos="720"/>
        </w:tabs>
        <w:spacing w:line="288" w:lineRule="auto"/>
        <w:ind w:left="360" w:hanging="360"/>
        <w:jc w:val="both"/>
        <w:rPr>
          <w:rFonts w:eastAsia="Arial"/>
          <w:szCs w:val="22"/>
        </w:rPr>
      </w:pPr>
      <w:r w:rsidRPr="00B8553D">
        <w:rPr>
          <w:rFonts w:eastAsia="Arial"/>
          <w:spacing w:val="-2"/>
          <w:szCs w:val="22"/>
        </w:rPr>
        <w:t>At</w:t>
      </w:r>
      <w:r w:rsidRPr="00B8553D">
        <w:rPr>
          <w:rFonts w:eastAsia="Arial"/>
          <w:spacing w:val="10"/>
          <w:szCs w:val="22"/>
        </w:rPr>
        <w:t xml:space="preserve"> </w:t>
      </w:r>
      <w:r w:rsidRPr="00B8553D">
        <w:rPr>
          <w:rFonts w:eastAsia="Arial"/>
          <w:spacing w:val="-3"/>
          <w:szCs w:val="22"/>
        </w:rPr>
        <w:t>any</w:t>
      </w:r>
      <w:r w:rsidRPr="00B8553D">
        <w:rPr>
          <w:rFonts w:eastAsia="Arial"/>
          <w:spacing w:val="10"/>
          <w:szCs w:val="22"/>
        </w:rPr>
        <w:t xml:space="preserve"> </w:t>
      </w:r>
      <w:r w:rsidRPr="00B8553D">
        <w:rPr>
          <w:rFonts w:eastAsia="Arial"/>
          <w:spacing w:val="-3"/>
          <w:szCs w:val="22"/>
        </w:rPr>
        <w:t>time</w:t>
      </w:r>
      <w:r w:rsidRPr="00B8553D">
        <w:rPr>
          <w:rFonts w:eastAsia="Arial"/>
          <w:spacing w:val="9"/>
          <w:szCs w:val="22"/>
        </w:rPr>
        <w:t xml:space="preserve"> </w:t>
      </w:r>
      <w:r w:rsidRPr="00B8553D">
        <w:rPr>
          <w:rFonts w:eastAsia="Arial"/>
          <w:spacing w:val="-5"/>
          <w:szCs w:val="22"/>
        </w:rPr>
        <w:t>during</w:t>
      </w:r>
      <w:r w:rsidRPr="00B8553D">
        <w:rPr>
          <w:rFonts w:eastAsia="Arial"/>
          <w:spacing w:val="9"/>
          <w:szCs w:val="22"/>
        </w:rPr>
        <w:t xml:space="preserve"> </w:t>
      </w:r>
      <w:r w:rsidRPr="00B8553D">
        <w:rPr>
          <w:rFonts w:eastAsia="Arial"/>
          <w:spacing w:val="-3"/>
          <w:szCs w:val="22"/>
        </w:rPr>
        <w:t>the</w:t>
      </w:r>
      <w:r w:rsidRPr="00B8553D">
        <w:rPr>
          <w:rFonts w:eastAsia="Arial"/>
          <w:spacing w:val="9"/>
          <w:szCs w:val="22"/>
        </w:rPr>
        <w:t xml:space="preserve"> </w:t>
      </w:r>
      <w:r w:rsidRPr="00B8553D">
        <w:rPr>
          <w:rFonts w:eastAsia="Arial"/>
          <w:spacing w:val="-3"/>
          <w:szCs w:val="22"/>
        </w:rPr>
        <w:t>last</w:t>
      </w:r>
      <w:r w:rsidRPr="00B8553D">
        <w:rPr>
          <w:rFonts w:eastAsia="Arial"/>
          <w:spacing w:val="10"/>
          <w:szCs w:val="22"/>
        </w:rPr>
        <w:t xml:space="preserve"> </w:t>
      </w:r>
      <w:r w:rsidRPr="00B8553D">
        <w:rPr>
          <w:rFonts w:eastAsia="Arial"/>
          <w:spacing w:val="-3"/>
          <w:szCs w:val="22"/>
        </w:rPr>
        <w:t>five</w:t>
      </w:r>
      <w:r w:rsidRPr="00B8553D">
        <w:rPr>
          <w:rFonts w:eastAsia="Arial"/>
          <w:spacing w:val="9"/>
          <w:szCs w:val="22"/>
        </w:rPr>
        <w:t xml:space="preserve"> </w:t>
      </w:r>
      <w:r w:rsidRPr="00B8553D">
        <w:rPr>
          <w:rFonts w:eastAsia="Arial"/>
          <w:spacing w:val="-3"/>
          <w:szCs w:val="22"/>
        </w:rPr>
        <w:t>(5)</w:t>
      </w:r>
      <w:r w:rsidRPr="00B8553D">
        <w:rPr>
          <w:rFonts w:eastAsia="Arial"/>
          <w:spacing w:val="10"/>
          <w:szCs w:val="22"/>
        </w:rPr>
        <w:t xml:space="preserve"> </w:t>
      </w:r>
      <w:r w:rsidRPr="00B8553D">
        <w:rPr>
          <w:rFonts w:eastAsia="Arial"/>
          <w:spacing w:val="-3"/>
          <w:szCs w:val="22"/>
        </w:rPr>
        <w:t>years,</w:t>
      </w:r>
      <w:r w:rsidRPr="00B8553D">
        <w:rPr>
          <w:rFonts w:eastAsia="Arial"/>
          <w:spacing w:val="9"/>
          <w:szCs w:val="22"/>
        </w:rPr>
        <w:t xml:space="preserve"> </w:t>
      </w:r>
      <w:r w:rsidRPr="00B8553D">
        <w:rPr>
          <w:rFonts w:eastAsia="Arial"/>
          <w:spacing w:val="-3"/>
          <w:szCs w:val="22"/>
        </w:rPr>
        <w:t>has</w:t>
      </w:r>
      <w:r w:rsidRPr="00B8553D">
        <w:rPr>
          <w:rFonts w:eastAsia="Arial"/>
          <w:spacing w:val="9"/>
          <w:szCs w:val="22"/>
        </w:rPr>
        <w:t xml:space="preserve"> </w:t>
      </w:r>
      <w:r w:rsidRPr="00B8553D">
        <w:rPr>
          <w:rFonts w:eastAsia="Arial"/>
          <w:spacing w:val="-3"/>
          <w:szCs w:val="22"/>
        </w:rPr>
        <w:t>the</w:t>
      </w:r>
      <w:r w:rsidRPr="00B8553D">
        <w:rPr>
          <w:rFonts w:eastAsia="Arial"/>
          <w:spacing w:val="11"/>
          <w:szCs w:val="22"/>
        </w:rPr>
        <w:t xml:space="preserve"> </w:t>
      </w:r>
      <w:r w:rsidRPr="00B8553D">
        <w:rPr>
          <w:rFonts w:eastAsia="Arial"/>
          <w:spacing w:val="-5"/>
          <w:szCs w:val="22"/>
        </w:rPr>
        <w:t>GC</w:t>
      </w:r>
      <w:r w:rsidRPr="00B8553D">
        <w:rPr>
          <w:rFonts w:eastAsia="Arial"/>
          <w:spacing w:val="-3"/>
          <w:szCs w:val="22"/>
        </w:rPr>
        <w:t xml:space="preserve"> Member</w:t>
      </w:r>
      <w:r w:rsidRPr="00B8553D">
        <w:rPr>
          <w:rFonts w:eastAsia="Arial"/>
          <w:spacing w:val="9"/>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2"/>
          <w:szCs w:val="22"/>
        </w:rPr>
        <w:t>any</w:t>
      </w:r>
      <w:r w:rsidRPr="00B8553D">
        <w:rPr>
          <w:rFonts w:eastAsia="Arial"/>
          <w:spacing w:val="9"/>
          <w:szCs w:val="22"/>
        </w:rPr>
        <w:t xml:space="preserve"> </w:t>
      </w:r>
      <w:r w:rsidRPr="00B8553D">
        <w:rPr>
          <w:rFonts w:eastAsia="Arial"/>
          <w:spacing w:val="-2"/>
          <w:szCs w:val="22"/>
        </w:rPr>
        <w:t>of</w:t>
      </w:r>
      <w:r w:rsidRPr="00B8553D">
        <w:rPr>
          <w:rFonts w:eastAsia="Arial"/>
          <w:spacing w:val="10"/>
          <w:szCs w:val="22"/>
        </w:rPr>
        <w:t xml:space="preserve"> </w:t>
      </w:r>
      <w:r w:rsidRPr="00B8553D">
        <w:rPr>
          <w:rFonts w:eastAsia="Arial"/>
          <w:spacing w:val="-3"/>
          <w:szCs w:val="22"/>
        </w:rPr>
        <w:t>its</w:t>
      </w:r>
      <w:r w:rsidRPr="00B8553D">
        <w:rPr>
          <w:rFonts w:eastAsia="Arial"/>
          <w:spacing w:val="80"/>
          <w:w w:val="99"/>
          <w:szCs w:val="22"/>
        </w:rPr>
        <w:t xml:space="preserve"> </w:t>
      </w:r>
      <w:r w:rsidRPr="00B8553D">
        <w:rPr>
          <w:rFonts w:eastAsia="Arial"/>
          <w:spacing w:val="-3"/>
          <w:szCs w:val="22"/>
        </w:rPr>
        <w:t>owners</w:t>
      </w:r>
      <w:r w:rsidRPr="00B8553D">
        <w:rPr>
          <w:rFonts w:eastAsia="Arial"/>
          <w:spacing w:val="42"/>
          <w:szCs w:val="22"/>
        </w:rPr>
        <w:t xml:space="preserve"> </w:t>
      </w:r>
      <w:r w:rsidRPr="00B8553D">
        <w:rPr>
          <w:rFonts w:eastAsia="Arial"/>
          <w:spacing w:val="-2"/>
          <w:szCs w:val="22"/>
        </w:rPr>
        <w:t>or</w:t>
      </w:r>
      <w:r w:rsidRPr="00B8553D">
        <w:rPr>
          <w:rFonts w:eastAsia="Arial"/>
          <w:spacing w:val="41"/>
          <w:szCs w:val="22"/>
        </w:rPr>
        <w:t xml:space="preserve"> </w:t>
      </w:r>
      <w:r w:rsidRPr="00B8553D">
        <w:rPr>
          <w:rFonts w:eastAsia="Arial"/>
          <w:spacing w:val="-5"/>
          <w:szCs w:val="22"/>
        </w:rPr>
        <w:t>officers</w:t>
      </w:r>
      <w:r w:rsidRPr="00B8553D">
        <w:rPr>
          <w:rFonts w:eastAsia="Arial"/>
          <w:spacing w:val="43"/>
          <w:szCs w:val="22"/>
        </w:rPr>
        <w:t xml:space="preserve"> </w:t>
      </w:r>
      <w:r w:rsidRPr="00B8553D">
        <w:rPr>
          <w:rFonts w:eastAsia="Arial"/>
          <w:spacing w:val="-3"/>
          <w:szCs w:val="22"/>
        </w:rPr>
        <w:t>been</w:t>
      </w:r>
      <w:r w:rsidRPr="00B8553D">
        <w:rPr>
          <w:rFonts w:eastAsia="Arial"/>
          <w:spacing w:val="41"/>
          <w:szCs w:val="22"/>
        </w:rPr>
        <w:t xml:space="preserve"> </w:t>
      </w:r>
      <w:r w:rsidRPr="00B8553D">
        <w:rPr>
          <w:rFonts w:eastAsia="Arial"/>
          <w:spacing w:val="-3"/>
          <w:szCs w:val="22"/>
        </w:rPr>
        <w:t>convicted</w:t>
      </w:r>
      <w:r w:rsidRPr="00B8553D">
        <w:rPr>
          <w:rFonts w:eastAsia="Arial"/>
          <w:spacing w:val="41"/>
          <w:szCs w:val="22"/>
        </w:rPr>
        <w:t xml:space="preserve"> </w:t>
      </w:r>
      <w:r w:rsidRPr="00B8553D">
        <w:rPr>
          <w:rFonts w:eastAsia="Arial"/>
          <w:spacing w:val="-2"/>
          <w:szCs w:val="22"/>
        </w:rPr>
        <w:t>of</w:t>
      </w:r>
      <w:r w:rsidRPr="00B8553D">
        <w:rPr>
          <w:rFonts w:eastAsia="Arial"/>
          <w:spacing w:val="41"/>
          <w:szCs w:val="22"/>
        </w:rPr>
        <w:t xml:space="preserve"> </w:t>
      </w:r>
      <w:r w:rsidRPr="00B8553D">
        <w:rPr>
          <w:rFonts w:eastAsia="Arial"/>
          <w:szCs w:val="22"/>
        </w:rPr>
        <w:t>a</w:t>
      </w:r>
      <w:r w:rsidRPr="00B8553D">
        <w:rPr>
          <w:rFonts w:eastAsia="Arial"/>
          <w:spacing w:val="41"/>
          <w:szCs w:val="22"/>
        </w:rPr>
        <w:t xml:space="preserve"> </w:t>
      </w:r>
      <w:r w:rsidRPr="00B8553D">
        <w:rPr>
          <w:rFonts w:eastAsia="Arial"/>
          <w:spacing w:val="-3"/>
          <w:szCs w:val="22"/>
        </w:rPr>
        <w:t>crime</w:t>
      </w:r>
      <w:r w:rsidRPr="00B8553D">
        <w:rPr>
          <w:rFonts w:eastAsia="Arial"/>
          <w:spacing w:val="41"/>
          <w:szCs w:val="22"/>
        </w:rPr>
        <w:t xml:space="preserve"> </w:t>
      </w:r>
      <w:r w:rsidRPr="00B8553D">
        <w:rPr>
          <w:rFonts w:eastAsia="Arial"/>
          <w:spacing w:val="-3"/>
          <w:szCs w:val="22"/>
        </w:rPr>
        <w:t>involving</w:t>
      </w:r>
      <w:r w:rsidRPr="00B8553D">
        <w:rPr>
          <w:rFonts w:eastAsia="Arial"/>
          <w:spacing w:val="42"/>
          <w:szCs w:val="22"/>
        </w:rPr>
        <w:t xml:space="preserve"> </w:t>
      </w:r>
      <w:r w:rsidRPr="00B8553D">
        <w:rPr>
          <w:rFonts w:eastAsia="Arial"/>
          <w:spacing w:val="-3"/>
          <w:szCs w:val="22"/>
        </w:rPr>
        <w:t>the</w:t>
      </w:r>
      <w:r w:rsidRPr="00B8553D">
        <w:rPr>
          <w:rFonts w:eastAsia="Arial"/>
          <w:spacing w:val="41"/>
          <w:szCs w:val="22"/>
        </w:rPr>
        <w:t xml:space="preserve"> </w:t>
      </w:r>
      <w:r w:rsidRPr="00B8553D">
        <w:rPr>
          <w:rFonts w:eastAsia="Arial"/>
          <w:spacing w:val="-3"/>
          <w:szCs w:val="22"/>
        </w:rPr>
        <w:t>awarding</w:t>
      </w:r>
      <w:r w:rsidRPr="00B8553D">
        <w:rPr>
          <w:rFonts w:eastAsia="Arial"/>
          <w:spacing w:val="41"/>
          <w:szCs w:val="22"/>
        </w:rPr>
        <w:t xml:space="preserve"> </w:t>
      </w:r>
      <w:r w:rsidRPr="00B8553D">
        <w:rPr>
          <w:rFonts w:eastAsia="Arial"/>
          <w:spacing w:val="-2"/>
          <w:szCs w:val="22"/>
        </w:rPr>
        <w:t>of</w:t>
      </w:r>
      <w:r w:rsidRPr="00B8553D">
        <w:rPr>
          <w:rFonts w:eastAsia="Arial"/>
          <w:spacing w:val="41"/>
          <w:szCs w:val="22"/>
        </w:rPr>
        <w:t xml:space="preserve"> </w:t>
      </w:r>
      <w:r w:rsidRPr="00B8553D">
        <w:rPr>
          <w:rFonts w:eastAsia="Arial"/>
          <w:szCs w:val="22"/>
        </w:rPr>
        <w:t>a</w:t>
      </w:r>
      <w:r w:rsidRPr="00B8553D">
        <w:rPr>
          <w:rFonts w:eastAsia="Arial"/>
          <w:spacing w:val="40"/>
          <w:szCs w:val="22"/>
        </w:rPr>
        <w:t xml:space="preserve"> </w:t>
      </w:r>
      <w:r w:rsidRPr="00B8553D">
        <w:rPr>
          <w:rFonts w:eastAsia="Arial"/>
          <w:spacing w:val="-3"/>
          <w:szCs w:val="22"/>
        </w:rPr>
        <w:t>contract</w:t>
      </w:r>
      <w:r w:rsidRPr="00B8553D">
        <w:rPr>
          <w:rFonts w:eastAsia="Arial"/>
          <w:spacing w:val="41"/>
          <w:szCs w:val="22"/>
        </w:rPr>
        <w:t xml:space="preserve"> </w:t>
      </w:r>
      <w:r w:rsidRPr="00B8553D">
        <w:rPr>
          <w:rFonts w:eastAsia="Arial"/>
          <w:spacing w:val="-2"/>
          <w:szCs w:val="22"/>
        </w:rPr>
        <w:t>of</w:t>
      </w:r>
      <w:r w:rsidRPr="00B8553D">
        <w:rPr>
          <w:rFonts w:eastAsia="Arial"/>
          <w:spacing w:val="41"/>
          <w:szCs w:val="22"/>
        </w:rPr>
        <w:t xml:space="preserve"> </w:t>
      </w:r>
      <w:r w:rsidRPr="00B8553D">
        <w:rPr>
          <w:rFonts w:eastAsia="Arial"/>
          <w:szCs w:val="22"/>
        </w:rPr>
        <w:t>a</w:t>
      </w:r>
      <w:r w:rsidRPr="00B8553D">
        <w:rPr>
          <w:rFonts w:eastAsia="Arial"/>
          <w:spacing w:val="30"/>
          <w:w w:val="99"/>
          <w:szCs w:val="22"/>
        </w:rPr>
        <w:t xml:space="preserve"> </w:t>
      </w:r>
      <w:r w:rsidRPr="00B8553D">
        <w:rPr>
          <w:rFonts w:eastAsia="Arial"/>
          <w:spacing w:val="-5"/>
          <w:szCs w:val="22"/>
        </w:rPr>
        <w:t>government</w:t>
      </w:r>
      <w:r w:rsidRPr="00B8553D">
        <w:rPr>
          <w:rFonts w:eastAsia="Arial"/>
          <w:spacing w:val="-7"/>
          <w:szCs w:val="22"/>
        </w:rPr>
        <w:t xml:space="preserve"> </w:t>
      </w:r>
      <w:r w:rsidRPr="00B8553D">
        <w:rPr>
          <w:rFonts w:eastAsia="Arial"/>
          <w:spacing w:val="-5"/>
          <w:szCs w:val="22"/>
        </w:rPr>
        <w:t>construction</w:t>
      </w:r>
      <w:r w:rsidRPr="00B8553D">
        <w:rPr>
          <w:rFonts w:eastAsia="Arial"/>
          <w:spacing w:val="-7"/>
          <w:szCs w:val="22"/>
        </w:rPr>
        <w:t xml:space="preserve"> </w:t>
      </w:r>
      <w:r w:rsidRPr="00B8553D">
        <w:rPr>
          <w:rFonts w:eastAsia="Arial"/>
          <w:spacing w:val="-5"/>
          <w:szCs w:val="22"/>
        </w:rPr>
        <w:t>project,</w:t>
      </w:r>
      <w:r w:rsidRPr="00B8553D">
        <w:rPr>
          <w:rFonts w:eastAsia="Arial"/>
          <w:spacing w:val="-8"/>
          <w:szCs w:val="22"/>
        </w:rPr>
        <w:t xml:space="preserve"> </w:t>
      </w:r>
      <w:r w:rsidRPr="00B8553D">
        <w:rPr>
          <w:rFonts w:eastAsia="Arial"/>
          <w:spacing w:val="-2"/>
          <w:szCs w:val="22"/>
        </w:rPr>
        <w:t>or</w:t>
      </w:r>
      <w:r w:rsidRPr="00B8553D">
        <w:rPr>
          <w:rFonts w:eastAsia="Arial"/>
          <w:spacing w:val="-8"/>
          <w:szCs w:val="22"/>
        </w:rPr>
        <w:t xml:space="preserve"> </w:t>
      </w:r>
      <w:r w:rsidRPr="00B8553D">
        <w:rPr>
          <w:rFonts w:eastAsia="Arial"/>
          <w:spacing w:val="-3"/>
          <w:szCs w:val="22"/>
        </w:rPr>
        <w:t>the</w:t>
      </w:r>
      <w:r w:rsidRPr="00B8553D">
        <w:rPr>
          <w:rFonts w:eastAsia="Arial"/>
          <w:spacing w:val="-9"/>
          <w:szCs w:val="22"/>
        </w:rPr>
        <w:t xml:space="preserve"> </w:t>
      </w:r>
      <w:r w:rsidRPr="00B8553D">
        <w:rPr>
          <w:rFonts w:eastAsia="Arial"/>
          <w:spacing w:val="-3"/>
          <w:szCs w:val="22"/>
        </w:rPr>
        <w:t>bidding</w:t>
      </w:r>
      <w:r w:rsidRPr="00B8553D">
        <w:rPr>
          <w:rFonts w:eastAsia="Arial"/>
          <w:spacing w:val="-8"/>
          <w:szCs w:val="22"/>
        </w:rPr>
        <w:t xml:space="preserve"> </w:t>
      </w:r>
      <w:r w:rsidRPr="00B8553D">
        <w:rPr>
          <w:rFonts w:eastAsia="Arial"/>
          <w:spacing w:val="-2"/>
          <w:szCs w:val="22"/>
        </w:rPr>
        <w:t>or</w:t>
      </w:r>
      <w:r w:rsidRPr="00B8553D">
        <w:rPr>
          <w:rFonts w:eastAsia="Arial"/>
          <w:spacing w:val="-8"/>
          <w:szCs w:val="22"/>
        </w:rPr>
        <w:t xml:space="preserve"> </w:t>
      </w:r>
      <w:r w:rsidRPr="00B8553D">
        <w:rPr>
          <w:rFonts w:eastAsia="Arial"/>
          <w:spacing w:val="-5"/>
          <w:szCs w:val="22"/>
        </w:rPr>
        <w:t>performance</w:t>
      </w:r>
      <w:r w:rsidRPr="00B8553D">
        <w:rPr>
          <w:rFonts w:eastAsia="Arial"/>
          <w:spacing w:val="-8"/>
          <w:szCs w:val="22"/>
        </w:rPr>
        <w:t xml:space="preserve"> </w:t>
      </w:r>
      <w:r w:rsidRPr="00B8553D">
        <w:rPr>
          <w:rFonts w:eastAsia="Arial"/>
          <w:spacing w:val="-2"/>
          <w:szCs w:val="22"/>
        </w:rPr>
        <w:t>of</w:t>
      </w:r>
      <w:r w:rsidRPr="00B8553D">
        <w:rPr>
          <w:rFonts w:eastAsia="Arial"/>
          <w:spacing w:val="-8"/>
          <w:szCs w:val="22"/>
        </w:rPr>
        <w:t xml:space="preserve"> </w:t>
      </w:r>
      <w:r w:rsidRPr="00B8553D">
        <w:rPr>
          <w:rFonts w:eastAsia="Arial"/>
          <w:szCs w:val="22"/>
        </w:rPr>
        <w:t>a</w:t>
      </w:r>
      <w:r w:rsidRPr="00B8553D">
        <w:rPr>
          <w:rFonts w:eastAsia="Arial"/>
          <w:spacing w:val="-7"/>
          <w:szCs w:val="22"/>
        </w:rPr>
        <w:t xml:space="preserve"> </w:t>
      </w:r>
      <w:r w:rsidRPr="00B8553D">
        <w:rPr>
          <w:rFonts w:eastAsia="Arial"/>
          <w:spacing w:val="-5"/>
          <w:szCs w:val="22"/>
        </w:rPr>
        <w:t>government</w:t>
      </w:r>
      <w:r w:rsidRPr="00B8553D">
        <w:rPr>
          <w:rFonts w:eastAsia="Arial"/>
          <w:spacing w:val="-9"/>
          <w:szCs w:val="22"/>
        </w:rPr>
        <w:t xml:space="preserve"> </w:t>
      </w:r>
      <w:r w:rsidRPr="00B8553D">
        <w:rPr>
          <w:rFonts w:eastAsia="Arial"/>
          <w:spacing w:val="-5"/>
          <w:szCs w:val="22"/>
        </w:rPr>
        <w:t>contract?</w:t>
      </w:r>
      <w:r w:rsidRPr="00B8553D">
        <w:rPr>
          <w:rFonts w:eastAsia="Arial"/>
          <w:szCs w:val="22"/>
        </w:rPr>
        <w:t xml:space="preserve"> </w:t>
      </w:r>
    </w:p>
    <w:permStart w:id="2041717397" w:edGrp="everyone"/>
    <w:p w14:paraId="64F21A3B" w14:textId="77777777" w:rsidR="00510C2E" w:rsidRPr="00B8553D" w:rsidRDefault="0066720E" w:rsidP="00E47396">
      <w:pPr>
        <w:widowControl w:val="0"/>
        <w:tabs>
          <w:tab w:val="left" w:pos="540"/>
          <w:tab w:val="left" w:pos="1080"/>
          <w:tab w:val="left" w:pos="2340"/>
        </w:tabs>
        <w:spacing w:before="71"/>
        <w:ind w:left="360"/>
        <w:rPr>
          <w:rFonts w:eastAsia="Arial"/>
          <w:szCs w:val="22"/>
        </w:rPr>
      </w:pPr>
      <w:sdt>
        <w:sdtPr>
          <w:rPr>
            <w:rFonts w:eastAsia="MS Gothic"/>
            <w:spacing w:val="-2"/>
            <w:w w:val="95"/>
            <w:sz w:val="28"/>
            <w:szCs w:val="22"/>
          </w:rPr>
          <w:id w:val="-65960484"/>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2041717397"/>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2080729921" w:edGrp="everyone"/>
      <w:sdt>
        <w:sdtPr>
          <w:rPr>
            <w:rFonts w:eastAsia="MS Gothic"/>
            <w:spacing w:val="-2"/>
            <w:w w:val="95"/>
            <w:sz w:val="28"/>
            <w:szCs w:val="22"/>
          </w:rPr>
          <w:id w:val="-1733074169"/>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2080729921"/>
      <w:r w:rsidR="00510C2E" w:rsidRPr="00B8553D">
        <w:rPr>
          <w:rFonts w:eastAsia="MS Gothic"/>
          <w:spacing w:val="-2"/>
          <w:w w:val="95"/>
          <w:szCs w:val="22"/>
        </w:rPr>
        <w:tab/>
      </w:r>
      <w:r w:rsidR="00510C2E" w:rsidRPr="00B8553D">
        <w:rPr>
          <w:rFonts w:eastAsia="Arial"/>
          <w:spacing w:val="-3"/>
          <w:szCs w:val="22"/>
        </w:rPr>
        <w:t>No</w:t>
      </w:r>
    </w:p>
    <w:p w14:paraId="36E54045" w14:textId="77777777" w:rsidR="00510C2E" w:rsidRPr="00B8553D" w:rsidRDefault="00510C2E" w:rsidP="00510C2E">
      <w:pPr>
        <w:widowControl w:val="0"/>
        <w:tabs>
          <w:tab w:val="left" w:pos="838"/>
        </w:tabs>
        <w:jc w:val="both"/>
        <w:rPr>
          <w:rFonts w:eastAsia="Arial"/>
          <w:sz w:val="20"/>
          <w:szCs w:val="21"/>
        </w:rPr>
      </w:pPr>
    </w:p>
    <w:p w14:paraId="13DF740E" w14:textId="77777777" w:rsidR="00510C2E" w:rsidRPr="00B8553D" w:rsidRDefault="00510C2E">
      <w:pPr>
        <w:widowControl w:val="0"/>
        <w:numPr>
          <w:ilvl w:val="0"/>
          <w:numId w:val="57"/>
        </w:numPr>
        <w:tabs>
          <w:tab w:val="left" w:pos="720"/>
        </w:tabs>
        <w:spacing w:line="288" w:lineRule="auto"/>
        <w:ind w:left="360" w:hanging="360"/>
        <w:jc w:val="both"/>
        <w:rPr>
          <w:rFonts w:eastAsia="Arial"/>
          <w:szCs w:val="22"/>
        </w:rPr>
      </w:pPr>
      <w:r w:rsidRPr="00B8553D">
        <w:rPr>
          <w:rFonts w:eastAsia="Arial"/>
          <w:spacing w:val="-3"/>
          <w:szCs w:val="22"/>
        </w:rPr>
        <w:t>Has</w:t>
      </w:r>
      <w:r w:rsidRPr="00B8553D">
        <w:rPr>
          <w:rFonts w:eastAsia="Arial"/>
          <w:spacing w:val="-17"/>
          <w:szCs w:val="22"/>
        </w:rPr>
        <w:t xml:space="preserve"> </w:t>
      </w:r>
      <w:r w:rsidRPr="00B8553D">
        <w:rPr>
          <w:rFonts w:eastAsia="Arial"/>
          <w:spacing w:val="-3"/>
          <w:szCs w:val="22"/>
        </w:rPr>
        <w:t>the</w:t>
      </w:r>
      <w:r w:rsidRPr="00B8553D">
        <w:rPr>
          <w:rFonts w:eastAsia="Arial"/>
          <w:spacing w:val="-16"/>
          <w:szCs w:val="22"/>
        </w:rPr>
        <w:t xml:space="preserve"> </w:t>
      </w:r>
      <w:r w:rsidRPr="00B8553D">
        <w:rPr>
          <w:rFonts w:eastAsia="Arial"/>
          <w:spacing w:val="-5"/>
          <w:szCs w:val="22"/>
        </w:rPr>
        <w:t>GC</w:t>
      </w:r>
      <w:r w:rsidRPr="00B8553D">
        <w:rPr>
          <w:rFonts w:eastAsia="Arial"/>
          <w:spacing w:val="-3"/>
          <w:szCs w:val="22"/>
        </w:rPr>
        <w:t xml:space="preserve"> Member</w:t>
      </w:r>
      <w:r w:rsidRPr="00B8553D">
        <w:rPr>
          <w:rFonts w:eastAsia="Arial"/>
          <w:spacing w:val="-16"/>
          <w:szCs w:val="22"/>
        </w:rPr>
        <w:t xml:space="preserve"> </w:t>
      </w:r>
      <w:r w:rsidRPr="00B8553D">
        <w:rPr>
          <w:rFonts w:eastAsia="Arial"/>
          <w:spacing w:val="-2"/>
          <w:szCs w:val="22"/>
        </w:rPr>
        <w:t>or</w:t>
      </w:r>
      <w:r w:rsidRPr="00B8553D">
        <w:rPr>
          <w:rFonts w:eastAsia="Arial"/>
          <w:spacing w:val="-18"/>
          <w:szCs w:val="22"/>
        </w:rPr>
        <w:t xml:space="preserve"> </w:t>
      </w:r>
      <w:r w:rsidRPr="00B8553D">
        <w:rPr>
          <w:rFonts w:eastAsia="Arial"/>
          <w:spacing w:val="-2"/>
          <w:szCs w:val="22"/>
        </w:rPr>
        <w:t>any</w:t>
      </w:r>
      <w:r w:rsidRPr="00B8553D">
        <w:rPr>
          <w:rFonts w:eastAsia="Arial"/>
          <w:spacing w:val="-18"/>
          <w:szCs w:val="22"/>
        </w:rPr>
        <w:t xml:space="preserve"> </w:t>
      </w:r>
      <w:r w:rsidRPr="00B8553D">
        <w:rPr>
          <w:rFonts w:eastAsia="Arial"/>
          <w:spacing w:val="-2"/>
          <w:szCs w:val="22"/>
        </w:rPr>
        <w:t>of</w:t>
      </w:r>
      <w:r w:rsidRPr="00B8553D">
        <w:rPr>
          <w:rFonts w:eastAsia="Arial"/>
          <w:spacing w:val="-17"/>
          <w:szCs w:val="22"/>
        </w:rPr>
        <w:t xml:space="preserve"> </w:t>
      </w:r>
      <w:r w:rsidRPr="00B8553D">
        <w:rPr>
          <w:rFonts w:eastAsia="Arial"/>
          <w:spacing w:val="-2"/>
          <w:szCs w:val="22"/>
        </w:rPr>
        <w:t>its</w:t>
      </w:r>
      <w:r w:rsidRPr="00B8553D">
        <w:rPr>
          <w:rFonts w:eastAsia="Arial"/>
          <w:spacing w:val="-16"/>
          <w:szCs w:val="22"/>
        </w:rPr>
        <w:t xml:space="preserve"> </w:t>
      </w:r>
      <w:r w:rsidRPr="00B8553D">
        <w:rPr>
          <w:rFonts w:eastAsia="Arial"/>
          <w:spacing w:val="-3"/>
          <w:szCs w:val="22"/>
        </w:rPr>
        <w:t>owners,</w:t>
      </w:r>
      <w:r w:rsidRPr="00B8553D">
        <w:rPr>
          <w:rFonts w:eastAsia="Arial"/>
          <w:spacing w:val="-17"/>
          <w:szCs w:val="22"/>
        </w:rPr>
        <w:t xml:space="preserve"> </w:t>
      </w:r>
      <w:r w:rsidRPr="00B8553D">
        <w:rPr>
          <w:rFonts w:eastAsia="Arial"/>
          <w:spacing w:val="-3"/>
          <w:szCs w:val="22"/>
        </w:rPr>
        <w:t>officers</w:t>
      </w:r>
      <w:r w:rsidRPr="00B8553D">
        <w:rPr>
          <w:rFonts w:eastAsia="Arial"/>
          <w:spacing w:val="-17"/>
          <w:szCs w:val="22"/>
        </w:rPr>
        <w:t xml:space="preserve"> </w:t>
      </w:r>
      <w:r w:rsidRPr="00B8553D">
        <w:rPr>
          <w:rFonts w:eastAsia="Arial"/>
          <w:spacing w:val="-2"/>
          <w:szCs w:val="22"/>
        </w:rPr>
        <w:t>or</w:t>
      </w:r>
      <w:r w:rsidRPr="00B8553D">
        <w:rPr>
          <w:rFonts w:eastAsia="Arial"/>
          <w:spacing w:val="-18"/>
          <w:szCs w:val="22"/>
        </w:rPr>
        <w:t xml:space="preserve"> </w:t>
      </w:r>
      <w:r w:rsidRPr="00B8553D">
        <w:rPr>
          <w:rFonts w:eastAsia="Arial"/>
          <w:spacing w:val="-3"/>
          <w:szCs w:val="22"/>
        </w:rPr>
        <w:t>partners</w:t>
      </w:r>
      <w:r w:rsidRPr="00B8553D">
        <w:rPr>
          <w:rFonts w:eastAsia="Arial"/>
          <w:spacing w:val="-16"/>
          <w:szCs w:val="22"/>
        </w:rPr>
        <w:t xml:space="preserve"> </w:t>
      </w:r>
      <w:r w:rsidRPr="00B8553D">
        <w:rPr>
          <w:rFonts w:eastAsia="Arial"/>
          <w:spacing w:val="-3"/>
          <w:szCs w:val="22"/>
        </w:rPr>
        <w:t>ever</w:t>
      </w:r>
      <w:r w:rsidRPr="00B8553D">
        <w:rPr>
          <w:rFonts w:eastAsia="Arial"/>
          <w:spacing w:val="-18"/>
          <w:szCs w:val="22"/>
        </w:rPr>
        <w:t xml:space="preserve"> </w:t>
      </w:r>
      <w:r w:rsidRPr="00B8553D">
        <w:rPr>
          <w:rFonts w:eastAsia="Arial"/>
          <w:spacing w:val="-3"/>
          <w:szCs w:val="22"/>
        </w:rPr>
        <w:t>been</w:t>
      </w:r>
      <w:r w:rsidRPr="00B8553D">
        <w:rPr>
          <w:rFonts w:eastAsia="Arial"/>
          <w:spacing w:val="-17"/>
          <w:szCs w:val="22"/>
        </w:rPr>
        <w:t xml:space="preserve"> </w:t>
      </w:r>
      <w:r w:rsidRPr="00B8553D">
        <w:rPr>
          <w:rFonts w:eastAsia="Arial"/>
          <w:spacing w:val="-3"/>
          <w:szCs w:val="22"/>
        </w:rPr>
        <w:t>found</w:t>
      </w:r>
      <w:r w:rsidRPr="00B8553D">
        <w:rPr>
          <w:rFonts w:eastAsia="Arial"/>
          <w:spacing w:val="48"/>
          <w:w w:val="99"/>
          <w:szCs w:val="22"/>
        </w:rPr>
        <w:t xml:space="preserve"> </w:t>
      </w:r>
      <w:r w:rsidRPr="00B8553D">
        <w:rPr>
          <w:rFonts w:eastAsia="Arial"/>
          <w:spacing w:val="-5"/>
          <w:szCs w:val="22"/>
        </w:rPr>
        <w:t>liable</w:t>
      </w:r>
      <w:r w:rsidRPr="00B8553D">
        <w:rPr>
          <w:rFonts w:eastAsia="Arial"/>
          <w:spacing w:val="4"/>
          <w:szCs w:val="22"/>
        </w:rPr>
        <w:t xml:space="preserve"> </w:t>
      </w:r>
      <w:r w:rsidRPr="00B8553D">
        <w:rPr>
          <w:rFonts w:eastAsia="Arial"/>
          <w:spacing w:val="-2"/>
          <w:szCs w:val="22"/>
        </w:rPr>
        <w:t>in</w:t>
      </w:r>
      <w:r w:rsidRPr="00B8553D">
        <w:rPr>
          <w:rFonts w:eastAsia="Arial"/>
          <w:spacing w:val="6"/>
          <w:szCs w:val="22"/>
        </w:rPr>
        <w:t xml:space="preserve"> </w:t>
      </w:r>
      <w:r w:rsidRPr="00B8553D">
        <w:rPr>
          <w:rFonts w:eastAsia="Arial"/>
          <w:szCs w:val="22"/>
        </w:rPr>
        <w:t>a</w:t>
      </w:r>
      <w:r w:rsidRPr="00B8553D">
        <w:rPr>
          <w:rFonts w:eastAsia="Arial"/>
          <w:spacing w:val="4"/>
          <w:szCs w:val="22"/>
        </w:rPr>
        <w:t xml:space="preserve"> </w:t>
      </w:r>
      <w:r w:rsidRPr="00B8553D">
        <w:rPr>
          <w:rFonts w:eastAsia="Arial"/>
          <w:spacing w:val="-2"/>
          <w:szCs w:val="22"/>
        </w:rPr>
        <w:t>civil</w:t>
      </w:r>
      <w:r w:rsidRPr="00B8553D">
        <w:rPr>
          <w:rFonts w:eastAsia="Arial"/>
          <w:spacing w:val="4"/>
          <w:szCs w:val="22"/>
        </w:rPr>
        <w:t xml:space="preserve"> </w:t>
      </w:r>
      <w:r w:rsidRPr="00B8553D">
        <w:rPr>
          <w:rFonts w:eastAsia="Arial"/>
          <w:spacing w:val="-2"/>
          <w:szCs w:val="22"/>
        </w:rPr>
        <w:t>suit</w:t>
      </w:r>
      <w:r w:rsidRPr="00B8553D">
        <w:rPr>
          <w:rFonts w:eastAsia="Arial"/>
          <w:spacing w:val="4"/>
          <w:szCs w:val="22"/>
        </w:rPr>
        <w:t xml:space="preserve"> </w:t>
      </w:r>
      <w:r w:rsidRPr="00B8553D">
        <w:rPr>
          <w:rFonts w:eastAsia="Arial"/>
          <w:spacing w:val="-2"/>
          <w:szCs w:val="22"/>
        </w:rPr>
        <w:t>or</w:t>
      </w:r>
      <w:r w:rsidRPr="00B8553D">
        <w:rPr>
          <w:rFonts w:eastAsia="Arial"/>
          <w:spacing w:val="4"/>
          <w:szCs w:val="22"/>
        </w:rPr>
        <w:t xml:space="preserve"> </w:t>
      </w:r>
      <w:r w:rsidRPr="00B8553D">
        <w:rPr>
          <w:rFonts w:eastAsia="Arial"/>
          <w:spacing w:val="-3"/>
          <w:szCs w:val="22"/>
        </w:rPr>
        <w:t>found</w:t>
      </w:r>
      <w:r w:rsidRPr="00B8553D">
        <w:rPr>
          <w:rFonts w:eastAsia="Arial"/>
          <w:spacing w:val="6"/>
          <w:szCs w:val="22"/>
        </w:rPr>
        <w:t xml:space="preserve"> </w:t>
      </w:r>
      <w:r w:rsidRPr="00B8553D">
        <w:rPr>
          <w:rFonts w:eastAsia="Arial"/>
          <w:spacing w:val="-3"/>
          <w:szCs w:val="22"/>
        </w:rPr>
        <w:t>guilty</w:t>
      </w:r>
      <w:r w:rsidRPr="00B8553D">
        <w:rPr>
          <w:rFonts w:eastAsia="Arial"/>
          <w:spacing w:val="4"/>
          <w:szCs w:val="22"/>
        </w:rPr>
        <w:t xml:space="preserve"> </w:t>
      </w:r>
      <w:r w:rsidRPr="00B8553D">
        <w:rPr>
          <w:rFonts w:eastAsia="Arial"/>
          <w:spacing w:val="-2"/>
          <w:szCs w:val="22"/>
        </w:rPr>
        <w:t>in</w:t>
      </w:r>
      <w:r w:rsidRPr="00B8553D">
        <w:rPr>
          <w:rFonts w:eastAsia="Arial"/>
          <w:spacing w:val="4"/>
          <w:szCs w:val="22"/>
        </w:rPr>
        <w:t xml:space="preserve"> </w:t>
      </w:r>
      <w:r w:rsidRPr="00B8553D">
        <w:rPr>
          <w:rFonts w:eastAsia="Arial"/>
          <w:szCs w:val="22"/>
        </w:rPr>
        <w:t>a</w:t>
      </w:r>
      <w:r w:rsidRPr="00B8553D">
        <w:rPr>
          <w:rFonts w:eastAsia="Arial"/>
          <w:spacing w:val="5"/>
          <w:szCs w:val="22"/>
        </w:rPr>
        <w:t xml:space="preserve"> </w:t>
      </w:r>
      <w:r w:rsidRPr="00B8553D">
        <w:rPr>
          <w:rFonts w:eastAsia="Arial"/>
          <w:spacing w:val="-3"/>
          <w:szCs w:val="22"/>
        </w:rPr>
        <w:t>criminal</w:t>
      </w:r>
      <w:r w:rsidRPr="00B8553D">
        <w:rPr>
          <w:rFonts w:eastAsia="Arial"/>
          <w:spacing w:val="5"/>
          <w:szCs w:val="22"/>
        </w:rPr>
        <w:t xml:space="preserve"> </w:t>
      </w:r>
      <w:r w:rsidRPr="00B8553D">
        <w:rPr>
          <w:rFonts w:eastAsia="Arial"/>
          <w:spacing w:val="-3"/>
          <w:szCs w:val="22"/>
        </w:rPr>
        <w:t>action</w:t>
      </w:r>
      <w:r w:rsidRPr="00B8553D">
        <w:rPr>
          <w:rFonts w:eastAsia="Arial"/>
          <w:spacing w:val="5"/>
          <w:szCs w:val="22"/>
        </w:rPr>
        <w:t xml:space="preserve"> </w:t>
      </w:r>
      <w:r w:rsidRPr="00B8553D">
        <w:rPr>
          <w:rFonts w:eastAsia="Arial"/>
          <w:spacing w:val="-3"/>
          <w:szCs w:val="22"/>
        </w:rPr>
        <w:t>for</w:t>
      </w:r>
      <w:r w:rsidRPr="00B8553D">
        <w:rPr>
          <w:rFonts w:eastAsia="Arial"/>
          <w:spacing w:val="4"/>
          <w:szCs w:val="22"/>
        </w:rPr>
        <w:t xml:space="preserve"> </w:t>
      </w:r>
      <w:r w:rsidRPr="00B8553D">
        <w:rPr>
          <w:rFonts w:eastAsia="Arial"/>
          <w:spacing w:val="-5"/>
          <w:szCs w:val="22"/>
        </w:rPr>
        <w:t>making</w:t>
      </w:r>
      <w:r w:rsidRPr="00B8553D">
        <w:rPr>
          <w:rFonts w:eastAsia="Arial"/>
          <w:spacing w:val="5"/>
          <w:szCs w:val="22"/>
        </w:rPr>
        <w:t xml:space="preserve"> </w:t>
      </w:r>
      <w:r w:rsidRPr="00B8553D">
        <w:rPr>
          <w:rFonts w:eastAsia="Arial"/>
          <w:spacing w:val="-2"/>
          <w:szCs w:val="22"/>
        </w:rPr>
        <w:t>any</w:t>
      </w:r>
      <w:r w:rsidRPr="00B8553D">
        <w:rPr>
          <w:rFonts w:eastAsia="Arial"/>
          <w:spacing w:val="4"/>
          <w:szCs w:val="22"/>
        </w:rPr>
        <w:t xml:space="preserve"> </w:t>
      </w:r>
      <w:r w:rsidRPr="00B8553D">
        <w:rPr>
          <w:rFonts w:eastAsia="Arial"/>
          <w:spacing w:val="-3"/>
          <w:szCs w:val="22"/>
        </w:rPr>
        <w:t>false</w:t>
      </w:r>
      <w:r w:rsidRPr="00B8553D">
        <w:rPr>
          <w:rFonts w:eastAsia="Arial"/>
          <w:spacing w:val="4"/>
          <w:szCs w:val="22"/>
        </w:rPr>
        <w:t xml:space="preserve"> </w:t>
      </w:r>
      <w:r w:rsidRPr="00B8553D">
        <w:rPr>
          <w:rFonts w:eastAsia="Arial"/>
          <w:spacing w:val="-3"/>
          <w:szCs w:val="22"/>
        </w:rPr>
        <w:t>claim</w:t>
      </w:r>
      <w:r w:rsidRPr="00B8553D">
        <w:rPr>
          <w:rFonts w:eastAsia="Arial"/>
          <w:spacing w:val="4"/>
          <w:szCs w:val="22"/>
        </w:rPr>
        <w:t xml:space="preserve"> </w:t>
      </w:r>
      <w:r w:rsidRPr="00B8553D">
        <w:rPr>
          <w:rFonts w:eastAsia="Arial"/>
          <w:spacing w:val="-2"/>
          <w:szCs w:val="22"/>
        </w:rPr>
        <w:t>or</w:t>
      </w:r>
      <w:r w:rsidRPr="00B8553D">
        <w:rPr>
          <w:rFonts w:eastAsia="Arial"/>
          <w:spacing w:val="5"/>
          <w:szCs w:val="22"/>
        </w:rPr>
        <w:t xml:space="preserve"> </w:t>
      </w:r>
      <w:r w:rsidRPr="00B8553D">
        <w:rPr>
          <w:rFonts w:eastAsia="Arial"/>
          <w:spacing w:val="-3"/>
          <w:szCs w:val="22"/>
        </w:rPr>
        <w:t>material</w:t>
      </w:r>
      <w:r w:rsidRPr="00B8553D">
        <w:rPr>
          <w:rFonts w:eastAsia="Arial"/>
          <w:spacing w:val="44"/>
          <w:w w:val="99"/>
          <w:szCs w:val="22"/>
        </w:rPr>
        <w:t xml:space="preserve"> </w:t>
      </w:r>
      <w:r w:rsidRPr="00B8553D">
        <w:rPr>
          <w:rFonts w:eastAsia="Arial"/>
          <w:spacing w:val="-5"/>
          <w:szCs w:val="22"/>
        </w:rPr>
        <w:t>misrepresentation</w:t>
      </w:r>
      <w:r w:rsidRPr="00B8553D">
        <w:rPr>
          <w:rFonts w:eastAsia="Arial"/>
          <w:spacing w:val="-9"/>
          <w:szCs w:val="22"/>
        </w:rPr>
        <w:t xml:space="preserve"> </w:t>
      </w:r>
      <w:r w:rsidRPr="00B8553D">
        <w:rPr>
          <w:rFonts w:eastAsia="Arial"/>
          <w:spacing w:val="-2"/>
          <w:szCs w:val="22"/>
        </w:rPr>
        <w:t>to</w:t>
      </w:r>
      <w:r w:rsidRPr="00B8553D">
        <w:rPr>
          <w:rFonts w:eastAsia="Arial"/>
          <w:spacing w:val="-8"/>
          <w:szCs w:val="22"/>
        </w:rPr>
        <w:t xml:space="preserve"> </w:t>
      </w:r>
      <w:r w:rsidRPr="00B8553D">
        <w:rPr>
          <w:rFonts w:eastAsia="Arial"/>
          <w:spacing w:val="-3"/>
          <w:szCs w:val="22"/>
        </w:rPr>
        <w:t>any</w:t>
      </w:r>
      <w:r w:rsidRPr="00B8553D">
        <w:rPr>
          <w:rFonts w:eastAsia="Arial"/>
          <w:spacing w:val="-9"/>
          <w:szCs w:val="22"/>
        </w:rPr>
        <w:t xml:space="preserve"> </w:t>
      </w:r>
      <w:r w:rsidRPr="00B8553D">
        <w:rPr>
          <w:rFonts w:eastAsia="Arial"/>
          <w:spacing w:val="-5"/>
          <w:szCs w:val="22"/>
        </w:rPr>
        <w:t>public</w:t>
      </w:r>
      <w:r w:rsidRPr="00B8553D">
        <w:rPr>
          <w:rFonts w:eastAsia="Arial"/>
          <w:spacing w:val="-8"/>
          <w:szCs w:val="22"/>
        </w:rPr>
        <w:t xml:space="preserve"> </w:t>
      </w:r>
      <w:r w:rsidRPr="00B8553D">
        <w:rPr>
          <w:rFonts w:eastAsia="Arial"/>
          <w:spacing w:val="-3"/>
          <w:szCs w:val="22"/>
        </w:rPr>
        <w:t>agency</w:t>
      </w:r>
      <w:r w:rsidRPr="00B8553D">
        <w:rPr>
          <w:rFonts w:eastAsia="Arial"/>
          <w:spacing w:val="-9"/>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5"/>
          <w:szCs w:val="22"/>
        </w:rPr>
        <w:t>entity?</w:t>
      </w:r>
      <w:r w:rsidRPr="00B8553D">
        <w:rPr>
          <w:rFonts w:eastAsia="Arial"/>
          <w:szCs w:val="22"/>
        </w:rPr>
        <w:t xml:space="preserve"> </w:t>
      </w:r>
    </w:p>
    <w:permStart w:id="1592203250" w:edGrp="everyone"/>
    <w:p w14:paraId="7E740085" w14:textId="77777777" w:rsidR="00510C2E" w:rsidRPr="00B8553D" w:rsidRDefault="0066720E" w:rsidP="00E47396">
      <w:pPr>
        <w:widowControl w:val="0"/>
        <w:tabs>
          <w:tab w:val="left" w:pos="540"/>
          <w:tab w:val="left" w:pos="1080"/>
          <w:tab w:val="left" w:pos="2340"/>
        </w:tabs>
        <w:ind w:left="360"/>
        <w:rPr>
          <w:rFonts w:eastAsia="Arial"/>
          <w:szCs w:val="22"/>
        </w:rPr>
      </w:pPr>
      <w:sdt>
        <w:sdtPr>
          <w:rPr>
            <w:rFonts w:eastAsia="MS Gothic"/>
            <w:spacing w:val="-2"/>
            <w:w w:val="95"/>
            <w:sz w:val="28"/>
            <w:szCs w:val="22"/>
          </w:rPr>
          <w:id w:val="1439099459"/>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592203250"/>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2120646016" w:edGrp="everyone"/>
      <w:sdt>
        <w:sdtPr>
          <w:rPr>
            <w:rFonts w:eastAsia="MS Gothic"/>
            <w:spacing w:val="-2"/>
            <w:w w:val="95"/>
            <w:sz w:val="28"/>
            <w:szCs w:val="22"/>
          </w:rPr>
          <w:id w:val="1802266930"/>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2120646016"/>
      <w:r w:rsidR="00510C2E" w:rsidRPr="00B8553D">
        <w:rPr>
          <w:rFonts w:eastAsia="MS Gothic"/>
          <w:spacing w:val="-2"/>
          <w:w w:val="95"/>
          <w:szCs w:val="22"/>
        </w:rPr>
        <w:tab/>
      </w:r>
      <w:r w:rsidR="00510C2E" w:rsidRPr="00B8553D">
        <w:rPr>
          <w:rFonts w:eastAsia="Arial"/>
          <w:spacing w:val="-3"/>
          <w:szCs w:val="22"/>
        </w:rPr>
        <w:t>No</w:t>
      </w:r>
    </w:p>
    <w:p w14:paraId="4344DA70" w14:textId="6A27C7BA" w:rsidR="00C31793" w:rsidRDefault="00C31793" w:rsidP="00510C2E">
      <w:pPr>
        <w:widowControl w:val="0"/>
        <w:tabs>
          <w:tab w:val="left" w:pos="838"/>
        </w:tabs>
        <w:jc w:val="both"/>
        <w:rPr>
          <w:rFonts w:eastAsia="Arial"/>
          <w:sz w:val="20"/>
          <w:szCs w:val="21"/>
        </w:rPr>
      </w:pPr>
      <w:r>
        <w:rPr>
          <w:rFonts w:eastAsia="Arial"/>
          <w:sz w:val="20"/>
          <w:szCs w:val="21"/>
        </w:rPr>
        <w:br w:type="page"/>
      </w:r>
    </w:p>
    <w:p w14:paraId="132629E0" w14:textId="77777777" w:rsidR="00510C2E" w:rsidRPr="00B8553D" w:rsidRDefault="00510C2E" w:rsidP="00510C2E">
      <w:pPr>
        <w:widowControl w:val="0"/>
        <w:tabs>
          <w:tab w:val="left" w:pos="838"/>
        </w:tabs>
        <w:jc w:val="both"/>
        <w:rPr>
          <w:rFonts w:eastAsia="Arial"/>
          <w:sz w:val="20"/>
          <w:szCs w:val="21"/>
        </w:rPr>
      </w:pPr>
    </w:p>
    <w:p w14:paraId="437CD8B9" w14:textId="77777777" w:rsidR="00510C2E" w:rsidRPr="00B8553D" w:rsidRDefault="00510C2E">
      <w:pPr>
        <w:widowControl w:val="0"/>
        <w:numPr>
          <w:ilvl w:val="0"/>
          <w:numId w:val="57"/>
        </w:numPr>
        <w:tabs>
          <w:tab w:val="left" w:pos="720"/>
        </w:tabs>
        <w:spacing w:line="288" w:lineRule="auto"/>
        <w:ind w:left="360" w:hanging="360"/>
        <w:jc w:val="both"/>
        <w:rPr>
          <w:rFonts w:eastAsia="Arial"/>
          <w:szCs w:val="22"/>
        </w:rPr>
      </w:pPr>
      <w:r w:rsidRPr="00B8553D">
        <w:rPr>
          <w:rFonts w:eastAsia="Arial"/>
          <w:spacing w:val="-3"/>
          <w:szCs w:val="22"/>
        </w:rPr>
        <w:t>Has</w:t>
      </w:r>
      <w:r w:rsidRPr="00B8553D">
        <w:rPr>
          <w:rFonts w:eastAsia="Arial"/>
          <w:spacing w:val="26"/>
          <w:szCs w:val="22"/>
        </w:rPr>
        <w:t xml:space="preserve"> </w:t>
      </w:r>
      <w:r w:rsidRPr="00B8553D">
        <w:rPr>
          <w:rFonts w:eastAsia="Arial"/>
          <w:spacing w:val="-3"/>
          <w:szCs w:val="22"/>
        </w:rPr>
        <w:t>the</w:t>
      </w:r>
      <w:r w:rsidRPr="00B8553D">
        <w:rPr>
          <w:rFonts w:eastAsia="Arial"/>
          <w:spacing w:val="28"/>
          <w:szCs w:val="22"/>
        </w:rPr>
        <w:t xml:space="preserve"> </w:t>
      </w:r>
      <w:r w:rsidRPr="00B8553D">
        <w:rPr>
          <w:rFonts w:eastAsia="Arial"/>
          <w:spacing w:val="-5"/>
          <w:szCs w:val="22"/>
        </w:rPr>
        <w:t>GC</w:t>
      </w:r>
      <w:r w:rsidRPr="00B8553D">
        <w:rPr>
          <w:rFonts w:eastAsia="Arial"/>
          <w:spacing w:val="-3"/>
          <w:szCs w:val="22"/>
        </w:rPr>
        <w:t xml:space="preserve"> Member</w:t>
      </w:r>
      <w:r w:rsidRPr="00B8553D">
        <w:rPr>
          <w:rFonts w:eastAsia="Arial"/>
          <w:spacing w:val="26"/>
          <w:szCs w:val="22"/>
        </w:rPr>
        <w:t xml:space="preserve"> </w:t>
      </w:r>
      <w:r w:rsidRPr="00B8553D">
        <w:rPr>
          <w:rFonts w:eastAsia="Arial"/>
          <w:spacing w:val="-2"/>
          <w:szCs w:val="22"/>
        </w:rPr>
        <w:t>or</w:t>
      </w:r>
      <w:r w:rsidRPr="00B8553D">
        <w:rPr>
          <w:rFonts w:eastAsia="Arial"/>
          <w:spacing w:val="25"/>
          <w:szCs w:val="22"/>
        </w:rPr>
        <w:t xml:space="preserve"> </w:t>
      </w:r>
      <w:r w:rsidRPr="00B8553D">
        <w:rPr>
          <w:rFonts w:eastAsia="Arial"/>
          <w:spacing w:val="-2"/>
          <w:szCs w:val="22"/>
        </w:rPr>
        <w:t>any</w:t>
      </w:r>
      <w:r w:rsidRPr="00B8553D">
        <w:rPr>
          <w:rFonts w:eastAsia="Arial"/>
          <w:spacing w:val="26"/>
          <w:szCs w:val="22"/>
        </w:rPr>
        <w:t xml:space="preserve"> </w:t>
      </w:r>
      <w:r w:rsidRPr="00B8553D">
        <w:rPr>
          <w:rFonts w:eastAsia="Arial"/>
          <w:spacing w:val="-2"/>
          <w:szCs w:val="22"/>
        </w:rPr>
        <w:t>of</w:t>
      </w:r>
      <w:r w:rsidRPr="00B8553D">
        <w:rPr>
          <w:rFonts w:eastAsia="Arial"/>
          <w:spacing w:val="27"/>
          <w:szCs w:val="22"/>
        </w:rPr>
        <w:t xml:space="preserve"> </w:t>
      </w:r>
      <w:r w:rsidRPr="00B8553D">
        <w:rPr>
          <w:rFonts w:eastAsia="Arial"/>
          <w:spacing w:val="-2"/>
          <w:szCs w:val="22"/>
        </w:rPr>
        <w:t>its</w:t>
      </w:r>
      <w:r w:rsidRPr="00B8553D">
        <w:rPr>
          <w:rFonts w:eastAsia="Arial"/>
          <w:spacing w:val="26"/>
          <w:szCs w:val="22"/>
        </w:rPr>
        <w:t xml:space="preserve"> </w:t>
      </w:r>
      <w:r w:rsidRPr="00B8553D">
        <w:rPr>
          <w:rFonts w:eastAsia="Arial"/>
          <w:spacing w:val="-5"/>
          <w:szCs w:val="22"/>
        </w:rPr>
        <w:t>owners,</w:t>
      </w:r>
      <w:r w:rsidRPr="00B8553D">
        <w:rPr>
          <w:rFonts w:eastAsia="Arial"/>
          <w:spacing w:val="28"/>
          <w:szCs w:val="22"/>
        </w:rPr>
        <w:t xml:space="preserve"> </w:t>
      </w:r>
      <w:r w:rsidRPr="00B8553D">
        <w:rPr>
          <w:rFonts w:eastAsia="Arial"/>
          <w:spacing w:val="-5"/>
          <w:szCs w:val="22"/>
        </w:rPr>
        <w:t>officers</w:t>
      </w:r>
      <w:r w:rsidRPr="00B8553D">
        <w:rPr>
          <w:rFonts w:eastAsia="Arial"/>
          <w:spacing w:val="28"/>
          <w:szCs w:val="22"/>
        </w:rPr>
        <w:t xml:space="preserve"> </w:t>
      </w:r>
      <w:r w:rsidRPr="00B8553D">
        <w:rPr>
          <w:rFonts w:eastAsia="Arial"/>
          <w:spacing w:val="-2"/>
          <w:szCs w:val="22"/>
        </w:rPr>
        <w:t>or</w:t>
      </w:r>
      <w:r w:rsidRPr="00B8553D">
        <w:rPr>
          <w:rFonts w:eastAsia="Arial"/>
          <w:spacing w:val="26"/>
          <w:szCs w:val="22"/>
        </w:rPr>
        <w:t xml:space="preserve"> </w:t>
      </w:r>
      <w:r w:rsidRPr="00B8553D">
        <w:rPr>
          <w:rFonts w:eastAsia="Arial"/>
          <w:spacing w:val="-5"/>
          <w:szCs w:val="22"/>
        </w:rPr>
        <w:t>partners</w:t>
      </w:r>
      <w:r w:rsidRPr="00B8553D">
        <w:rPr>
          <w:rFonts w:eastAsia="Arial"/>
          <w:spacing w:val="27"/>
          <w:szCs w:val="22"/>
        </w:rPr>
        <w:t xml:space="preserve"> </w:t>
      </w:r>
      <w:r w:rsidRPr="00B8553D">
        <w:rPr>
          <w:rFonts w:eastAsia="Arial"/>
          <w:spacing w:val="-3"/>
          <w:szCs w:val="22"/>
        </w:rPr>
        <w:t>ever</w:t>
      </w:r>
      <w:r w:rsidRPr="00B8553D">
        <w:rPr>
          <w:rFonts w:eastAsia="Arial"/>
          <w:spacing w:val="28"/>
          <w:szCs w:val="22"/>
        </w:rPr>
        <w:t xml:space="preserve"> </w:t>
      </w:r>
      <w:r w:rsidRPr="00B8553D">
        <w:rPr>
          <w:rFonts w:eastAsia="Arial"/>
          <w:spacing w:val="-2"/>
          <w:szCs w:val="22"/>
        </w:rPr>
        <w:t>been</w:t>
      </w:r>
      <w:r w:rsidRPr="00B8553D">
        <w:rPr>
          <w:rFonts w:eastAsia="Arial"/>
          <w:spacing w:val="80"/>
          <w:w w:val="99"/>
          <w:szCs w:val="22"/>
        </w:rPr>
        <w:t xml:space="preserve"> </w:t>
      </w:r>
      <w:r w:rsidRPr="00B8553D">
        <w:rPr>
          <w:rFonts w:eastAsia="Arial"/>
          <w:spacing w:val="-5"/>
          <w:szCs w:val="22"/>
        </w:rPr>
        <w:t>convicted</w:t>
      </w:r>
      <w:r w:rsidRPr="00B8553D">
        <w:rPr>
          <w:rFonts w:eastAsia="Arial"/>
          <w:spacing w:val="-9"/>
          <w:szCs w:val="22"/>
        </w:rPr>
        <w:t xml:space="preserve"> </w:t>
      </w:r>
      <w:r w:rsidRPr="00B8553D">
        <w:rPr>
          <w:rFonts w:eastAsia="Arial"/>
          <w:spacing w:val="-2"/>
          <w:szCs w:val="22"/>
        </w:rPr>
        <w:t>of</w:t>
      </w:r>
      <w:r w:rsidRPr="00B8553D">
        <w:rPr>
          <w:rFonts w:eastAsia="Arial"/>
          <w:spacing w:val="-8"/>
          <w:szCs w:val="22"/>
        </w:rPr>
        <w:t xml:space="preserve"> </w:t>
      </w:r>
      <w:r w:rsidRPr="00B8553D">
        <w:rPr>
          <w:rFonts w:eastAsia="Arial"/>
          <w:szCs w:val="22"/>
        </w:rPr>
        <w:t>a</w:t>
      </w:r>
      <w:r w:rsidRPr="00B8553D">
        <w:rPr>
          <w:rFonts w:eastAsia="Arial"/>
          <w:spacing w:val="-10"/>
          <w:szCs w:val="22"/>
        </w:rPr>
        <w:t xml:space="preserve"> </w:t>
      </w:r>
      <w:r w:rsidRPr="00B8553D">
        <w:rPr>
          <w:rFonts w:eastAsia="Arial"/>
          <w:spacing w:val="-3"/>
          <w:szCs w:val="22"/>
        </w:rPr>
        <w:t>crime</w:t>
      </w:r>
      <w:r w:rsidRPr="00B8553D">
        <w:rPr>
          <w:rFonts w:eastAsia="Arial"/>
          <w:spacing w:val="-10"/>
          <w:szCs w:val="22"/>
        </w:rPr>
        <w:t xml:space="preserve"> </w:t>
      </w:r>
      <w:r w:rsidRPr="00B8553D">
        <w:rPr>
          <w:rFonts w:eastAsia="Arial"/>
          <w:spacing w:val="-3"/>
          <w:szCs w:val="22"/>
        </w:rPr>
        <w:t>involving</w:t>
      </w:r>
      <w:r w:rsidRPr="00B8553D">
        <w:rPr>
          <w:rFonts w:eastAsia="Arial"/>
          <w:spacing w:val="-9"/>
          <w:szCs w:val="22"/>
        </w:rPr>
        <w:t xml:space="preserve"> </w:t>
      </w:r>
      <w:r w:rsidRPr="00B8553D">
        <w:rPr>
          <w:rFonts w:eastAsia="Arial"/>
          <w:spacing w:val="-2"/>
          <w:szCs w:val="22"/>
        </w:rPr>
        <w:t>any</w:t>
      </w:r>
      <w:r w:rsidRPr="00B8553D">
        <w:rPr>
          <w:rFonts w:eastAsia="Arial"/>
          <w:spacing w:val="-10"/>
          <w:szCs w:val="22"/>
        </w:rPr>
        <w:t xml:space="preserve"> </w:t>
      </w:r>
      <w:r w:rsidRPr="00B8553D">
        <w:rPr>
          <w:rFonts w:eastAsia="Arial"/>
          <w:spacing w:val="-5"/>
          <w:szCs w:val="22"/>
        </w:rPr>
        <w:t>federal,</w:t>
      </w:r>
      <w:r w:rsidRPr="00B8553D">
        <w:rPr>
          <w:rFonts w:eastAsia="Arial"/>
          <w:spacing w:val="-8"/>
          <w:szCs w:val="22"/>
        </w:rPr>
        <w:t xml:space="preserve"> </w:t>
      </w:r>
      <w:r w:rsidRPr="00B8553D">
        <w:rPr>
          <w:rFonts w:eastAsia="Arial"/>
          <w:spacing w:val="-3"/>
          <w:szCs w:val="22"/>
        </w:rPr>
        <w:t>state,</w:t>
      </w:r>
      <w:r w:rsidRPr="00B8553D">
        <w:rPr>
          <w:rFonts w:eastAsia="Arial"/>
          <w:spacing w:val="-9"/>
          <w:szCs w:val="22"/>
        </w:rPr>
        <w:t xml:space="preserve"> </w:t>
      </w:r>
      <w:r w:rsidRPr="00B8553D">
        <w:rPr>
          <w:rFonts w:eastAsia="Arial"/>
          <w:spacing w:val="-2"/>
          <w:szCs w:val="22"/>
        </w:rPr>
        <w:t>or</w:t>
      </w:r>
      <w:r w:rsidRPr="00B8553D">
        <w:rPr>
          <w:rFonts w:eastAsia="Arial"/>
          <w:spacing w:val="-11"/>
          <w:szCs w:val="22"/>
        </w:rPr>
        <w:t xml:space="preserve"> </w:t>
      </w:r>
      <w:r w:rsidRPr="00B8553D">
        <w:rPr>
          <w:rFonts w:eastAsia="Arial"/>
          <w:spacing w:val="-3"/>
          <w:szCs w:val="22"/>
        </w:rPr>
        <w:t>local</w:t>
      </w:r>
      <w:r w:rsidRPr="00B8553D">
        <w:rPr>
          <w:rFonts w:eastAsia="Arial"/>
          <w:spacing w:val="-10"/>
          <w:szCs w:val="22"/>
        </w:rPr>
        <w:t xml:space="preserve"> </w:t>
      </w:r>
      <w:r w:rsidRPr="00B8553D">
        <w:rPr>
          <w:rFonts w:eastAsia="Arial"/>
          <w:spacing w:val="-2"/>
          <w:szCs w:val="22"/>
        </w:rPr>
        <w:t>law</w:t>
      </w:r>
      <w:r w:rsidRPr="00B8553D">
        <w:rPr>
          <w:rFonts w:eastAsia="Arial"/>
          <w:spacing w:val="-9"/>
          <w:szCs w:val="22"/>
        </w:rPr>
        <w:t xml:space="preserve"> </w:t>
      </w:r>
      <w:r w:rsidRPr="00B8553D">
        <w:rPr>
          <w:rFonts w:eastAsia="Arial"/>
          <w:spacing w:val="-5"/>
          <w:szCs w:val="22"/>
        </w:rPr>
        <w:t>related</w:t>
      </w:r>
      <w:r w:rsidRPr="00B8553D">
        <w:rPr>
          <w:rFonts w:eastAsia="Arial"/>
          <w:spacing w:val="-9"/>
          <w:szCs w:val="22"/>
        </w:rPr>
        <w:t xml:space="preserve"> </w:t>
      </w:r>
      <w:r w:rsidRPr="00B8553D">
        <w:rPr>
          <w:rFonts w:eastAsia="Arial"/>
          <w:spacing w:val="-2"/>
          <w:szCs w:val="22"/>
        </w:rPr>
        <w:t>to</w:t>
      </w:r>
      <w:r w:rsidRPr="00B8553D">
        <w:rPr>
          <w:rFonts w:eastAsia="Arial"/>
          <w:spacing w:val="-8"/>
          <w:szCs w:val="22"/>
        </w:rPr>
        <w:t xml:space="preserve"> </w:t>
      </w:r>
      <w:r w:rsidRPr="00B8553D">
        <w:rPr>
          <w:rFonts w:eastAsia="Arial"/>
          <w:spacing w:val="-5"/>
          <w:szCs w:val="22"/>
        </w:rPr>
        <w:t>construction?</w:t>
      </w:r>
      <w:r w:rsidRPr="00B8553D">
        <w:rPr>
          <w:rFonts w:eastAsia="Arial"/>
          <w:szCs w:val="22"/>
        </w:rPr>
        <w:t xml:space="preserve"> </w:t>
      </w:r>
    </w:p>
    <w:permStart w:id="1550939826" w:edGrp="everyone"/>
    <w:p w14:paraId="27930979" w14:textId="77777777" w:rsidR="00510C2E" w:rsidRPr="00B8553D" w:rsidRDefault="0066720E" w:rsidP="00E47396">
      <w:pPr>
        <w:widowControl w:val="0"/>
        <w:tabs>
          <w:tab w:val="left" w:pos="540"/>
          <w:tab w:val="left" w:pos="1080"/>
          <w:tab w:val="left" w:pos="2340"/>
        </w:tabs>
        <w:ind w:left="360"/>
        <w:rPr>
          <w:rFonts w:eastAsia="Arial"/>
          <w:spacing w:val="-3"/>
          <w:szCs w:val="22"/>
        </w:rPr>
      </w:pPr>
      <w:sdt>
        <w:sdtPr>
          <w:rPr>
            <w:rFonts w:eastAsia="MS Gothic"/>
            <w:spacing w:val="-2"/>
            <w:w w:val="95"/>
            <w:sz w:val="28"/>
            <w:szCs w:val="22"/>
          </w:rPr>
          <w:id w:val="90909861"/>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550939826"/>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1242987239" w:edGrp="everyone"/>
      <w:sdt>
        <w:sdtPr>
          <w:rPr>
            <w:rFonts w:eastAsia="MS Gothic"/>
            <w:spacing w:val="-2"/>
            <w:w w:val="95"/>
            <w:sz w:val="28"/>
            <w:szCs w:val="22"/>
          </w:rPr>
          <w:id w:val="-167097310"/>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242987239"/>
      <w:r w:rsidR="00510C2E" w:rsidRPr="00B8553D">
        <w:rPr>
          <w:rFonts w:eastAsia="MS Gothic"/>
          <w:spacing w:val="-2"/>
          <w:w w:val="95"/>
          <w:szCs w:val="22"/>
        </w:rPr>
        <w:tab/>
      </w:r>
      <w:r w:rsidR="00510C2E" w:rsidRPr="00B8553D">
        <w:rPr>
          <w:rFonts w:eastAsia="Arial"/>
          <w:spacing w:val="-3"/>
          <w:szCs w:val="22"/>
        </w:rPr>
        <w:t>No</w:t>
      </w:r>
    </w:p>
    <w:p w14:paraId="4EDF3FBF" w14:textId="77777777" w:rsidR="00510C2E" w:rsidRPr="00B8553D" w:rsidRDefault="00510C2E" w:rsidP="00510C2E">
      <w:pPr>
        <w:widowControl w:val="0"/>
        <w:tabs>
          <w:tab w:val="left" w:pos="540"/>
          <w:tab w:val="left" w:pos="1800"/>
          <w:tab w:val="left" w:pos="2340"/>
        </w:tabs>
        <w:rPr>
          <w:rFonts w:eastAsia="Arial"/>
          <w:spacing w:val="-3"/>
          <w:szCs w:val="22"/>
        </w:rPr>
      </w:pPr>
    </w:p>
    <w:p w14:paraId="624F3E93" w14:textId="77777777" w:rsidR="00510C2E" w:rsidRPr="00B8553D" w:rsidRDefault="00510C2E">
      <w:pPr>
        <w:widowControl w:val="0"/>
        <w:numPr>
          <w:ilvl w:val="0"/>
          <w:numId w:val="57"/>
        </w:numPr>
        <w:tabs>
          <w:tab w:val="left" w:pos="720"/>
        </w:tabs>
        <w:spacing w:line="288" w:lineRule="auto"/>
        <w:ind w:left="360" w:hanging="360"/>
        <w:jc w:val="both"/>
        <w:rPr>
          <w:rFonts w:eastAsia="Arial"/>
          <w:szCs w:val="22"/>
        </w:rPr>
      </w:pPr>
      <w:r w:rsidRPr="00B8553D">
        <w:rPr>
          <w:rFonts w:eastAsia="Arial"/>
          <w:spacing w:val="-3"/>
          <w:szCs w:val="22"/>
        </w:rPr>
        <w:t>Has</w:t>
      </w:r>
      <w:r w:rsidRPr="00B8553D">
        <w:rPr>
          <w:rFonts w:eastAsia="Arial"/>
          <w:spacing w:val="26"/>
          <w:szCs w:val="22"/>
        </w:rPr>
        <w:t xml:space="preserve"> </w:t>
      </w:r>
      <w:r w:rsidRPr="00B8553D">
        <w:rPr>
          <w:rFonts w:eastAsia="Arial"/>
          <w:spacing w:val="-3"/>
          <w:szCs w:val="22"/>
        </w:rPr>
        <w:t>the</w:t>
      </w:r>
      <w:r w:rsidRPr="00B8553D">
        <w:rPr>
          <w:rFonts w:eastAsia="Arial"/>
          <w:spacing w:val="28"/>
          <w:szCs w:val="22"/>
        </w:rPr>
        <w:t xml:space="preserve"> </w:t>
      </w:r>
      <w:r w:rsidRPr="00B8553D">
        <w:rPr>
          <w:rFonts w:eastAsia="Arial"/>
          <w:spacing w:val="-5"/>
          <w:szCs w:val="22"/>
        </w:rPr>
        <w:t>GC</w:t>
      </w:r>
      <w:r w:rsidRPr="00B8553D">
        <w:rPr>
          <w:rFonts w:eastAsia="Arial"/>
          <w:spacing w:val="-3"/>
          <w:szCs w:val="22"/>
        </w:rPr>
        <w:t xml:space="preserve"> Member</w:t>
      </w:r>
      <w:r w:rsidRPr="00B8553D">
        <w:rPr>
          <w:rFonts w:eastAsia="Arial"/>
          <w:spacing w:val="26"/>
          <w:szCs w:val="22"/>
        </w:rPr>
        <w:t xml:space="preserve"> </w:t>
      </w:r>
      <w:r w:rsidRPr="00B8553D">
        <w:rPr>
          <w:rFonts w:eastAsia="Arial"/>
          <w:spacing w:val="-2"/>
          <w:szCs w:val="22"/>
        </w:rPr>
        <w:t>or</w:t>
      </w:r>
      <w:r w:rsidRPr="00B8553D">
        <w:rPr>
          <w:rFonts w:eastAsia="Arial"/>
          <w:spacing w:val="25"/>
          <w:szCs w:val="22"/>
        </w:rPr>
        <w:t xml:space="preserve"> </w:t>
      </w:r>
      <w:r w:rsidRPr="00B8553D">
        <w:rPr>
          <w:rFonts w:eastAsia="Arial"/>
          <w:spacing w:val="-2"/>
          <w:szCs w:val="22"/>
        </w:rPr>
        <w:t>any</w:t>
      </w:r>
      <w:r w:rsidRPr="00B8553D">
        <w:rPr>
          <w:rFonts w:eastAsia="Arial"/>
          <w:spacing w:val="26"/>
          <w:szCs w:val="22"/>
        </w:rPr>
        <w:t xml:space="preserve"> </w:t>
      </w:r>
      <w:r w:rsidRPr="00B8553D">
        <w:rPr>
          <w:rFonts w:eastAsia="Arial"/>
          <w:spacing w:val="-2"/>
          <w:szCs w:val="22"/>
        </w:rPr>
        <w:t>of</w:t>
      </w:r>
      <w:r w:rsidRPr="00B8553D">
        <w:rPr>
          <w:rFonts w:eastAsia="Arial"/>
          <w:spacing w:val="27"/>
          <w:szCs w:val="22"/>
        </w:rPr>
        <w:t xml:space="preserve"> </w:t>
      </w:r>
      <w:r w:rsidRPr="00B8553D">
        <w:rPr>
          <w:rFonts w:eastAsia="Arial"/>
          <w:spacing w:val="-2"/>
          <w:szCs w:val="22"/>
        </w:rPr>
        <w:t>its</w:t>
      </w:r>
      <w:r w:rsidRPr="00B8553D">
        <w:rPr>
          <w:rFonts w:eastAsia="Arial"/>
          <w:spacing w:val="26"/>
          <w:szCs w:val="22"/>
        </w:rPr>
        <w:t xml:space="preserve"> </w:t>
      </w:r>
      <w:r w:rsidRPr="00B8553D">
        <w:rPr>
          <w:rFonts w:eastAsia="Arial"/>
          <w:spacing w:val="-5"/>
          <w:szCs w:val="22"/>
        </w:rPr>
        <w:t>owners,</w:t>
      </w:r>
      <w:r w:rsidRPr="00B8553D">
        <w:rPr>
          <w:rFonts w:eastAsia="Arial"/>
          <w:spacing w:val="28"/>
          <w:szCs w:val="22"/>
        </w:rPr>
        <w:t xml:space="preserve"> </w:t>
      </w:r>
      <w:r w:rsidRPr="00B8553D">
        <w:rPr>
          <w:rFonts w:eastAsia="Arial"/>
          <w:spacing w:val="-5"/>
          <w:szCs w:val="22"/>
        </w:rPr>
        <w:t>officers</w:t>
      </w:r>
      <w:r w:rsidRPr="00B8553D">
        <w:rPr>
          <w:rFonts w:eastAsia="Arial"/>
          <w:spacing w:val="28"/>
          <w:szCs w:val="22"/>
        </w:rPr>
        <w:t xml:space="preserve"> </w:t>
      </w:r>
      <w:r w:rsidRPr="00B8553D">
        <w:rPr>
          <w:rFonts w:eastAsia="Arial"/>
          <w:spacing w:val="-2"/>
          <w:szCs w:val="22"/>
        </w:rPr>
        <w:t>or</w:t>
      </w:r>
      <w:r w:rsidRPr="00B8553D">
        <w:rPr>
          <w:rFonts w:eastAsia="Arial"/>
          <w:spacing w:val="26"/>
          <w:szCs w:val="22"/>
        </w:rPr>
        <w:t xml:space="preserve"> </w:t>
      </w:r>
      <w:r w:rsidRPr="00B8553D">
        <w:rPr>
          <w:rFonts w:eastAsia="Arial"/>
          <w:spacing w:val="-5"/>
          <w:szCs w:val="22"/>
        </w:rPr>
        <w:t>partners</w:t>
      </w:r>
      <w:r w:rsidRPr="00B8553D">
        <w:rPr>
          <w:rFonts w:eastAsia="Arial"/>
          <w:spacing w:val="27"/>
          <w:szCs w:val="22"/>
        </w:rPr>
        <w:t xml:space="preserve"> </w:t>
      </w:r>
      <w:r w:rsidRPr="00B8553D">
        <w:rPr>
          <w:rFonts w:eastAsia="Arial"/>
          <w:spacing w:val="-3"/>
          <w:szCs w:val="22"/>
        </w:rPr>
        <w:t>ever</w:t>
      </w:r>
      <w:r w:rsidRPr="00B8553D">
        <w:rPr>
          <w:rFonts w:eastAsia="Arial"/>
          <w:spacing w:val="28"/>
          <w:szCs w:val="22"/>
        </w:rPr>
        <w:t xml:space="preserve"> </w:t>
      </w:r>
      <w:r w:rsidRPr="00B8553D">
        <w:rPr>
          <w:rFonts w:eastAsia="Arial"/>
          <w:spacing w:val="-2"/>
          <w:szCs w:val="22"/>
        </w:rPr>
        <w:t>been</w:t>
      </w:r>
      <w:r w:rsidRPr="00B8553D">
        <w:rPr>
          <w:rFonts w:eastAsia="Arial"/>
          <w:spacing w:val="80"/>
          <w:w w:val="99"/>
          <w:szCs w:val="22"/>
        </w:rPr>
        <w:t xml:space="preserve"> </w:t>
      </w:r>
      <w:r w:rsidRPr="00B8553D">
        <w:rPr>
          <w:rFonts w:eastAsia="Arial"/>
          <w:spacing w:val="-5"/>
          <w:szCs w:val="22"/>
        </w:rPr>
        <w:t>convicted</w:t>
      </w:r>
      <w:r w:rsidRPr="00B8553D">
        <w:rPr>
          <w:rFonts w:eastAsia="Arial"/>
          <w:spacing w:val="-9"/>
          <w:szCs w:val="22"/>
        </w:rPr>
        <w:t xml:space="preserve"> </w:t>
      </w:r>
      <w:r w:rsidRPr="00B8553D">
        <w:rPr>
          <w:rFonts w:eastAsia="Arial"/>
          <w:spacing w:val="-2"/>
          <w:szCs w:val="22"/>
        </w:rPr>
        <w:t>of</w:t>
      </w:r>
      <w:r w:rsidRPr="00B8553D">
        <w:rPr>
          <w:rFonts w:eastAsia="Arial"/>
          <w:spacing w:val="-8"/>
          <w:szCs w:val="22"/>
        </w:rPr>
        <w:t xml:space="preserve"> </w:t>
      </w:r>
      <w:r w:rsidRPr="00B8553D">
        <w:rPr>
          <w:rFonts w:eastAsia="Arial"/>
          <w:szCs w:val="22"/>
        </w:rPr>
        <w:t>a</w:t>
      </w:r>
      <w:r w:rsidRPr="00B8553D">
        <w:rPr>
          <w:rFonts w:eastAsia="Arial"/>
          <w:spacing w:val="-10"/>
          <w:szCs w:val="22"/>
        </w:rPr>
        <w:t xml:space="preserve"> </w:t>
      </w:r>
      <w:r w:rsidRPr="00B8553D">
        <w:rPr>
          <w:rFonts w:eastAsia="Arial"/>
          <w:spacing w:val="-5"/>
          <w:szCs w:val="22"/>
        </w:rPr>
        <w:t>federal</w:t>
      </w:r>
      <w:r w:rsidRPr="00B8553D">
        <w:rPr>
          <w:rFonts w:eastAsia="Arial"/>
          <w:spacing w:val="-9"/>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3"/>
          <w:szCs w:val="22"/>
        </w:rPr>
        <w:t>state</w:t>
      </w:r>
      <w:r w:rsidRPr="00B8553D">
        <w:rPr>
          <w:rFonts w:eastAsia="Arial"/>
          <w:spacing w:val="-9"/>
          <w:szCs w:val="22"/>
        </w:rPr>
        <w:t xml:space="preserve"> </w:t>
      </w:r>
      <w:r w:rsidRPr="00B8553D">
        <w:rPr>
          <w:rFonts w:eastAsia="Arial"/>
          <w:spacing w:val="-3"/>
          <w:szCs w:val="22"/>
        </w:rPr>
        <w:t>crime</w:t>
      </w:r>
      <w:r w:rsidRPr="00B8553D">
        <w:rPr>
          <w:rFonts w:eastAsia="Arial"/>
          <w:spacing w:val="-9"/>
          <w:szCs w:val="22"/>
        </w:rPr>
        <w:t xml:space="preserve"> </w:t>
      </w:r>
      <w:r w:rsidRPr="00B8553D">
        <w:rPr>
          <w:rFonts w:eastAsia="Arial"/>
          <w:spacing w:val="-2"/>
          <w:szCs w:val="22"/>
        </w:rPr>
        <w:t>of</w:t>
      </w:r>
      <w:r w:rsidRPr="00B8553D">
        <w:rPr>
          <w:rFonts w:eastAsia="Arial"/>
          <w:spacing w:val="-10"/>
          <w:szCs w:val="22"/>
        </w:rPr>
        <w:t xml:space="preserve"> </w:t>
      </w:r>
      <w:r w:rsidRPr="00B8553D">
        <w:rPr>
          <w:rFonts w:eastAsia="Arial"/>
          <w:spacing w:val="-3"/>
          <w:szCs w:val="22"/>
        </w:rPr>
        <w:t>fraud,</w:t>
      </w:r>
      <w:r w:rsidRPr="00B8553D">
        <w:rPr>
          <w:rFonts w:eastAsia="Arial"/>
          <w:spacing w:val="-9"/>
          <w:szCs w:val="22"/>
        </w:rPr>
        <w:t xml:space="preserve"> </w:t>
      </w:r>
      <w:r w:rsidRPr="00B8553D">
        <w:rPr>
          <w:rFonts w:eastAsia="Arial"/>
          <w:spacing w:val="-3"/>
          <w:szCs w:val="22"/>
        </w:rPr>
        <w:t>theft,</w:t>
      </w:r>
      <w:r w:rsidRPr="00B8553D">
        <w:rPr>
          <w:rFonts w:eastAsia="Arial"/>
          <w:spacing w:val="-9"/>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2"/>
          <w:szCs w:val="22"/>
        </w:rPr>
        <w:t>any</w:t>
      </w:r>
      <w:r w:rsidRPr="00B8553D">
        <w:rPr>
          <w:rFonts w:eastAsia="Arial"/>
          <w:spacing w:val="-10"/>
          <w:szCs w:val="22"/>
        </w:rPr>
        <w:t xml:space="preserve"> </w:t>
      </w:r>
      <w:r w:rsidRPr="00B8553D">
        <w:rPr>
          <w:rFonts w:eastAsia="Arial"/>
          <w:spacing w:val="-3"/>
          <w:szCs w:val="22"/>
        </w:rPr>
        <w:t>other</w:t>
      </w:r>
      <w:r w:rsidRPr="00B8553D">
        <w:rPr>
          <w:rFonts w:eastAsia="Arial"/>
          <w:spacing w:val="-10"/>
          <w:szCs w:val="22"/>
        </w:rPr>
        <w:t xml:space="preserve"> </w:t>
      </w:r>
      <w:r w:rsidRPr="00B8553D">
        <w:rPr>
          <w:rFonts w:eastAsia="Arial"/>
          <w:spacing w:val="-3"/>
          <w:szCs w:val="22"/>
        </w:rPr>
        <w:t>act</w:t>
      </w:r>
      <w:r w:rsidRPr="00B8553D">
        <w:rPr>
          <w:rFonts w:eastAsia="Arial"/>
          <w:spacing w:val="-9"/>
          <w:szCs w:val="22"/>
        </w:rPr>
        <w:t xml:space="preserve"> </w:t>
      </w:r>
      <w:r w:rsidRPr="00B8553D">
        <w:rPr>
          <w:rFonts w:eastAsia="Arial"/>
          <w:spacing w:val="-2"/>
          <w:szCs w:val="22"/>
        </w:rPr>
        <w:t>of</w:t>
      </w:r>
      <w:r w:rsidRPr="00B8553D">
        <w:rPr>
          <w:rFonts w:eastAsia="Arial"/>
          <w:spacing w:val="-9"/>
          <w:szCs w:val="22"/>
        </w:rPr>
        <w:t xml:space="preserve"> </w:t>
      </w:r>
      <w:r w:rsidRPr="00B8553D">
        <w:rPr>
          <w:rFonts w:eastAsia="Arial"/>
          <w:spacing w:val="-5"/>
          <w:szCs w:val="22"/>
        </w:rPr>
        <w:t>dishonesty?</w:t>
      </w:r>
      <w:r w:rsidRPr="00B8553D">
        <w:rPr>
          <w:rFonts w:eastAsia="Arial"/>
          <w:szCs w:val="22"/>
        </w:rPr>
        <w:t xml:space="preserve"> </w:t>
      </w:r>
    </w:p>
    <w:permStart w:id="1733171694" w:edGrp="everyone"/>
    <w:p w14:paraId="15207CC0" w14:textId="77777777" w:rsidR="00510C2E" w:rsidRPr="00B8553D" w:rsidRDefault="0066720E" w:rsidP="00E47396">
      <w:pPr>
        <w:widowControl w:val="0"/>
        <w:tabs>
          <w:tab w:val="left" w:pos="540"/>
          <w:tab w:val="left" w:pos="1080"/>
          <w:tab w:val="left" w:pos="2340"/>
        </w:tabs>
        <w:ind w:left="360"/>
        <w:rPr>
          <w:rFonts w:eastAsia="Arial"/>
          <w:sz w:val="20"/>
          <w:szCs w:val="22"/>
        </w:rPr>
      </w:pPr>
      <w:sdt>
        <w:sdtPr>
          <w:rPr>
            <w:rFonts w:eastAsia="MS Gothic"/>
            <w:spacing w:val="-2"/>
            <w:w w:val="95"/>
            <w:sz w:val="28"/>
            <w:szCs w:val="22"/>
          </w:rPr>
          <w:id w:val="150802181"/>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733171694"/>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1367879995" w:edGrp="everyone"/>
      <w:sdt>
        <w:sdtPr>
          <w:rPr>
            <w:rFonts w:eastAsia="MS Gothic"/>
            <w:spacing w:val="-2"/>
            <w:w w:val="95"/>
            <w:sz w:val="28"/>
            <w:szCs w:val="22"/>
          </w:rPr>
          <w:id w:val="-2016613332"/>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367879995"/>
      <w:r w:rsidR="00510C2E" w:rsidRPr="00B8553D">
        <w:rPr>
          <w:rFonts w:eastAsia="MS Gothic"/>
          <w:spacing w:val="-2"/>
          <w:w w:val="95"/>
          <w:szCs w:val="22"/>
        </w:rPr>
        <w:tab/>
      </w:r>
      <w:r w:rsidR="00510C2E" w:rsidRPr="00B8553D">
        <w:rPr>
          <w:rFonts w:eastAsia="Arial"/>
          <w:spacing w:val="-3"/>
          <w:szCs w:val="22"/>
        </w:rPr>
        <w:t>No</w:t>
      </w:r>
    </w:p>
    <w:p w14:paraId="1A5E8215" w14:textId="77777777" w:rsidR="00510C2E" w:rsidRPr="00B8553D" w:rsidRDefault="00510C2E" w:rsidP="00510C2E">
      <w:pPr>
        <w:widowControl w:val="0"/>
        <w:tabs>
          <w:tab w:val="left" w:pos="540"/>
          <w:tab w:val="left" w:pos="1800"/>
          <w:tab w:val="left" w:pos="2340"/>
        </w:tabs>
        <w:spacing w:before="71"/>
        <w:rPr>
          <w:rFonts w:eastAsia="Arial"/>
          <w:szCs w:val="22"/>
        </w:rPr>
      </w:pPr>
    </w:p>
    <w:p w14:paraId="36B1192D" w14:textId="74CF7DE1" w:rsidR="00510C2E" w:rsidRPr="00B8553D" w:rsidRDefault="00AB598A">
      <w:pPr>
        <w:widowControl w:val="0"/>
        <w:numPr>
          <w:ilvl w:val="0"/>
          <w:numId w:val="57"/>
        </w:numPr>
        <w:spacing w:line="288" w:lineRule="auto"/>
        <w:ind w:left="360" w:hanging="360"/>
        <w:contextualSpacing/>
        <w:rPr>
          <w:rFonts w:eastAsia="Calibri"/>
          <w:szCs w:val="22"/>
        </w:rPr>
      </w:pPr>
      <w:r w:rsidRPr="00E47396">
        <w:rPr>
          <w:rFonts w:eastAsia="Arial"/>
          <w:spacing w:val="-3"/>
          <w:szCs w:val="22"/>
        </w:rPr>
        <w:t>Is</w:t>
      </w:r>
      <w:r w:rsidR="00510C2E" w:rsidRPr="00E47396">
        <w:rPr>
          <w:rFonts w:eastAsia="Arial"/>
          <w:spacing w:val="-3"/>
          <w:szCs w:val="22"/>
        </w:rPr>
        <w:t xml:space="preserve"> the GC Member</w:t>
      </w:r>
      <w:r w:rsidRPr="00E47396">
        <w:rPr>
          <w:rFonts w:eastAsia="Arial"/>
          <w:spacing w:val="-3"/>
          <w:szCs w:val="22"/>
        </w:rPr>
        <w:t>’s</w:t>
      </w:r>
      <w:r w:rsidR="00510C2E" w:rsidRPr="00E47396">
        <w:rPr>
          <w:rFonts w:eastAsia="Arial"/>
          <w:spacing w:val="-3"/>
          <w:szCs w:val="22"/>
        </w:rPr>
        <w:t xml:space="preserve"> Experience</w:t>
      </w:r>
      <w:r w:rsidR="00510C2E" w:rsidRPr="00B8553D">
        <w:rPr>
          <w:rFonts w:eastAsia="Calibri"/>
          <w:szCs w:val="22"/>
        </w:rPr>
        <w:t xml:space="preserve"> Modification Rat</w:t>
      </w:r>
      <w:r w:rsidRPr="00B8553D">
        <w:rPr>
          <w:rFonts w:eastAsia="Calibri"/>
          <w:szCs w:val="22"/>
        </w:rPr>
        <w:t xml:space="preserve">e averaged over the most recent </w:t>
      </w:r>
      <w:proofErr w:type="gramStart"/>
      <w:r w:rsidRPr="00B8553D">
        <w:rPr>
          <w:rFonts w:eastAsia="Calibri"/>
          <w:szCs w:val="22"/>
        </w:rPr>
        <w:t>3 year</w:t>
      </w:r>
      <w:proofErr w:type="gramEnd"/>
      <w:r w:rsidRPr="00B8553D">
        <w:rPr>
          <w:rFonts w:eastAsia="Calibri"/>
          <w:szCs w:val="22"/>
        </w:rPr>
        <w:t xml:space="preserve"> period</w:t>
      </w:r>
      <w:r w:rsidR="00510C2E" w:rsidRPr="00B8553D">
        <w:rPr>
          <w:rFonts w:eastAsia="Calibri"/>
          <w:szCs w:val="22"/>
        </w:rPr>
        <w:t xml:space="preserve"> greater than 1.00?  </w:t>
      </w:r>
    </w:p>
    <w:bookmarkStart w:id="14" w:name="_Hlk35254626"/>
    <w:bookmarkStart w:id="15" w:name="_Hlk70499265"/>
    <w:bookmarkStart w:id="16" w:name="_Hlk35253798"/>
    <w:permStart w:id="1306032881" w:edGrp="everyone"/>
    <w:p w14:paraId="6440D8D1" w14:textId="0DE7DFD4" w:rsidR="00AE63F5" w:rsidRPr="00B8553D" w:rsidRDefault="0066720E" w:rsidP="00252515">
      <w:pPr>
        <w:widowControl w:val="0"/>
        <w:tabs>
          <w:tab w:val="left" w:pos="540"/>
          <w:tab w:val="left" w:pos="1080"/>
          <w:tab w:val="left" w:pos="2340"/>
        </w:tabs>
        <w:spacing w:before="71"/>
        <w:ind w:left="360"/>
        <w:rPr>
          <w:rFonts w:eastAsia="Arial"/>
          <w:spacing w:val="-3"/>
          <w:szCs w:val="22"/>
        </w:rPr>
      </w:pPr>
      <w:sdt>
        <w:sdtPr>
          <w:rPr>
            <w:rFonts w:eastAsia="MS Gothic"/>
            <w:spacing w:val="-2"/>
            <w:w w:val="95"/>
            <w:sz w:val="28"/>
            <w:szCs w:val="22"/>
          </w:rPr>
          <w:id w:val="-1027790153"/>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306032881"/>
      <w:r w:rsidR="00510C2E" w:rsidRPr="00B8553D">
        <w:rPr>
          <w:rFonts w:eastAsia="Arial"/>
          <w:spacing w:val="-2"/>
          <w:w w:val="95"/>
          <w:sz w:val="28"/>
          <w:szCs w:val="22"/>
        </w:rPr>
        <w:tab/>
      </w:r>
      <w:bookmarkEnd w:id="14"/>
      <w:r w:rsidR="00510C2E" w:rsidRPr="00B8553D">
        <w:rPr>
          <w:rFonts w:eastAsia="Arial"/>
          <w:spacing w:val="-2"/>
          <w:w w:val="95"/>
          <w:szCs w:val="22"/>
        </w:rPr>
        <w:t>Yes</w:t>
      </w:r>
      <w:r w:rsidR="00510C2E" w:rsidRPr="00B8553D">
        <w:rPr>
          <w:rFonts w:eastAsia="Arial"/>
          <w:spacing w:val="-2"/>
          <w:w w:val="95"/>
          <w:szCs w:val="22"/>
        </w:rPr>
        <w:tab/>
      </w:r>
      <w:permStart w:id="1618949622" w:edGrp="everyone"/>
      <w:sdt>
        <w:sdtPr>
          <w:rPr>
            <w:rFonts w:eastAsia="MS Gothic"/>
            <w:spacing w:val="-2"/>
            <w:w w:val="95"/>
            <w:sz w:val="28"/>
            <w:szCs w:val="22"/>
          </w:rPr>
          <w:id w:val="-8143074"/>
          <w14:checkbox>
            <w14:checked w14:val="0"/>
            <w14:checkedState w14:val="2612" w14:font="MS Gothic"/>
            <w14:uncheckedState w14:val="2610" w14:font="MS Gothic"/>
          </w14:checkbox>
        </w:sdtPr>
        <w:sdtEndPr/>
        <w:sdtContent>
          <w:r w:rsidR="008D0E54" w:rsidRPr="00B8553D">
            <w:rPr>
              <w:rFonts w:ascii="Segoe UI Symbol" w:eastAsia="MS Gothic" w:hAnsi="Segoe UI Symbol" w:cs="Segoe UI Symbol"/>
              <w:spacing w:val="-2"/>
              <w:w w:val="95"/>
              <w:sz w:val="28"/>
              <w:szCs w:val="22"/>
            </w:rPr>
            <w:t>☐</w:t>
          </w:r>
        </w:sdtContent>
      </w:sdt>
      <w:permEnd w:id="1618949622"/>
      <w:r w:rsidR="00510C2E" w:rsidRPr="00B8553D">
        <w:rPr>
          <w:rFonts w:eastAsia="MS Gothic"/>
          <w:spacing w:val="-2"/>
          <w:w w:val="95"/>
          <w:szCs w:val="22"/>
        </w:rPr>
        <w:tab/>
      </w:r>
      <w:r w:rsidR="00510C2E" w:rsidRPr="00B8553D">
        <w:rPr>
          <w:rFonts w:eastAsia="Arial"/>
          <w:spacing w:val="-3"/>
          <w:szCs w:val="22"/>
        </w:rPr>
        <w:t>No</w:t>
      </w:r>
    </w:p>
    <w:bookmarkEnd w:id="15"/>
    <w:p w14:paraId="13828E60" w14:textId="129ED38E" w:rsidR="008D0C67" w:rsidRPr="00B8553D" w:rsidRDefault="008D0C67" w:rsidP="007C294B">
      <w:pPr>
        <w:widowControl w:val="0"/>
        <w:tabs>
          <w:tab w:val="left" w:pos="540"/>
          <w:tab w:val="left" w:pos="1800"/>
          <w:tab w:val="left" w:pos="2340"/>
        </w:tabs>
        <w:spacing w:before="71"/>
        <w:rPr>
          <w:rFonts w:eastAsia="Arial"/>
          <w:spacing w:val="-3"/>
          <w:szCs w:val="22"/>
        </w:rPr>
      </w:pPr>
    </w:p>
    <w:p w14:paraId="7226AD13" w14:textId="40EFDD38" w:rsidR="008D0C67" w:rsidRPr="00B8553D" w:rsidRDefault="00861F42">
      <w:pPr>
        <w:pStyle w:val="ListParagraph"/>
        <w:widowControl w:val="0"/>
        <w:numPr>
          <w:ilvl w:val="0"/>
          <w:numId w:val="57"/>
        </w:numPr>
        <w:tabs>
          <w:tab w:val="left" w:pos="630"/>
          <w:tab w:val="left" w:pos="1800"/>
          <w:tab w:val="left" w:pos="2340"/>
        </w:tabs>
        <w:spacing w:before="71"/>
        <w:ind w:left="360" w:hanging="360"/>
        <w:rPr>
          <w:rFonts w:eastAsia="Arial"/>
          <w:spacing w:val="-3"/>
          <w:szCs w:val="22"/>
        </w:rPr>
      </w:pPr>
      <w:r w:rsidRPr="00B8553D">
        <w:rPr>
          <w:rFonts w:eastAsia="Arial"/>
          <w:spacing w:val="-3"/>
          <w:szCs w:val="22"/>
        </w:rPr>
        <w:t>Does</w:t>
      </w:r>
      <w:r w:rsidR="00BE106B" w:rsidRPr="00B8553D">
        <w:rPr>
          <w:rFonts w:eastAsia="Arial"/>
          <w:spacing w:val="-3"/>
          <w:szCs w:val="22"/>
        </w:rPr>
        <w:t xml:space="preserve"> the GC Member’s average total recordable injury or illness rate and average lost work rate</w:t>
      </w:r>
      <w:r w:rsidR="00AA3218" w:rsidRPr="00B8553D">
        <w:rPr>
          <w:rFonts w:eastAsia="Arial"/>
          <w:spacing w:val="-3"/>
          <w:szCs w:val="22"/>
        </w:rPr>
        <w:t xml:space="preserve"> for the most recent three-year period exceed the applicable statistical standar</w:t>
      </w:r>
      <w:r w:rsidRPr="00B8553D">
        <w:rPr>
          <w:rFonts w:eastAsia="Arial"/>
          <w:spacing w:val="-3"/>
          <w:szCs w:val="22"/>
        </w:rPr>
        <w:t>d</w:t>
      </w:r>
      <w:r w:rsidR="00AA3218" w:rsidRPr="00B8553D">
        <w:rPr>
          <w:rFonts w:eastAsia="Arial"/>
          <w:spacing w:val="-3"/>
          <w:szCs w:val="22"/>
        </w:rPr>
        <w:t>s for its business category?</w:t>
      </w:r>
    </w:p>
    <w:permStart w:id="308958443" w:edGrp="everyone"/>
    <w:p w14:paraId="2A39A322" w14:textId="09DBEBAA" w:rsidR="00B20486" w:rsidRPr="00B8553D" w:rsidRDefault="0066720E" w:rsidP="00252515">
      <w:pPr>
        <w:widowControl w:val="0"/>
        <w:tabs>
          <w:tab w:val="left" w:pos="540"/>
          <w:tab w:val="left" w:pos="1080"/>
          <w:tab w:val="left" w:pos="2340"/>
        </w:tabs>
        <w:spacing w:before="71"/>
        <w:ind w:left="360"/>
        <w:rPr>
          <w:rFonts w:eastAsia="Arial"/>
          <w:spacing w:val="-3"/>
          <w:szCs w:val="22"/>
        </w:rPr>
      </w:pPr>
      <w:sdt>
        <w:sdtPr>
          <w:rPr>
            <w:rFonts w:eastAsia="MS Gothic"/>
            <w:spacing w:val="-2"/>
            <w:w w:val="95"/>
            <w:sz w:val="28"/>
            <w:szCs w:val="22"/>
          </w:rPr>
          <w:id w:val="-1373762899"/>
          <w14:checkbox>
            <w14:checked w14:val="0"/>
            <w14:checkedState w14:val="2612" w14:font="MS Gothic"/>
            <w14:uncheckedState w14:val="2610" w14:font="MS Gothic"/>
          </w14:checkbox>
        </w:sdtPr>
        <w:sdtEndPr/>
        <w:sdtContent>
          <w:r w:rsidR="00CD2908">
            <w:rPr>
              <w:rFonts w:ascii="MS Gothic" w:eastAsia="MS Gothic" w:hAnsi="MS Gothic" w:hint="eastAsia"/>
              <w:spacing w:val="-2"/>
              <w:w w:val="95"/>
              <w:sz w:val="28"/>
              <w:szCs w:val="22"/>
            </w:rPr>
            <w:t>☐</w:t>
          </w:r>
        </w:sdtContent>
      </w:sdt>
      <w:permEnd w:id="308958443"/>
      <w:r w:rsidR="00B20486" w:rsidRPr="00B8553D">
        <w:rPr>
          <w:rFonts w:eastAsia="Arial"/>
          <w:spacing w:val="-2"/>
          <w:w w:val="95"/>
          <w:sz w:val="28"/>
          <w:szCs w:val="22"/>
        </w:rPr>
        <w:tab/>
      </w:r>
      <w:r w:rsidR="00B20486" w:rsidRPr="00B8553D">
        <w:rPr>
          <w:rFonts w:eastAsia="Arial"/>
          <w:spacing w:val="-2"/>
          <w:w w:val="95"/>
          <w:szCs w:val="22"/>
        </w:rPr>
        <w:t>Yes</w:t>
      </w:r>
      <w:r w:rsidR="00B20486" w:rsidRPr="00B8553D">
        <w:rPr>
          <w:rFonts w:eastAsia="Arial"/>
          <w:spacing w:val="-2"/>
          <w:w w:val="95"/>
          <w:szCs w:val="22"/>
        </w:rPr>
        <w:tab/>
      </w:r>
      <w:permStart w:id="923878178" w:edGrp="everyone"/>
      <w:sdt>
        <w:sdtPr>
          <w:rPr>
            <w:rFonts w:eastAsia="MS Gothic"/>
            <w:spacing w:val="-2"/>
            <w:w w:val="95"/>
            <w:sz w:val="28"/>
            <w:szCs w:val="22"/>
          </w:rPr>
          <w:id w:val="-344788146"/>
          <w14:checkbox>
            <w14:checked w14:val="0"/>
            <w14:checkedState w14:val="2612" w14:font="MS Gothic"/>
            <w14:uncheckedState w14:val="2610" w14:font="MS Gothic"/>
          </w14:checkbox>
        </w:sdtPr>
        <w:sdtEndPr/>
        <w:sdtContent>
          <w:r w:rsidR="00B20486" w:rsidRPr="00B8553D">
            <w:rPr>
              <w:rFonts w:ascii="Segoe UI Symbol" w:eastAsia="MS Gothic" w:hAnsi="Segoe UI Symbol" w:cs="Segoe UI Symbol"/>
              <w:spacing w:val="-2"/>
              <w:w w:val="95"/>
              <w:sz w:val="28"/>
              <w:szCs w:val="22"/>
            </w:rPr>
            <w:t>☐</w:t>
          </w:r>
        </w:sdtContent>
      </w:sdt>
      <w:permEnd w:id="923878178"/>
      <w:r w:rsidR="00B20486" w:rsidRPr="00B8553D">
        <w:rPr>
          <w:rFonts w:eastAsia="MS Gothic"/>
          <w:spacing w:val="-2"/>
          <w:w w:val="95"/>
          <w:szCs w:val="22"/>
        </w:rPr>
        <w:tab/>
      </w:r>
      <w:r w:rsidR="00B20486" w:rsidRPr="00B8553D">
        <w:rPr>
          <w:rFonts w:eastAsia="Arial"/>
          <w:spacing w:val="-3"/>
          <w:szCs w:val="22"/>
        </w:rPr>
        <w:t>No</w:t>
      </w:r>
    </w:p>
    <w:bookmarkEnd w:id="16"/>
    <w:p w14:paraId="07D3D23A" w14:textId="77777777" w:rsidR="007C294B" w:rsidRPr="00B8553D" w:rsidRDefault="007C294B" w:rsidP="007C294B">
      <w:pPr>
        <w:widowControl w:val="0"/>
        <w:tabs>
          <w:tab w:val="left" w:pos="540"/>
          <w:tab w:val="left" w:pos="1800"/>
          <w:tab w:val="left" w:pos="2340"/>
        </w:tabs>
        <w:spacing w:before="71"/>
        <w:rPr>
          <w:rFonts w:eastAsia="Arial"/>
          <w:spacing w:val="-3"/>
          <w:szCs w:val="22"/>
        </w:rPr>
      </w:pPr>
    </w:p>
    <w:p w14:paraId="070A2D83" w14:textId="6FBD1B74" w:rsidR="007C294B" w:rsidRPr="00B8553D" w:rsidRDefault="00980E43">
      <w:pPr>
        <w:pStyle w:val="ListParagraph"/>
        <w:numPr>
          <w:ilvl w:val="0"/>
          <w:numId w:val="57"/>
        </w:numPr>
        <w:ind w:left="360" w:hanging="360"/>
        <w:rPr>
          <w:rFonts w:eastAsia="Arial"/>
          <w:spacing w:val="-3"/>
          <w:szCs w:val="22"/>
        </w:rPr>
      </w:pPr>
      <w:r w:rsidRPr="00B8553D">
        <w:rPr>
          <w:rFonts w:eastAsia="Arial"/>
          <w:spacing w:val="-3"/>
          <w:szCs w:val="22"/>
        </w:rPr>
        <w:t>Have</w:t>
      </w:r>
      <w:r w:rsidR="007C294B" w:rsidRPr="00B8553D">
        <w:rPr>
          <w:rFonts w:eastAsia="Arial"/>
          <w:spacing w:val="-3"/>
          <w:szCs w:val="22"/>
        </w:rPr>
        <w:t xml:space="preserve"> more than one (1) final, unappealable finding of contempt of court by a federal court been issued against Firm within the immediately preceding two (2) year period because of Firm’s failure to comply with an order of the National Labor Relations Board</w:t>
      </w:r>
      <w:r w:rsidR="007D01C7" w:rsidRPr="00B8553D">
        <w:rPr>
          <w:rFonts w:eastAsia="Arial"/>
          <w:spacing w:val="-3"/>
          <w:szCs w:val="22"/>
        </w:rPr>
        <w:t>?</w:t>
      </w:r>
    </w:p>
    <w:bookmarkStart w:id="17" w:name="_Hlk35253954"/>
    <w:permStart w:id="1310020588" w:edGrp="everyone"/>
    <w:p w14:paraId="7D5EDCB1" w14:textId="68A20478" w:rsidR="006B1257" w:rsidRPr="00B8553D" w:rsidRDefault="0066720E" w:rsidP="00252515">
      <w:pPr>
        <w:widowControl w:val="0"/>
        <w:tabs>
          <w:tab w:val="left" w:pos="540"/>
          <w:tab w:val="left" w:pos="1080"/>
          <w:tab w:val="left" w:pos="2340"/>
        </w:tabs>
        <w:spacing w:before="71"/>
        <w:ind w:left="360"/>
        <w:rPr>
          <w:rFonts w:eastAsia="MS Gothic"/>
          <w:spacing w:val="-2"/>
          <w:w w:val="95"/>
          <w:szCs w:val="22"/>
        </w:rPr>
      </w:pPr>
      <w:sdt>
        <w:sdtPr>
          <w:rPr>
            <w:rFonts w:eastAsia="MS Gothic"/>
            <w:spacing w:val="-2"/>
            <w:w w:val="95"/>
            <w:sz w:val="28"/>
            <w:szCs w:val="22"/>
          </w:rPr>
          <w:id w:val="-897980795"/>
          <w14:checkbox>
            <w14:checked w14:val="0"/>
            <w14:checkedState w14:val="2612" w14:font="MS Gothic"/>
            <w14:uncheckedState w14:val="2610" w14:font="MS Gothic"/>
          </w14:checkbox>
        </w:sdtPr>
        <w:sdtEndPr/>
        <w:sdtContent>
          <w:r w:rsidR="008D0E54" w:rsidRPr="00B8553D">
            <w:rPr>
              <w:rFonts w:ascii="Segoe UI Symbol" w:eastAsia="MS Gothic" w:hAnsi="Segoe UI Symbol" w:cs="Segoe UI Symbol"/>
              <w:spacing w:val="-2"/>
              <w:w w:val="95"/>
              <w:sz w:val="28"/>
              <w:szCs w:val="22"/>
            </w:rPr>
            <w:t>☐</w:t>
          </w:r>
        </w:sdtContent>
      </w:sdt>
      <w:permEnd w:id="1310020588"/>
      <w:r w:rsidR="006B1257" w:rsidRPr="00B8553D">
        <w:rPr>
          <w:rFonts w:eastAsia="MS Gothic"/>
          <w:spacing w:val="-2"/>
          <w:w w:val="95"/>
          <w:szCs w:val="22"/>
        </w:rPr>
        <w:tab/>
        <w:t>Yes</w:t>
      </w:r>
      <w:r w:rsidR="006B1257" w:rsidRPr="00B8553D">
        <w:rPr>
          <w:rFonts w:eastAsia="MS Gothic"/>
          <w:spacing w:val="-2"/>
          <w:w w:val="95"/>
          <w:szCs w:val="22"/>
        </w:rPr>
        <w:tab/>
      </w:r>
      <w:permStart w:id="1314204306" w:edGrp="everyone"/>
      <w:sdt>
        <w:sdtPr>
          <w:rPr>
            <w:rFonts w:eastAsia="MS Gothic"/>
            <w:spacing w:val="-2"/>
            <w:w w:val="95"/>
            <w:sz w:val="28"/>
            <w:szCs w:val="22"/>
          </w:rPr>
          <w:id w:val="-1207791966"/>
          <w14:checkbox>
            <w14:checked w14:val="0"/>
            <w14:checkedState w14:val="2612" w14:font="MS Gothic"/>
            <w14:uncheckedState w14:val="2610" w14:font="MS Gothic"/>
          </w14:checkbox>
        </w:sdtPr>
        <w:sdtEndPr/>
        <w:sdtContent>
          <w:r w:rsidR="00CD2908">
            <w:rPr>
              <w:rFonts w:ascii="MS Gothic" w:eastAsia="MS Gothic" w:hAnsi="MS Gothic" w:hint="eastAsia"/>
              <w:spacing w:val="-2"/>
              <w:w w:val="95"/>
              <w:sz w:val="28"/>
              <w:szCs w:val="22"/>
            </w:rPr>
            <w:t>☐</w:t>
          </w:r>
        </w:sdtContent>
      </w:sdt>
      <w:permEnd w:id="1314204306"/>
      <w:r w:rsidR="006B1257" w:rsidRPr="00B8553D">
        <w:rPr>
          <w:rFonts w:eastAsia="MS Gothic"/>
          <w:spacing w:val="-2"/>
          <w:w w:val="95"/>
          <w:szCs w:val="22"/>
        </w:rPr>
        <w:tab/>
        <w:t>No</w:t>
      </w:r>
    </w:p>
    <w:bookmarkEnd w:id="17"/>
    <w:p w14:paraId="225D0F51" w14:textId="77777777" w:rsidR="00CC52D0" w:rsidRPr="00B8553D" w:rsidRDefault="00CC52D0" w:rsidP="009A38C5">
      <w:pPr>
        <w:widowControl w:val="0"/>
        <w:tabs>
          <w:tab w:val="left" w:pos="540"/>
          <w:tab w:val="left" w:pos="1800"/>
          <w:tab w:val="left" w:pos="2340"/>
        </w:tabs>
        <w:spacing w:before="71"/>
        <w:rPr>
          <w:rFonts w:eastAsia="MS Gothic"/>
          <w:spacing w:val="-2"/>
          <w:w w:val="95"/>
          <w:szCs w:val="22"/>
        </w:rPr>
      </w:pPr>
    </w:p>
    <w:p w14:paraId="6DFAEB84" w14:textId="4E13DE13" w:rsidR="00CC52D0" w:rsidRPr="00B8553D" w:rsidRDefault="00CC52D0">
      <w:pPr>
        <w:pStyle w:val="ListParagraph"/>
        <w:numPr>
          <w:ilvl w:val="0"/>
          <w:numId w:val="57"/>
        </w:numPr>
        <w:ind w:left="360" w:hanging="360"/>
        <w:rPr>
          <w:rFonts w:eastAsia="Arial"/>
          <w:spacing w:val="-3"/>
          <w:szCs w:val="22"/>
        </w:rPr>
      </w:pPr>
      <w:r w:rsidRPr="00B8553D">
        <w:rPr>
          <w:rFonts w:eastAsia="Arial"/>
          <w:spacing w:val="-3"/>
          <w:szCs w:val="22"/>
        </w:rPr>
        <w:t xml:space="preserve">Has any person or selling agency been employed or retained to solicit or secure an agreement between Firm and the Judicial Council upon an understanding or agreement for a commission, percentage, </w:t>
      </w:r>
      <w:r w:rsidR="00655213" w:rsidRPr="00B8553D">
        <w:rPr>
          <w:rFonts w:eastAsia="Arial"/>
          <w:spacing w:val="-3"/>
          <w:szCs w:val="22"/>
        </w:rPr>
        <w:t>brokerage,</w:t>
      </w:r>
      <w:r w:rsidRPr="00B8553D">
        <w:rPr>
          <w:rFonts w:eastAsia="Arial"/>
          <w:spacing w:val="-3"/>
          <w:szCs w:val="22"/>
        </w:rPr>
        <w:t xml:space="preserve"> or contingent fee?</w:t>
      </w:r>
    </w:p>
    <w:bookmarkStart w:id="18" w:name="_Hlk35254546"/>
    <w:permStart w:id="1605640726" w:edGrp="everyone"/>
    <w:p w14:paraId="356C3DF4" w14:textId="14B6782C" w:rsidR="00CC52D0" w:rsidRPr="00B8553D" w:rsidRDefault="0066720E" w:rsidP="00252515">
      <w:pPr>
        <w:tabs>
          <w:tab w:val="left" w:pos="540"/>
          <w:tab w:val="left" w:pos="1080"/>
          <w:tab w:val="left" w:pos="2340"/>
        </w:tabs>
        <w:ind w:left="360"/>
        <w:rPr>
          <w:rFonts w:eastAsia="Arial"/>
          <w:spacing w:val="-3"/>
          <w:szCs w:val="22"/>
        </w:rPr>
      </w:pPr>
      <w:sdt>
        <w:sdtPr>
          <w:rPr>
            <w:rFonts w:eastAsia="MS Gothic"/>
            <w:spacing w:val="-2"/>
            <w:w w:val="95"/>
            <w:sz w:val="28"/>
            <w:szCs w:val="22"/>
          </w:rPr>
          <w:id w:val="-393659388"/>
          <w14:checkbox>
            <w14:checked w14:val="0"/>
            <w14:checkedState w14:val="2612" w14:font="MS Gothic"/>
            <w14:uncheckedState w14:val="2610" w14:font="MS Gothic"/>
          </w14:checkbox>
        </w:sdtPr>
        <w:sdtEndPr/>
        <w:sdtContent>
          <w:r w:rsidR="008D0E54" w:rsidRPr="00B8553D">
            <w:rPr>
              <w:rFonts w:ascii="Segoe UI Symbol" w:eastAsia="MS Gothic" w:hAnsi="Segoe UI Symbol" w:cs="Segoe UI Symbol"/>
              <w:spacing w:val="-2"/>
              <w:w w:val="95"/>
              <w:sz w:val="28"/>
              <w:szCs w:val="22"/>
            </w:rPr>
            <w:t>☐</w:t>
          </w:r>
        </w:sdtContent>
      </w:sdt>
      <w:permEnd w:id="1605640726"/>
      <w:r w:rsidR="00CC52D0" w:rsidRPr="00B8553D">
        <w:rPr>
          <w:rFonts w:eastAsia="Arial"/>
          <w:spacing w:val="-3"/>
          <w:szCs w:val="22"/>
        </w:rPr>
        <w:tab/>
        <w:t>Yes</w:t>
      </w:r>
      <w:r w:rsidR="00CC52D0" w:rsidRPr="00B8553D">
        <w:rPr>
          <w:rFonts w:eastAsia="Arial"/>
          <w:spacing w:val="-3"/>
          <w:szCs w:val="22"/>
        </w:rPr>
        <w:tab/>
      </w:r>
      <w:permStart w:id="1756451147" w:edGrp="everyone"/>
      <w:sdt>
        <w:sdtPr>
          <w:rPr>
            <w:rFonts w:eastAsia="MS Gothic"/>
            <w:spacing w:val="-2"/>
            <w:w w:val="95"/>
            <w:sz w:val="28"/>
            <w:szCs w:val="22"/>
          </w:rPr>
          <w:id w:val="-1136787185"/>
          <w14:checkbox>
            <w14:checked w14:val="0"/>
            <w14:checkedState w14:val="2612" w14:font="MS Gothic"/>
            <w14:uncheckedState w14:val="2610" w14:font="MS Gothic"/>
          </w14:checkbox>
        </w:sdtPr>
        <w:sdtEndPr/>
        <w:sdtContent>
          <w:r w:rsidR="008D0E54" w:rsidRPr="00B8553D">
            <w:rPr>
              <w:rFonts w:ascii="Segoe UI Symbol" w:eastAsia="MS Gothic" w:hAnsi="Segoe UI Symbol" w:cs="Segoe UI Symbol"/>
              <w:spacing w:val="-2"/>
              <w:w w:val="95"/>
              <w:sz w:val="28"/>
              <w:szCs w:val="22"/>
            </w:rPr>
            <w:t>☐</w:t>
          </w:r>
        </w:sdtContent>
      </w:sdt>
      <w:permEnd w:id="1756451147"/>
      <w:r w:rsidR="00CC52D0" w:rsidRPr="00B8553D">
        <w:rPr>
          <w:rFonts w:eastAsia="Arial"/>
          <w:spacing w:val="-3"/>
          <w:szCs w:val="22"/>
        </w:rPr>
        <w:tab/>
        <w:t>No</w:t>
      </w:r>
    </w:p>
    <w:bookmarkEnd w:id="18"/>
    <w:p w14:paraId="0CC50189" w14:textId="77777777" w:rsidR="00CC52D0" w:rsidRPr="00B8553D" w:rsidRDefault="00CC52D0" w:rsidP="009A38C5">
      <w:pPr>
        <w:rPr>
          <w:rFonts w:eastAsia="Arial"/>
          <w:spacing w:val="-3"/>
          <w:szCs w:val="22"/>
        </w:rPr>
      </w:pPr>
    </w:p>
    <w:p w14:paraId="5781BD66" w14:textId="77777777" w:rsidR="008D0E54" w:rsidRPr="00B8553D" w:rsidRDefault="008D0E54">
      <w:pPr>
        <w:pStyle w:val="ListParagraph"/>
        <w:numPr>
          <w:ilvl w:val="0"/>
          <w:numId w:val="57"/>
        </w:numPr>
        <w:tabs>
          <w:tab w:val="left" w:pos="1800"/>
        </w:tabs>
        <w:ind w:left="360" w:hanging="360"/>
        <w:rPr>
          <w:rFonts w:eastAsia="Arial"/>
          <w:spacing w:val="-3"/>
          <w:szCs w:val="22"/>
        </w:rPr>
      </w:pPr>
      <w:r w:rsidRPr="00B8553D">
        <w:rPr>
          <w:rFonts w:eastAsia="Arial"/>
          <w:spacing w:val="-3"/>
          <w:szCs w:val="22"/>
        </w:rPr>
        <w:t>Have</w:t>
      </w:r>
      <w:r w:rsidR="007723E8" w:rsidRPr="00B8553D">
        <w:rPr>
          <w:rFonts w:eastAsia="Arial"/>
          <w:spacing w:val="-3"/>
          <w:szCs w:val="22"/>
        </w:rPr>
        <w:t xml:space="preserve"> gratuities, in the form of entertainment, gifts, or otherwise, </w:t>
      </w:r>
      <w:r w:rsidRPr="00B8553D">
        <w:rPr>
          <w:rFonts w:eastAsia="Arial"/>
          <w:spacing w:val="-3"/>
          <w:szCs w:val="22"/>
        </w:rPr>
        <w:t>been</w:t>
      </w:r>
      <w:r w:rsidR="007723E8" w:rsidRPr="00B8553D">
        <w:rPr>
          <w:rFonts w:eastAsia="Arial"/>
          <w:spacing w:val="-3"/>
          <w:szCs w:val="22"/>
        </w:rPr>
        <w:t xml:space="preserve"> offered by Firm or any agent, director, or representative of Firm, to any officer, official, agent, or employee of the Judicial Council with a view toward securing the DBE Agreement or securing favorable treatment with respect to any determinations concerning the performance of the DBE Agreement</w:t>
      </w:r>
      <w:r w:rsidRPr="00B8553D">
        <w:rPr>
          <w:rFonts w:eastAsia="Arial"/>
          <w:spacing w:val="-3"/>
          <w:szCs w:val="22"/>
        </w:rPr>
        <w:t>?</w:t>
      </w:r>
    </w:p>
    <w:permStart w:id="790629390" w:edGrp="everyone"/>
    <w:p w14:paraId="390A7F92" w14:textId="2B26CDCA" w:rsidR="008D0E54" w:rsidRPr="00B8553D" w:rsidRDefault="0066720E" w:rsidP="00252515">
      <w:pPr>
        <w:tabs>
          <w:tab w:val="left" w:pos="540"/>
          <w:tab w:val="left" w:pos="1080"/>
          <w:tab w:val="left" w:pos="2340"/>
        </w:tabs>
        <w:ind w:left="360"/>
        <w:rPr>
          <w:rFonts w:eastAsia="Arial"/>
          <w:spacing w:val="-3"/>
          <w:szCs w:val="22"/>
        </w:rPr>
      </w:pPr>
      <w:sdt>
        <w:sdtPr>
          <w:rPr>
            <w:rFonts w:eastAsia="MS Gothic"/>
            <w:spacing w:val="-2"/>
            <w:w w:val="95"/>
            <w:sz w:val="28"/>
            <w:szCs w:val="22"/>
          </w:rPr>
          <w:id w:val="-2000795173"/>
          <w14:checkbox>
            <w14:checked w14:val="0"/>
            <w14:checkedState w14:val="2612" w14:font="MS Gothic"/>
            <w14:uncheckedState w14:val="2610" w14:font="MS Gothic"/>
          </w14:checkbox>
        </w:sdtPr>
        <w:sdtEndPr/>
        <w:sdtContent>
          <w:r w:rsidR="008D0E54" w:rsidRPr="00B8553D">
            <w:rPr>
              <w:rFonts w:ascii="Segoe UI Symbol" w:eastAsia="MS Gothic" w:hAnsi="Segoe UI Symbol" w:cs="Segoe UI Symbol"/>
              <w:spacing w:val="-2"/>
              <w:w w:val="95"/>
              <w:sz w:val="28"/>
              <w:szCs w:val="22"/>
            </w:rPr>
            <w:t>☐</w:t>
          </w:r>
        </w:sdtContent>
      </w:sdt>
      <w:permEnd w:id="790629390"/>
      <w:r w:rsidR="008D0E54" w:rsidRPr="00B8553D">
        <w:rPr>
          <w:rFonts w:eastAsia="Arial"/>
          <w:spacing w:val="-3"/>
          <w:szCs w:val="22"/>
        </w:rPr>
        <w:tab/>
        <w:t>Yes</w:t>
      </w:r>
      <w:r w:rsidR="008D0E54" w:rsidRPr="00B8553D">
        <w:rPr>
          <w:rFonts w:eastAsia="Arial"/>
          <w:spacing w:val="-3"/>
          <w:szCs w:val="22"/>
        </w:rPr>
        <w:tab/>
      </w:r>
      <w:permStart w:id="249111530" w:edGrp="everyone"/>
      <w:sdt>
        <w:sdtPr>
          <w:rPr>
            <w:rFonts w:eastAsia="MS Gothic"/>
            <w:spacing w:val="-2"/>
            <w:w w:val="95"/>
            <w:sz w:val="28"/>
            <w:szCs w:val="22"/>
          </w:rPr>
          <w:id w:val="-1559858612"/>
          <w14:checkbox>
            <w14:checked w14:val="0"/>
            <w14:checkedState w14:val="2612" w14:font="MS Gothic"/>
            <w14:uncheckedState w14:val="2610" w14:font="MS Gothic"/>
          </w14:checkbox>
        </w:sdtPr>
        <w:sdtEndPr/>
        <w:sdtContent>
          <w:r w:rsidR="008D0E54" w:rsidRPr="00B8553D">
            <w:rPr>
              <w:rFonts w:ascii="Segoe UI Symbol" w:eastAsia="MS Gothic" w:hAnsi="Segoe UI Symbol" w:cs="Segoe UI Symbol"/>
              <w:spacing w:val="-2"/>
              <w:w w:val="95"/>
              <w:sz w:val="28"/>
              <w:szCs w:val="22"/>
            </w:rPr>
            <w:t>☐</w:t>
          </w:r>
        </w:sdtContent>
      </w:sdt>
      <w:permEnd w:id="249111530"/>
      <w:r w:rsidR="008D0E54" w:rsidRPr="00B8553D">
        <w:rPr>
          <w:rFonts w:eastAsia="Arial"/>
          <w:spacing w:val="-3"/>
          <w:szCs w:val="22"/>
        </w:rPr>
        <w:tab/>
        <w:t>No</w:t>
      </w:r>
    </w:p>
    <w:p w14:paraId="13140EFE" w14:textId="62CCE525" w:rsidR="007723E8" w:rsidRPr="00B8553D" w:rsidRDefault="007723E8" w:rsidP="009A38C5">
      <w:pPr>
        <w:ind w:left="116"/>
        <w:rPr>
          <w:rFonts w:eastAsia="Arial"/>
          <w:spacing w:val="-3"/>
          <w:szCs w:val="22"/>
        </w:rPr>
      </w:pPr>
    </w:p>
    <w:p w14:paraId="50FEB09C" w14:textId="7E8FF17A" w:rsidR="007C294B" w:rsidRPr="00B8553D" w:rsidRDefault="007C294B" w:rsidP="009A38C5">
      <w:pPr>
        <w:widowControl w:val="0"/>
        <w:tabs>
          <w:tab w:val="left" w:pos="540"/>
          <w:tab w:val="left" w:pos="1800"/>
          <w:tab w:val="left" w:pos="2340"/>
        </w:tabs>
        <w:spacing w:before="71"/>
        <w:ind w:left="-721"/>
        <w:rPr>
          <w:rFonts w:eastAsia="Arial"/>
          <w:spacing w:val="-3"/>
          <w:szCs w:val="22"/>
        </w:rPr>
      </w:pPr>
    </w:p>
    <w:p w14:paraId="2E63FD38" w14:textId="77777777" w:rsidR="00510C2E" w:rsidRPr="00B8553D" w:rsidRDefault="00510C2E" w:rsidP="00510C2E">
      <w:pPr>
        <w:widowControl w:val="0"/>
        <w:tabs>
          <w:tab w:val="left" w:pos="838"/>
        </w:tabs>
        <w:jc w:val="both"/>
        <w:rPr>
          <w:rFonts w:eastAsia="Arial"/>
          <w:spacing w:val="-5"/>
          <w:szCs w:val="22"/>
        </w:rPr>
      </w:pPr>
      <w:r w:rsidRPr="00B8553D">
        <w:rPr>
          <w:rFonts w:eastAsia="Arial"/>
          <w:spacing w:val="-5"/>
          <w:szCs w:val="22"/>
        </w:rPr>
        <w:br w:type="page"/>
      </w:r>
    </w:p>
    <w:p w14:paraId="4CF6138D" w14:textId="0CB9E984" w:rsidR="00510C2E" w:rsidRPr="00B8553D" w:rsidRDefault="00510C2E" w:rsidP="00510C2E">
      <w:pPr>
        <w:keepNext/>
        <w:keepLines/>
        <w:widowControl w:val="0"/>
        <w:spacing w:before="53" w:line="288" w:lineRule="auto"/>
        <w:outlineLvl w:val="2"/>
        <w:rPr>
          <w:b/>
          <w:bCs/>
          <w:sz w:val="28"/>
          <w:szCs w:val="28"/>
        </w:rPr>
      </w:pPr>
      <w:proofErr w:type="spellStart"/>
      <w:r w:rsidRPr="00B8553D">
        <w:rPr>
          <w:b/>
          <w:spacing w:val="-3"/>
          <w:sz w:val="28"/>
          <w:szCs w:val="28"/>
        </w:rPr>
        <w:lastRenderedPageBreak/>
        <w:t>S</w:t>
      </w:r>
      <w:r w:rsidR="00685396">
        <w:rPr>
          <w:b/>
          <w:spacing w:val="-3"/>
          <w:sz w:val="28"/>
          <w:szCs w:val="28"/>
        </w:rPr>
        <w:t>ubPart</w:t>
      </w:r>
      <w:proofErr w:type="spellEnd"/>
      <w:r w:rsidRPr="00B8553D">
        <w:rPr>
          <w:b/>
          <w:spacing w:val="-3"/>
          <w:sz w:val="28"/>
          <w:szCs w:val="28"/>
        </w:rPr>
        <w:t xml:space="preserve"> B: </w:t>
      </w:r>
      <w:r w:rsidR="00685396" w:rsidRPr="00B8553D">
        <w:rPr>
          <w:b/>
          <w:spacing w:val="-3"/>
          <w:sz w:val="28"/>
          <w:szCs w:val="28"/>
        </w:rPr>
        <w:t>Essential</w:t>
      </w:r>
      <w:r w:rsidR="00685396" w:rsidRPr="00B8553D">
        <w:rPr>
          <w:b/>
          <w:spacing w:val="-19"/>
          <w:sz w:val="28"/>
          <w:szCs w:val="28"/>
        </w:rPr>
        <w:t xml:space="preserve"> </w:t>
      </w:r>
      <w:r w:rsidR="00685396" w:rsidRPr="00B8553D">
        <w:rPr>
          <w:b/>
          <w:spacing w:val="-3"/>
          <w:sz w:val="28"/>
          <w:szCs w:val="28"/>
        </w:rPr>
        <w:t>Requirements</w:t>
      </w:r>
      <w:r w:rsidR="00685396" w:rsidRPr="00B8553D">
        <w:rPr>
          <w:b/>
          <w:spacing w:val="-19"/>
          <w:sz w:val="28"/>
          <w:szCs w:val="28"/>
        </w:rPr>
        <w:t xml:space="preserve"> </w:t>
      </w:r>
      <w:r w:rsidR="00685396" w:rsidRPr="00B8553D">
        <w:rPr>
          <w:b/>
          <w:spacing w:val="-2"/>
          <w:sz w:val="28"/>
          <w:szCs w:val="28"/>
        </w:rPr>
        <w:t>for</w:t>
      </w:r>
      <w:r w:rsidR="00685396" w:rsidRPr="00B8553D">
        <w:rPr>
          <w:b/>
          <w:spacing w:val="-18"/>
          <w:sz w:val="28"/>
          <w:szCs w:val="28"/>
        </w:rPr>
        <w:t xml:space="preserve"> </w:t>
      </w:r>
      <w:r w:rsidR="00685396">
        <w:rPr>
          <w:b/>
          <w:spacing w:val="-18"/>
          <w:sz w:val="28"/>
          <w:szCs w:val="28"/>
        </w:rPr>
        <w:t>t</w:t>
      </w:r>
      <w:r w:rsidR="00685396" w:rsidRPr="00B8553D">
        <w:rPr>
          <w:b/>
          <w:spacing w:val="-3"/>
          <w:sz w:val="28"/>
          <w:szCs w:val="28"/>
        </w:rPr>
        <w:t>he</w:t>
      </w:r>
      <w:r w:rsidR="00685396" w:rsidRPr="00B8553D">
        <w:rPr>
          <w:b/>
          <w:spacing w:val="-19"/>
          <w:sz w:val="28"/>
          <w:szCs w:val="28"/>
        </w:rPr>
        <w:t xml:space="preserve"> </w:t>
      </w:r>
      <w:r w:rsidR="00685396" w:rsidRPr="00B8553D">
        <w:rPr>
          <w:b/>
          <w:spacing w:val="-18"/>
          <w:sz w:val="28"/>
          <w:szCs w:val="28"/>
        </w:rPr>
        <w:t xml:space="preserve">Architect </w:t>
      </w:r>
      <w:r w:rsidR="00685396" w:rsidRPr="00B8553D">
        <w:rPr>
          <w:b/>
          <w:spacing w:val="-3"/>
          <w:sz w:val="28"/>
          <w:szCs w:val="28"/>
        </w:rPr>
        <w:t>Member</w:t>
      </w:r>
      <w:r w:rsidR="00685396" w:rsidRPr="00B8553D">
        <w:rPr>
          <w:b/>
          <w:spacing w:val="-19"/>
          <w:sz w:val="28"/>
          <w:szCs w:val="28"/>
        </w:rPr>
        <w:t xml:space="preserve"> </w:t>
      </w:r>
      <w:r w:rsidR="00685396">
        <w:rPr>
          <w:b/>
          <w:spacing w:val="-2"/>
          <w:sz w:val="28"/>
          <w:szCs w:val="28"/>
        </w:rPr>
        <w:t>o</w:t>
      </w:r>
      <w:r w:rsidR="00685396" w:rsidRPr="00B8553D">
        <w:rPr>
          <w:b/>
          <w:spacing w:val="-2"/>
          <w:sz w:val="28"/>
          <w:szCs w:val="28"/>
        </w:rPr>
        <w:t>f</w:t>
      </w:r>
      <w:r w:rsidR="00685396" w:rsidRPr="00B8553D">
        <w:rPr>
          <w:b/>
          <w:spacing w:val="-18"/>
          <w:sz w:val="28"/>
          <w:szCs w:val="28"/>
        </w:rPr>
        <w:t xml:space="preserve"> </w:t>
      </w:r>
      <w:r w:rsidR="00685396">
        <w:rPr>
          <w:b/>
          <w:spacing w:val="-3"/>
          <w:sz w:val="28"/>
          <w:szCs w:val="28"/>
        </w:rPr>
        <w:t>t</w:t>
      </w:r>
      <w:r w:rsidR="00685396" w:rsidRPr="00B8553D">
        <w:rPr>
          <w:b/>
          <w:spacing w:val="-3"/>
          <w:sz w:val="28"/>
          <w:szCs w:val="28"/>
        </w:rPr>
        <w:t>he</w:t>
      </w:r>
      <w:r w:rsidR="00685396" w:rsidRPr="00B8553D">
        <w:rPr>
          <w:b/>
          <w:spacing w:val="26"/>
          <w:w w:val="99"/>
          <w:sz w:val="28"/>
          <w:szCs w:val="28"/>
        </w:rPr>
        <w:t xml:space="preserve"> </w:t>
      </w:r>
      <w:r w:rsidRPr="00B8553D">
        <w:rPr>
          <w:b/>
          <w:sz w:val="28"/>
          <w:szCs w:val="28"/>
        </w:rPr>
        <w:t>DBE</w:t>
      </w:r>
    </w:p>
    <w:p w14:paraId="731F3463" w14:textId="77777777" w:rsidR="00831482" w:rsidRPr="00B8553D" w:rsidRDefault="00831482" w:rsidP="00510C2E">
      <w:pPr>
        <w:widowControl w:val="0"/>
        <w:spacing w:before="11" w:line="288" w:lineRule="auto"/>
        <w:rPr>
          <w:rFonts w:eastAsia="Arial"/>
          <w:b/>
          <w:bCs/>
          <w:sz w:val="23"/>
          <w:szCs w:val="23"/>
        </w:rPr>
      </w:pPr>
    </w:p>
    <w:p w14:paraId="4907A46C" w14:textId="3389F761" w:rsidR="00510C2E" w:rsidRPr="00685396" w:rsidRDefault="00510C2E" w:rsidP="00685396">
      <w:pPr>
        <w:keepNext/>
        <w:keepLines/>
        <w:widowControl w:val="0"/>
        <w:spacing w:before="40" w:line="288" w:lineRule="auto"/>
        <w:outlineLvl w:val="3"/>
        <w:rPr>
          <w:b/>
          <w:bCs/>
          <w:szCs w:val="22"/>
        </w:rPr>
      </w:pPr>
      <w:r w:rsidRPr="00685396">
        <w:rPr>
          <w:b/>
          <w:bCs/>
          <w:spacing w:val="-3"/>
          <w:szCs w:val="22"/>
        </w:rPr>
        <w:t>NOTE:</w:t>
      </w:r>
      <w:r w:rsidRPr="00685396">
        <w:rPr>
          <w:b/>
          <w:bCs/>
          <w:spacing w:val="-10"/>
          <w:szCs w:val="22"/>
        </w:rPr>
        <w:t xml:space="preserve"> </w:t>
      </w:r>
      <w:r w:rsidRPr="00685396">
        <w:rPr>
          <w:b/>
          <w:bCs/>
          <w:spacing w:val="-3"/>
          <w:szCs w:val="22"/>
        </w:rPr>
        <w:t>The</w:t>
      </w:r>
      <w:r w:rsidRPr="00685396">
        <w:rPr>
          <w:b/>
          <w:bCs/>
          <w:spacing w:val="-9"/>
          <w:szCs w:val="22"/>
        </w:rPr>
        <w:t xml:space="preserve"> </w:t>
      </w:r>
      <w:r w:rsidRPr="00685396">
        <w:rPr>
          <w:b/>
          <w:bCs/>
          <w:szCs w:val="22"/>
        </w:rPr>
        <w:t>DBE</w:t>
      </w:r>
      <w:r w:rsidRPr="00685396">
        <w:rPr>
          <w:b/>
          <w:bCs/>
          <w:spacing w:val="-10"/>
          <w:szCs w:val="22"/>
        </w:rPr>
        <w:t xml:space="preserve"> </w:t>
      </w:r>
      <w:r w:rsidRPr="00685396">
        <w:rPr>
          <w:b/>
          <w:bCs/>
          <w:spacing w:val="-3"/>
          <w:szCs w:val="22"/>
        </w:rPr>
        <w:t>will</w:t>
      </w:r>
      <w:r w:rsidRPr="00685396">
        <w:rPr>
          <w:b/>
          <w:bCs/>
          <w:spacing w:val="-10"/>
          <w:szCs w:val="22"/>
        </w:rPr>
        <w:t xml:space="preserve"> </w:t>
      </w:r>
      <w:r w:rsidRPr="00685396">
        <w:rPr>
          <w:b/>
          <w:bCs/>
          <w:spacing w:val="-2"/>
          <w:szCs w:val="22"/>
        </w:rPr>
        <w:t>be</w:t>
      </w:r>
      <w:r w:rsidRPr="00685396">
        <w:rPr>
          <w:b/>
          <w:bCs/>
          <w:spacing w:val="-10"/>
          <w:szCs w:val="22"/>
        </w:rPr>
        <w:t xml:space="preserve"> </w:t>
      </w:r>
      <w:r w:rsidRPr="00685396">
        <w:rPr>
          <w:b/>
          <w:bCs/>
          <w:spacing w:val="-5"/>
          <w:szCs w:val="22"/>
        </w:rPr>
        <w:t>automatically</w:t>
      </w:r>
      <w:r w:rsidRPr="00685396">
        <w:rPr>
          <w:b/>
          <w:bCs/>
          <w:spacing w:val="-10"/>
          <w:szCs w:val="22"/>
        </w:rPr>
        <w:t xml:space="preserve"> </w:t>
      </w:r>
      <w:r w:rsidRPr="00685396">
        <w:rPr>
          <w:b/>
          <w:bCs/>
          <w:spacing w:val="-5"/>
          <w:szCs w:val="22"/>
        </w:rPr>
        <w:t>Disqualified</w:t>
      </w:r>
      <w:r w:rsidRPr="00685396">
        <w:rPr>
          <w:b/>
          <w:bCs/>
          <w:spacing w:val="-10"/>
          <w:szCs w:val="22"/>
        </w:rPr>
        <w:t xml:space="preserve"> </w:t>
      </w:r>
      <w:r w:rsidRPr="00685396">
        <w:rPr>
          <w:b/>
          <w:bCs/>
          <w:spacing w:val="-2"/>
          <w:szCs w:val="22"/>
        </w:rPr>
        <w:t>if</w:t>
      </w:r>
      <w:r w:rsidRPr="00685396">
        <w:rPr>
          <w:b/>
          <w:bCs/>
          <w:spacing w:val="-10"/>
          <w:szCs w:val="22"/>
        </w:rPr>
        <w:t xml:space="preserve"> </w:t>
      </w:r>
      <w:r w:rsidRPr="00685396">
        <w:rPr>
          <w:b/>
          <w:bCs/>
          <w:spacing w:val="-3"/>
          <w:szCs w:val="22"/>
        </w:rPr>
        <w:t>the</w:t>
      </w:r>
      <w:r w:rsidRPr="00685396">
        <w:rPr>
          <w:b/>
          <w:bCs/>
          <w:spacing w:val="-9"/>
          <w:szCs w:val="22"/>
        </w:rPr>
        <w:t xml:space="preserve"> </w:t>
      </w:r>
      <w:r w:rsidRPr="00685396">
        <w:rPr>
          <w:b/>
          <w:bCs/>
          <w:spacing w:val="-3"/>
          <w:szCs w:val="22"/>
        </w:rPr>
        <w:t>answer</w:t>
      </w:r>
      <w:r w:rsidRPr="00685396">
        <w:rPr>
          <w:b/>
          <w:bCs/>
          <w:spacing w:val="-11"/>
          <w:szCs w:val="22"/>
        </w:rPr>
        <w:t xml:space="preserve"> </w:t>
      </w:r>
      <w:r w:rsidRPr="00685396">
        <w:rPr>
          <w:b/>
          <w:bCs/>
          <w:spacing w:val="-2"/>
          <w:szCs w:val="22"/>
        </w:rPr>
        <w:t>to</w:t>
      </w:r>
      <w:r w:rsidRPr="00685396">
        <w:rPr>
          <w:b/>
          <w:bCs/>
          <w:spacing w:val="-9"/>
          <w:szCs w:val="22"/>
        </w:rPr>
        <w:t xml:space="preserve"> </w:t>
      </w:r>
      <w:r w:rsidRPr="00685396">
        <w:rPr>
          <w:b/>
          <w:bCs/>
          <w:spacing w:val="-2"/>
          <w:szCs w:val="22"/>
        </w:rPr>
        <w:t>any</w:t>
      </w:r>
      <w:r w:rsidRPr="00685396">
        <w:rPr>
          <w:b/>
          <w:bCs/>
          <w:spacing w:val="-10"/>
          <w:szCs w:val="22"/>
        </w:rPr>
        <w:t xml:space="preserve"> </w:t>
      </w:r>
      <w:r w:rsidRPr="00685396">
        <w:rPr>
          <w:b/>
          <w:bCs/>
          <w:spacing w:val="-2"/>
          <w:szCs w:val="22"/>
        </w:rPr>
        <w:t>of</w:t>
      </w:r>
      <w:r w:rsidRPr="00685396">
        <w:rPr>
          <w:b/>
          <w:bCs/>
          <w:spacing w:val="-10"/>
          <w:szCs w:val="22"/>
        </w:rPr>
        <w:t xml:space="preserve"> </w:t>
      </w:r>
      <w:r w:rsidRPr="00685396">
        <w:rPr>
          <w:b/>
          <w:bCs/>
          <w:spacing w:val="-5"/>
          <w:szCs w:val="22"/>
        </w:rPr>
        <w:t>Questions</w:t>
      </w:r>
      <w:r w:rsidRPr="00685396">
        <w:rPr>
          <w:b/>
          <w:bCs/>
          <w:spacing w:val="-9"/>
          <w:szCs w:val="22"/>
        </w:rPr>
        <w:t xml:space="preserve"> </w:t>
      </w:r>
      <w:r w:rsidR="0094588B" w:rsidRPr="00685396">
        <w:rPr>
          <w:b/>
          <w:bCs/>
          <w:spacing w:val="-9"/>
          <w:szCs w:val="22"/>
        </w:rPr>
        <w:t>2</w:t>
      </w:r>
      <w:r w:rsidR="00564CEC">
        <w:rPr>
          <w:b/>
          <w:bCs/>
          <w:spacing w:val="-9"/>
          <w:szCs w:val="22"/>
        </w:rPr>
        <w:t>1</w:t>
      </w:r>
      <w:r w:rsidRPr="00685396">
        <w:rPr>
          <w:b/>
          <w:bCs/>
          <w:spacing w:val="70"/>
          <w:w w:val="99"/>
          <w:szCs w:val="22"/>
        </w:rPr>
        <w:t xml:space="preserve"> </w:t>
      </w:r>
      <w:r w:rsidRPr="00685396">
        <w:rPr>
          <w:b/>
          <w:bCs/>
          <w:spacing w:val="-3"/>
          <w:szCs w:val="22"/>
        </w:rPr>
        <w:t>through</w:t>
      </w:r>
      <w:r w:rsidRPr="00685396">
        <w:rPr>
          <w:b/>
          <w:bCs/>
          <w:spacing w:val="-13"/>
          <w:szCs w:val="22"/>
        </w:rPr>
        <w:t xml:space="preserve"> </w:t>
      </w:r>
      <w:r w:rsidR="00564CEC">
        <w:rPr>
          <w:b/>
          <w:bCs/>
          <w:spacing w:val="-13"/>
          <w:szCs w:val="22"/>
        </w:rPr>
        <w:t>24</w:t>
      </w:r>
      <w:r w:rsidR="00564CEC" w:rsidRPr="00685396">
        <w:rPr>
          <w:b/>
          <w:bCs/>
          <w:spacing w:val="-12"/>
          <w:szCs w:val="22"/>
        </w:rPr>
        <w:t xml:space="preserve"> </w:t>
      </w:r>
      <w:r w:rsidRPr="00685396">
        <w:rPr>
          <w:b/>
          <w:bCs/>
          <w:spacing w:val="-2"/>
          <w:szCs w:val="22"/>
        </w:rPr>
        <w:t>is</w:t>
      </w:r>
      <w:r w:rsidRPr="00685396">
        <w:rPr>
          <w:b/>
          <w:bCs/>
          <w:spacing w:val="-13"/>
          <w:szCs w:val="22"/>
        </w:rPr>
        <w:t xml:space="preserve"> </w:t>
      </w:r>
      <w:r w:rsidRPr="00685396">
        <w:rPr>
          <w:b/>
          <w:bCs/>
          <w:spacing w:val="-3"/>
          <w:szCs w:val="22"/>
        </w:rPr>
        <w:t>“No.”</w:t>
      </w:r>
    </w:p>
    <w:p w14:paraId="453BA265" w14:textId="77777777" w:rsidR="00510C2E" w:rsidRPr="00B8553D" w:rsidRDefault="00510C2E" w:rsidP="00510C2E">
      <w:pPr>
        <w:widowControl w:val="0"/>
        <w:spacing w:before="11"/>
        <w:rPr>
          <w:rFonts w:eastAsia="Arial"/>
          <w:b/>
          <w:bCs/>
          <w:sz w:val="21"/>
          <w:szCs w:val="21"/>
        </w:rPr>
      </w:pPr>
    </w:p>
    <w:p w14:paraId="1BD1CA65" w14:textId="52871675" w:rsidR="00510C2E" w:rsidRPr="00B8553D" w:rsidRDefault="00510C2E">
      <w:pPr>
        <w:widowControl w:val="0"/>
        <w:numPr>
          <w:ilvl w:val="0"/>
          <w:numId w:val="57"/>
        </w:numPr>
        <w:tabs>
          <w:tab w:val="left" w:pos="810"/>
        </w:tabs>
        <w:spacing w:line="288" w:lineRule="auto"/>
        <w:ind w:left="360" w:hanging="360"/>
        <w:rPr>
          <w:rFonts w:eastAsia="Arial"/>
          <w:szCs w:val="22"/>
        </w:rPr>
      </w:pPr>
      <w:r w:rsidRPr="00B8553D">
        <w:rPr>
          <w:rFonts w:eastAsia="Arial"/>
          <w:spacing w:val="-3"/>
          <w:szCs w:val="22"/>
        </w:rPr>
        <w:t>Does</w:t>
      </w:r>
      <w:r w:rsidRPr="00B8553D">
        <w:rPr>
          <w:rFonts w:eastAsia="Arial"/>
          <w:spacing w:val="47"/>
          <w:szCs w:val="22"/>
        </w:rPr>
        <w:t xml:space="preserve"> </w:t>
      </w:r>
      <w:r w:rsidRPr="00B8553D">
        <w:rPr>
          <w:rFonts w:eastAsia="Arial"/>
          <w:spacing w:val="-3"/>
          <w:szCs w:val="22"/>
        </w:rPr>
        <w:t>the</w:t>
      </w:r>
      <w:r w:rsidRPr="00B8553D">
        <w:rPr>
          <w:rFonts w:eastAsia="Arial"/>
          <w:spacing w:val="48"/>
          <w:szCs w:val="22"/>
        </w:rPr>
        <w:t xml:space="preserve"> </w:t>
      </w:r>
      <w:r w:rsidRPr="00B8553D">
        <w:rPr>
          <w:rFonts w:eastAsia="Arial"/>
          <w:spacing w:val="-5"/>
          <w:szCs w:val="22"/>
        </w:rPr>
        <w:t>A</w:t>
      </w:r>
      <w:r w:rsidR="008C34FC" w:rsidRPr="00B8553D">
        <w:rPr>
          <w:rFonts w:eastAsia="Arial"/>
          <w:spacing w:val="-5"/>
          <w:szCs w:val="22"/>
        </w:rPr>
        <w:t>rchitect</w:t>
      </w:r>
      <w:r w:rsidRPr="00B8553D">
        <w:rPr>
          <w:rFonts w:eastAsia="Arial"/>
          <w:spacing w:val="-3"/>
          <w:szCs w:val="22"/>
        </w:rPr>
        <w:t xml:space="preserve"> Member</w:t>
      </w:r>
      <w:r w:rsidRPr="00B8553D">
        <w:rPr>
          <w:rFonts w:eastAsia="Arial"/>
          <w:spacing w:val="47"/>
          <w:szCs w:val="22"/>
        </w:rPr>
        <w:t xml:space="preserve"> </w:t>
      </w:r>
      <w:r w:rsidRPr="00B8553D">
        <w:rPr>
          <w:rFonts w:eastAsia="Arial"/>
          <w:spacing w:val="-5"/>
          <w:szCs w:val="22"/>
        </w:rPr>
        <w:t>possess</w:t>
      </w:r>
      <w:r w:rsidRPr="00B8553D">
        <w:rPr>
          <w:rFonts w:eastAsia="Arial"/>
          <w:spacing w:val="48"/>
          <w:szCs w:val="22"/>
        </w:rPr>
        <w:t xml:space="preserve"> </w:t>
      </w:r>
      <w:r w:rsidRPr="00B8553D">
        <w:rPr>
          <w:rFonts w:eastAsia="Arial"/>
          <w:szCs w:val="22"/>
        </w:rPr>
        <w:t>a</w:t>
      </w:r>
      <w:r w:rsidRPr="00B8553D">
        <w:rPr>
          <w:rFonts w:eastAsia="Arial"/>
          <w:spacing w:val="48"/>
          <w:szCs w:val="22"/>
        </w:rPr>
        <w:t xml:space="preserve"> </w:t>
      </w:r>
      <w:r w:rsidRPr="00B8553D">
        <w:rPr>
          <w:rFonts w:eastAsia="Arial"/>
          <w:spacing w:val="-3"/>
          <w:szCs w:val="22"/>
        </w:rPr>
        <w:t>valid</w:t>
      </w:r>
      <w:r w:rsidRPr="00B8553D">
        <w:rPr>
          <w:rFonts w:eastAsia="Arial"/>
          <w:spacing w:val="48"/>
          <w:szCs w:val="22"/>
        </w:rPr>
        <w:t xml:space="preserve"> </w:t>
      </w:r>
      <w:r w:rsidRPr="00B8553D">
        <w:rPr>
          <w:rFonts w:eastAsia="Arial"/>
          <w:spacing w:val="-3"/>
          <w:szCs w:val="22"/>
        </w:rPr>
        <w:t>and</w:t>
      </w:r>
      <w:r w:rsidRPr="00B8553D">
        <w:rPr>
          <w:rFonts w:eastAsia="Arial"/>
          <w:spacing w:val="48"/>
          <w:szCs w:val="22"/>
        </w:rPr>
        <w:t xml:space="preserve"> </w:t>
      </w:r>
      <w:r w:rsidRPr="00B8553D">
        <w:rPr>
          <w:rFonts w:eastAsia="Arial"/>
          <w:spacing w:val="-5"/>
          <w:szCs w:val="22"/>
        </w:rPr>
        <w:t>current</w:t>
      </w:r>
      <w:r w:rsidRPr="00B8553D">
        <w:rPr>
          <w:rFonts w:eastAsia="Arial"/>
          <w:spacing w:val="49"/>
          <w:szCs w:val="22"/>
        </w:rPr>
        <w:t xml:space="preserve"> </w:t>
      </w:r>
      <w:r w:rsidRPr="00B8553D">
        <w:rPr>
          <w:rFonts w:eastAsia="Arial"/>
          <w:spacing w:val="-5"/>
          <w:szCs w:val="22"/>
        </w:rPr>
        <w:t>California</w:t>
      </w:r>
      <w:r w:rsidRPr="00B8553D">
        <w:rPr>
          <w:rFonts w:eastAsia="Arial"/>
          <w:spacing w:val="48"/>
          <w:szCs w:val="22"/>
        </w:rPr>
        <w:t xml:space="preserve"> </w:t>
      </w:r>
      <w:r w:rsidRPr="00B8553D">
        <w:rPr>
          <w:rFonts w:eastAsia="Arial"/>
          <w:spacing w:val="-5"/>
          <w:szCs w:val="22"/>
        </w:rPr>
        <w:t>professional</w:t>
      </w:r>
      <w:r w:rsidRPr="00B8553D">
        <w:rPr>
          <w:rFonts w:eastAsia="Arial"/>
          <w:spacing w:val="48"/>
          <w:szCs w:val="22"/>
        </w:rPr>
        <w:t xml:space="preserve"> </w:t>
      </w:r>
      <w:r w:rsidRPr="00B8553D">
        <w:rPr>
          <w:rFonts w:eastAsia="Arial"/>
          <w:spacing w:val="-3"/>
          <w:szCs w:val="22"/>
        </w:rPr>
        <w:t>license</w:t>
      </w:r>
      <w:r w:rsidRPr="00B8553D">
        <w:rPr>
          <w:rFonts w:eastAsia="Arial"/>
          <w:spacing w:val="76"/>
          <w:w w:val="99"/>
          <w:szCs w:val="22"/>
        </w:rPr>
        <w:t xml:space="preserve"> </w:t>
      </w:r>
      <w:r w:rsidRPr="00B8553D">
        <w:rPr>
          <w:rFonts w:eastAsia="Arial"/>
          <w:spacing w:val="-5"/>
          <w:szCs w:val="22"/>
        </w:rPr>
        <w:t>covering</w:t>
      </w:r>
      <w:r w:rsidRPr="00B8553D">
        <w:rPr>
          <w:rFonts w:eastAsia="Arial"/>
          <w:spacing w:val="-10"/>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3"/>
          <w:szCs w:val="22"/>
        </w:rPr>
        <w:t>design</w:t>
      </w:r>
      <w:r w:rsidRPr="00B8553D">
        <w:rPr>
          <w:rFonts w:eastAsia="Arial"/>
          <w:spacing w:val="-10"/>
          <w:szCs w:val="22"/>
        </w:rPr>
        <w:t xml:space="preserve"> </w:t>
      </w:r>
      <w:r w:rsidRPr="00B8553D">
        <w:rPr>
          <w:rFonts w:eastAsia="Arial"/>
          <w:spacing w:val="-5"/>
          <w:szCs w:val="22"/>
        </w:rPr>
        <w:t>discipline</w:t>
      </w:r>
      <w:r w:rsidRPr="00B8553D">
        <w:rPr>
          <w:rFonts w:eastAsia="Arial"/>
          <w:spacing w:val="-10"/>
          <w:szCs w:val="22"/>
        </w:rPr>
        <w:t xml:space="preserve"> </w:t>
      </w:r>
      <w:r w:rsidRPr="00B8553D">
        <w:rPr>
          <w:rFonts w:eastAsia="Arial"/>
          <w:spacing w:val="-3"/>
          <w:szCs w:val="22"/>
        </w:rPr>
        <w:t>for</w:t>
      </w:r>
      <w:r w:rsidRPr="00B8553D">
        <w:rPr>
          <w:rFonts w:eastAsia="Arial"/>
          <w:spacing w:val="-10"/>
          <w:szCs w:val="22"/>
        </w:rPr>
        <w:t xml:space="preserve"> </w:t>
      </w:r>
      <w:r w:rsidRPr="00B8553D">
        <w:rPr>
          <w:rFonts w:eastAsia="Arial"/>
          <w:spacing w:val="-3"/>
          <w:szCs w:val="22"/>
        </w:rPr>
        <w:t>their</w:t>
      </w:r>
      <w:r w:rsidRPr="00B8553D">
        <w:rPr>
          <w:rFonts w:eastAsia="Arial"/>
          <w:spacing w:val="-11"/>
          <w:szCs w:val="22"/>
        </w:rPr>
        <w:t xml:space="preserve"> </w:t>
      </w:r>
      <w:r w:rsidRPr="00B8553D">
        <w:rPr>
          <w:rFonts w:eastAsia="Arial"/>
          <w:spacing w:val="-3"/>
          <w:szCs w:val="22"/>
        </w:rPr>
        <w:t>Project</w:t>
      </w:r>
      <w:r w:rsidRPr="00B8553D">
        <w:rPr>
          <w:rFonts w:eastAsia="Arial"/>
          <w:spacing w:val="-10"/>
          <w:szCs w:val="22"/>
        </w:rPr>
        <w:t xml:space="preserve"> </w:t>
      </w:r>
      <w:r w:rsidRPr="00B8553D">
        <w:rPr>
          <w:rFonts w:eastAsia="Arial"/>
          <w:spacing w:val="-3"/>
          <w:szCs w:val="22"/>
        </w:rPr>
        <w:t>role?</w:t>
      </w:r>
    </w:p>
    <w:permStart w:id="852186555" w:edGrp="everyone"/>
    <w:p w14:paraId="5A4E4607" w14:textId="77777777" w:rsidR="00510C2E" w:rsidRPr="00B8553D" w:rsidRDefault="0066720E" w:rsidP="008A7924">
      <w:pPr>
        <w:widowControl w:val="0"/>
        <w:tabs>
          <w:tab w:val="left" w:pos="540"/>
          <w:tab w:val="left" w:pos="1080"/>
          <w:tab w:val="left" w:pos="2340"/>
        </w:tabs>
        <w:ind w:left="360"/>
        <w:rPr>
          <w:rFonts w:eastAsia="Arial"/>
          <w:spacing w:val="-3"/>
          <w:szCs w:val="22"/>
        </w:rPr>
      </w:pPr>
      <w:sdt>
        <w:sdtPr>
          <w:rPr>
            <w:rFonts w:eastAsia="MS Gothic"/>
            <w:spacing w:val="-2"/>
            <w:w w:val="95"/>
            <w:sz w:val="28"/>
            <w:szCs w:val="22"/>
          </w:rPr>
          <w:id w:val="-2087910397"/>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852186555"/>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40453134" w:edGrp="everyone"/>
      <w:sdt>
        <w:sdtPr>
          <w:rPr>
            <w:rFonts w:eastAsia="MS Gothic"/>
            <w:spacing w:val="-2"/>
            <w:w w:val="95"/>
            <w:sz w:val="28"/>
            <w:szCs w:val="22"/>
          </w:rPr>
          <w:id w:val="926844977"/>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40453134"/>
      <w:r w:rsidR="00510C2E" w:rsidRPr="00B8553D">
        <w:rPr>
          <w:rFonts w:eastAsia="MS Gothic"/>
          <w:spacing w:val="-2"/>
          <w:w w:val="95"/>
          <w:szCs w:val="22"/>
        </w:rPr>
        <w:tab/>
      </w:r>
      <w:r w:rsidR="00510C2E" w:rsidRPr="00B8553D">
        <w:rPr>
          <w:rFonts w:eastAsia="Arial"/>
          <w:spacing w:val="-3"/>
          <w:szCs w:val="22"/>
        </w:rPr>
        <w:t>No</w:t>
      </w:r>
    </w:p>
    <w:p w14:paraId="07E1635F" w14:textId="77777777" w:rsidR="00510C2E" w:rsidRPr="00B8553D" w:rsidRDefault="00510C2E" w:rsidP="00510C2E">
      <w:pPr>
        <w:widowControl w:val="0"/>
        <w:tabs>
          <w:tab w:val="left" w:pos="900"/>
          <w:tab w:val="left" w:pos="1440"/>
          <w:tab w:val="left" w:pos="2160"/>
          <w:tab w:val="left" w:pos="2700"/>
        </w:tabs>
        <w:rPr>
          <w:rFonts w:eastAsia="Arial"/>
          <w:sz w:val="20"/>
          <w:szCs w:val="22"/>
        </w:rPr>
      </w:pPr>
    </w:p>
    <w:p w14:paraId="6CADEB68" w14:textId="3F96BD6D" w:rsidR="00510C2E" w:rsidRPr="00B8553D" w:rsidRDefault="00510C2E">
      <w:pPr>
        <w:widowControl w:val="0"/>
        <w:numPr>
          <w:ilvl w:val="0"/>
          <w:numId w:val="57"/>
        </w:numPr>
        <w:tabs>
          <w:tab w:val="left" w:pos="838"/>
        </w:tabs>
        <w:spacing w:line="288" w:lineRule="auto"/>
        <w:ind w:left="360" w:hanging="360"/>
        <w:rPr>
          <w:rFonts w:eastAsia="Arial"/>
          <w:szCs w:val="22"/>
        </w:rPr>
      </w:pPr>
      <w:r w:rsidRPr="00B8553D">
        <w:rPr>
          <w:rFonts w:eastAsia="Arial"/>
          <w:spacing w:val="-3"/>
          <w:szCs w:val="22"/>
        </w:rPr>
        <w:t>Does</w:t>
      </w:r>
      <w:r w:rsidRPr="00B8553D">
        <w:rPr>
          <w:rFonts w:eastAsia="Arial"/>
          <w:spacing w:val="47"/>
          <w:szCs w:val="22"/>
        </w:rPr>
        <w:t xml:space="preserve"> </w:t>
      </w:r>
      <w:r w:rsidRPr="00B8553D">
        <w:rPr>
          <w:rFonts w:eastAsia="Arial"/>
          <w:spacing w:val="-3"/>
          <w:szCs w:val="22"/>
        </w:rPr>
        <w:t>the</w:t>
      </w:r>
      <w:r w:rsidRPr="00B8553D">
        <w:rPr>
          <w:rFonts w:eastAsia="Arial"/>
          <w:spacing w:val="47"/>
          <w:szCs w:val="22"/>
        </w:rPr>
        <w:t xml:space="preserve"> </w:t>
      </w:r>
      <w:r w:rsidRPr="00B8553D">
        <w:rPr>
          <w:rFonts w:eastAsia="Arial"/>
          <w:spacing w:val="-5"/>
          <w:szCs w:val="22"/>
        </w:rPr>
        <w:t>A</w:t>
      </w:r>
      <w:r w:rsidR="008C34FC" w:rsidRPr="00B8553D">
        <w:rPr>
          <w:rFonts w:eastAsia="Arial"/>
          <w:spacing w:val="-5"/>
          <w:szCs w:val="22"/>
        </w:rPr>
        <w:t>rchitect</w:t>
      </w:r>
      <w:r w:rsidRPr="00B8553D">
        <w:rPr>
          <w:rFonts w:eastAsia="Arial"/>
          <w:spacing w:val="-3"/>
          <w:szCs w:val="22"/>
        </w:rPr>
        <w:t xml:space="preserve"> Member</w:t>
      </w:r>
      <w:r w:rsidRPr="00B8553D">
        <w:rPr>
          <w:rFonts w:eastAsia="Arial"/>
          <w:spacing w:val="48"/>
          <w:szCs w:val="22"/>
        </w:rPr>
        <w:t xml:space="preserve"> </w:t>
      </w:r>
      <w:r w:rsidRPr="00B8553D">
        <w:rPr>
          <w:rFonts w:eastAsia="Arial"/>
          <w:spacing w:val="-3"/>
          <w:szCs w:val="22"/>
        </w:rPr>
        <w:t>have</w:t>
      </w:r>
      <w:r w:rsidRPr="00B8553D">
        <w:rPr>
          <w:rFonts w:eastAsia="Arial"/>
          <w:spacing w:val="47"/>
          <w:szCs w:val="22"/>
        </w:rPr>
        <w:t xml:space="preserve"> </w:t>
      </w:r>
      <w:r w:rsidRPr="00B8553D">
        <w:rPr>
          <w:rFonts w:eastAsia="Arial"/>
          <w:szCs w:val="22"/>
        </w:rPr>
        <w:t>a</w:t>
      </w:r>
      <w:r w:rsidRPr="00B8553D">
        <w:rPr>
          <w:rFonts w:eastAsia="Arial"/>
          <w:spacing w:val="46"/>
          <w:szCs w:val="22"/>
        </w:rPr>
        <w:t xml:space="preserve"> </w:t>
      </w:r>
      <w:r w:rsidRPr="00B8553D">
        <w:rPr>
          <w:rFonts w:eastAsia="Arial"/>
          <w:spacing w:val="-5"/>
          <w:szCs w:val="22"/>
        </w:rPr>
        <w:t>professional</w:t>
      </w:r>
      <w:r w:rsidRPr="00B8553D">
        <w:rPr>
          <w:rFonts w:eastAsia="Arial"/>
          <w:spacing w:val="47"/>
          <w:szCs w:val="22"/>
        </w:rPr>
        <w:t xml:space="preserve"> </w:t>
      </w:r>
      <w:r w:rsidRPr="00B8553D">
        <w:rPr>
          <w:rFonts w:eastAsia="Arial"/>
          <w:spacing w:val="-3"/>
          <w:szCs w:val="22"/>
        </w:rPr>
        <w:t>liability</w:t>
      </w:r>
      <w:r w:rsidRPr="00B8553D">
        <w:rPr>
          <w:rFonts w:eastAsia="Arial"/>
          <w:spacing w:val="46"/>
          <w:szCs w:val="22"/>
        </w:rPr>
        <w:t xml:space="preserve"> </w:t>
      </w:r>
      <w:r w:rsidRPr="00B8553D">
        <w:rPr>
          <w:rFonts w:eastAsia="Arial"/>
          <w:spacing w:val="-5"/>
          <w:szCs w:val="22"/>
        </w:rPr>
        <w:t>insurance</w:t>
      </w:r>
      <w:r w:rsidRPr="00B8553D">
        <w:rPr>
          <w:rFonts w:eastAsia="Arial"/>
          <w:spacing w:val="48"/>
          <w:szCs w:val="22"/>
        </w:rPr>
        <w:t xml:space="preserve"> </w:t>
      </w:r>
      <w:r w:rsidRPr="00B8553D">
        <w:rPr>
          <w:rFonts w:eastAsia="Arial"/>
          <w:spacing w:val="-3"/>
          <w:szCs w:val="22"/>
        </w:rPr>
        <w:t>policy</w:t>
      </w:r>
      <w:r w:rsidRPr="00B8553D">
        <w:rPr>
          <w:rFonts w:eastAsia="Arial"/>
          <w:spacing w:val="46"/>
          <w:szCs w:val="22"/>
        </w:rPr>
        <w:t xml:space="preserve"> </w:t>
      </w:r>
      <w:r w:rsidRPr="00B8553D">
        <w:rPr>
          <w:rFonts w:eastAsia="Arial"/>
          <w:spacing w:val="-2"/>
          <w:szCs w:val="22"/>
        </w:rPr>
        <w:t>or</w:t>
      </w:r>
      <w:r w:rsidRPr="00B8553D">
        <w:rPr>
          <w:rFonts w:eastAsia="Arial"/>
          <w:spacing w:val="47"/>
          <w:szCs w:val="22"/>
        </w:rPr>
        <w:t xml:space="preserve"> </w:t>
      </w:r>
      <w:r w:rsidRPr="00B8553D">
        <w:rPr>
          <w:rFonts w:eastAsia="Arial"/>
          <w:spacing w:val="-3"/>
          <w:szCs w:val="22"/>
        </w:rPr>
        <w:t>can</w:t>
      </w:r>
      <w:r w:rsidRPr="00B8553D">
        <w:rPr>
          <w:rFonts w:eastAsia="Arial"/>
          <w:spacing w:val="48"/>
          <w:szCs w:val="22"/>
        </w:rPr>
        <w:t xml:space="preserve"> </w:t>
      </w:r>
      <w:r w:rsidRPr="00B8553D">
        <w:rPr>
          <w:rFonts w:eastAsia="Arial"/>
          <w:spacing w:val="-3"/>
          <w:szCs w:val="22"/>
        </w:rPr>
        <w:t>obtain</w:t>
      </w:r>
      <w:r w:rsidRPr="00B8553D">
        <w:rPr>
          <w:rFonts w:eastAsia="Arial"/>
          <w:spacing w:val="74"/>
          <w:w w:val="99"/>
          <w:szCs w:val="22"/>
        </w:rPr>
        <w:t xml:space="preserve"> </w:t>
      </w:r>
      <w:r w:rsidRPr="00B8553D">
        <w:rPr>
          <w:rFonts w:eastAsia="Arial"/>
          <w:spacing w:val="-5"/>
          <w:szCs w:val="22"/>
        </w:rPr>
        <w:t>additional</w:t>
      </w:r>
      <w:r w:rsidRPr="00B8553D">
        <w:rPr>
          <w:rFonts w:eastAsia="Arial"/>
          <w:spacing w:val="41"/>
          <w:szCs w:val="22"/>
        </w:rPr>
        <w:t xml:space="preserve"> </w:t>
      </w:r>
      <w:r w:rsidRPr="00B8553D">
        <w:rPr>
          <w:rFonts w:eastAsia="Arial"/>
          <w:spacing w:val="-3"/>
          <w:szCs w:val="22"/>
        </w:rPr>
        <w:t>coverage</w:t>
      </w:r>
      <w:r w:rsidRPr="00B8553D">
        <w:rPr>
          <w:rFonts w:eastAsia="Arial"/>
          <w:spacing w:val="43"/>
          <w:szCs w:val="22"/>
        </w:rPr>
        <w:t xml:space="preserve"> </w:t>
      </w:r>
      <w:r w:rsidRPr="00B8553D">
        <w:rPr>
          <w:rFonts w:eastAsia="Arial"/>
          <w:spacing w:val="-3"/>
          <w:szCs w:val="22"/>
        </w:rPr>
        <w:t>with</w:t>
      </w:r>
      <w:r w:rsidRPr="00B8553D">
        <w:rPr>
          <w:rFonts w:eastAsia="Arial"/>
          <w:spacing w:val="42"/>
          <w:szCs w:val="22"/>
        </w:rPr>
        <w:t xml:space="preserve"> </w:t>
      </w:r>
      <w:r w:rsidRPr="00B8553D">
        <w:rPr>
          <w:rFonts w:eastAsia="Arial"/>
          <w:szCs w:val="22"/>
        </w:rPr>
        <w:t>a</w:t>
      </w:r>
      <w:r w:rsidRPr="00B8553D">
        <w:rPr>
          <w:rFonts w:eastAsia="Arial"/>
          <w:spacing w:val="42"/>
          <w:szCs w:val="22"/>
        </w:rPr>
        <w:t xml:space="preserve"> </w:t>
      </w:r>
      <w:r w:rsidRPr="00B8553D">
        <w:rPr>
          <w:rFonts w:eastAsia="Arial"/>
          <w:spacing w:val="-3"/>
          <w:szCs w:val="22"/>
        </w:rPr>
        <w:t>policy</w:t>
      </w:r>
      <w:r w:rsidRPr="00B8553D">
        <w:rPr>
          <w:rFonts w:eastAsia="Arial"/>
          <w:spacing w:val="42"/>
          <w:szCs w:val="22"/>
        </w:rPr>
        <w:t xml:space="preserve"> </w:t>
      </w:r>
      <w:r w:rsidRPr="00B8553D">
        <w:rPr>
          <w:rFonts w:eastAsia="Arial"/>
          <w:spacing w:val="-3"/>
          <w:szCs w:val="22"/>
        </w:rPr>
        <w:t>limit</w:t>
      </w:r>
      <w:r w:rsidRPr="00B8553D">
        <w:rPr>
          <w:rFonts w:eastAsia="Arial"/>
          <w:spacing w:val="42"/>
          <w:szCs w:val="22"/>
        </w:rPr>
        <w:t xml:space="preserve"> </w:t>
      </w:r>
      <w:r w:rsidRPr="00B8553D">
        <w:rPr>
          <w:rFonts w:eastAsia="Arial"/>
          <w:spacing w:val="-2"/>
          <w:szCs w:val="22"/>
        </w:rPr>
        <w:t>of</w:t>
      </w:r>
      <w:r w:rsidRPr="00B8553D">
        <w:rPr>
          <w:rFonts w:eastAsia="Arial"/>
          <w:spacing w:val="42"/>
          <w:szCs w:val="22"/>
        </w:rPr>
        <w:t xml:space="preserve"> </w:t>
      </w:r>
      <w:r w:rsidRPr="00B8553D">
        <w:rPr>
          <w:rFonts w:eastAsia="Arial"/>
          <w:spacing w:val="-2"/>
          <w:szCs w:val="22"/>
        </w:rPr>
        <w:t>at</w:t>
      </w:r>
      <w:r w:rsidRPr="00B8553D">
        <w:rPr>
          <w:rFonts w:eastAsia="Arial"/>
          <w:spacing w:val="42"/>
          <w:szCs w:val="22"/>
        </w:rPr>
        <w:t xml:space="preserve"> </w:t>
      </w:r>
      <w:r w:rsidRPr="00B8553D">
        <w:rPr>
          <w:rFonts w:eastAsia="Arial"/>
          <w:spacing w:val="-3"/>
          <w:szCs w:val="22"/>
        </w:rPr>
        <w:t>least</w:t>
      </w:r>
      <w:r w:rsidRPr="00B8553D">
        <w:rPr>
          <w:rFonts w:eastAsia="Arial"/>
          <w:spacing w:val="43"/>
          <w:szCs w:val="22"/>
        </w:rPr>
        <w:t xml:space="preserve"> </w:t>
      </w:r>
      <w:r w:rsidRPr="00B8553D">
        <w:rPr>
          <w:rFonts w:eastAsia="Arial"/>
          <w:spacing w:val="-5"/>
          <w:szCs w:val="22"/>
        </w:rPr>
        <w:t>$</w:t>
      </w:r>
      <w:r w:rsidR="004F016A" w:rsidRPr="00B8553D">
        <w:rPr>
          <w:rFonts w:eastAsia="Arial"/>
          <w:spacing w:val="-5"/>
          <w:szCs w:val="22"/>
        </w:rPr>
        <w:t>5</w:t>
      </w:r>
      <w:r w:rsidRPr="00B8553D">
        <w:rPr>
          <w:rFonts w:eastAsia="Arial"/>
          <w:spacing w:val="-5"/>
          <w:szCs w:val="22"/>
        </w:rPr>
        <w:t>,000,000</w:t>
      </w:r>
      <w:r w:rsidR="00110EF1" w:rsidRPr="00B8553D">
        <w:rPr>
          <w:rFonts w:eastAsia="Arial"/>
          <w:spacing w:val="-5"/>
          <w:szCs w:val="22"/>
        </w:rPr>
        <w:t xml:space="preserve"> </w:t>
      </w:r>
      <w:r w:rsidRPr="00B8553D">
        <w:rPr>
          <w:rFonts w:eastAsia="Arial"/>
          <w:spacing w:val="-3"/>
          <w:szCs w:val="22"/>
        </w:rPr>
        <w:t>per</w:t>
      </w:r>
      <w:r w:rsidRPr="00B8553D">
        <w:rPr>
          <w:rFonts w:eastAsia="Arial"/>
          <w:spacing w:val="42"/>
          <w:szCs w:val="22"/>
        </w:rPr>
        <w:t xml:space="preserve"> </w:t>
      </w:r>
      <w:r w:rsidRPr="00B8553D">
        <w:rPr>
          <w:rFonts w:eastAsia="Arial"/>
          <w:spacing w:val="-3"/>
          <w:szCs w:val="22"/>
        </w:rPr>
        <w:t>claim</w:t>
      </w:r>
      <w:r w:rsidRPr="00B8553D">
        <w:rPr>
          <w:rFonts w:eastAsia="Arial"/>
          <w:spacing w:val="42"/>
          <w:szCs w:val="22"/>
        </w:rPr>
        <w:t xml:space="preserve"> </w:t>
      </w:r>
      <w:r w:rsidRPr="00B8553D">
        <w:rPr>
          <w:rFonts w:eastAsia="Arial"/>
          <w:spacing w:val="-3"/>
          <w:szCs w:val="22"/>
        </w:rPr>
        <w:t>and</w:t>
      </w:r>
      <w:r w:rsidRPr="00B8553D">
        <w:rPr>
          <w:rFonts w:eastAsia="Arial"/>
          <w:spacing w:val="42"/>
          <w:szCs w:val="22"/>
        </w:rPr>
        <w:t xml:space="preserve"> </w:t>
      </w:r>
      <w:r w:rsidRPr="00B8553D">
        <w:rPr>
          <w:rFonts w:eastAsia="Arial"/>
          <w:spacing w:val="-5"/>
          <w:szCs w:val="22"/>
        </w:rPr>
        <w:t>$</w:t>
      </w:r>
      <w:r w:rsidR="004F016A" w:rsidRPr="00B8553D">
        <w:rPr>
          <w:rFonts w:eastAsia="Arial"/>
          <w:spacing w:val="-5"/>
          <w:szCs w:val="22"/>
        </w:rPr>
        <w:t>5</w:t>
      </w:r>
      <w:r w:rsidRPr="00B8553D">
        <w:rPr>
          <w:rFonts w:eastAsia="Arial"/>
          <w:spacing w:val="-5"/>
          <w:szCs w:val="22"/>
        </w:rPr>
        <w:t>,000,000</w:t>
      </w:r>
      <w:r w:rsidR="00110EF1" w:rsidRPr="00B8553D">
        <w:rPr>
          <w:rFonts w:eastAsia="Arial"/>
          <w:spacing w:val="-5"/>
          <w:szCs w:val="22"/>
        </w:rPr>
        <w:t xml:space="preserve"> </w:t>
      </w:r>
      <w:r w:rsidRPr="00B8553D">
        <w:rPr>
          <w:rFonts w:eastAsia="Arial"/>
          <w:spacing w:val="-5"/>
          <w:szCs w:val="22"/>
        </w:rPr>
        <w:t>aggregate?</w:t>
      </w:r>
      <w:r w:rsidRPr="00B8553D">
        <w:rPr>
          <w:rFonts w:eastAsia="Arial"/>
          <w:szCs w:val="22"/>
        </w:rPr>
        <w:t xml:space="preserve"> </w:t>
      </w:r>
    </w:p>
    <w:permStart w:id="1766201064" w:edGrp="everyone"/>
    <w:p w14:paraId="672CE1F3" w14:textId="77777777" w:rsidR="00510C2E" w:rsidRPr="00B8553D" w:rsidRDefault="0066720E" w:rsidP="008A7924">
      <w:pPr>
        <w:widowControl w:val="0"/>
        <w:tabs>
          <w:tab w:val="left" w:pos="540"/>
          <w:tab w:val="left" w:pos="1080"/>
          <w:tab w:val="left" w:pos="2340"/>
        </w:tabs>
        <w:ind w:left="360"/>
        <w:rPr>
          <w:rFonts w:eastAsia="Arial"/>
          <w:spacing w:val="-3"/>
          <w:szCs w:val="22"/>
        </w:rPr>
      </w:pPr>
      <w:sdt>
        <w:sdtPr>
          <w:rPr>
            <w:rFonts w:eastAsia="MS Gothic"/>
            <w:spacing w:val="-2"/>
            <w:w w:val="95"/>
            <w:sz w:val="28"/>
            <w:szCs w:val="22"/>
          </w:rPr>
          <w:id w:val="1884906497"/>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766201064"/>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4353834" w:edGrp="everyone"/>
      <w:sdt>
        <w:sdtPr>
          <w:rPr>
            <w:rFonts w:eastAsia="MS Gothic"/>
            <w:spacing w:val="-2"/>
            <w:w w:val="95"/>
            <w:sz w:val="28"/>
            <w:szCs w:val="22"/>
          </w:rPr>
          <w:id w:val="-612208996"/>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4353834"/>
      <w:r w:rsidR="00510C2E" w:rsidRPr="00B8553D">
        <w:rPr>
          <w:rFonts w:eastAsia="MS Gothic"/>
          <w:spacing w:val="-2"/>
          <w:w w:val="95"/>
          <w:szCs w:val="22"/>
        </w:rPr>
        <w:tab/>
      </w:r>
      <w:r w:rsidR="00510C2E" w:rsidRPr="00B8553D">
        <w:rPr>
          <w:rFonts w:eastAsia="Arial"/>
          <w:spacing w:val="-3"/>
          <w:szCs w:val="22"/>
        </w:rPr>
        <w:t>No</w:t>
      </w:r>
    </w:p>
    <w:p w14:paraId="3FE51A25" w14:textId="77777777" w:rsidR="00510C2E" w:rsidRPr="00B8553D" w:rsidRDefault="00510C2E" w:rsidP="00510C2E">
      <w:pPr>
        <w:widowControl w:val="0"/>
        <w:tabs>
          <w:tab w:val="left" w:pos="900"/>
          <w:tab w:val="left" w:pos="1440"/>
          <w:tab w:val="left" w:pos="2160"/>
          <w:tab w:val="left" w:pos="2700"/>
        </w:tabs>
        <w:rPr>
          <w:rFonts w:eastAsia="Arial"/>
          <w:sz w:val="20"/>
          <w:szCs w:val="22"/>
        </w:rPr>
      </w:pPr>
    </w:p>
    <w:p w14:paraId="5328C260" w14:textId="73683213" w:rsidR="00510C2E" w:rsidRPr="00B8553D" w:rsidRDefault="00510C2E">
      <w:pPr>
        <w:widowControl w:val="0"/>
        <w:numPr>
          <w:ilvl w:val="0"/>
          <w:numId w:val="57"/>
        </w:numPr>
        <w:tabs>
          <w:tab w:val="left" w:pos="838"/>
        </w:tabs>
        <w:spacing w:line="288" w:lineRule="auto"/>
        <w:ind w:left="360" w:hanging="360"/>
        <w:rPr>
          <w:rFonts w:eastAsia="Arial"/>
          <w:szCs w:val="22"/>
        </w:rPr>
      </w:pPr>
      <w:r w:rsidRPr="00B8553D">
        <w:rPr>
          <w:rFonts w:eastAsia="Arial"/>
          <w:spacing w:val="-3"/>
          <w:szCs w:val="22"/>
        </w:rPr>
        <w:t>Does</w:t>
      </w:r>
      <w:r w:rsidRPr="00B8553D">
        <w:rPr>
          <w:rFonts w:eastAsia="Arial"/>
          <w:spacing w:val="53"/>
          <w:szCs w:val="22"/>
        </w:rPr>
        <w:t xml:space="preserve"> </w:t>
      </w:r>
      <w:r w:rsidRPr="00B8553D">
        <w:rPr>
          <w:rFonts w:eastAsia="Arial"/>
          <w:spacing w:val="-3"/>
          <w:szCs w:val="22"/>
        </w:rPr>
        <w:t>the</w:t>
      </w:r>
      <w:r w:rsidRPr="00B8553D">
        <w:rPr>
          <w:rFonts w:eastAsia="Arial"/>
          <w:spacing w:val="52"/>
          <w:szCs w:val="22"/>
        </w:rPr>
        <w:t xml:space="preserve"> </w:t>
      </w:r>
      <w:r w:rsidRPr="00B8553D">
        <w:rPr>
          <w:rFonts w:eastAsia="Arial"/>
          <w:spacing w:val="-5"/>
          <w:szCs w:val="22"/>
        </w:rPr>
        <w:t>A</w:t>
      </w:r>
      <w:r w:rsidR="008C34FC" w:rsidRPr="00B8553D">
        <w:rPr>
          <w:rFonts w:eastAsia="Arial"/>
          <w:spacing w:val="-5"/>
          <w:szCs w:val="22"/>
        </w:rPr>
        <w:t>rchitect</w:t>
      </w:r>
      <w:r w:rsidRPr="00B8553D">
        <w:rPr>
          <w:rFonts w:eastAsia="Arial"/>
          <w:spacing w:val="-3"/>
          <w:szCs w:val="22"/>
        </w:rPr>
        <w:t xml:space="preserve"> Member</w:t>
      </w:r>
      <w:r w:rsidRPr="00B8553D">
        <w:rPr>
          <w:rFonts w:eastAsia="Arial"/>
          <w:spacing w:val="51"/>
          <w:szCs w:val="22"/>
        </w:rPr>
        <w:t xml:space="preserve"> </w:t>
      </w:r>
      <w:r w:rsidRPr="00B8553D">
        <w:rPr>
          <w:rFonts w:eastAsia="Arial"/>
          <w:spacing w:val="-3"/>
          <w:szCs w:val="22"/>
        </w:rPr>
        <w:t>have</w:t>
      </w:r>
      <w:r w:rsidRPr="00B8553D">
        <w:rPr>
          <w:rFonts w:eastAsia="Arial"/>
          <w:spacing w:val="53"/>
          <w:szCs w:val="22"/>
        </w:rPr>
        <w:t xml:space="preserve"> </w:t>
      </w:r>
      <w:r w:rsidRPr="00B8553D">
        <w:rPr>
          <w:rFonts w:eastAsia="Arial"/>
          <w:spacing w:val="-3"/>
          <w:szCs w:val="22"/>
        </w:rPr>
        <w:t>current</w:t>
      </w:r>
      <w:r w:rsidRPr="00B8553D">
        <w:rPr>
          <w:rFonts w:eastAsia="Arial"/>
          <w:spacing w:val="52"/>
          <w:szCs w:val="22"/>
        </w:rPr>
        <w:t xml:space="preserve"> </w:t>
      </w:r>
      <w:r w:rsidRPr="00B8553D">
        <w:rPr>
          <w:rFonts w:eastAsia="Arial"/>
          <w:spacing w:val="-3"/>
          <w:szCs w:val="22"/>
        </w:rPr>
        <w:t>workers’</w:t>
      </w:r>
      <w:r w:rsidRPr="00B8553D">
        <w:rPr>
          <w:rFonts w:eastAsia="Arial"/>
          <w:spacing w:val="52"/>
          <w:szCs w:val="22"/>
        </w:rPr>
        <w:t xml:space="preserve"> </w:t>
      </w:r>
      <w:r w:rsidRPr="00B8553D">
        <w:rPr>
          <w:rFonts w:eastAsia="Arial"/>
          <w:spacing w:val="-5"/>
          <w:szCs w:val="22"/>
        </w:rPr>
        <w:t>compensation</w:t>
      </w:r>
      <w:r w:rsidRPr="00B8553D">
        <w:rPr>
          <w:rFonts w:eastAsia="Arial"/>
          <w:spacing w:val="51"/>
          <w:szCs w:val="22"/>
        </w:rPr>
        <w:t xml:space="preserve"> </w:t>
      </w:r>
      <w:r w:rsidRPr="00B8553D">
        <w:rPr>
          <w:rFonts w:eastAsia="Arial"/>
          <w:spacing w:val="-3"/>
          <w:szCs w:val="22"/>
        </w:rPr>
        <w:t>insurance</w:t>
      </w:r>
      <w:r w:rsidRPr="00B8553D">
        <w:rPr>
          <w:rFonts w:eastAsia="Arial"/>
          <w:spacing w:val="53"/>
          <w:szCs w:val="22"/>
        </w:rPr>
        <w:t xml:space="preserve"> </w:t>
      </w:r>
      <w:r w:rsidRPr="00B8553D">
        <w:rPr>
          <w:rFonts w:eastAsia="Arial"/>
          <w:spacing w:val="-3"/>
          <w:szCs w:val="22"/>
        </w:rPr>
        <w:t>policies</w:t>
      </w:r>
      <w:r w:rsidRPr="00B8553D">
        <w:rPr>
          <w:rFonts w:eastAsia="Arial"/>
          <w:spacing w:val="52"/>
          <w:szCs w:val="22"/>
        </w:rPr>
        <w:t xml:space="preserve"> </w:t>
      </w:r>
      <w:r w:rsidRPr="00B8553D">
        <w:rPr>
          <w:rFonts w:eastAsia="Arial"/>
          <w:spacing w:val="-3"/>
          <w:szCs w:val="22"/>
        </w:rPr>
        <w:t>as</w:t>
      </w:r>
      <w:r w:rsidRPr="00B8553D">
        <w:rPr>
          <w:rFonts w:eastAsia="Arial"/>
          <w:spacing w:val="35"/>
          <w:w w:val="99"/>
          <w:szCs w:val="22"/>
        </w:rPr>
        <w:t xml:space="preserve"> </w:t>
      </w:r>
      <w:r w:rsidRPr="00B8553D">
        <w:rPr>
          <w:rFonts w:eastAsia="Arial"/>
          <w:spacing w:val="-5"/>
          <w:szCs w:val="22"/>
        </w:rPr>
        <w:t>required</w:t>
      </w:r>
      <w:r w:rsidRPr="00B8553D">
        <w:rPr>
          <w:rFonts w:eastAsia="Arial"/>
          <w:spacing w:val="5"/>
          <w:szCs w:val="22"/>
        </w:rPr>
        <w:t xml:space="preserve"> </w:t>
      </w:r>
      <w:r w:rsidRPr="00B8553D">
        <w:rPr>
          <w:rFonts w:eastAsia="Arial"/>
          <w:spacing w:val="-2"/>
          <w:szCs w:val="22"/>
        </w:rPr>
        <w:t>by</w:t>
      </w:r>
      <w:r w:rsidRPr="00B8553D">
        <w:rPr>
          <w:rFonts w:eastAsia="Arial"/>
          <w:spacing w:val="5"/>
          <w:szCs w:val="22"/>
        </w:rPr>
        <w:t xml:space="preserve"> </w:t>
      </w:r>
      <w:r w:rsidRPr="00B8553D">
        <w:rPr>
          <w:rFonts w:eastAsia="Arial"/>
          <w:spacing w:val="-3"/>
          <w:szCs w:val="22"/>
        </w:rPr>
        <w:t>the</w:t>
      </w:r>
      <w:r w:rsidRPr="00B8553D">
        <w:rPr>
          <w:rFonts w:eastAsia="Arial"/>
          <w:spacing w:val="5"/>
          <w:szCs w:val="22"/>
        </w:rPr>
        <w:t xml:space="preserve"> </w:t>
      </w:r>
      <w:r w:rsidRPr="00B8553D">
        <w:rPr>
          <w:rFonts w:eastAsia="Arial"/>
          <w:spacing w:val="-3"/>
          <w:szCs w:val="22"/>
        </w:rPr>
        <w:t>Labor</w:t>
      </w:r>
      <w:r w:rsidRPr="00B8553D">
        <w:rPr>
          <w:rFonts w:eastAsia="Arial"/>
          <w:spacing w:val="6"/>
          <w:szCs w:val="22"/>
        </w:rPr>
        <w:t xml:space="preserve"> </w:t>
      </w:r>
      <w:r w:rsidRPr="00B8553D">
        <w:rPr>
          <w:rFonts w:eastAsia="Arial"/>
          <w:spacing w:val="-3"/>
          <w:szCs w:val="22"/>
        </w:rPr>
        <w:t>Code</w:t>
      </w:r>
      <w:r w:rsidRPr="00B8553D">
        <w:rPr>
          <w:rFonts w:eastAsia="Arial"/>
          <w:spacing w:val="5"/>
          <w:szCs w:val="22"/>
        </w:rPr>
        <w:t xml:space="preserve"> </w:t>
      </w:r>
      <w:r w:rsidRPr="00B8553D">
        <w:rPr>
          <w:rFonts w:eastAsia="Arial"/>
          <w:spacing w:val="-2"/>
          <w:szCs w:val="22"/>
        </w:rPr>
        <w:t>or</w:t>
      </w:r>
      <w:r w:rsidRPr="00B8553D">
        <w:rPr>
          <w:rFonts w:eastAsia="Arial"/>
          <w:spacing w:val="5"/>
          <w:szCs w:val="22"/>
        </w:rPr>
        <w:t xml:space="preserve"> </w:t>
      </w:r>
      <w:r w:rsidRPr="00B8553D">
        <w:rPr>
          <w:rFonts w:eastAsia="Arial"/>
          <w:spacing w:val="-3"/>
          <w:szCs w:val="22"/>
        </w:rPr>
        <w:t>are</w:t>
      </w:r>
      <w:r w:rsidRPr="00B8553D">
        <w:rPr>
          <w:rFonts w:eastAsia="Arial"/>
          <w:spacing w:val="6"/>
          <w:szCs w:val="22"/>
        </w:rPr>
        <w:t xml:space="preserve"> </w:t>
      </w:r>
      <w:r w:rsidRPr="00B8553D">
        <w:rPr>
          <w:rFonts w:eastAsia="Arial"/>
          <w:spacing w:val="-3"/>
          <w:szCs w:val="22"/>
        </w:rPr>
        <w:t>they</w:t>
      </w:r>
      <w:r w:rsidRPr="00B8553D">
        <w:rPr>
          <w:rFonts w:eastAsia="Arial"/>
          <w:spacing w:val="5"/>
          <w:szCs w:val="22"/>
        </w:rPr>
        <w:t xml:space="preserve"> </w:t>
      </w:r>
      <w:r w:rsidRPr="00B8553D">
        <w:rPr>
          <w:rFonts w:eastAsia="Arial"/>
          <w:spacing w:val="-3"/>
          <w:szCs w:val="22"/>
        </w:rPr>
        <w:t>legally</w:t>
      </w:r>
      <w:r w:rsidRPr="00B8553D">
        <w:rPr>
          <w:rFonts w:eastAsia="Arial"/>
          <w:spacing w:val="5"/>
          <w:szCs w:val="22"/>
        </w:rPr>
        <w:t xml:space="preserve"> </w:t>
      </w:r>
      <w:r w:rsidRPr="00B8553D">
        <w:rPr>
          <w:rFonts w:eastAsia="Arial"/>
          <w:spacing w:val="-3"/>
          <w:szCs w:val="22"/>
        </w:rPr>
        <w:t>self-insured</w:t>
      </w:r>
      <w:r w:rsidRPr="00B8553D">
        <w:rPr>
          <w:rFonts w:eastAsia="Arial"/>
          <w:spacing w:val="5"/>
          <w:szCs w:val="22"/>
        </w:rPr>
        <w:t xml:space="preserve"> </w:t>
      </w:r>
      <w:r w:rsidRPr="00B8553D">
        <w:rPr>
          <w:rFonts w:eastAsia="Arial"/>
          <w:spacing w:val="-3"/>
          <w:szCs w:val="22"/>
        </w:rPr>
        <w:t>pursuant</w:t>
      </w:r>
      <w:r w:rsidRPr="00B8553D">
        <w:rPr>
          <w:rFonts w:eastAsia="Arial"/>
          <w:spacing w:val="5"/>
          <w:szCs w:val="22"/>
        </w:rPr>
        <w:t xml:space="preserve"> </w:t>
      </w:r>
      <w:r w:rsidRPr="00B8553D">
        <w:rPr>
          <w:rFonts w:eastAsia="Arial"/>
          <w:spacing w:val="-2"/>
          <w:szCs w:val="22"/>
        </w:rPr>
        <w:t>to</w:t>
      </w:r>
      <w:r w:rsidRPr="00B8553D">
        <w:rPr>
          <w:rFonts w:eastAsia="Arial"/>
          <w:spacing w:val="7"/>
          <w:szCs w:val="22"/>
        </w:rPr>
        <w:t xml:space="preserve"> </w:t>
      </w:r>
      <w:r w:rsidRPr="00B8553D">
        <w:rPr>
          <w:rFonts w:eastAsia="Arial"/>
          <w:spacing w:val="-3"/>
          <w:szCs w:val="22"/>
        </w:rPr>
        <w:t>Labor</w:t>
      </w:r>
      <w:r w:rsidRPr="00B8553D">
        <w:rPr>
          <w:rFonts w:eastAsia="Arial"/>
          <w:spacing w:val="6"/>
          <w:szCs w:val="22"/>
        </w:rPr>
        <w:t xml:space="preserve"> </w:t>
      </w:r>
      <w:r w:rsidRPr="00B8553D">
        <w:rPr>
          <w:rFonts w:eastAsia="Arial"/>
          <w:spacing w:val="-3"/>
          <w:szCs w:val="22"/>
        </w:rPr>
        <w:t>Code</w:t>
      </w:r>
      <w:r w:rsidRPr="00B8553D">
        <w:rPr>
          <w:rFonts w:eastAsia="Arial"/>
          <w:spacing w:val="5"/>
          <w:szCs w:val="22"/>
        </w:rPr>
        <w:t xml:space="preserve"> </w:t>
      </w:r>
      <w:r w:rsidRPr="00B8553D">
        <w:rPr>
          <w:rFonts w:eastAsia="Arial"/>
          <w:spacing w:val="-5"/>
          <w:szCs w:val="22"/>
        </w:rPr>
        <w:t>section</w:t>
      </w:r>
      <w:r w:rsidRPr="00B8553D">
        <w:rPr>
          <w:rFonts w:eastAsia="Arial"/>
          <w:spacing w:val="55"/>
          <w:w w:val="99"/>
          <w:szCs w:val="22"/>
        </w:rPr>
        <w:t xml:space="preserve"> </w:t>
      </w:r>
      <w:r w:rsidRPr="00B8553D">
        <w:rPr>
          <w:rFonts w:eastAsia="Arial"/>
          <w:spacing w:val="-3"/>
          <w:szCs w:val="22"/>
        </w:rPr>
        <w:t>3700</w:t>
      </w:r>
      <w:r w:rsidRPr="00B8553D">
        <w:rPr>
          <w:rFonts w:eastAsia="Arial"/>
          <w:spacing w:val="-13"/>
          <w:szCs w:val="22"/>
        </w:rPr>
        <w:t xml:space="preserve"> </w:t>
      </w:r>
      <w:r w:rsidRPr="00B8553D">
        <w:rPr>
          <w:rFonts w:eastAsia="Arial"/>
          <w:spacing w:val="-3"/>
          <w:szCs w:val="22"/>
        </w:rPr>
        <w:t>et.</w:t>
      </w:r>
      <w:r w:rsidRPr="00B8553D">
        <w:rPr>
          <w:rFonts w:eastAsia="Arial"/>
          <w:spacing w:val="-13"/>
          <w:szCs w:val="22"/>
        </w:rPr>
        <w:t xml:space="preserve"> </w:t>
      </w:r>
      <w:r w:rsidRPr="00B8553D">
        <w:rPr>
          <w:rFonts w:eastAsia="Arial"/>
          <w:spacing w:val="-3"/>
          <w:szCs w:val="22"/>
        </w:rPr>
        <w:t>seq.?</w:t>
      </w:r>
      <w:r w:rsidRPr="00B8553D">
        <w:rPr>
          <w:rFonts w:eastAsia="Arial"/>
          <w:szCs w:val="22"/>
        </w:rPr>
        <w:t xml:space="preserve"> </w:t>
      </w:r>
    </w:p>
    <w:permStart w:id="121311663" w:edGrp="everyone"/>
    <w:p w14:paraId="5DB5BAE9" w14:textId="77777777" w:rsidR="00510C2E" w:rsidRPr="00B8553D" w:rsidRDefault="0066720E" w:rsidP="008A7924">
      <w:pPr>
        <w:widowControl w:val="0"/>
        <w:tabs>
          <w:tab w:val="left" w:pos="540"/>
          <w:tab w:val="left" w:pos="1080"/>
          <w:tab w:val="left" w:pos="2340"/>
        </w:tabs>
        <w:ind w:left="360"/>
        <w:rPr>
          <w:rFonts w:eastAsia="Arial"/>
          <w:spacing w:val="-3"/>
          <w:szCs w:val="22"/>
        </w:rPr>
      </w:pPr>
      <w:sdt>
        <w:sdtPr>
          <w:rPr>
            <w:rFonts w:eastAsia="MS Gothic"/>
            <w:spacing w:val="-2"/>
            <w:w w:val="95"/>
            <w:sz w:val="28"/>
            <w:szCs w:val="22"/>
          </w:rPr>
          <w:id w:val="-1310010735"/>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21311663"/>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1078923502" w:edGrp="everyone"/>
      <w:sdt>
        <w:sdtPr>
          <w:rPr>
            <w:rFonts w:eastAsia="MS Gothic"/>
            <w:spacing w:val="-2"/>
            <w:w w:val="95"/>
            <w:sz w:val="28"/>
            <w:szCs w:val="22"/>
          </w:rPr>
          <w:id w:val="1878350031"/>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078923502"/>
      <w:r w:rsidR="00510C2E" w:rsidRPr="00B8553D">
        <w:rPr>
          <w:rFonts w:eastAsia="MS Gothic"/>
          <w:spacing w:val="-2"/>
          <w:w w:val="95"/>
          <w:szCs w:val="22"/>
        </w:rPr>
        <w:tab/>
      </w:r>
      <w:r w:rsidR="00510C2E" w:rsidRPr="00B8553D">
        <w:rPr>
          <w:rFonts w:eastAsia="Arial"/>
          <w:spacing w:val="-3"/>
          <w:szCs w:val="22"/>
        </w:rPr>
        <w:t>No</w:t>
      </w:r>
    </w:p>
    <w:p w14:paraId="1FD054EA" w14:textId="77777777" w:rsidR="00510C2E" w:rsidRPr="00B8553D" w:rsidRDefault="00510C2E" w:rsidP="00510C2E">
      <w:pPr>
        <w:widowControl w:val="0"/>
        <w:tabs>
          <w:tab w:val="left" w:pos="900"/>
          <w:tab w:val="left" w:pos="1440"/>
          <w:tab w:val="left" w:pos="2160"/>
          <w:tab w:val="left" w:pos="2700"/>
        </w:tabs>
        <w:rPr>
          <w:rFonts w:eastAsia="Arial"/>
          <w:sz w:val="20"/>
          <w:szCs w:val="22"/>
        </w:rPr>
      </w:pPr>
    </w:p>
    <w:p w14:paraId="16564770" w14:textId="279206ED" w:rsidR="00510C2E" w:rsidRPr="00B8553D" w:rsidRDefault="00510C2E">
      <w:pPr>
        <w:widowControl w:val="0"/>
        <w:numPr>
          <w:ilvl w:val="0"/>
          <w:numId w:val="57"/>
        </w:numPr>
        <w:tabs>
          <w:tab w:val="left" w:pos="838"/>
        </w:tabs>
        <w:spacing w:line="288" w:lineRule="auto"/>
        <w:ind w:left="360" w:hanging="360"/>
        <w:rPr>
          <w:rFonts w:eastAsia="Arial"/>
          <w:szCs w:val="22"/>
        </w:rPr>
      </w:pPr>
      <w:r w:rsidRPr="00B8553D">
        <w:rPr>
          <w:rFonts w:eastAsia="Arial"/>
          <w:spacing w:val="-3"/>
          <w:szCs w:val="22"/>
        </w:rPr>
        <w:t>Has</w:t>
      </w:r>
      <w:r w:rsidRPr="00B8553D">
        <w:rPr>
          <w:rFonts w:eastAsia="Arial"/>
          <w:spacing w:val="34"/>
          <w:szCs w:val="22"/>
        </w:rPr>
        <w:t xml:space="preserve"> </w:t>
      </w:r>
      <w:r w:rsidRPr="00B8553D">
        <w:rPr>
          <w:rFonts w:eastAsia="Arial"/>
          <w:spacing w:val="-3"/>
          <w:szCs w:val="22"/>
        </w:rPr>
        <w:t>the</w:t>
      </w:r>
      <w:r w:rsidRPr="00B8553D">
        <w:rPr>
          <w:rFonts w:eastAsia="Arial"/>
          <w:spacing w:val="35"/>
          <w:szCs w:val="22"/>
        </w:rPr>
        <w:t xml:space="preserve"> </w:t>
      </w:r>
      <w:r w:rsidRPr="00B8553D">
        <w:rPr>
          <w:rFonts w:eastAsia="Arial"/>
          <w:spacing w:val="-5"/>
          <w:szCs w:val="22"/>
        </w:rPr>
        <w:t>A</w:t>
      </w:r>
      <w:r w:rsidR="008C34FC" w:rsidRPr="00B8553D">
        <w:rPr>
          <w:rFonts w:eastAsia="Arial"/>
          <w:spacing w:val="-5"/>
          <w:szCs w:val="22"/>
        </w:rPr>
        <w:t>rchitect</w:t>
      </w:r>
      <w:r w:rsidRPr="00B8553D">
        <w:rPr>
          <w:rFonts w:eastAsia="Arial"/>
          <w:spacing w:val="-3"/>
          <w:szCs w:val="22"/>
        </w:rPr>
        <w:t xml:space="preserve"> Member</w:t>
      </w:r>
      <w:r w:rsidRPr="00B8553D">
        <w:rPr>
          <w:rFonts w:eastAsia="Arial"/>
          <w:spacing w:val="35"/>
          <w:szCs w:val="22"/>
        </w:rPr>
        <w:t xml:space="preserve"> </w:t>
      </w:r>
      <w:r w:rsidRPr="00B8553D">
        <w:rPr>
          <w:rFonts w:eastAsia="Arial"/>
          <w:spacing w:val="-5"/>
          <w:szCs w:val="22"/>
        </w:rPr>
        <w:t>provided</w:t>
      </w:r>
      <w:r w:rsidRPr="00B8553D">
        <w:rPr>
          <w:rFonts w:eastAsia="Arial"/>
          <w:spacing w:val="36"/>
          <w:szCs w:val="22"/>
        </w:rPr>
        <w:t xml:space="preserve"> </w:t>
      </w:r>
      <w:r w:rsidRPr="00B8553D">
        <w:rPr>
          <w:rFonts w:eastAsia="Arial"/>
          <w:spacing w:val="-3"/>
          <w:szCs w:val="22"/>
        </w:rPr>
        <w:t>the</w:t>
      </w:r>
      <w:r w:rsidRPr="00B8553D">
        <w:rPr>
          <w:rFonts w:eastAsia="Arial"/>
          <w:spacing w:val="36"/>
          <w:szCs w:val="22"/>
        </w:rPr>
        <w:t xml:space="preserve"> </w:t>
      </w:r>
      <w:r w:rsidRPr="00B8553D">
        <w:rPr>
          <w:rFonts w:eastAsia="Arial"/>
          <w:spacing w:val="-5"/>
          <w:szCs w:val="22"/>
        </w:rPr>
        <w:t>company’s</w:t>
      </w:r>
      <w:r w:rsidRPr="00B8553D">
        <w:rPr>
          <w:rFonts w:eastAsia="Arial"/>
          <w:spacing w:val="34"/>
          <w:szCs w:val="22"/>
        </w:rPr>
        <w:t xml:space="preserve"> </w:t>
      </w:r>
      <w:r w:rsidRPr="00B8553D">
        <w:rPr>
          <w:rFonts w:eastAsia="Arial"/>
          <w:spacing w:val="-3"/>
          <w:szCs w:val="22"/>
        </w:rPr>
        <w:t>Total</w:t>
      </w:r>
      <w:r w:rsidRPr="00B8553D">
        <w:rPr>
          <w:rFonts w:eastAsia="Arial"/>
          <w:spacing w:val="35"/>
          <w:szCs w:val="22"/>
        </w:rPr>
        <w:t xml:space="preserve"> </w:t>
      </w:r>
      <w:r w:rsidRPr="00B8553D">
        <w:rPr>
          <w:rFonts w:eastAsia="Arial"/>
          <w:spacing w:val="-5"/>
          <w:szCs w:val="22"/>
        </w:rPr>
        <w:t>Revenue,</w:t>
      </w:r>
      <w:r w:rsidRPr="00B8553D">
        <w:rPr>
          <w:rFonts w:eastAsia="Arial"/>
          <w:spacing w:val="36"/>
          <w:szCs w:val="22"/>
        </w:rPr>
        <w:t xml:space="preserve"> </w:t>
      </w:r>
      <w:r w:rsidRPr="00B8553D">
        <w:rPr>
          <w:rFonts w:eastAsia="Arial"/>
          <w:spacing w:val="-3"/>
          <w:szCs w:val="22"/>
        </w:rPr>
        <w:t>Net</w:t>
      </w:r>
      <w:r w:rsidRPr="00B8553D">
        <w:rPr>
          <w:rFonts w:eastAsia="Arial"/>
          <w:spacing w:val="36"/>
          <w:szCs w:val="22"/>
        </w:rPr>
        <w:t xml:space="preserve"> </w:t>
      </w:r>
      <w:r w:rsidRPr="00B8553D">
        <w:rPr>
          <w:rFonts w:eastAsia="Arial"/>
          <w:spacing w:val="-3"/>
          <w:szCs w:val="22"/>
        </w:rPr>
        <w:t>Income,</w:t>
      </w:r>
      <w:r w:rsidRPr="00B8553D">
        <w:rPr>
          <w:rFonts w:eastAsia="Arial"/>
          <w:spacing w:val="35"/>
          <w:szCs w:val="22"/>
        </w:rPr>
        <w:t xml:space="preserve"> </w:t>
      </w:r>
      <w:r w:rsidRPr="00B8553D">
        <w:rPr>
          <w:rFonts w:eastAsia="Arial"/>
          <w:spacing w:val="-5"/>
          <w:szCs w:val="22"/>
        </w:rPr>
        <w:t>Current</w:t>
      </w:r>
      <w:r w:rsidRPr="00B8553D">
        <w:rPr>
          <w:rFonts w:eastAsia="Arial"/>
          <w:spacing w:val="84"/>
          <w:w w:val="99"/>
          <w:szCs w:val="22"/>
        </w:rPr>
        <w:t xml:space="preserve"> </w:t>
      </w:r>
      <w:r w:rsidRPr="00B8553D">
        <w:rPr>
          <w:rFonts w:eastAsia="Arial"/>
          <w:spacing w:val="-3"/>
          <w:szCs w:val="22"/>
        </w:rPr>
        <w:t>Assets,</w:t>
      </w:r>
      <w:r w:rsidRPr="00B8553D">
        <w:rPr>
          <w:rFonts w:eastAsia="Arial"/>
          <w:spacing w:val="4"/>
          <w:szCs w:val="22"/>
        </w:rPr>
        <w:t xml:space="preserve"> </w:t>
      </w:r>
      <w:r w:rsidRPr="00B8553D">
        <w:rPr>
          <w:rFonts w:eastAsia="Arial"/>
          <w:spacing w:val="-2"/>
          <w:szCs w:val="22"/>
        </w:rPr>
        <w:t>and</w:t>
      </w:r>
      <w:r w:rsidRPr="00B8553D">
        <w:rPr>
          <w:rFonts w:eastAsia="Arial"/>
          <w:spacing w:val="5"/>
          <w:szCs w:val="22"/>
        </w:rPr>
        <w:t xml:space="preserve"> </w:t>
      </w:r>
      <w:r w:rsidRPr="00B8553D">
        <w:rPr>
          <w:rFonts w:eastAsia="Arial"/>
          <w:spacing w:val="-3"/>
          <w:szCs w:val="22"/>
        </w:rPr>
        <w:t>Current</w:t>
      </w:r>
      <w:r w:rsidRPr="00B8553D">
        <w:rPr>
          <w:rFonts w:eastAsia="Arial"/>
          <w:spacing w:val="4"/>
          <w:szCs w:val="22"/>
        </w:rPr>
        <w:t xml:space="preserve"> </w:t>
      </w:r>
      <w:r w:rsidRPr="00B8553D">
        <w:rPr>
          <w:rFonts w:eastAsia="Arial"/>
          <w:spacing w:val="-3"/>
          <w:szCs w:val="22"/>
        </w:rPr>
        <w:t>Liabilities,</w:t>
      </w:r>
      <w:r w:rsidRPr="00B8553D">
        <w:rPr>
          <w:rFonts w:eastAsia="Arial"/>
          <w:spacing w:val="6"/>
          <w:szCs w:val="22"/>
        </w:rPr>
        <w:t xml:space="preserve"> </w:t>
      </w:r>
      <w:r w:rsidRPr="00B8553D">
        <w:rPr>
          <w:rFonts w:eastAsia="Arial"/>
          <w:spacing w:val="-3"/>
          <w:szCs w:val="22"/>
        </w:rPr>
        <w:t>Total</w:t>
      </w:r>
      <w:r w:rsidRPr="00B8553D">
        <w:rPr>
          <w:rFonts w:eastAsia="Arial"/>
          <w:spacing w:val="6"/>
          <w:szCs w:val="22"/>
        </w:rPr>
        <w:t xml:space="preserve"> </w:t>
      </w:r>
      <w:r w:rsidRPr="00B8553D">
        <w:rPr>
          <w:rFonts w:eastAsia="Arial"/>
          <w:spacing w:val="-3"/>
          <w:szCs w:val="22"/>
        </w:rPr>
        <w:t>Debt,</w:t>
      </w:r>
      <w:r w:rsidRPr="00B8553D">
        <w:rPr>
          <w:rFonts w:eastAsia="Arial"/>
          <w:spacing w:val="4"/>
          <w:szCs w:val="22"/>
        </w:rPr>
        <w:t xml:space="preserve"> </w:t>
      </w:r>
      <w:r w:rsidRPr="00B8553D">
        <w:rPr>
          <w:rFonts w:eastAsia="Arial"/>
          <w:spacing w:val="-2"/>
          <w:szCs w:val="22"/>
        </w:rPr>
        <w:t>and</w:t>
      </w:r>
      <w:r w:rsidRPr="00B8553D">
        <w:rPr>
          <w:rFonts w:eastAsia="Arial"/>
          <w:spacing w:val="4"/>
          <w:szCs w:val="22"/>
        </w:rPr>
        <w:t xml:space="preserve"> </w:t>
      </w:r>
      <w:r w:rsidRPr="00B8553D">
        <w:rPr>
          <w:rFonts w:eastAsia="Arial"/>
          <w:spacing w:val="-3"/>
          <w:szCs w:val="22"/>
        </w:rPr>
        <w:t>Total</w:t>
      </w:r>
      <w:r w:rsidRPr="00B8553D">
        <w:rPr>
          <w:rFonts w:eastAsia="Arial"/>
          <w:spacing w:val="6"/>
          <w:szCs w:val="22"/>
        </w:rPr>
        <w:t xml:space="preserve"> </w:t>
      </w:r>
      <w:r w:rsidRPr="00B8553D">
        <w:rPr>
          <w:rFonts w:eastAsia="Arial"/>
          <w:spacing w:val="-2"/>
          <w:szCs w:val="22"/>
        </w:rPr>
        <w:t>Net</w:t>
      </w:r>
      <w:r w:rsidRPr="00B8553D">
        <w:rPr>
          <w:rFonts w:eastAsia="Arial"/>
          <w:spacing w:val="5"/>
          <w:szCs w:val="22"/>
        </w:rPr>
        <w:t xml:space="preserve"> </w:t>
      </w:r>
      <w:r w:rsidRPr="00B8553D">
        <w:rPr>
          <w:rFonts w:eastAsia="Arial"/>
          <w:spacing w:val="-3"/>
          <w:szCs w:val="22"/>
        </w:rPr>
        <w:t>worth</w:t>
      </w:r>
      <w:r w:rsidRPr="00B8553D">
        <w:rPr>
          <w:rFonts w:eastAsia="Arial"/>
          <w:spacing w:val="4"/>
          <w:szCs w:val="22"/>
        </w:rPr>
        <w:t xml:space="preserve"> </w:t>
      </w:r>
      <w:r w:rsidRPr="00B8553D">
        <w:rPr>
          <w:rFonts w:eastAsia="Arial"/>
          <w:spacing w:val="-2"/>
          <w:szCs w:val="22"/>
        </w:rPr>
        <w:t>for</w:t>
      </w:r>
      <w:r w:rsidRPr="00B8553D">
        <w:rPr>
          <w:rFonts w:eastAsia="Arial"/>
          <w:spacing w:val="5"/>
          <w:szCs w:val="22"/>
        </w:rPr>
        <w:t xml:space="preserve"> </w:t>
      </w:r>
      <w:r w:rsidRPr="00B8553D">
        <w:rPr>
          <w:rFonts w:eastAsia="Arial"/>
          <w:spacing w:val="-2"/>
          <w:szCs w:val="22"/>
        </w:rPr>
        <w:t>the</w:t>
      </w:r>
      <w:r w:rsidRPr="00B8553D">
        <w:rPr>
          <w:rFonts w:eastAsia="Arial"/>
          <w:spacing w:val="6"/>
          <w:szCs w:val="22"/>
        </w:rPr>
        <w:t xml:space="preserve"> </w:t>
      </w:r>
      <w:r w:rsidRPr="00B8553D">
        <w:rPr>
          <w:rFonts w:eastAsia="Arial"/>
          <w:spacing w:val="-3"/>
          <w:szCs w:val="22"/>
        </w:rPr>
        <w:t>past</w:t>
      </w:r>
      <w:r w:rsidRPr="00B8553D">
        <w:rPr>
          <w:rFonts w:eastAsia="Arial"/>
          <w:spacing w:val="4"/>
          <w:szCs w:val="22"/>
        </w:rPr>
        <w:t xml:space="preserve"> three </w:t>
      </w:r>
      <w:r w:rsidRPr="00B8553D">
        <w:rPr>
          <w:rFonts w:eastAsia="Arial"/>
          <w:spacing w:val="-2"/>
          <w:szCs w:val="22"/>
        </w:rPr>
        <w:t>(3)</w:t>
      </w:r>
      <w:r w:rsidRPr="00B8553D">
        <w:rPr>
          <w:rFonts w:eastAsia="Arial"/>
          <w:spacing w:val="4"/>
          <w:szCs w:val="22"/>
        </w:rPr>
        <w:t xml:space="preserve"> </w:t>
      </w:r>
      <w:r w:rsidRPr="00B8553D">
        <w:rPr>
          <w:rFonts w:eastAsia="Arial"/>
          <w:spacing w:val="-3"/>
          <w:szCs w:val="22"/>
        </w:rPr>
        <w:t>fiscal</w:t>
      </w:r>
      <w:r w:rsidRPr="00B8553D">
        <w:rPr>
          <w:rFonts w:eastAsia="Arial"/>
          <w:spacing w:val="7"/>
          <w:szCs w:val="22"/>
        </w:rPr>
        <w:t xml:space="preserve"> </w:t>
      </w:r>
      <w:r w:rsidRPr="00B8553D">
        <w:rPr>
          <w:rFonts w:eastAsia="Arial"/>
          <w:spacing w:val="-3"/>
          <w:szCs w:val="22"/>
        </w:rPr>
        <w:t>years.</w:t>
      </w:r>
      <w:r w:rsidRPr="00B8553D">
        <w:rPr>
          <w:rFonts w:eastAsia="Arial"/>
          <w:spacing w:val="62"/>
          <w:w w:val="99"/>
          <w:szCs w:val="22"/>
        </w:rPr>
        <w:t xml:space="preserve"> </w:t>
      </w:r>
      <w:r w:rsidRPr="00B8553D">
        <w:rPr>
          <w:rFonts w:eastAsia="Arial"/>
          <w:spacing w:val="-5"/>
          <w:szCs w:val="22"/>
        </w:rPr>
        <w:t>Provide</w:t>
      </w:r>
      <w:r w:rsidRPr="00B8553D">
        <w:rPr>
          <w:rFonts w:eastAsia="Arial"/>
          <w:spacing w:val="-11"/>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3"/>
          <w:szCs w:val="22"/>
        </w:rPr>
        <w:t>most</w:t>
      </w:r>
      <w:r w:rsidRPr="00B8553D">
        <w:rPr>
          <w:rFonts w:eastAsia="Arial"/>
          <w:spacing w:val="-11"/>
          <w:szCs w:val="22"/>
        </w:rPr>
        <w:t xml:space="preserve"> </w:t>
      </w:r>
      <w:r w:rsidRPr="00B8553D">
        <w:rPr>
          <w:rFonts w:eastAsia="Arial"/>
          <w:spacing w:val="-5"/>
          <w:szCs w:val="22"/>
        </w:rPr>
        <w:t>current</w:t>
      </w:r>
      <w:r w:rsidRPr="00B8553D">
        <w:rPr>
          <w:rFonts w:eastAsia="Arial"/>
          <w:spacing w:val="-10"/>
          <w:szCs w:val="22"/>
        </w:rPr>
        <w:t xml:space="preserve"> </w:t>
      </w:r>
      <w:r w:rsidRPr="00B8553D">
        <w:rPr>
          <w:rFonts w:eastAsia="Arial"/>
          <w:spacing w:val="-3"/>
          <w:szCs w:val="22"/>
        </w:rPr>
        <w:t>fiscal</w:t>
      </w:r>
      <w:r w:rsidRPr="00B8553D">
        <w:rPr>
          <w:rFonts w:eastAsia="Arial"/>
          <w:spacing w:val="-10"/>
          <w:szCs w:val="22"/>
        </w:rPr>
        <w:t xml:space="preserve"> </w:t>
      </w:r>
      <w:r w:rsidRPr="00B8553D">
        <w:rPr>
          <w:rFonts w:eastAsia="Arial"/>
          <w:spacing w:val="-3"/>
          <w:szCs w:val="22"/>
        </w:rPr>
        <w:t>year</w:t>
      </w:r>
      <w:r w:rsidRPr="00B8553D">
        <w:rPr>
          <w:rFonts w:eastAsia="Arial"/>
          <w:spacing w:val="-11"/>
          <w:szCs w:val="22"/>
        </w:rPr>
        <w:t xml:space="preserve"> </w:t>
      </w:r>
      <w:r w:rsidRPr="00B8553D">
        <w:rPr>
          <w:rFonts w:eastAsia="Arial"/>
          <w:spacing w:val="-3"/>
          <w:szCs w:val="22"/>
        </w:rPr>
        <w:t>data</w:t>
      </w:r>
      <w:r w:rsidRPr="00B8553D">
        <w:rPr>
          <w:rFonts w:eastAsia="Arial"/>
          <w:spacing w:val="-10"/>
          <w:szCs w:val="22"/>
        </w:rPr>
        <w:t xml:space="preserve"> </w:t>
      </w:r>
      <w:r w:rsidRPr="00B8553D">
        <w:rPr>
          <w:rFonts w:eastAsia="Arial"/>
          <w:spacing w:val="-3"/>
          <w:szCs w:val="22"/>
        </w:rPr>
        <w:t>available.</w:t>
      </w:r>
      <w:r w:rsidRPr="00B8553D">
        <w:rPr>
          <w:rFonts w:eastAsia="Arial"/>
          <w:szCs w:val="22"/>
        </w:rPr>
        <w:t xml:space="preserve"> </w:t>
      </w:r>
    </w:p>
    <w:bookmarkStart w:id="19" w:name="_Hlk70071729"/>
    <w:permStart w:id="218128463" w:edGrp="everyone"/>
    <w:p w14:paraId="06FF5088" w14:textId="77777777" w:rsidR="00510C2E" w:rsidRPr="00B8553D" w:rsidRDefault="0066720E" w:rsidP="008A7924">
      <w:pPr>
        <w:widowControl w:val="0"/>
        <w:tabs>
          <w:tab w:val="left" w:pos="540"/>
          <w:tab w:val="left" w:pos="1080"/>
          <w:tab w:val="left" w:pos="2340"/>
        </w:tabs>
        <w:ind w:left="360"/>
        <w:rPr>
          <w:rFonts w:eastAsia="Arial"/>
          <w:spacing w:val="-3"/>
          <w:szCs w:val="22"/>
        </w:rPr>
      </w:pPr>
      <w:sdt>
        <w:sdtPr>
          <w:rPr>
            <w:rFonts w:eastAsia="MS Gothic"/>
            <w:spacing w:val="-2"/>
            <w:w w:val="95"/>
            <w:sz w:val="28"/>
            <w:szCs w:val="22"/>
          </w:rPr>
          <w:id w:val="1086258253"/>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218128463"/>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1597202714" w:edGrp="everyone"/>
      <w:sdt>
        <w:sdtPr>
          <w:rPr>
            <w:rFonts w:eastAsia="MS Gothic"/>
            <w:spacing w:val="-2"/>
            <w:w w:val="95"/>
            <w:sz w:val="28"/>
            <w:szCs w:val="22"/>
          </w:rPr>
          <w:id w:val="-1945220494"/>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597202714"/>
      <w:r w:rsidR="00510C2E" w:rsidRPr="00B8553D">
        <w:rPr>
          <w:rFonts w:eastAsia="MS Gothic"/>
          <w:spacing w:val="-2"/>
          <w:w w:val="95"/>
          <w:szCs w:val="22"/>
        </w:rPr>
        <w:tab/>
      </w:r>
      <w:r w:rsidR="00510C2E" w:rsidRPr="00B8553D">
        <w:rPr>
          <w:rFonts w:eastAsia="Arial"/>
          <w:spacing w:val="-3"/>
          <w:szCs w:val="22"/>
        </w:rPr>
        <w:t>No</w:t>
      </w:r>
    </w:p>
    <w:bookmarkEnd w:id="19"/>
    <w:p w14:paraId="0BC137C4" w14:textId="77777777" w:rsidR="00510C2E" w:rsidRPr="00B8553D" w:rsidRDefault="00510C2E" w:rsidP="00510C2E">
      <w:pPr>
        <w:widowControl w:val="0"/>
        <w:tabs>
          <w:tab w:val="left" w:pos="0"/>
        </w:tabs>
        <w:rPr>
          <w:rFonts w:eastAsia="Arial"/>
          <w:szCs w:val="22"/>
          <w:highlight w:val="yellow"/>
        </w:rPr>
      </w:pPr>
    </w:p>
    <w:p w14:paraId="150FE8A0" w14:textId="77777777" w:rsidR="00E42BED" w:rsidRPr="00B8553D" w:rsidRDefault="00E42BED" w:rsidP="008A7924">
      <w:pPr>
        <w:widowControl w:val="0"/>
        <w:ind w:left="360"/>
        <w:rPr>
          <w:rFonts w:eastAsia="Calibri"/>
          <w:i/>
          <w:spacing w:val="-3"/>
          <w:szCs w:val="22"/>
        </w:rPr>
      </w:pPr>
      <w:r w:rsidRPr="00B8553D">
        <w:rPr>
          <w:rFonts w:eastAsia="Calibri"/>
          <w:i/>
          <w:spacing w:val="-3"/>
          <w:szCs w:val="22"/>
        </w:rPr>
        <w:t>Note:</w:t>
      </w:r>
      <w:r w:rsidRPr="00B8553D">
        <w:rPr>
          <w:rFonts w:eastAsia="Calibri"/>
          <w:i/>
          <w:szCs w:val="22"/>
        </w:rPr>
        <w:t xml:space="preserve"> A</w:t>
      </w:r>
      <w:r w:rsidRPr="00B8553D">
        <w:rPr>
          <w:rFonts w:eastAsia="Calibri"/>
          <w:i/>
          <w:spacing w:val="-1"/>
          <w:szCs w:val="22"/>
        </w:rPr>
        <w:t xml:space="preserve"> </w:t>
      </w:r>
      <w:r w:rsidRPr="00B8553D">
        <w:rPr>
          <w:rFonts w:eastAsia="Calibri"/>
          <w:i/>
          <w:spacing w:val="-5"/>
          <w:szCs w:val="22"/>
        </w:rPr>
        <w:t>financial</w:t>
      </w:r>
      <w:r w:rsidRPr="00B8553D">
        <w:rPr>
          <w:rFonts w:eastAsia="Calibri"/>
          <w:i/>
          <w:spacing w:val="-1"/>
          <w:szCs w:val="22"/>
        </w:rPr>
        <w:t xml:space="preserve"> </w:t>
      </w:r>
      <w:r w:rsidRPr="00B8553D">
        <w:rPr>
          <w:rFonts w:eastAsia="Calibri"/>
          <w:i/>
          <w:spacing w:val="-5"/>
          <w:szCs w:val="22"/>
        </w:rPr>
        <w:t>statement</w:t>
      </w:r>
      <w:r w:rsidRPr="00B8553D">
        <w:rPr>
          <w:rFonts w:eastAsia="Calibri"/>
          <w:i/>
          <w:szCs w:val="22"/>
        </w:rPr>
        <w:t xml:space="preserve"> </w:t>
      </w:r>
      <w:r w:rsidRPr="00B8553D">
        <w:rPr>
          <w:rFonts w:eastAsia="Calibri"/>
          <w:i/>
          <w:spacing w:val="-3"/>
          <w:szCs w:val="22"/>
        </w:rPr>
        <w:t>that</w:t>
      </w:r>
      <w:r w:rsidRPr="00B8553D">
        <w:rPr>
          <w:rFonts w:eastAsia="Calibri"/>
          <w:i/>
          <w:szCs w:val="22"/>
        </w:rPr>
        <w:t xml:space="preserve"> </w:t>
      </w:r>
      <w:r w:rsidRPr="00B8553D">
        <w:rPr>
          <w:rFonts w:eastAsia="Calibri"/>
          <w:i/>
          <w:spacing w:val="-3"/>
          <w:szCs w:val="22"/>
        </w:rPr>
        <w:t>has</w:t>
      </w:r>
      <w:r w:rsidRPr="00B8553D">
        <w:rPr>
          <w:rFonts w:eastAsia="Calibri"/>
          <w:i/>
          <w:szCs w:val="22"/>
        </w:rPr>
        <w:t xml:space="preserve"> </w:t>
      </w:r>
      <w:r w:rsidRPr="00B8553D">
        <w:rPr>
          <w:rFonts w:eastAsia="Calibri"/>
          <w:i/>
          <w:spacing w:val="-3"/>
          <w:szCs w:val="22"/>
        </w:rPr>
        <w:t>not</w:t>
      </w:r>
      <w:r w:rsidRPr="00B8553D">
        <w:rPr>
          <w:rFonts w:eastAsia="Calibri"/>
          <w:i/>
          <w:szCs w:val="22"/>
        </w:rPr>
        <w:t xml:space="preserve"> </w:t>
      </w:r>
      <w:r w:rsidRPr="00B8553D">
        <w:rPr>
          <w:rFonts w:eastAsia="Calibri"/>
          <w:i/>
          <w:spacing w:val="-3"/>
          <w:szCs w:val="22"/>
        </w:rPr>
        <w:t>been</w:t>
      </w:r>
      <w:r w:rsidRPr="00B8553D">
        <w:rPr>
          <w:rFonts w:eastAsia="Calibri"/>
          <w:i/>
          <w:szCs w:val="22"/>
        </w:rPr>
        <w:t xml:space="preserve"> </w:t>
      </w:r>
      <w:r w:rsidRPr="00B8553D">
        <w:rPr>
          <w:rFonts w:eastAsia="Calibri"/>
          <w:i/>
          <w:spacing w:val="-3"/>
          <w:szCs w:val="22"/>
        </w:rPr>
        <w:t>reviewed</w:t>
      </w:r>
      <w:r w:rsidRPr="00B8553D">
        <w:rPr>
          <w:rFonts w:eastAsia="Calibri"/>
          <w:i/>
          <w:spacing w:val="-1"/>
          <w:szCs w:val="22"/>
        </w:rPr>
        <w:t xml:space="preserve"> </w:t>
      </w:r>
      <w:r w:rsidRPr="00B8553D">
        <w:rPr>
          <w:rFonts w:eastAsia="Calibri"/>
          <w:i/>
          <w:spacing w:val="-2"/>
          <w:szCs w:val="22"/>
        </w:rPr>
        <w:t>or</w:t>
      </w:r>
      <w:r w:rsidRPr="00B8553D">
        <w:rPr>
          <w:rFonts w:eastAsia="Calibri"/>
          <w:i/>
          <w:spacing w:val="-1"/>
          <w:szCs w:val="22"/>
        </w:rPr>
        <w:t xml:space="preserve"> </w:t>
      </w:r>
      <w:r w:rsidRPr="00B8553D">
        <w:rPr>
          <w:rFonts w:eastAsia="Calibri"/>
          <w:i/>
          <w:spacing w:val="-3"/>
          <w:szCs w:val="22"/>
        </w:rPr>
        <w:t>audited</w:t>
      </w:r>
      <w:r w:rsidRPr="00B8553D">
        <w:rPr>
          <w:rFonts w:eastAsia="Calibri"/>
          <w:i/>
          <w:spacing w:val="-1"/>
          <w:szCs w:val="22"/>
        </w:rPr>
        <w:t xml:space="preserve"> is</w:t>
      </w:r>
      <w:r w:rsidRPr="00B8553D">
        <w:rPr>
          <w:rFonts w:eastAsia="Calibri"/>
          <w:i/>
          <w:szCs w:val="22"/>
        </w:rPr>
        <w:t xml:space="preserve"> </w:t>
      </w:r>
      <w:r w:rsidRPr="00B8553D">
        <w:rPr>
          <w:rFonts w:eastAsia="Calibri"/>
          <w:i/>
          <w:spacing w:val="-3"/>
          <w:szCs w:val="22"/>
        </w:rPr>
        <w:t>not</w:t>
      </w:r>
      <w:r w:rsidRPr="00B8553D">
        <w:rPr>
          <w:rFonts w:eastAsia="Calibri"/>
          <w:i/>
          <w:szCs w:val="22"/>
        </w:rPr>
        <w:t xml:space="preserve"> </w:t>
      </w:r>
      <w:r w:rsidRPr="00B8553D">
        <w:rPr>
          <w:rFonts w:eastAsia="Calibri"/>
          <w:i/>
          <w:spacing w:val="-5"/>
          <w:szCs w:val="22"/>
        </w:rPr>
        <w:t>acceptable.</w:t>
      </w:r>
      <w:r w:rsidRPr="00B8553D">
        <w:rPr>
          <w:rFonts w:eastAsia="Calibri"/>
          <w:i/>
          <w:szCs w:val="22"/>
        </w:rPr>
        <w:t xml:space="preserve">  A</w:t>
      </w:r>
      <w:r w:rsidRPr="00B8553D">
        <w:rPr>
          <w:rFonts w:eastAsia="Calibri"/>
          <w:i/>
          <w:spacing w:val="-1"/>
          <w:szCs w:val="22"/>
        </w:rPr>
        <w:t xml:space="preserve"> </w:t>
      </w:r>
      <w:r w:rsidRPr="00B8553D">
        <w:rPr>
          <w:rFonts w:eastAsia="Calibri"/>
          <w:i/>
          <w:spacing w:val="-5"/>
          <w:szCs w:val="22"/>
        </w:rPr>
        <w:t>letter</w:t>
      </w:r>
      <w:r w:rsidRPr="00B8553D">
        <w:rPr>
          <w:rFonts w:eastAsia="Calibri"/>
          <w:i/>
          <w:spacing w:val="70"/>
          <w:w w:val="99"/>
          <w:szCs w:val="22"/>
        </w:rPr>
        <w:t xml:space="preserve"> </w:t>
      </w:r>
      <w:r w:rsidRPr="00B8553D">
        <w:rPr>
          <w:rFonts w:eastAsia="Calibri"/>
          <w:i/>
          <w:spacing w:val="-5"/>
          <w:szCs w:val="22"/>
        </w:rPr>
        <w:t>verifying</w:t>
      </w:r>
      <w:r w:rsidRPr="00B8553D">
        <w:rPr>
          <w:rFonts w:eastAsia="Calibri"/>
          <w:i/>
          <w:spacing w:val="-9"/>
          <w:szCs w:val="22"/>
        </w:rPr>
        <w:t xml:space="preserve"> </w:t>
      </w:r>
      <w:r w:rsidRPr="00B8553D">
        <w:rPr>
          <w:rFonts w:eastAsia="Calibri"/>
          <w:i/>
          <w:spacing w:val="-5"/>
          <w:szCs w:val="22"/>
        </w:rPr>
        <w:t>availability</w:t>
      </w:r>
      <w:r w:rsidRPr="00B8553D">
        <w:rPr>
          <w:rFonts w:eastAsia="Calibri"/>
          <w:i/>
          <w:spacing w:val="-8"/>
          <w:szCs w:val="22"/>
        </w:rPr>
        <w:t xml:space="preserve"> </w:t>
      </w:r>
      <w:r w:rsidRPr="00B8553D">
        <w:rPr>
          <w:rFonts w:eastAsia="Calibri"/>
          <w:i/>
          <w:spacing w:val="-2"/>
          <w:szCs w:val="22"/>
        </w:rPr>
        <w:t>of</w:t>
      </w:r>
      <w:r w:rsidRPr="00B8553D">
        <w:rPr>
          <w:rFonts w:eastAsia="Calibri"/>
          <w:i/>
          <w:spacing w:val="-9"/>
          <w:szCs w:val="22"/>
        </w:rPr>
        <w:t xml:space="preserve"> </w:t>
      </w:r>
      <w:r w:rsidRPr="00B8553D">
        <w:rPr>
          <w:rFonts w:eastAsia="Calibri"/>
          <w:i/>
          <w:szCs w:val="22"/>
        </w:rPr>
        <w:t>a</w:t>
      </w:r>
      <w:r w:rsidRPr="00B8553D">
        <w:rPr>
          <w:rFonts w:eastAsia="Calibri"/>
          <w:i/>
          <w:spacing w:val="-8"/>
          <w:szCs w:val="22"/>
        </w:rPr>
        <w:t xml:space="preserve"> </w:t>
      </w:r>
      <w:r w:rsidRPr="00B8553D">
        <w:rPr>
          <w:rFonts w:eastAsia="Calibri"/>
          <w:i/>
          <w:spacing w:val="-3"/>
          <w:szCs w:val="22"/>
        </w:rPr>
        <w:t>line</w:t>
      </w:r>
      <w:r w:rsidRPr="00B8553D">
        <w:rPr>
          <w:rFonts w:eastAsia="Calibri"/>
          <w:i/>
          <w:spacing w:val="-8"/>
          <w:szCs w:val="22"/>
        </w:rPr>
        <w:t xml:space="preserve"> </w:t>
      </w:r>
      <w:r w:rsidRPr="00B8553D">
        <w:rPr>
          <w:rFonts w:eastAsia="Calibri"/>
          <w:i/>
          <w:spacing w:val="-2"/>
          <w:szCs w:val="22"/>
        </w:rPr>
        <w:t>of</w:t>
      </w:r>
      <w:r w:rsidRPr="00B8553D">
        <w:rPr>
          <w:rFonts w:eastAsia="Calibri"/>
          <w:i/>
          <w:spacing w:val="-9"/>
          <w:szCs w:val="22"/>
        </w:rPr>
        <w:t xml:space="preserve"> </w:t>
      </w:r>
      <w:r w:rsidRPr="00B8553D">
        <w:rPr>
          <w:rFonts w:eastAsia="Calibri"/>
          <w:i/>
          <w:spacing w:val="-5"/>
          <w:szCs w:val="22"/>
        </w:rPr>
        <w:t>credit</w:t>
      </w:r>
      <w:r w:rsidRPr="00B8553D">
        <w:rPr>
          <w:rFonts w:eastAsia="Calibri"/>
          <w:i/>
          <w:spacing w:val="-8"/>
          <w:szCs w:val="22"/>
        </w:rPr>
        <w:t xml:space="preserve"> </w:t>
      </w:r>
      <w:r w:rsidRPr="00B8553D">
        <w:rPr>
          <w:rFonts w:eastAsia="Calibri"/>
          <w:i/>
          <w:spacing w:val="-1"/>
          <w:szCs w:val="22"/>
        </w:rPr>
        <w:t>is</w:t>
      </w:r>
      <w:r w:rsidRPr="00B8553D">
        <w:rPr>
          <w:rFonts w:eastAsia="Calibri"/>
          <w:i/>
          <w:spacing w:val="-9"/>
          <w:szCs w:val="22"/>
        </w:rPr>
        <w:t xml:space="preserve"> </w:t>
      </w:r>
      <w:r w:rsidRPr="00B8553D">
        <w:rPr>
          <w:rFonts w:eastAsia="Calibri"/>
          <w:i/>
          <w:spacing w:val="-3"/>
          <w:szCs w:val="22"/>
        </w:rPr>
        <w:t>not</w:t>
      </w:r>
      <w:r w:rsidRPr="00B8553D">
        <w:rPr>
          <w:rFonts w:eastAsia="Calibri"/>
          <w:i/>
          <w:spacing w:val="-9"/>
          <w:szCs w:val="22"/>
        </w:rPr>
        <w:t xml:space="preserve"> </w:t>
      </w:r>
      <w:r w:rsidRPr="00B8553D">
        <w:rPr>
          <w:rFonts w:eastAsia="Calibri"/>
          <w:i/>
          <w:szCs w:val="22"/>
        </w:rPr>
        <w:t>a</w:t>
      </w:r>
      <w:r w:rsidRPr="00B8553D">
        <w:rPr>
          <w:rFonts w:eastAsia="Calibri"/>
          <w:i/>
          <w:spacing w:val="-9"/>
          <w:szCs w:val="22"/>
        </w:rPr>
        <w:t xml:space="preserve"> </w:t>
      </w:r>
      <w:r w:rsidRPr="00B8553D">
        <w:rPr>
          <w:rFonts w:eastAsia="Calibri"/>
          <w:i/>
          <w:spacing w:val="-3"/>
          <w:szCs w:val="22"/>
        </w:rPr>
        <w:t>substitute</w:t>
      </w:r>
      <w:r w:rsidRPr="00B8553D">
        <w:rPr>
          <w:rFonts w:eastAsia="Calibri"/>
          <w:i/>
          <w:spacing w:val="-8"/>
          <w:szCs w:val="22"/>
        </w:rPr>
        <w:t xml:space="preserve"> </w:t>
      </w:r>
      <w:r w:rsidRPr="00B8553D">
        <w:rPr>
          <w:rFonts w:eastAsia="Calibri"/>
          <w:i/>
          <w:spacing w:val="-3"/>
          <w:szCs w:val="22"/>
        </w:rPr>
        <w:t>for</w:t>
      </w:r>
      <w:r w:rsidRPr="00B8553D">
        <w:rPr>
          <w:rFonts w:eastAsia="Calibri"/>
          <w:i/>
          <w:spacing w:val="-9"/>
          <w:szCs w:val="22"/>
        </w:rPr>
        <w:t xml:space="preserve"> </w:t>
      </w:r>
      <w:r w:rsidRPr="00B8553D">
        <w:rPr>
          <w:rFonts w:eastAsia="Calibri"/>
          <w:i/>
          <w:spacing w:val="-3"/>
          <w:szCs w:val="22"/>
        </w:rPr>
        <w:t>the</w:t>
      </w:r>
      <w:r w:rsidRPr="00B8553D">
        <w:rPr>
          <w:rFonts w:eastAsia="Calibri"/>
          <w:i/>
          <w:spacing w:val="-8"/>
          <w:szCs w:val="22"/>
        </w:rPr>
        <w:t xml:space="preserve"> </w:t>
      </w:r>
      <w:r w:rsidRPr="00B8553D">
        <w:rPr>
          <w:rFonts w:eastAsia="Calibri"/>
          <w:i/>
          <w:spacing w:val="-5"/>
          <w:szCs w:val="22"/>
        </w:rPr>
        <w:t>required</w:t>
      </w:r>
      <w:r w:rsidRPr="00B8553D">
        <w:rPr>
          <w:rFonts w:eastAsia="Calibri"/>
          <w:i/>
          <w:spacing w:val="-9"/>
          <w:szCs w:val="22"/>
        </w:rPr>
        <w:t xml:space="preserve"> </w:t>
      </w:r>
      <w:r w:rsidRPr="00B8553D">
        <w:rPr>
          <w:rFonts w:eastAsia="Calibri"/>
          <w:i/>
          <w:spacing w:val="-5"/>
          <w:szCs w:val="22"/>
        </w:rPr>
        <w:t>financial</w:t>
      </w:r>
      <w:r w:rsidRPr="00B8553D">
        <w:rPr>
          <w:rFonts w:eastAsia="Calibri"/>
          <w:i/>
          <w:spacing w:val="-9"/>
          <w:szCs w:val="22"/>
        </w:rPr>
        <w:t xml:space="preserve"> </w:t>
      </w:r>
      <w:r w:rsidRPr="00B8553D">
        <w:rPr>
          <w:rFonts w:eastAsia="Calibri"/>
          <w:i/>
          <w:spacing w:val="-3"/>
          <w:szCs w:val="22"/>
        </w:rPr>
        <w:t>statement.</w:t>
      </w:r>
    </w:p>
    <w:p w14:paraId="71BC31BA" w14:textId="4DB4A45D" w:rsidR="00E42BED" w:rsidRPr="00B8553D" w:rsidRDefault="00E42BED" w:rsidP="00E42BED">
      <w:pPr>
        <w:widowControl w:val="0"/>
        <w:tabs>
          <w:tab w:val="left" w:pos="0"/>
        </w:tabs>
        <w:rPr>
          <w:rFonts w:eastAsia="Arial"/>
          <w:i/>
          <w:spacing w:val="-3"/>
          <w:sz w:val="16"/>
          <w:szCs w:val="16"/>
        </w:rPr>
      </w:pPr>
    </w:p>
    <w:p w14:paraId="4B907B21" w14:textId="5C1B651F" w:rsidR="00831482" w:rsidRPr="00B8553D" w:rsidRDefault="0066720E" w:rsidP="00E42BED">
      <w:pPr>
        <w:widowControl w:val="0"/>
        <w:tabs>
          <w:tab w:val="left" w:pos="0"/>
        </w:tabs>
        <w:rPr>
          <w:rFonts w:eastAsia="Arial"/>
          <w:i/>
          <w:spacing w:val="-3"/>
          <w:sz w:val="16"/>
          <w:szCs w:val="16"/>
        </w:rPr>
      </w:pPr>
      <w:r>
        <w:rPr>
          <w:rFonts w:eastAsia="Arial"/>
          <w:noProof/>
          <w:szCs w:val="22"/>
        </w:rPr>
        <w:pict w14:anchorId="1C7EE8E9">
          <v:rect id="_x0000_i1026" alt="" style="width:493.9pt;height:1pt;mso-width-percent:0;mso-height-percent:0;mso-width-percent:0;mso-height-percent:0" o:hrpct="980" o:hralign="center" o:hrstd="t" o:hrnoshade="t" o:hr="t" fillcolor="black [3213]" stroked="f"/>
        </w:pict>
      </w:r>
    </w:p>
    <w:p w14:paraId="5571C0A9" w14:textId="77777777" w:rsidR="00E42BED" w:rsidRPr="00B8553D" w:rsidRDefault="00E42BED" w:rsidP="00E42BED">
      <w:pPr>
        <w:widowControl w:val="0"/>
        <w:tabs>
          <w:tab w:val="left" w:pos="0"/>
        </w:tabs>
        <w:rPr>
          <w:rFonts w:eastAsia="Arial"/>
          <w:i/>
          <w:spacing w:val="-3"/>
          <w:sz w:val="16"/>
          <w:szCs w:val="16"/>
        </w:rPr>
      </w:pPr>
    </w:p>
    <w:p w14:paraId="5E60D40F" w14:textId="16D5CBF3" w:rsidR="00510C2E" w:rsidRPr="00B8553D" w:rsidRDefault="00510C2E" w:rsidP="009A38C5">
      <w:pPr>
        <w:widowControl w:val="0"/>
        <w:tabs>
          <w:tab w:val="left" w:pos="0"/>
        </w:tabs>
        <w:rPr>
          <w:b/>
          <w:bCs/>
          <w:iCs/>
          <w:szCs w:val="22"/>
        </w:rPr>
      </w:pPr>
      <w:r w:rsidRPr="00B8553D">
        <w:rPr>
          <w:b/>
          <w:iCs/>
          <w:spacing w:val="-3"/>
          <w:szCs w:val="22"/>
        </w:rPr>
        <w:t>NOTE:</w:t>
      </w:r>
      <w:r w:rsidRPr="00B8553D">
        <w:rPr>
          <w:b/>
          <w:iCs/>
          <w:spacing w:val="-10"/>
          <w:szCs w:val="22"/>
        </w:rPr>
        <w:t xml:space="preserve"> </w:t>
      </w:r>
      <w:r w:rsidRPr="00B8553D">
        <w:rPr>
          <w:b/>
          <w:iCs/>
          <w:spacing w:val="-3"/>
          <w:szCs w:val="22"/>
        </w:rPr>
        <w:t>The</w:t>
      </w:r>
      <w:r w:rsidRPr="00B8553D">
        <w:rPr>
          <w:b/>
          <w:iCs/>
          <w:spacing w:val="-9"/>
          <w:szCs w:val="22"/>
        </w:rPr>
        <w:t xml:space="preserve"> </w:t>
      </w:r>
      <w:r w:rsidRPr="00B8553D">
        <w:rPr>
          <w:b/>
          <w:iCs/>
          <w:szCs w:val="22"/>
        </w:rPr>
        <w:t>DBE</w:t>
      </w:r>
      <w:r w:rsidRPr="00B8553D">
        <w:rPr>
          <w:b/>
          <w:iCs/>
          <w:spacing w:val="-10"/>
          <w:szCs w:val="22"/>
        </w:rPr>
        <w:t xml:space="preserve"> </w:t>
      </w:r>
      <w:r w:rsidRPr="00B8553D">
        <w:rPr>
          <w:b/>
          <w:iCs/>
          <w:spacing w:val="-3"/>
          <w:szCs w:val="22"/>
        </w:rPr>
        <w:t>will</w:t>
      </w:r>
      <w:r w:rsidRPr="00B8553D">
        <w:rPr>
          <w:b/>
          <w:iCs/>
          <w:spacing w:val="-10"/>
          <w:szCs w:val="22"/>
        </w:rPr>
        <w:t xml:space="preserve"> </w:t>
      </w:r>
      <w:r w:rsidRPr="00B8553D">
        <w:rPr>
          <w:b/>
          <w:iCs/>
          <w:spacing w:val="-2"/>
          <w:szCs w:val="22"/>
        </w:rPr>
        <w:t>be</w:t>
      </w:r>
      <w:r w:rsidRPr="00B8553D">
        <w:rPr>
          <w:b/>
          <w:iCs/>
          <w:spacing w:val="-10"/>
          <w:szCs w:val="22"/>
        </w:rPr>
        <w:t xml:space="preserve"> </w:t>
      </w:r>
      <w:r w:rsidRPr="00B8553D">
        <w:rPr>
          <w:b/>
          <w:iCs/>
          <w:spacing w:val="-5"/>
          <w:szCs w:val="22"/>
        </w:rPr>
        <w:t>automatically</w:t>
      </w:r>
      <w:r w:rsidRPr="00B8553D">
        <w:rPr>
          <w:b/>
          <w:iCs/>
          <w:spacing w:val="-10"/>
          <w:szCs w:val="22"/>
        </w:rPr>
        <w:t xml:space="preserve"> </w:t>
      </w:r>
      <w:r w:rsidR="003733A1" w:rsidRPr="00B8553D">
        <w:rPr>
          <w:b/>
          <w:iCs/>
          <w:spacing w:val="-5"/>
          <w:szCs w:val="22"/>
        </w:rPr>
        <w:t>d</w:t>
      </w:r>
      <w:r w:rsidRPr="00B8553D">
        <w:rPr>
          <w:b/>
          <w:iCs/>
          <w:spacing w:val="-5"/>
          <w:szCs w:val="22"/>
        </w:rPr>
        <w:t>isqualified</w:t>
      </w:r>
      <w:r w:rsidRPr="00B8553D">
        <w:rPr>
          <w:b/>
          <w:iCs/>
          <w:spacing w:val="-10"/>
          <w:szCs w:val="22"/>
        </w:rPr>
        <w:t xml:space="preserve"> </w:t>
      </w:r>
      <w:r w:rsidRPr="00B8553D">
        <w:rPr>
          <w:b/>
          <w:iCs/>
          <w:spacing w:val="-2"/>
          <w:szCs w:val="22"/>
        </w:rPr>
        <w:t>if</w:t>
      </w:r>
      <w:r w:rsidRPr="00B8553D">
        <w:rPr>
          <w:b/>
          <w:iCs/>
          <w:spacing w:val="-10"/>
          <w:szCs w:val="22"/>
        </w:rPr>
        <w:t xml:space="preserve"> </w:t>
      </w:r>
      <w:r w:rsidRPr="00B8553D">
        <w:rPr>
          <w:b/>
          <w:iCs/>
          <w:spacing w:val="-3"/>
          <w:szCs w:val="22"/>
        </w:rPr>
        <w:t>the</w:t>
      </w:r>
      <w:r w:rsidRPr="00B8553D">
        <w:rPr>
          <w:b/>
          <w:iCs/>
          <w:spacing w:val="-9"/>
          <w:szCs w:val="22"/>
        </w:rPr>
        <w:t xml:space="preserve"> </w:t>
      </w:r>
      <w:r w:rsidRPr="00B8553D">
        <w:rPr>
          <w:b/>
          <w:iCs/>
          <w:spacing w:val="-3"/>
          <w:szCs w:val="22"/>
        </w:rPr>
        <w:t>answer</w:t>
      </w:r>
      <w:r w:rsidRPr="00B8553D">
        <w:rPr>
          <w:b/>
          <w:iCs/>
          <w:spacing w:val="-11"/>
          <w:szCs w:val="22"/>
        </w:rPr>
        <w:t xml:space="preserve"> </w:t>
      </w:r>
      <w:r w:rsidRPr="00B8553D">
        <w:rPr>
          <w:b/>
          <w:iCs/>
          <w:spacing w:val="-2"/>
          <w:szCs w:val="22"/>
        </w:rPr>
        <w:t>to</w:t>
      </w:r>
      <w:r w:rsidRPr="00B8553D">
        <w:rPr>
          <w:b/>
          <w:iCs/>
          <w:spacing w:val="-9"/>
          <w:szCs w:val="22"/>
        </w:rPr>
        <w:t xml:space="preserve"> </w:t>
      </w:r>
      <w:r w:rsidRPr="00B8553D">
        <w:rPr>
          <w:b/>
          <w:iCs/>
          <w:spacing w:val="-2"/>
          <w:szCs w:val="22"/>
        </w:rPr>
        <w:t>any</w:t>
      </w:r>
      <w:r w:rsidRPr="00B8553D">
        <w:rPr>
          <w:b/>
          <w:iCs/>
          <w:spacing w:val="-10"/>
          <w:szCs w:val="22"/>
        </w:rPr>
        <w:t xml:space="preserve"> </w:t>
      </w:r>
      <w:r w:rsidRPr="00B8553D">
        <w:rPr>
          <w:b/>
          <w:iCs/>
          <w:spacing w:val="-2"/>
          <w:szCs w:val="22"/>
        </w:rPr>
        <w:t>of</w:t>
      </w:r>
      <w:r w:rsidRPr="00B8553D">
        <w:rPr>
          <w:b/>
          <w:iCs/>
          <w:spacing w:val="-10"/>
          <w:szCs w:val="22"/>
        </w:rPr>
        <w:t xml:space="preserve"> </w:t>
      </w:r>
      <w:r w:rsidRPr="00B8553D">
        <w:rPr>
          <w:b/>
          <w:iCs/>
          <w:spacing w:val="-5"/>
          <w:szCs w:val="22"/>
        </w:rPr>
        <w:t>Questions</w:t>
      </w:r>
      <w:r w:rsidRPr="00B8553D">
        <w:rPr>
          <w:b/>
          <w:iCs/>
          <w:spacing w:val="-9"/>
          <w:szCs w:val="22"/>
        </w:rPr>
        <w:t xml:space="preserve"> </w:t>
      </w:r>
      <w:r w:rsidR="00564CEC">
        <w:rPr>
          <w:b/>
          <w:iCs/>
          <w:spacing w:val="-5"/>
          <w:szCs w:val="22"/>
        </w:rPr>
        <w:t>25</w:t>
      </w:r>
      <w:r w:rsidR="00564CEC" w:rsidRPr="00B8553D">
        <w:rPr>
          <w:b/>
          <w:iCs/>
          <w:spacing w:val="70"/>
          <w:w w:val="99"/>
          <w:szCs w:val="22"/>
        </w:rPr>
        <w:t xml:space="preserve"> </w:t>
      </w:r>
      <w:r w:rsidRPr="00B8553D">
        <w:rPr>
          <w:b/>
          <w:iCs/>
          <w:spacing w:val="-3"/>
          <w:szCs w:val="22"/>
        </w:rPr>
        <w:t>through</w:t>
      </w:r>
      <w:r w:rsidRPr="00B8553D">
        <w:rPr>
          <w:b/>
          <w:iCs/>
          <w:spacing w:val="-11"/>
          <w:szCs w:val="22"/>
        </w:rPr>
        <w:t xml:space="preserve"> </w:t>
      </w:r>
      <w:r w:rsidR="00564CEC">
        <w:rPr>
          <w:b/>
          <w:iCs/>
          <w:spacing w:val="-2"/>
          <w:szCs w:val="22"/>
        </w:rPr>
        <w:t>29</w:t>
      </w:r>
      <w:r w:rsidR="00564CEC" w:rsidRPr="00B8553D">
        <w:rPr>
          <w:b/>
          <w:iCs/>
          <w:spacing w:val="-10"/>
          <w:szCs w:val="22"/>
        </w:rPr>
        <w:t xml:space="preserve"> </w:t>
      </w:r>
      <w:r w:rsidRPr="00B8553D">
        <w:rPr>
          <w:b/>
          <w:iCs/>
          <w:spacing w:val="-2"/>
          <w:szCs w:val="22"/>
        </w:rPr>
        <w:t>is</w:t>
      </w:r>
      <w:r w:rsidRPr="00B8553D">
        <w:rPr>
          <w:b/>
          <w:iCs/>
          <w:spacing w:val="-12"/>
          <w:szCs w:val="22"/>
        </w:rPr>
        <w:t xml:space="preserve"> </w:t>
      </w:r>
      <w:r w:rsidRPr="00B8553D">
        <w:rPr>
          <w:b/>
          <w:iCs/>
          <w:spacing w:val="-5"/>
          <w:szCs w:val="22"/>
        </w:rPr>
        <w:t>“Yes.”</w:t>
      </w:r>
    </w:p>
    <w:p w14:paraId="43B43976" w14:textId="77777777" w:rsidR="00510C2E" w:rsidRPr="00B8553D" w:rsidRDefault="00510C2E" w:rsidP="00510C2E">
      <w:pPr>
        <w:widowControl w:val="0"/>
        <w:spacing w:before="10"/>
        <w:rPr>
          <w:rFonts w:eastAsia="Arial"/>
          <w:b/>
          <w:bCs/>
          <w:sz w:val="21"/>
          <w:szCs w:val="21"/>
        </w:rPr>
      </w:pPr>
    </w:p>
    <w:p w14:paraId="740D40ED" w14:textId="7F091CB2" w:rsidR="00510C2E" w:rsidRPr="00B8553D" w:rsidRDefault="00510C2E">
      <w:pPr>
        <w:widowControl w:val="0"/>
        <w:numPr>
          <w:ilvl w:val="0"/>
          <w:numId w:val="57"/>
        </w:numPr>
        <w:tabs>
          <w:tab w:val="left" w:pos="838"/>
        </w:tabs>
        <w:spacing w:line="288" w:lineRule="auto"/>
        <w:ind w:left="360" w:hanging="360"/>
        <w:rPr>
          <w:rFonts w:eastAsia="Arial"/>
          <w:sz w:val="20"/>
          <w:szCs w:val="22"/>
        </w:rPr>
      </w:pPr>
      <w:r w:rsidRPr="00B8553D">
        <w:rPr>
          <w:rFonts w:eastAsia="Arial"/>
          <w:szCs w:val="22"/>
        </w:rPr>
        <w:t>Has</w:t>
      </w:r>
      <w:r w:rsidRPr="00B8553D">
        <w:rPr>
          <w:rFonts w:eastAsia="Arial"/>
          <w:spacing w:val="-7"/>
          <w:szCs w:val="22"/>
        </w:rPr>
        <w:t xml:space="preserve"> </w:t>
      </w:r>
      <w:r w:rsidRPr="00B8553D">
        <w:rPr>
          <w:rFonts w:eastAsia="Arial"/>
          <w:szCs w:val="22"/>
        </w:rPr>
        <w:t>the</w:t>
      </w:r>
      <w:r w:rsidRPr="00B8553D">
        <w:rPr>
          <w:rFonts w:eastAsia="Arial"/>
          <w:spacing w:val="-6"/>
          <w:szCs w:val="22"/>
        </w:rPr>
        <w:t xml:space="preserve"> </w:t>
      </w:r>
      <w:r w:rsidRPr="00B8553D">
        <w:rPr>
          <w:rFonts w:eastAsia="Arial"/>
          <w:spacing w:val="-5"/>
          <w:szCs w:val="22"/>
        </w:rPr>
        <w:t>A</w:t>
      </w:r>
      <w:r w:rsidR="00DA5977" w:rsidRPr="00B8553D">
        <w:rPr>
          <w:rFonts w:eastAsia="Arial"/>
          <w:spacing w:val="-5"/>
          <w:szCs w:val="22"/>
        </w:rPr>
        <w:t>rchitect</w:t>
      </w:r>
      <w:r w:rsidRPr="00B8553D">
        <w:rPr>
          <w:rFonts w:eastAsia="Arial"/>
          <w:spacing w:val="-3"/>
          <w:szCs w:val="22"/>
        </w:rPr>
        <w:t xml:space="preserve"> </w:t>
      </w:r>
      <w:r w:rsidRPr="00B8553D">
        <w:rPr>
          <w:rFonts w:eastAsia="Arial"/>
          <w:szCs w:val="22"/>
        </w:rPr>
        <w:t>Member’s</w:t>
      </w:r>
      <w:r w:rsidRPr="00B8553D">
        <w:rPr>
          <w:rFonts w:eastAsia="Arial"/>
          <w:spacing w:val="-6"/>
          <w:szCs w:val="22"/>
        </w:rPr>
        <w:t xml:space="preserve"> </w:t>
      </w:r>
      <w:r w:rsidRPr="00B8553D">
        <w:rPr>
          <w:rFonts w:eastAsia="Arial"/>
          <w:szCs w:val="22"/>
        </w:rPr>
        <w:t>license</w:t>
      </w:r>
      <w:r w:rsidRPr="00B8553D">
        <w:rPr>
          <w:rFonts w:eastAsia="Arial"/>
          <w:spacing w:val="-9"/>
          <w:szCs w:val="22"/>
        </w:rPr>
        <w:t xml:space="preserve"> </w:t>
      </w:r>
      <w:r w:rsidRPr="00B8553D">
        <w:rPr>
          <w:rFonts w:eastAsia="Arial"/>
          <w:szCs w:val="22"/>
        </w:rPr>
        <w:t>been</w:t>
      </w:r>
      <w:r w:rsidRPr="00B8553D">
        <w:rPr>
          <w:rFonts w:eastAsia="Arial"/>
          <w:spacing w:val="-6"/>
          <w:szCs w:val="22"/>
        </w:rPr>
        <w:t xml:space="preserve"> </w:t>
      </w:r>
      <w:r w:rsidRPr="00B8553D">
        <w:rPr>
          <w:rFonts w:eastAsia="Arial"/>
          <w:szCs w:val="22"/>
        </w:rPr>
        <w:t>revoked</w:t>
      </w:r>
      <w:r w:rsidRPr="00B8553D">
        <w:rPr>
          <w:rFonts w:eastAsia="Arial"/>
          <w:spacing w:val="-6"/>
          <w:szCs w:val="22"/>
        </w:rPr>
        <w:t xml:space="preserve"> </w:t>
      </w:r>
      <w:r w:rsidRPr="00B8553D">
        <w:rPr>
          <w:rFonts w:eastAsia="Arial"/>
          <w:szCs w:val="22"/>
        </w:rPr>
        <w:t>or</w:t>
      </w:r>
      <w:r w:rsidRPr="00B8553D">
        <w:rPr>
          <w:rFonts w:eastAsia="Arial"/>
          <w:spacing w:val="-6"/>
          <w:szCs w:val="22"/>
        </w:rPr>
        <w:t xml:space="preserve"> </w:t>
      </w:r>
      <w:r w:rsidRPr="00B8553D">
        <w:rPr>
          <w:rFonts w:eastAsia="Arial"/>
          <w:spacing w:val="-1"/>
          <w:szCs w:val="22"/>
        </w:rPr>
        <w:t>suspended</w:t>
      </w:r>
      <w:r w:rsidRPr="00B8553D">
        <w:rPr>
          <w:rFonts w:eastAsia="Arial"/>
          <w:spacing w:val="-7"/>
          <w:szCs w:val="22"/>
        </w:rPr>
        <w:t xml:space="preserve"> </w:t>
      </w:r>
      <w:r w:rsidRPr="00B8553D">
        <w:rPr>
          <w:rFonts w:eastAsia="Arial"/>
          <w:szCs w:val="22"/>
        </w:rPr>
        <w:t>at</w:t>
      </w:r>
      <w:r w:rsidRPr="00B8553D">
        <w:rPr>
          <w:rFonts w:eastAsia="Arial"/>
          <w:spacing w:val="-6"/>
          <w:szCs w:val="22"/>
        </w:rPr>
        <w:t xml:space="preserve"> </w:t>
      </w:r>
      <w:r w:rsidRPr="00B8553D">
        <w:rPr>
          <w:rFonts w:eastAsia="Arial"/>
          <w:szCs w:val="22"/>
        </w:rPr>
        <w:t>any</w:t>
      </w:r>
      <w:r w:rsidRPr="00B8553D">
        <w:rPr>
          <w:rFonts w:eastAsia="Arial"/>
          <w:spacing w:val="-6"/>
          <w:szCs w:val="22"/>
        </w:rPr>
        <w:t xml:space="preserve"> </w:t>
      </w:r>
      <w:r w:rsidRPr="00B8553D">
        <w:rPr>
          <w:rFonts w:eastAsia="Arial"/>
          <w:szCs w:val="22"/>
        </w:rPr>
        <w:t>time</w:t>
      </w:r>
      <w:r w:rsidRPr="00B8553D">
        <w:rPr>
          <w:rFonts w:eastAsia="Arial"/>
          <w:spacing w:val="-6"/>
          <w:szCs w:val="22"/>
        </w:rPr>
        <w:t xml:space="preserve"> </w:t>
      </w:r>
      <w:r w:rsidRPr="00B8553D">
        <w:rPr>
          <w:rFonts w:eastAsia="Arial"/>
          <w:szCs w:val="22"/>
        </w:rPr>
        <w:t>in</w:t>
      </w:r>
      <w:r w:rsidRPr="00B8553D">
        <w:rPr>
          <w:rFonts w:eastAsia="Arial"/>
          <w:spacing w:val="-7"/>
          <w:szCs w:val="22"/>
        </w:rPr>
        <w:t xml:space="preserve"> </w:t>
      </w:r>
      <w:r w:rsidRPr="00B8553D">
        <w:rPr>
          <w:rFonts w:eastAsia="Arial"/>
          <w:szCs w:val="22"/>
        </w:rPr>
        <w:t>the</w:t>
      </w:r>
      <w:r w:rsidRPr="00B8553D">
        <w:rPr>
          <w:rFonts w:eastAsia="Arial"/>
          <w:spacing w:val="-6"/>
          <w:szCs w:val="22"/>
        </w:rPr>
        <w:t xml:space="preserve"> </w:t>
      </w:r>
      <w:r w:rsidRPr="00B8553D">
        <w:rPr>
          <w:rFonts w:eastAsia="Arial"/>
          <w:szCs w:val="22"/>
        </w:rPr>
        <w:t>last</w:t>
      </w:r>
      <w:r w:rsidRPr="00B8553D">
        <w:rPr>
          <w:rFonts w:eastAsia="Arial"/>
          <w:spacing w:val="-6"/>
          <w:szCs w:val="22"/>
        </w:rPr>
        <w:t xml:space="preserve"> </w:t>
      </w:r>
      <w:r w:rsidRPr="00B8553D">
        <w:rPr>
          <w:rFonts w:eastAsia="Arial"/>
          <w:szCs w:val="22"/>
        </w:rPr>
        <w:t>five (5)</w:t>
      </w:r>
      <w:r w:rsidRPr="00B8553D">
        <w:rPr>
          <w:rFonts w:eastAsia="Arial"/>
          <w:spacing w:val="-10"/>
          <w:szCs w:val="22"/>
        </w:rPr>
        <w:t xml:space="preserve"> </w:t>
      </w:r>
      <w:r w:rsidRPr="00B8553D">
        <w:rPr>
          <w:rFonts w:eastAsia="Arial"/>
          <w:szCs w:val="22"/>
        </w:rPr>
        <w:t>years?</w:t>
      </w:r>
    </w:p>
    <w:permStart w:id="1326671336" w:edGrp="everyone"/>
    <w:p w14:paraId="3B80B4DE" w14:textId="77777777" w:rsidR="00510C2E" w:rsidRPr="00B8553D" w:rsidRDefault="0066720E" w:rsidP="008A7924">
      <w:pPr>
        <w:widowControl w:val="0"/>
        <w:tabs>
          <w:tab w:val="left" w:pos="540"/>
          <w:tab w:val="left" w:pos="1080"/>
          <w:tab w:val="left" w:pos="2340"/>
        </w:tabs>
        <w:ind w:left="360"/>
        <w:contextualSpacing/>
        <w:rPr>
          <w:rFonts w:eastAsia="Arial"/>
          <w:spacing w:val="-3"/>
          <w:szCs w:val="22"/>
        </w:rPr>
      </w:pPr>
      <w:sdt>
        <w:sdtPr>
          <w:rPr>
            <w:rFonts w:eastAsia="MS Gothic"/>
            <w:spacing w:val="-2"/>
            <w:w w:val="95"/>
            <w:sz w:val="28"/>
            <w:szCs w:val="22"/>
          </w:rPr>
          <w:id w:val="-1934892430"/>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326671336"/>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964709842" w:edGrp="everyone"/>
      <w:sdt>
        <w:sdtPr>
          <w:rPr>
            <w:rFonts w:eastAsia="MS Gothic"/>
            <w:spacing w:val="-2"/>
            <w:w w:val="95"/>
            <w:sz w:val="28"/>
            <w:szCs w:val="22"/>
          </w:rPr>
          <w:id w:val="-1527864578"/>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964709842"/>
      <w:r w:rsidR="00510C2E" w:rsidRPr="00B8553D">
        <w:rPr>
          <w:rFonts w:eastAsia="MS Gothic"/>
          <w:spacing w:val="-2"/>
          <w:w w:val="95"/>
          <w:szCs w:val="22"/>
        </w:rPr>
        <w:tab/>
      </w:r>
      <w:r w:rsidR="00510C2E" w:rsidRPr="00B8553D">
        <w:rPr>
          <w:rFonts w:eastAsia="Arial"/>
          <w:spacing w:val="-3"/>
          <w:szCs w:val="22"/>
        </w:rPr>
        <w:t>No</w:t>
      </w:r>
    </w:p>
    <w:p w14:paraId="53A76A5C" w14:textId="77777777" w:rsidR="00510C2E" w:rsidRPr="00B8553D" w:rsidRDefault="00510C2E" w:rsidP="00510C2E">
      <w:pPr>
        <w:widowControl w:val="0"/>
        <w:tabs>
          <w:tab w:val="left" w:pos="838"/>
        </w:tabs>
        <w:rPr>
          <w:rFonts w:eastAsia="Arial"/>
          <w:sz w:val="20"/>
          <w:szCs w:val="22"/>
        </w:rPr>
      </w:pPr>
    </w:p>
    <w:p w14:paraId="58A830B9" w14:textId="65C40E1E" w:rsidR="00510C2E" w:rsidRPr="00B8553D" w:rsidRDefault="00510C2E">
      <w:pPr>
        <w:widowControl w:val="0"/>
        <w:numPr>
          <w:ilvl w:val="0"/>
          <w:numId w:val="57"/>
        </w:numPr>
        <w:tabs>
          <w:tab w:val="left" w:pos="838"/>
        </w:tabs>
        <w:spacing w:line="288" w:lineRule="auto"/>
        <w:ind w:left="360" w:hanging="360"/>
        <w:rPr>
          <w:rFonts w:eastAsia="Arial"/>
          <w:sz w:val="20"/>
          <w:szCs w:val="22"/>
        </w:rPr>
      </w:pPr>
      <w:r w:rsidRPr="00B8553D">
        <w:rPr>
          <w:rFonts w:eastAsia="Arial"/>
          <w:spacing w:val="-2"/>
          <w:szCs w:val="22"/>
        </w:rPr>
        <w:t>At</w:t>
      </w:r>
      <w:r w:rsidRPr="00B8553D">
        <w:rPr>
          <w:rFonts w:eastAsia="Arial"/>
          <w:spacing w:val="7"/>
          <w:szCs w:val="22"/>
        </w:rPr>
        <w:t xml:space="preserve"> </w:t>
      </w:r>
      <w:r w:rsidRPr="00B8553D">
        <w:rPr>
          <w:rFonts w:eastAsia="Arial"/>
          <w:spacing w:val="-2"/>
          <w:szCs w:val="22"/>
        </w:rPr>
        <w:t>any</w:t>
      </w:r>
      <w:r w:rsidRPr="00B8553D">
        <w:rPr>
          <w:rFonts w:eastAsia="Arial"/>
          <w:spacing w:val="6"/>
          <w:szCs w:val="22"/>
        </w:rPr>
        <w:t xml:space="preserve"> </w:t>
      </w:r>
      <w:r w:rsidRPr="00B8553D">
        <w:rPr>
          <w:rFonts w:eastAsia="Arial"/>
          <w:spacing w:val="-3"/>
          <w:szCs w:val="22"/>
        </w:rPr>
        <w:t>time</w:t>
      </w:r>
      <w:r w:rsidRPr="00B8553D">
        <w:rPr>
          <w:rFonts w:eastAsia="Arial"/>
          <w:spacing w:val="9"/>
          <w:szCs w:val="22"/>
        </w:rPr>
        <w:t xml:space="preserve"> </w:t>
      </w:r>
      <w:r w:rsidRPr="00B8553D">
        <w:rPr>
          <w:rFonts w:eastAsia="Arial"/>
          <w:spacing w:val="-5"/>
          <w:szCs w:val="22"/>
        </w:rPr>
        <w:t>during</w:t>
      </w:r>
      <w:r w:rsidRPr="00B8553D">
        <w:rPr>
          <w:rFonts w:eastAsia="Arial"/>
          <w:spacing w:val="7"/>
          <w:szCs w:val="22"/>
        </w:rPr>
        <w:t xml:space="preserve"> </w:t>
      </w:r>
      <w:r w:rsidRPr="00B8553D">
        <w:rPr>
          <w:rFonts w:eastAsia="Arial"/>
          <w:spacing w:val="-3"/>
          <w:szCs w:val="22"/>
        </w:rPr>
        <w:t>the</w:t>
      </w:r>
      <w:r w:rsidRPr="00B8553D">
        <w:rPr>
          <w:rFonts w:eastAsia="Arial"/>
          <w:spacing w:val="8"/>
          <w:szCs w:val="22"/>
        </w:rPr>
        <w:t xml:space="preserve"> </w:t>
      </w:r>
      <w:r w:rsidRPr="00B8553D">
        <w:rPr>
          <w:rFonts w:eastAsia="Arial"/>
          <w:spacing w:val="-3"/>
          <w:szCs w:val="22"/>
        </w:rPr>
        <w:t>last</w:t>
      </w:r>
      <w:r w:rsidRPr="00B8553D">
        <w:rPr>
          <w:rFonts w:eastAsia="Arial"/>
          <w:spacing w:val="7"/>
          <w:szCs w:val="22"/>
        </w:rPr>
        <w:t xml:space="preserve"> </w:t>
      </w:r>
      <w:r w:rsidRPr="00B8553D">
        <w:rPr>
          <w:rFonts w:eastAsia="Arial"/>
          <w:spacing w:val="-3"/>
          <w:szCs w:val="22"/>
        </w:rPr>
        <w:t>five</w:t>
      </w:r>
      <w:r w:rsidRPr="00B8553D">
        <w:rPr>
          <w:rFonts w:eastAsia="Arial"/>
          <w:spacing w:val="8"/>
          <w:szCs w:val="22"/>
        </w:rPr>
        <w:t xml:space="preserve"> </w:t>
      </w:r>
      <w:r w:rsidRPr="00B8553D">
        <w:rPr>
          <w:rFonts w:eastAsia="Arial"/>
          <w:spacing w:val="-3"/>
          <w:szCs w:val="22"/>
        </w:rPr>
        <w:t>(5)</w:t>
      </w:r>
      <w:r w:rsidRPr="00B8553D">
        <w:rPr>
          <w:rFonts w:eastAsia="Arial"/>
          <w:spacing w:val="7"/>
          <w:szCs w:val="22"/>
        </w:rPr>
        <w:t xml:space="preserve"> </w:t>
      </w:r>
      <w:r w:rsidRPr="00B8553D">
        <w:rPr>
          <w:rFonts w:eastAsia="Arial"/>
          <w:spacing w:val="-3"/>
          <w:szCs w:val="22"/>
        </w:rPr>
        <w:t>years,</w:t>
      </w:r>
      <w:r w:rsidRPr="00B8553D">
        <w:rPr>
          <w:rFonts w:eastAsia="Arial"/>
          <w:spacing w:val="7"/>
          <w:szCs w:val="22"/>
        </w:rPr>
        <w:t xml:space="preserve"> </w:t>
      </w:r>
      <w:r w:rsidRPr="00B8553D">
        <w:rPr>
          <w:rFonts w:eastAsia="Arial"/>
          <w:spacing w:val="-3"/>
          <w:szCs w:val="22"/>
        </w:rPr>
        <w:t>has</w:t>
      </w:r>
      <w:r w:rsidRPr="00B8553D">
        <w:rPr>
          <w:rFonts w:eastAsia="Arial"/>
          <w:spacing w:val="8"/>
          <w:szCs w:val="22"/>
        </w:rPr>
        <w:t xml:space="preserve"> </w:t>
      </w:r>
      <w:r w:rsidRPr="00B8553D">
        <w:rPr>
          <w:rFonts w:eastAsia="Arial"/>
          <w:spacing w:val="-3"/>
          <w:szCs w:val="22"/>
        </w:rPr>
        <w:t>the</w:t>
      </w:r>
      <w:r w:rsidRPr="00B8553D">
        <w:rPr>
          <w:rFonts w:eastAsia="Arial"/>
          <w:spacing w:val="8"/>
          <w:szCs w:val="22"/>
        </w:rPr>
        <w:t xml:space="preserve"> </w:t>
      </w:r>
      <w:r w:rsidRPr="00B8553D">
        <w:rPr>
          <w:rFonts w:eastAsia="Arial"/>
          <w:spacing w:val="-5"/>
          <w:szCs w:val="22"/>
        </w:rPr>
        <w:t>A</w:t>
      </w:r>
      <w:r w:rsidR="00DA5977" w:rsidRPr="00B8553D">
        <w:rPr>
          <w:rFonts w:eastAsia="Arial"/>
          <w:spacing w:val="-5"/>
          <w:szCs w:val="22"/>
        </w:rPr>
        <w:t>rchitect</w:t>
      </w:r>
      <w:r w:rsidRPr="00B8553D">
        <w:rPr>
          <w:rFonts w:eastAsia="Arial"/>
          <w:spacing w:val="-3"/>
          <w:szCs w:val="22"/>
        </w:rPr>
        <w:t xml:space="preserve"> Member</w:t>
      </w:r>
      <w:r w:rsidRPr="00B8553D">
        <w:rPr>
          <w:rFonts w:eastAsia="Arial"/>
          <w:spacing w:val="6"/>
          <w:szCs w:val="22"/>
        </w:rPr>
        <w:t xml:space="preserve"> </w:t>
      </w:r>
      <w:r w:rsidRPr="00B8553D">
        <w:rPr>
          <w:rFonts w:eastAsia="Arial"/>
          <w:spacing w:val="-2"/>
          <w:szCs w:val="22"/>
        </w:rPr>
        <w:t>or</w:t>
      </w:r>
      <w:r w:rsidRPr="00B8553D">
        <w:rPr>
          <w:rFonts w:eastAsia="Arial"/>
          <w:spacing w:val="7"/>
          <w:szCs w:val="22"/>
        </w:rPr>
        <w:t xml:space="preserve"> </w:t>
      </w:r>
      <w:r w:rsidRPr="00B8553D">
        <w:rPr>
          <w:rFonts w:eastAsia="Arial"/>
          <w:spacing w:val="-2"/>
          <w:szCs w:val="22"/>
        </w:rPr>
        <w:t>any</w:t>
      </w:r>
      <w:r w:rsidRPr="00B8553D">
        <w:rPr>
          <w:rFonts w:eastAsia="Arial"/>
          <w:spacing w:val="6"/>
          <w:szCs w:val="22"/>
        </w:rPr>
        <w:t xml:space="preserve"> </w:t>
      </w:r>
      <w:r w:rsidRPr="00B8553D">
        <w:rPr>
          <w:rFonts w:eastAsia="Arial"/>
          <w:spacing w:val="-2"/>
          <w:szCs w:val="22"/>
        </w:rPr>
        <w:t>of</w:t>
      </w:r>
      <w:r w:rsidRPr="00B8553D">
        <w:rPr>
          <w:rFonts w:eastAsia="Arial"/>
          <w:spacing w:val="6"/>
          <w:szCs w:val="22"/>
        </w:rPr>
        <w:t xml:space="preserve"> </w:t>
      </w:r>
      <w:r w:rsidRPr="00B8553D">
        <w:rPr>
          <w:rFonts w:eastAsia="Arial"/>
          <w:spacing w:val="-2"/>
          <w:szCs w:val="22"/>
        </w:rPr>
        <w:t>its</w:t>
      </w:r>
      <w:r w:rsidRPr="00B8553D">
        <w:rPr>
          <w:rFonts w:eastAsia="Arial"/>
          <w:spacing w:val="7"/>
          <w:szCs w:val="22"/>
        </w:rPr>
        <w:t xml:space="preserve"> </w:t>
      </w:r>
      <w:r w:rsidRPr="00B8553D">
        <w:rPr>
          <w:rFonts w:eastAsia="Arial"/>
          <w:spacing w:val="-3"/>
          <w:szCs w:val="22"/>
        </w:rPr>
        <w:t>owners</w:t>
      </w:r>
      <w:r w:rsidRPr="00B8553D">
        <w:rPr>
          <w:rFonts w:eastAsia="Arial"/>
          <w:spacing w:val="7"/>
          <w:szCs w:val="22"/>
        </w:rPr>
        <w:t xml:space="preserve"> </w:t>
      </w:r>
      <w:r w:rsidRPr="00B8553D">
        <w:rPr>
          <w:rFonts w:eastAsia="Arial"/>
          <w:spacing w:val="-2"/>
          <w:szCs w:val="22"/>
        </w:rPr>
        <w:t>or</w:t>
      </w:r>
      <w:r w:rsidRPr="00B8553D">
        <w:rPr>
          <w:rFonts w:eastAsia="Arial"/>
          <w:spacing w:val="46"/>
          <w:w w:val="99"/>
          <w:szCs w:val="22"/>
        </w:rPr>
        <w:t xml:space="preserve"> </w:t>
      </w:r>
      <w:r w:rsidRPr="00B8553D">
        <w:rPr>
          <w:rFonts w:eastAsia="Arial"/>
          <w:spacing w:val="-5"/>
          <w:szCs w:val="22"/>
        </w:rPr>
        <w:t>officers</w:t>
      </w:r>
      <w:r w:rsidRPr="00B8553D">
        <w:rPr>
          <w:rFonts w:eastAsia="Arial"/>
          <w:spacing w:val="33"/>
          <w:szCs w:val="22"/>
        </w:rPr>
        <w:t xml:space="preserve"> </w:t>
      </w:r>
      <w:r w:rsidRPr="00B8553D">
        <w:rPr>
          <w:rFonts w:eastAsia="Arial"/>
          <w:spacing w:val="-3"/>
          <w:szCs w:val="22"/>
        </w:rPr>
        <w:t>been</w:t>
      </w:r>
      <w:r w:rsidRPr="00B8553D">
        <w:rPr>
          <w:rFonts w:eastAsia="Arial"/>
          <w:spacing w:val="32"/>
          <w:szCs w:val="22"/>
        </w:rPr>
        <w:t xml:space="preserve"> </w:t>
      </w:r>
      <w:r w:rsidRPr="00B8553D">
        <w:rPr>
          <w:rFonts w:eastAsia="Arial"/>
          <w:spacing w:val="-5"/>
          <w:szCs w:val="22"/>
        </w:rPr>
        <w:t>convicted</w:t>
      </w:r>
      <w:r w:rsidRPr="00B8553D">
        <w:rPr>
          <w:rFonts w:eastAsia="Arial"/>
          <w:spacing w:val="33"/>
          <w:szCs w:val="22"/>
        </w:rPr>
        <w:t xml:space="preserve"> </w:t>
      </w:r>
      <w:r w:rsidRPr="00B8553D">
        <w:rPr>
          <w:rFonts w:eastAsia="Arial"/>
          <w:spacing w:val="-2"/>
          <w:szCs w:val="22"/>
        </w:rPr>
        <w:t>of</w:t>
      </w:r>
      <w:r w:rsidRPr="00B8553D">
        <w:rPr>
          <w:rFonts w:eastAsia="Arial"/>
          <w:spacing w:val="34"/>
          <w:szCs w:val="22"/>
        </w:rPr>
        <w:t xml:space="preserve"> </w:t>
      </w:r>
      <w:r w:rsidRPr="00B8553D">
        <w:rPr>
          <w:rFonts w:eastAsia="Arial"/>
          <w:szCs w:val="22"/>
        </w:rPr>
        <w:t>a</w:t>
      </w:r>
      <w:r w:rsidRPr="00B8553D">
        <w:rPr>
          <w:rFonts w:eastAsia="Arial"/>
          <w:spacing w:val="32"/>
          <w:szCs w:val="22"/>
        </w:rPr>
        <w:t xml:space="preserve"> </w:t>
      </w:r>
      <w:r w:rsidRPr="00B8553D">
        <w:rPr>
          <w:rFonts w:eastAsia="Arial"/>
          <w:spacing w:val="-3"/>
          <w:szCs w:val="22"/>
        </w:rPr>
        <w:t>crime</w:t>
      </w:r>
      <w:r w:rsidRPr="00B8553D">
        <w:rPr>
          <w:rFonts w:eastAsia="Arial"/>
          <w:spacing w:val="34"/>
          <w:szCs w:val="22"/>
        </w:rPr>
        <w:t xml:space="preserve"> </w:t>
      </w:r>
      <w:r w:rsidRPr="00B8553D">
        <w:rPr>
          <w:rFonts w:eastAsia="Arial"/>
          <w:spacing w:val="-3"/>
          <w:szCs w:val="22"/>
        </w:rPr>
        <w:t>involving</w:t>
      </w:r>
      <w:r w:rsidRPr="00B8553D">
        <w:rPr>
          <w:rFonts w:eastAsia="Arial"/>
          <w:spacing w:val="32"/>
          <w:szCs w:val="22"/>
        </w:rPr>
        <w:t xml:space="preserve"> </w:t>
      </w:r>
      <w:r w:rsidRPr="00B8553D">
        <w:rPr>
          <w:rFonts w:eastAsia="Arial"/>
          <w:spacing w:val="-3"/>
          <w:szCs w:val="22"/>
        </w:rPr>
        <w:t>the</w:t>
      </w:r>
      <w:r w:rsidRPr="00B8553D">
        <w:rPr>
          <w:rFonts w:eastAsia="Arial"/>
          <w:spacing w:val="34"/>
          <w:szCs w:val="22"/>
        </w:rPr>
        <w:t xml:space="preserve"> </w:t>
      </w:r>
      <w:r w:rsidRPr="00B8553D">
        <w:rPr>
          <w:rFonts w:eastAsia="Arial"/>
          <w:spacing w:val="-3"/>
          <w:szCs w:val="22"/>
        </w:rPr>
        <w:t>awarding</w:t>
      </w:r>
      <w:r w:rsidRPr="00B8553D">
        <w:rPr>
          <w:rFonts w:eastAsia="Arial"/>
          <w:spacing w:val="33"/>
          <w:szCs w:val="22"/>
        </w:rPr>
        <w:t xml:space="preserve"> </w:t>
      </w:r>
      <w:r w:rsidRPr="00B8553D">
        <w:rPr>
          <w:rFonts w:eastAsia="Arial"/>
          <w:spacing w:val="-2"/>
          <w:szCs w:val="22"/>
        </w:rPr>
        <w:t>of</w:t>
      </w:r>
      <w:r w:rsidRPr="00B8553D">
        <w:rPr>
          <w:rFonts w:eastAsia="Arial"/>
          <w:spacing w:val="32"/>
          <w:szCs w:val="22"/>
        </w:rPr>
        <w:t xml:space="preserve"> </w:t>
      </w:r>
      <w:r w:rsidRPr="00B8553D">
        <w:rPr>
          <w:rFonts w:eastAsia="Arial"/>
          <w:szCs w:val="22"/>
        </w:rPr>
        <w:t>a</w:t>
      </w:r>
      <w:r w:rsidRPr="00B8553D">
        <w:rPr>
          <w:rFonts w:eastAsia="Arial"/>
          <w:spacing w:val="33"/>
          <w:szCs w:val="22"/>
        </w:rPr>
        <w:t xml:space="preserve"> </w:t>
      </w:r>
      <w:r w:rsidRPr="00B8553D">
        <w:rPr>
          <w:rFonts w:eastAsia="Arial"/>
          <w:spacing w:val="-5"/>
          <w:szCs w:val="22"/>
        </w:rPr>
        <w:t>contract</w:t>
      </w:r>
      <w:r w:rsidRPr="00B8553D">
        <w:rPr>
          <w:rFonts w:eastAsia="Arial"/>
          <w:spacing w:val="34"/>
          <w:szCs w:val="22"/>
        </w:rPr>
        <w:t xml:space="preserve"> </w:t>
      </w:r>
      <w:r w:rsidRPr="00B8553D">
        <w:rPr>
          <w:rFonts w:eastAsia="Arial"/>
          <w:spacing w:val="-2"/>
          <w:szCs w:val="22"/>
        </w:rPr>
        <w:t>of</w:t>
      </w:r>
      <w:r w:rsidRPr="00B8553D">
        <w:rPr>
          <w:rFonts w:eastAsia="Arial"/>
          <w:spacing w:val="33"/>
          <w:szCs w:val="22"/>
        </w:rPr>
        <w:t xml:space="preserve"> </w:t>
      </w:r>
      <w:r w:rsidRPr="00B8553D">
        <w:rPr>
          <w:rFonts w:eastAsia="Arial"/>
          <w:szCs w:val="22"/>
        </w:rPr>
        <w:t>a</w:t>
      </w:r>
      <w:r w:rsidRPr="00B8553D">
        <w:rPr>
          <w:rFonts w:eastAsia="Arial"/>
          <w:spacing w:val="34"/>
          <w:szCs w:val="22"/>
        </w:rPr>
        <w:t xml:space="preserve"> </w:t>
      </w:r>
      <w:r w:rsidRPr="00B8553D">
        <w:rPr>
          <w:rFonts w:eastAsia="Arial"/>
          <w:spacing w:val="-5"/>
          <w:szCs w:val="22"/>
        </w:rPr>
        <w:t>government</w:t>
      </w:r>
      <w:r w:rsidRPr="00B8553D">
        <w:rPr>
          <w:rFonts w:eastAsia="Arial"/>
          <w:spacing w:val="64"/>
          <w:w w:val="99"/>
          <w:szCs w:val="22"/>
        </w:rPr>
        <w:t xml:space="preserve"> </w:t>
      </w:r>
      <w:r w:rsidRPr="00B8553D">
        <w:rPr>
          <w:rFonts w:eastAsia="Arial"/>
          <w:spacing w:val="-5"/>
          <w:szCs w:val="22"/>
        </w:rPr>
        <w:t>construction</w:t>
      </w:r>
      <w:r w:rsidRPr="00B8553D">
        <w:rPr>
          <w:rFonts w:eastAsia="Arial"/>
          <w:spacing w:val="-7"/>
          <w:szCs w:val="22"/>
        </w:rPr>
        <w:t xml:space="preserve"> </w:t>
      </w:r>
      <w:r w:rsidRPr="00B8553D">
        <w:rPr>
          <w:rFonts w:eastAsia="Arial"/>
          <w:spacing w:val="-5"/>
          <w:szCs w:val="22"/>
        </w:rPr>
        <w:t>project,</w:t>
      </w:r>
      <w:r w:rsidRPr="00B8553D">
        <w:rPr>
          <w:rFonts w:eastAsia="Arial"/>
          <w:spacing w:val="-7"/>
          <w:szCs w:val="22"/>
        </w:rPr>
        <w:t xml:space="preserve"> </w:t>
      </w:r>
      <w:r w:rsidRPr="00B8553D">
        <w:rPr>
          <w:rFonts w:eastAsia="Arial"/>
          <w:spacing w:val="-2"/>
          <w:szCs w:val="22"/>
        </w:rPr>
        <w:t>or</w:t>
      </w:r>
      <w:r w:rsidRPr="00B8553D">
        <w:rPr>
          <w:rFonts w:eastAsia="Arial"/>
          <w:spacing w:val="-7"/>
          <w:szCs w:val="22"/>
        </w:rPr>
        <w:t xml:space="preserve"> </w:t>
      </w:r>
      <w:r w:rsidRPr="00B8553D">
        <w:rPr>
          <w:rFonts w:eastAsia="Arial"/>
          <w:spacing w:val="-5"/>
          <w:szCs w:val="22"/>
        </w:rPr>
        <w:t>performance</w:t>
      </w:r>
      <w:r w:rsidRPr="00B8553D">
        <w:rPr>
          <w:rFonts w:eastAsia="Arial"/>
          <w:spacing w:val="-6"/>
          <w:szCs w:val="22"/>
        </w:rPr>
        <w:t xml:space="preserve"> </w:t>
      </w:r>
      <w:r w:rsidRPr="00B8553D">
        <w:rPr>
          <w:rFonts w:eastAsia="Arial"/>
          <w:spacing w:val="-2"/>
          <w:szCs w:val="22"/>
        </w:rPr>
        <w:t>of</w:t>
      </w:r>
      <w:r w:rsidRPr="00B8553D">
        <w:rPr>
          <w:rFonts w:eastAsia="Arial"/>
          <w:spacing w:val="-7"/>
          <w:szCs w:val="22"/>
        </w:rPr>
        <w:t xml:space="preserve"> </w:t>
      </w:r>
      <w:r w:rsidRPr="00B8553D">
        <w:rPr>
          <w:rFonts w:eastAsia="Arial"/>
          <w:szCs w:val="22"/>
        </w:rPr>
        <w:t>a</w:t>
      </w:r>
      <w:r w:rsidRPr="00B8553D">
        <w:rPr>
          <w:rFonts w:eastAsia="Arial"/>
          <w:spacing w:val="-7"/>
          <w:szCs w:val="22"/>
        </w:rPr>
        <w:t xml:space="preserve"> </w:t>
      </w:r>
      <w:r w:rsidRPr="00B8553D">
        <w:rPr>
          <w:rFonts w:eastAsia="Arial"/>
          <w:spacing w:val="-5"/>
          <w:szCs w:val="22"/>
        </w:rPr>
        <w:t>government</w:t>
      </w:r>
      <w:r w:rsidRPr="00B8553D">
        <w:rPr>
          <w:rFonts w:eastAsia="Arial"/>
          <w:spacing w:val="-8"/>
          <w:szCs w:val="22"/>
        </w:rPr>
        <w:t xml:space="preserve"> </w:t>
      </w:r>
      <w:r w:rsidRPr="00B8553D">
        <w:rPr>
          <w:rFonts w:eastAsia="Arial"/>
          <w:spacing w:val="-5"/>
          <w:szCs w:val="22"/>
        </w:rPr>
        <w:t>contract?</w:t>
      </w:r>
    </w:p>
    <w:permStart w:id="763239766" w:edGrp="everyone"/>
    <w:p w14:paraId="4762193A" w14:textId="77777777" w:rsidR="00510C2E" w:rsidRPr="00B8553D" w:rsidRDefault="0066720E" w:rsidP="008A7924">
      <w:pPr>
        <w:widowControl w:val="0"/>
        <w:tabs>
          <w:tab w:val="left" w:pos="540"/>
          <w:tab w:val="left" w:pos="1080"/>
          <w:tab w:val="left" w:pos="2340"/>
        </w:tabs>
        <w:ind w:left="360"/>
        <w:rPr>
          <w:rFonts w:eastAsia="Arial"/>
          <w:spacing w:val="-3"/>
          <w:szCs w:val="22"/>
        </w:rPr>
      </w:pPr>
      <w:sdt>
        <w:sdtPr>
          <w:rPr>
            <w:rFonts w:eastAsia="MS Gothic"/>
            <w:spacing w:val="-2"/>
            <w:w w:val="95"/>
            <w:sz w:val="28"/>
            <w:szCs w:val="22"/>
          </w:rPr>
          <w:id w:val="1568992914"/>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763239766"/>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1281129028" w:edGrp="everyone"/>
      <w:sdt>
        <w:sdtPr>
          <w:rPr>
            <w:rFonts w:eastAsia="MS Gothic"/>
            <w:spacing w:val="-2"/>
            <w:w w:val="95"/>
            <w:sz w:val="28"/>
            <w:szCs w:val="22"/>
          </w:rPr>
          <w:id w:val="-808017059"/>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281129028"/>
      <w:r w:rsidR="00510C2E" w:rsidRPr="00B8553D">
        <w:rPr>
          <w:rFonts w:eastAsia="MS Gothic"/>
          <w:spacing w:val="-2"/>
          <w:w w:val="95"/>
          <w:szCs w:val="22"/>
        </w:rPr>
        <w:tab/>
      </w:r>
      <w:r w:rsidR="00510C2E" w:rsidRPr="00B8553D">
        <w:rPr>
          <w:rFonts w:eastAsia="Arial"/>
          <w:spacing w:val="-3"/>
          <w:szCs w:val="22"/>
        </w:rPr>
        <w:t>No</w:t>
      </w:r>
    </w:p>
    <w:p w14:paraId="196E8EC1" w14:textId="77777777" w:rsidR="00510C2E" w:rsidRPr="00B8553D" w:rsidRDefault="00510C2E" w:rsidP="00510C2E">
      <w:pPr>
        <w:widowControl w:val="0"/>
        <w:tabs>
          <w:tab w:val="left" w:pos="810"/>
        </w:tabs>
        <w:ind w:hanging="837"/>
        <w:jc w:val="both"/>
        <w:rPr>
          <w:rFonts w:eastAsia="Arial"/>
          <w:spacing w:val="-5"/>
          <w:szCs w:val="22"/>
        </w:rPr>
      </w:pPr>
    </w:p>
    <w:p w14:paraId="41673CEF" w14:textId="24655179" w:rsidR="00510C2E" w:rsidRPr="00B8553D" w:rsidRDefault="00510C2E">
      <w:pPr>
        <w:widowControl w:val="0"/>
        <w:numPr>
          <w:ilvl w:val="0"/>
          <w:numId w:val="57"/>
        </w:numPr>
        <w:tabs>
          <w:tab w:val="left" w:pos="720"/>
        </w:tabs>
        <w:spacing w:before="44" w:line="288" w:lineRule="auto"/>
        <w:ind w:left="360" w:hanging="360"/>
        <w:jc w:val="both"/>
        <w:rPr>
          <w:rFonts w:eastAsia="Arial"/>
          <w:szCs w:val="22"/>
        </w:rPr>
      </w:pPr>
      <w:r w:rsidRPr="00B8553D">
        <w:rPr>
          <w:rFonts w:eastAsia="Arial"/>
          <w:spacing w:val="-3"/>
          <w:szCs w:val="22"/>
        </w:rPr>
        <w:t>Has</w:t>
      </w:r>
      <w:r w:rsidRPr="00B8553D">
        <w:rPr>
          <w:rFonts w:eastAsia="Arial"/>
          <w:spacing w:val="-5"/>
          <w:szCs w:val="22"/>
        </w:rPr>
        <w:t xml:space="preserve"> </w:t>
      </w:r>
      <w:r w:rsidRPr="00B8553D">
        <w:rPr>
          <w:rFonts w:eastAsia="Arial"/>
          <w:spacing w:val="-3"/>
          <w:szCs w:val="22"/>
        </w:rPr>
        <w:t xml:space="preserve">the </w:t>
      </w:r>
      <w:r w:rsidRPr="00B8553D">
        <w:rPr>
          <w:rFonts w:eastAsia="Arial"/>
          <w:spacing w:val="-5"/>
          <w:szCs w:val="22"/>
        </w:rPr>
        <w:t>A</w:t>
      </w:r>
      <w:r w:rsidR="00DA5977" w:rsidRPr="00B8553D">
        <w:rPr>
          <w:rFonts w:eastAsia="Arial"/>
          <w:spacing w:val="-5"/>
          <w:szCs w:val="22"/>
        </w:rPr>
        <w:t>rchitect</w:t>
      </w:r>
      <w:r w:rsidRPr="00B8553D">
        <w:rPr>
          <w:rFonts w:eastAsia="Arial"/>
          <w:spacing w:val="-3"/>
          <w:szCs w:val="22"/>
        </w:rPr>
        <w:t xml:space="preserve"> Member </w:t>
      </w:r>
      <w:r w:rsidRPr="00B8553D">
        <w:rPr>
          <w:rFonts w:eastAsia="Arial"/>
          <w:spacing w:val="-2"/>
          <w:szCs w:val="22"/>
        </w:rPr>
        <w:t>or</w:t>
      </w:r>
      <w:r w:rsidRPr="00B8553D">
        <w:rPr>
          <w:rFonts w:eastAsia="Arial"/>
          <w:spacing w:val="-4"/>
          <w:szCs w:val="22"/>
        </w:rPr>
        <w:t xml:space="preserve"> </w:t>
      </w:r>
      <w:r w:rsidRPr="00B8553D">
        <w:rPr>
          <w:rFonts w:eastAsia="Arial"/>
          <w:spacing w:val="-2"/>
          <w:szCs w:val="22"/>
        </w:rPr>
        <w:t>any</w:t>
      </w:r>
      <w:r w:rsidRPr="00B8553D">
        <w:rPr>
          <w:rFonts w:eastAsia="Arial"/>
          <w:spacing w:val="-4"/>
          <w:szCs w:val="22"/>
        </w:rPr>
        <w:t xml:space="preserve"> </w:t>
      </w:r>
      <w:r w:rsidRPr="00B8553D">
        <w:rPr>
          <w:rFonts w:eastAsia="Arial"/>
          <w:spacing w:val="-2"/>
          <w:szCs w:val="22"/>
        </w:rPr>
        <w:t>of its</w:t>
      </w:r>
      <w:r w:rsidRPr="00B8553D">
        <w:rPr>
          <w:rFonts w:eastAsia="Arial"/>
          <w:spacing w:val="-5"/>
          <w:szCs w:val="22"/>
        </w:rPr>
        <w:t xml:space="preserve"> </w:t>
      </w:r>
      <w:r w:rsidRPr="00B8553D">
        <w:rPr>
          <w:rFonts w:eastAsia="Arial"/>
          <w:spacing w:val="-3"/>
          <w:szCs w:val="22"/>
        </w:rPr>
        <w:t xml:space="preserve">owners, </w:t>
      </w:r>
      <w:r w:rsidRPr="00B8553D">
        <w:rPr>
          <w:rFonts w:eastAsia="Arial"/>
          <w:spacing w:val="-5"/>
          <w:szCs w:val="22"/>
        </w:rPr>
        <w:t>officers,</w:t>
      </w:r>
      <w:r w:rsidRPr="00B8553D">
        <w:rPr>
          <w:rFonts w:eastAsia="Arial"/>
          <w:spacing w:val="-4"/>
          <w:szCs w:val="22"/>
        </w:rPr>
        <w:t xml:space="preserve"> </w:t>
      </w:r>
      <w:r w:rsidRPr="00B8553D">
        <w:rPr>
          <w:rFonts w:eastAsia="Arial"/>
          <w:spacing w:val="-2"/>
          <w:szCs w:val="22"/>
        </w:rPr>
        <w:t>or</w:t>
      </w:r>
      <w:r w:rsidRPr="00B8553D">
        <w:rPr>
          <w:rFonts w:eastAsia="Arial"/>
          <w:spacing w:val="-3"/>
          <w:szCs w:val="22"/>
        </w:rPr>
        <w:t xml:space="preserve"> </w:t>
      </w:r>
      <w:r w:rsidRPr="00B8553D">
        <w:rPr>
          <w:rFonts w:eastAsia="Arial"/>
          <w:spacing w:val="-5"/>
          <w:szCs w:val="22"/>
        </w:rPr>
        <w:t>partners</w:t>
      </w:r>
      <w:r w:rsidRPr="00B8553D">
        <w:rPr>
          <w:rFonts w:eastAsia="Arial"/>
          <w:spacing w:val="-3"/>
          <w:szCs w:val="22"/>
        </w:rPr>
        <w:t xml:space="preserve"> ever</w:t>
      </w:r>
      <w:r w:rsidRPr="00B8553D">
        <w:rPr>
          <w:rFonts w:eastAsia="Arial"/>
          <w:spacing w:val="-2"/>
          <w:szCs w:val="22"/>
        </w:rPr>
        <w:t xml:space="preserve"> </w:t>
      </w:r>
      <w:r w:rsidRPr="00B8553D">
        <w:rPr>
          <w:rFonts w:eastAsia="Arial"/>
          <w:spacing w:val="-3"/>
          <w:szCs w:val="22"/>
        </w:rPr>
        <w:t>been</w:t>
      </w:r>
      <w:r w:rsidRPr="00B8553D">
        <w:rPr>
          <w:rFonts w:eastAsia="Arial"/>
          <w:spacing w:val="-4"/>
          <w:szCs w:val="22"/>
        </w:rPr>
        <w:t xml:space="preserve"> </w:t>
      </w:r>
      <w:r w:rsidRPr="00B8553D">
        <w:rPr>
          <w:rFonts w:eastAsia="Arial"/>
          <w:spacing w:val="-3"/>
          <w:szCs w:val="22"/>
        </w:rPr>
        <w:t>found</w:t>
      </w:r>
      <w:r w:rsidRPr="00B8553D">
        <w:rPr>
          <w:rFonts w:eastAsia="Arial"/>
          <w:spacing w:val="-2"/>
          <w:szCs w:val="22"/>
        </w:rPr>
        <w:t xml:space="preserve"> </w:t>
      </w:r>
      <w:r w:rsidRPr="00B8553D">
        <w:rPr>
          <w:rFonts w:eastAsia="Arial"/>
          <w:spacing w:val="-5"/>
          <w:szCs w:val="22"/>
        </w:rPr>
        <w:t>liable</w:t>
      </w:r>
      <w:r w:rsidRPr="00B8553D">
        <w:rPr>
          <w:rFonts w:eastAsia="Arial"/>
          <w:spacing w:val="-4"/>
          <w:szCs w:val="22"/>
        </w:rPr>
        <w:t xml:space="preserve"> </w:t>
      </w:r>
      <w:r w:rsidRPr="00B8553D">
        <w:rPr>
          <w:rFonts w:eastAsia="Arial"/>
          <w:spacing w:val="-5"/>
          <w:szCs w:val="22"/>
        </w:rPr>
        <w:t>in</w:t>
      </w:r>
      <w:r w:rsidRPr="00B8553D">
        <w:rPr>
          <w:rFonts w:eastAsia="Arial"/>
          <w:spacing w:val="66"/>
          <w:w w:val="99"/>
          <w:szCs w:val="22"/>
        </w:rPr>
        <w:t xml:space="preserve"> </w:t>
      </w:r>
      <w:r w:rsidRPr="00B8553D">
        <w:rPr>
          <w:rFonts w:eastAsia="Arial"/>
          <w:szCs w:val="22"/>
        </w:rPr>
        <w:t>a</w:t>
      </w:r>
      <w:r w:rsidRPr="00B8553D">
        <w:rPr>
          <w:rFonts w:eastAsia="Arial"/>
          <w:spacing w:val="53"/>
          <w:szCs w:val="22"/>
        </w:rPr>
        <w:t xml:space="preserve"> </w:t>
      </w:r>
      <w:r w:rsidRPr="00B8553D">
        <w:rPr>
          <w:rFonts w:eastAsia="Arial"/>
          <w:spacing w:val="-3"/>
          <w:szCs w:val="22"/>
        </w:rPr>
        <w:t>civil</w:t>
      </w:r>
      <w:r w:rsidRPr="00B8553D">
        <w:rPr>
          <w:rFonts w:eastAsia="Arial"/>
          <w:spacing w:val="55"/>
          <w:szCs w:val="22"/>
        </w:rPr>
        <w:t xml:space="preserve"> </w:t>
      </w:r>
      <w:r w:rsidRPr="00B8553D">
        <w:rPr>
          <w:rFonts w:eastAsia="Arial"/>
          <w:spacing w:val="-3"/>
          <w:szCs w:val="22"/>
        </w:rPr>
        <w:t>suit</w:t>
      </w:r>
      <w:r w:rsidRPr="00B8553D">
        <w:rPr>
          <w:rFonts w:eastAsia="Arial"/>
          <w:spacing w:val="55"/>
          <w:szCs w:val="22"/>
        </w:rPr>
        <w:t xml:space="preserve"> </w:t>
      </w:r>
      <w:r w:rsidRPr="00B8553D">
        <w:rPr>
          <w:rFonts w:eastAsia="Arial"/>
          <w:spacing w:val="-2"/>
          <w:szCs w:val="22"/>
        </w:rPr>
        <w:t>or</w:t>
      </w:r>
      <w:r w:rsidRPr="00B8553D">
        <w:rPr>
          <w:rFonts w:eastAsia="Arial"/>
          <w:spacing w:val="55"/>
          <w:szCs w:val="22"/>
        </w:rPr>
        <w:t xml:space="preserve"> </w:t>
      </w:r>
      <w:r w:rsidRPr="00B8553D">
        <w:rPr>
          <w:rFonts w:eastAsia="Arial"/>
          <w:spacing w:val="-3"/>
          <w:szCs w:val="22"/>
        </w:rPr>
        <w:t>found</w:t>
      </w:r>
      <w:r w:rsidRPr="00B8553D">
        <w:rPr>
          <w:rFonts w:eastAsia="Arial"/>
          <w:spacing w:val="54"/>
          <w:szCs w:val="22"/>
        </w:rPr>
        <w:t xml:space="preserve"> </w:t>
      </w:r>
      <w:r w:rsidRPr="00B8553D">
        <w:rPr>
          <w:rFonts w:eastAsia="Arial"/>
          <w:spacing w:val="-3"/>
          <w:szCs w:val="22"/>
        </w:rPr>
        <w:t>guilty</w:t>
      </w:r>
      <w:r w:rsidRPr="00B8553D">
        <w:rPr>
          <w:rFonts w:eastAsia="Arial"/>
          <w:spacing w:val="55"/>
          <w:szCs w:val="22"/>
        </w:rPr>
        <w:t xml:space="preserve"> </w:t>
      </w:r>
      <w:r w:rsidRPr="00B8553D">
        <w:rPr>
          <w:rFonts w:eastAsia="Arial"/>
          <w:spacing w:val="-2"/>
          <w:szCs w:val="22"/>
        </w:rPr>
        <w:t>in</w:t>
      </w:r>
      <w:r w:rsidRPr="00B8553D">
        <w:rPr>
          <w:rFonts w:eastAsia="Arial"/>
          <w:spacing w:val="55"/>
          <w:szCs w:val="22"/>
        </w:rPr>
        <w:t xml:space="preserve"> </w:t>
      </w:r>
      <w:r w:rsidRPr="00B8553D">
        <w:rPr>
          <w:rFonts w:eastAsia="Arial"/>
          <w:szCs w:val="22"/>
        </w:rPr>
        <w:t>a</w:t>
      </w:r>
      <w:r w:rsidRPr="00B8553D">
        <w:rPr>
          <w:rFonts w:eastAsia="Arial"/>
          <w:spacing w:val="54"/>
          <w:szCs w:val="22"/>
        </w:rPr>
        <w:t xml:space="preserve"> </w:t>
      </w:r>
      <w:r w:rsidRPr="00B8553D">
        <w:rPr>
          <w:rFonts w:eastAsia="Arial"/>
          <w:spacing w:val="-5"/>
          <w:szCs w:val="22"/>
        </w:rPr>
        <w:t>criminal</w:t>
      </w:r>
      <w:r w:rsidRPr="00B8553D">
        <w:rPr>
          <w:rFonts w:eastAsia="Arial"/>
          <w:spacing w:val="55"/>
          <w:szCs w:val="22"/>
        </w:rPr>
        <w:t xml:space="preserve"> </w:t>
      </w:r>
      <w:r w:rsidRPr="00B8553D">
        <w:rPr>
          <w:rFonts w:eastAsia="Arial"/>
          <w:spacing w:val="-3"/>
          <w:szCs w:val="22"/>
        </w:rPr>
        <w:t>action</w:t>
      </w:r>
      <w:r w:rsidRPr="00B8553D">
        <w:rPr>
          <w:rFonts w:eastAsia="Arial"/>
          <w:spacing w:val="55"/>
          <w:szCs w:val="22"/>
        </w:rPr>
        <w:t xml:space="preserve"> </w:t>
      </w:r>
      <w:r w:rsidRPr="00B8553D">
        <w:rPr>
          <w:rFonts w:eastAsia="Arial"/>
          <w:spacing w:val="-3"/>
          <w:szCs w:val="22"/>
        </w:rPr>
        <w:t>for</w:t>
      </w:r>
      <w:r w:rsidRPr="00B8553D">
        <w:rPr>
          <w:rFonts w:eastAsia="Arial"/>
          <w:spacing w:val="55"/>
          <w:szCs w:val="22"/>
        </w:rPr>
        <w:t xml:space="preserve"> </w:t>
      </w:r>
      <w:r w:rsidRPr="00B8553D">
        <w:rPr>
          <w:rFonts w:eastAsia="Arial"/>
          <w:spacing w:val="-3"/>
          <w:szCs w:val="22"/>
        </w:rPr>
        <w:t>making</w:t>
      </w:r>
      <w:r w:rsidRPr="00B8553D">
        <w:rPr>
          <w:rFonts w:eastAsia="Arial"/>
          <w:spacing w:val="55"/>
          <w:szCs w:val="22"/>
        </w:rPr>
        <w:t xml:space="preserve"> </w:t>
      </w:r>
      <w:r w:rsidRPr="00B8553D">
        <w:rPr>
          <w:rFonts w:eastAsia="Arial"/>
          <w:spacing w:val="-2"/>
          <w:szCs w:val="22"/>
        </w:rPr>
        <w:t>any</w:t>
      </w:r>
      <w:r w:rsidRPr="00B8553D">
        <w:rPr>
          <w:rFonts w:eastAsia="Arial"/>
          <w:spacing w:val="54"/>
          <w:szCs w:val="22"/>
        </w:rPr>
        <w:t xml:space="preserve"> </w:t>
      </w:r>
      <w:r w:rsidRPr="00B8553D">
        <w:rPr>
          <w:rFonts w:eastAsia="Arial"/>
          <w:spacing w:val="-3"/>
          <w:szCs w:val="22"/>
        </w:rPr>
        <w:t>false</w:t>
      </w:r>
      <w:r w:rsidRPr="00B8553D">
        <w:rPr>
          <w:rFonts w:eastAsia="Arial"/>
          <w:spacing w:val="56"/>
          <w:szCs w:val="22"/>
        </w:rPr>
        <w:t xml:space="preserve"> </w:t>
      </w:r>
      <w:r w:rsidRPr="00B8553D">
        <w:rPr>
          <w:rFonts w:eastAsia="Arial"/>
          <w:spacing w:val="-3"/>
          <w:szCs w:val="22"/>
        </w:rPr>
        <w:t>claim</w:t>
      </w:r>
      <w:r w:rsidRPr="00B8553D">
        <w:rPr>
          <w:rFonts w:eastAsia="Arial"/>
          <w:spacing w:val="54"/>
          <w:szCs w:val="22"/>
        </w:rPr>
        <w:t xml:space="preserve"> </w:t>
      </w:r>
      <w:r w:rsidRPr="00B8553D">
        <w:rPr>
          <w:rFonts w:eastAsia="Arial"/>
          <w:spacing w:val="-2"/>
          <w:szCs w:val="22"/>
        </w:rPr>
        <w:t>or</w:t>
      </w:r>
      <w:r w:rsidRPr="00B8553D">
        <w:rPr>
          <w:rFonts w:eastAsia="Arial"/>
          <w:spacing w:val="56"/>
          <w:szCs w:val="22"/>
        </w:rPr>
        <w:t xml:space="preserve"> </w:t>
      </w:r>
      <w:r w:rsidRPr="00B8553D">
        <w:rPr>
          <w:rFonts w:eastAsia="Arial"/>
          <w:spacing w:val="-3"/>
          <w:szCs w:val="22"/>
        </w:rPr>
        <w:t>material</w:t>
      </w:r>
      <w:r w:rsidRPr="00B8553D">
        <w:rPr>
          <w:rFonts w:eastAsia="Arial"/>
          <w:spacing w:val="52"/>
          <w:w w:val="99"/>
          <w:szCs w:val="22"/>
        </w:rPr>
        <w:t xml:space="preserve"> </w:t>
      </w:r>
      <w:r w:rsidRPr="00B8553D">
        <w:rPr>
          <w:rFonts w:eastAsia="Arial"/>
          <w:spacing w:val="-5"/>
          <w:szCs w:val="22"/>
        </w:rPr>
        <w:t>misrepresentation</w:t>
      </w:r>
      <w:r w:rsidRPr="00B8553D">
        <w:rPr>
          <w:rFonts w:eastAsia="Arial"/>
          <w:spacing w:val="-9"/>
          <w:szCs w:val="22"/>
        </w:rPr>
        <w:t xml:space="preserve"> </w:t>
      </w:r>
      <w:r w:rsidRPr="00B8553D">
        <w:rPr>
          <w:rFonts w:eastAsia="Arial"/>
          <w:spacing w:val="-2"/>
          <w:szCs w:val="22"/>
        </w:rPr>
        <w:t>to</w:t>
      </w:r>
      <w:r w:rsidRPr="00B8553D">
        <w:rPr>
          <w:rFonts w:eastAsia="Arial"/>
          <w:spacing w:val="-8"/>
          <w:szCs w:val="22"/>
        </w:rPr>
        <w:t xml:space="preserve"> </w:t>
      </w:r>
      <w:r w:rsidRPr="00B8553D">
        <w:rPr>
          <w:rFonts w:eastAsia="Arial"/>
          <w:spacing w:val="-3"/>
          <w:szCs w:val="22"/>
        </w:rPr>
        <w:t>any</w:t>
      </w:r>
      <w:r w:rsidRPr="00B8553D">
        <w:rPr>
          <w:rFonts w:eastAsia="Arial"/>
          <w:spacing w:val="-9"/>
          <w:szCs w:val="22"/>
        </w:rPr>
        <w:t xml:space="preserve"> </w:t>
      </w:r>
      <w:r w:rsidRPr="00B8553D">
        <w:rPr>
          <w:rFonts w:eastAsia="Arial"/>
          <w:spacing w:val="-5"/>
          <w:szCs w:val="22"/>
        </w:rPr>
        <w:t>public</w:t>
      </w:r>
      <w:r w:rsidRPr="00B8553D">
        <w:rPr>
          <w:rFonts w:eastAsia="Arial"/>
          <w:spacing w:val="-8"/>
          <w:szCs w:val="22"/>
        </w:rPr>
        <w:t xml:space="preserve"> </w:t>
      </w:r>
      <w:r w:rsidRPr="00B8553D">
        <w:rPr>
          <w:rFonts w:eastAsia="Arial"/>
          <w:spacing w:val="-3"/>
          <w:szCs w:val="22"/>
        </w:rPr>
        <w:t>agency</w:t>
      </w:r>
      <w:r w:rsidRPr="00B8553D">
        <w:rPr>
          <w:rFonts w:eastAsia="Arial"/>
          <w:spacing w:val="-9"/>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5"/>
          <w:szCs w:val="22"/>
        </w:rPr>
        <w:t>entity?</w:t>
      </w:r>
    </w:p>
    <w:permStart w:id="325724653" w:edGrp="everyone"/>
    <w:p w14:paraId="309966DB" w14:textId="77777777" w:rsidR="00510C2E" w:rsidRPr="00B8553D" w:rsidRDefault="0066720E" w:rsidP="008A7924">
      <w:pPr>
        <w:widowControl w:val="0"/>
        <w:tabs>
          <w:tab w:val="left" w:pos="540"/>
          <w:tab w:val="left" w:pos="1080"/>
          <w:tab w:val="left" w:pos="2340"/>
        </w:tabs>
        <w:spacing w:before="44"/>
        <w:ind w:left="360"/>
        <w:jc w:val="both"/>
        <w:rPr>
          <w:rFonts w:eastAsia="Arial"/>
          <w:szCs w:val="22"/>
        </w:rPr>
      </w:pPr>
      <w:sdt>
        <w:sdtPr>
          <w:rPr>
            <w:rFonts w:eastAsia="MS Gothic"/>
            <w:spacing w:val="-2"/>
            <w:w w:val="95"/>
            <w:sz w:val="28"/>
            <w:szCs w:val="22"/>
          </w:rPr>
          <w:id w:val="242459297"/>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325724653"/>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488799747" w:edGrp="everyone"/>
      <w:sdt>
        <w:sdtPr>
          <w:rPr>
            <w:rFonts w:eastAsia="MS Gothic"/>
            <w:spacing w:val="-2"/>
            <w:w w:val="95"/>
            <w:sz w:val="28"/>
            <w:szCs w:val="22"/>
          </w:rPr>
          <w:id w:val="1725098307"/>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488799747"/>
      <w:r w:rsidR="00510C2E" w:rsidRPr="00B8553D">
        <w:rPr>
          <w:rFonts w:eastAsia="MS Gothic"/>
          <w:spacing w:val="-2"/>
          <w:w w:val="95"/>
          <w:szCs w:val="22"/>
        </w:rPr>
        <w:tab/>
      </w:r>
      <w:r w:rsidR="00510C2E" w:rsidRPr="00B8553D">
        <w:rPr>
          <w:rFonts w:eastAsia="Arial"/>
          <w:spacing w:val="-3"/>
          <w:szCs w:val="22"/>
        </w:rPr>
        <w:t>No</w:t>
      </w:r>
    </w:p>
    <w:p w14:paraId="080BA4B9" w14:textId="28CD59A6" w:rsidR="00C31793" w:rsidRDefault="00C31793" w:rsidP="00510C2E">
      <w:pPr>
        <w:widowControl w:val="0"/>
        <w:tabs>
          <w:tab w:val="left" w:pos="720"/>
        </w:tabs>
        <w:rPr>
          <w:rFonts w:eastAsia="Arial"/>
          <w:szCs w:val="22"/>
        </w:rPr>
      </w:pPr>
      <w:r>
        <w:rPr>
          <w:rFonts w:eastAsia="Arial"/>
          <w:szCs w:val="22"/>
        </w:rPr>
        <w:br w:type="page"/>
      </w:r>
    </w:p>
    <w:p w14:paraId="68F4FF08" w14:textId="77777777" w:rsidR="00510C2E" w:rsidRPr="00B8553D" w:rsidRDefault="00510C2E" w:rsidP="00510C2E">
      <w:pPr>
        <w:widowControl w:val="0"/>
        <w:tabs>
          <w:tab w:val="left" w:pos="720"/>
        </w:tabs>
        <w:rPr>
          <w:rFonts w:eastAsia="Arial"/>
          <w:szCs w:val="22"/>
        </w:rPr>
      </w:pPr>
    </w:p>
    <w:p w14:paraId="41BAF36C" w14:textId="36B8F3F6" w:rsidR="00510C2E" w:rsidRPr="00B8553D" w:rsidRDefault="00510C2E">
      <w:pPr>
        <w:widowControl w:val="0"/>
        <w:numPr>
          <w:ilvl w:val="0"/>
          <w:numId w:val="57"/>
        </w:numPr>
        <w:tabs>
          <w:tab w:val="left" w:pos="720"/>
          <w:tab w:val="left" w:pos="1080"/>
        </w:tabs>
        <w:spacing w:line="288" w:lineRule="auto"/>
        <w:ind w:left="360" w:hanging="360"/>
        <w:jc w:val="both"/>
        <w:rPr>
          <w:rFonts w:eastAsia="Arial"/>
          <w:szCs w:val="22"/>
        </w:rPr>
      </w:pPr>
      <w:r w:rsidRPr="00B8553D">
        <w:rPr>
          <w:rFonts w:eastAsia="Arial"/>
          <w:spacing w:val="-3"/>
          <w:szCs w:val="22"/>
        </w:rPr>
        <w:t>Has</w:t>
      </w:r>
      <w:r w:rsidRPr="00B8553D">
        <w:rPr>
          <w:rFonts w:eastAsia="Arial"/>
          <w:spacing w:val="-7"/>
          <w:szCs w:val="22"/>
        </w:rPr>
        <w:t xml:space="preserve"> </w:t>
      </w:r>
      <w:r w:rsidRPr="00B8553D">
        <w:rPr>
          <w:rFonts w:eastAsia="Arial"/>
          <w:spacing w:val="-3"/>
          <w:szCs w:val="22"/>
        </w:rPr>
        <w:t>the</w:t>
      </w:r>
      <w:r w:rsidRPr="00B8553D">
        <w:rPr>
          <w:rFonts w:eastAsia="Arial"/>
          <w:spacing w:val="-4"/>
          <w:szCs w:val="22"/>
        </w:rPr>
        <w:t xml:space="preserve"> </w:t>
      </w:r>
      <w:r w:rsidRPr="00B8553D">
        <w:rPr>
          <w:rFonts w:eastAsia="Arial"/>
          <w:spacing w:val="-5"/>
          <w:szCs w:val="22"/>
        </w:rPr>
        <w:t>A</w:t>
      </w:r>
      <w:r w:rsidR="00DA5977" w:rsidRPr="00B8553D">
        <w:rPr>
          <w:rFonts w:eastAsia="Arial"/>
          <w:spacing w:val="-5"/>
          <w:szCs w:val="22"/>
        </w:rPr>
        <w:t>rchitect</w:t>
      </w:r>
      <w:r w:rsidRPr="00B8553D">
        <w:rPr>
          <w:rFonts w:eastAsia="Arial"/>
          <w:spacing w:val="-3"/>
          <w:szCs w:val="22"/>
        </w:rPr>
        <w:t xml:space="preserve"> Member</w:t>
      </w:r>
      <w:r w:rsidRPr="00B8553D">
        <w:rPr>
          <w:rFonts w:eastAsia="Arial"/>
          <w:spacing w:val="-4"/>
          <w:szCs w:val="22"/>
        </w:rPr>
        <w:t xml:space="preserve"> </w:t>
      </w:r>
      <w:r w:rsidRPr="00B8553D">
        <w:rPr>
          <w:rFonts w:eastAsia="Arial"/>
          <w:spacing w:val="-2"/>
          <w:szCs w:val="22"/>
        </w:rPr>
        <w:t>or</w:t>
      </w:r>
      <w:r w:rsidRPr="00B8553D">
        <w:rPr>
          <w:rFonts w:eastAsia="Arial"/>
          <w:spacing w:val="-5"/>
          <w:szCs w:val="22"/>
        </w:rPr>
        <w:t xml:space="preserve"> </w:t>
      </w:r>
      <w:r w:rsidRPr="00B8553D">
        <w:rPr>
          <w:rFonts w:eastAsia="Arial"/>
          <w:spacing w:val="-3"/>
          <w:szCs w:val="22"/>
        </w:rPr>
        <w:t>any</w:t>
      </w:r>
      <w:r w:rsidRPr="00B8553D">
        <w:rPr>
          <w:rFonts w:eastAsia="Arial"/>
          <w:spacing w:val="-6"/>
          <w:szCs w:val="22"/>
        </w:rPr>
        <w:t xml:space="preserve"> </w:t>
      </w:r>
      <w:r w:rsidRPr="00B8553D">
        <w:rPr>
          <w:rFonts w:eastAsia="Arial"/>
          <w:spacing w:val="-2"/>
          <w:szCs w:val="22"/>
        </w:rPr>
        <w:t>of</w:t>
      </w:r>
      <w:r w:rsidRPr="00B8553D">
        <w:rPr>
          <w:rFonts w:eastAsia="Arial"/>
          <w:spacing w:val="-6"/>
          <w:szCs w:val="22"/>
        </w:rPr>
        <w:t xml:space="preserve"> </w:t>
      </w:r>
      <w:r w:rsidRPr="00B8553D">
        <w:rPr>
          <w:rFonts w:eastAsia="Arial"/>
          <w:spacing w:val="-2"/>
          <w:szCs w:val="22"/>
        </w:rPr>
        <w:t>its</w:t>
      </w:r>
      <w:r w:rsidRPr="00B8553D">
        <w:rPr>
          <w:rFonts w:eastAsia="Arial"/>
          <w:spacing w:val="-7"/>
          <w:szCs w:val="22"/>
        </w:rPr>
        <w:t xml:space="preserve"> </w:t>
      </w:r>
      <w:r w:rsidRPr="00B8553D">
        <w:rPr>
          <w:rFonts w:eastAsia="Arial"/>
          <w:spacing w:val="-3"/>
          <w:szCs w:val="22"/>
        </w:rPr>
        <w:t>owners,</w:t>
      </w:r>
      <w:r w:rsidRPr="00B8553D">
        <w:rPr>
          <w:rFonts w:eastAsia="Arial"/>
          <w:spacing w:val="-4"/>
          <w:szCs w:val="22"/>
        </w:rPr>
        <w:t xml:space="preserve"> </w:t>
      </w:r>
      <w:r w:rsidRPr="00B8553D">
        <w:rPr>
          <w:rFonts w:eastAsia="Arial"/>
          <w:spacing w:val="-5"/>
          <w:szCs w:val="22"/>
        </w:rPr>
        <w:t>officers,</w:t>
      </w:r>
      <w:r w:rsidRPr="00B8553D">
        <w:rPr>
          <w:rFonts w:eastAsia="Arial"/>
          <w:spacing w:val="-6"/>
          <w:szCs w:val="22"/>
        </w:rPr>
        <w:t xml:space="preserve"> </w:t>
      </w:r>
      <w:r w:rsidRPr="00B8553D">
        <w:rPr>
          <w:rFonts w:eastAsia="Arial"/>
          <w:spacing w:val="-2"/>
          <w:szCs w:val="22"/>
        </w:rPr>
        <w:t>or</w:t>
      </w:r>
      <w:r w:rsidRPr="00B8553D">
        <w:rPr>
          <w:rFonts w:eastAsia="Arial"/>
          <w:spacing w:val="-6"/>
          <w:szCs w:val="22"/>
        </w:rPr>
        <w:t xml:space="preserve"> </w:t>
      </w:r>
      <w:r w:rsidRPr="00B8553D">
        <w:rPr>
          <w:rFonts w:eastAsia="Arial"/>
          <w:spacing w:val="-5"/>
          <w:szCs w:val="22"/>
        </w:rPr>
        <w:t>partners</w:t>
      </w:r>
      <w:r w:rsidRPr="00B8553D">
        <w:rPr>
          <w:rFonts w:eastAsia="Arial"/>
          <w:spacing w:val="-4"/>
          <w:szCs w:val="22"/>
        </w:rPr>
        <w:t xml:space="preserve"> </w:t>
      </w:r>
      <w:r w:rsidRPr="00B8553D">
        <w:rPr>
          <w:rFonts w:eastAsia="Arial"/>
          <w:spacing w:val="-3"/>
          <w:szCs w:val="22"/>
        </w:rPr>
        <w:t>ever</w:t>
      </w:r>
      <w:r w:rsidRPr="00B8553D">
        <w:rPr>
          <w:rFonts w:eastAsia="Arial"/>
          <w:spacing w:val="-6"/>
          <w:szCs w:val="22"/>
        </w:rPr>
        <w:t xml:space="preserve"> </w:t>
      </w:r>
      <w:r w:rsidRPr="00B8553D">
        <w:rPr>
          <w:rFonts w:eastAsia="Arial"/>
          <w:spacing w:val="-3"/>
          <w:szCs w:val="22"/>
        </w:rPr>
        <w:t>been</w:t>
      </w:r>
      <w:r w:rsidRPr="00B8553D">
        <w:rPr>
          <w:rFonts w:eastAsia="Arial"/>
          <w:spacing w:val="-5"/>
          <w:szCs w:val="22"/>
        </w:rPr>
        <w:t xml:space="preserve"> convicted</w:t>
      </w:r>
      <w:r w:rsidRPr="00B8553D">
        <w:rPr>
          <w:rFonts w:eastAsia="Arial"/>
          <w:spacing w:val="-7"/>
          <w:szCs w:val="22"/>
        </w:rPr>
        <w:t xml:space="preserve"> </w:t>
      </w:r>
      <w:r w:rsidRPr="00B8553D">
        <w:rPr>
          <w:rFonts w:eastAsia="Arial"/>
          <w:spacing w:val="-2"/>
          <w:szCs w:val="22"/>
        </w:rPr>
        <w:t>of</w:t>
      </w:r>
      <w:r w:rsidRPr="00B8553D">
        <w:rPr>
          <w:rFonts w:eastAsia="Arial"/>
          <w:spacing w:val="-6"/>
          <w:szCs w:val="22"/>
        </w:rPr>
        <w:t xml:space="preserve"> </w:t>
      </w:r>
      <w:r w:rsidRPr="00B8553D">
        <w:rPr>
          <w:rFonts w:eastAsia="Arial"/>
          <w:szCs w:val="22"/>
        </w:rPr>
        <w:t>a</w:t>
      </w:r>
      <w:r w:rsidRPr="00B8553D">
        <w:rPr>
          <w:rFonts w:eastAsia="Arial"/>
          <w:spacing w:val="78"/>
          <w:w w:val="99"/>
          <w:szCs w:val="22"/>
        </w:rPr>
        <w:t xml:space="preserve"> </w:t>
      </w:r>
      <w:r w:rsidRPr="00B8553D">
        <w:rPr>
          <w:rFonts w:eastAsia="Arial"/>
          <w:spacing w:val="-3"/>
          <w:szCs w:val="22"/>
        </w:rPr>
        <w:t>crime</w:t>
      </w:r>
      <w:r w:rsidRPr="00B8553D">
        <w:rPr>
          <w:rFonts w:eastAsia="Arial"/>
          <w:spacing w:val="-11"/>
          <w:szCs w:val="22"/>
        </w:rPr>
        <w:t xml:space="preserve"> </w:t>
      </w:r>
      <w:r w:rsidRPr="00B8553D">
        <w:rPr>
          <w:rFonts w:eastAsia="Arial"/>
          <w:spacing w:val="-3"/>
          <w:szCs w:val="22"/>
        </w:rPr>
        <w:t>involving</w:t>
      </w:r>
      <w:r w:rsidRPr="00B8553D">
        <w:rPr>
          <w:rFonts w:eastAsia="Arial"/>
          <w:spacing w:val="-9"/>
          <w:szCs w:val="22"/>
        </w:rPr>
        <w:t xml:space="preserve"> </w:t>
      </w:r>
      <w:r w:rsidRPr="00B8553D">
        <w:rPr>
          <w:rFonts w:eastAsia="Arial"/>
          <w:spacing w:val="-3"/>
          <w:szCs w:val="22"/>
        </w:rPr>
        <w:t>any</w:t>
      </w:r>
      <w:r w:rsidRPr="00B8553D">
        <w:rPr>
          <w:rFonts w:eastAsia="Arial"/>
          <w:spacing w:val="-11"/>
          <w:szCs w:val="22"/>
        </w:rPr>
        <w:t xml:space="preserve"> </w:t>
      </w:r>
      <w:r w:rsidRPr="00B8553D">
        <w:rPr>
          <w:rFonts w:eastAsia="Arial"/>
          <w:spacing w:val="-5"/>
          <w:szCs w:val="22"/>
        </w:rPr>
        <w:t>federal,</w:t>
      </w:r>
      <w:r w:rsidRPr="00B8553D">
        <w:rPr>
          <w:rFonts w:eastAsia="Arial"/>
          <w:spacing w:val="-9"/>
          <w:szCs w:val="22"/>
        </w:rPr>
        <w:t xml:space="preserve"> </w:t>
      </w:r>
      <w:r w:rsidRPr="00B8553D">
        <w:rPr>
          <w:rFonts w:eastAsia="Arial"/>
          <w:spacing w:val="-3"/>
          <w:szCs w:val="22"/>
        </w:rPr>
        <w:t>state,</w:t>
      </w:r>
      <w:r w:rsidRPr="00B8553D">
        <w:rPr>
          <w:rFonts w:eastAsia="Arial"/>
          <w:spacing w:val="-10"/>
          <w:szCs w:val="22"/>
        </w:rPr>
        <w:t xml:space="preserve"> </w:t>
      </w:r>
      <w:r w:rsidRPr="00B8553D">
        <w:rPr>
          <w:rFonts w:eastAsia="Arial"/>
          <w:spacing w:val="-2"/>
          <w:szCs w:val="22"/>
        </w:rPr>
        <w:t>or</w:t>
      </w:r>
      <w:r w:rsidRPr="00B8553D">
        <w:rPr>
          <w:rFonts w:eastAsia="Arial"/>
          <w:spacing w:val="-10"/>
          <w:szCs w:val="22"/>
        </w:rPr>
        <w:t xml:space="preserve"> </w:t>
      </w:r>
      <w:r w:rsidRPr="00B8553D">
        <w:rPr>
          <w:rFonts w:eastAsia="Arial"/>
          <w:spacing w:val="-3"/>
          <w:szCs w:val="22"/>
        </w:rPr>
        <w:t>local</w:t>
      </w:r>
      <w:r w:rsidRPr="00B8553D">
        <w:rPr>
          <w:rFonts w:eastAsia="Arial"/>
          <w:spacing w:val="-10"/>
          <w:szCs w:val="22"/>
        </w:rPr>
        <w:t xml:space="preserve"> </w:t>
      </w:r>
      <w:r w:rsidRPr="00B8553D">
        <w:rPr>
          <w:rFonts w:eastAsia="Arial"/>
          <w:spacing w:val="-3"/>
          <w:szCs w:val="22"/>
        </w:rPr>
        <w:t>law</w:t>
      </w:r>
      <w:r w:rsidRPr="00B8553D">
        <w:rPr>
          <w:rFonts w:eastAsia="Arial"/>
          <w:spacing w:val="-10"/>
          <w:szCs w:val="22"/>
        </w:rPr>
        <w:t xml:space="preserve"> </w:t>
      </w:r>
      <w:r w:rsidRPr="00B8553D">
        <w:rPr>
          <w:rFonts w:eastAsia="Arial"/>
          <w:spacing w:val="-5"/>
          <w:szCs w:val="22"/>
        </w:rPr>
        <w:t>related</w:t>
      </w:r>
      <w:r w:rsidRPr="00B8553D">
        <w:rPr>
          <w:rFonts w:eastAsia="Arial"/>
          <w:spacing w:val="-10"/>
          <w:szCs w:val="22"/>
        </w:rPr>
        <w:t xml:space="preserve"> </w:t>
      </w:r>
      <w:r w:rsidRPr="00B8553D">
        <w:rPr>
          <w:rFonts w:eastAsia="Arial"/>
          <w:spacing w:val="-2"/>
          <w:szCs w:val="22"/>
        </w:rPr>
        <w:t>to</w:t>
      </w:r>
      <w:r w:rsidRPr="00B8553D">
        <w:rPr>
          <w:rFonts w:eastAsia="Arial"/>
          <w:spacing w:val="-10"/>
          <w:szCs w:val="22"/>
        </w:rPr>
        <w:t xml:space="preserve"> </w:t>
      </w:r>
      <w:r w:rsidRPr="00B8553D">
        <w:rPr>
          <w:rFonts w:eastAsia="Arial"/>
          <w:spacing w:val="-3"/>
          <w:szCs w:val="22"/>
        </w:rPr>
        <w:t>design</w:t>
      </w:r>
      <w:r w:rsidRPr="00B8553D">
        <w:rPr>
          <w:rFonts w:eastAsia="Arial"/>
          <w:spacing w:val="-9"/>
          <w:szCs w:val="22"/>
        </w:rPr>
        <w:t xml:space="preserve"> </w:t>
      </w:r>
      <w:r w:rsidRPr="00B8553D">
        <w:rPr>
          <w:rFonts w:eastAsia="Arial"/>
          <w:spacing w:val="-2"/>
          <w:szCs w:val="22"/>
        </w:rPr>
        <w:t>or</w:t>
      </w:r>
      <w:r w:rsidRPr="00B8553D">
        <w:rPr>
          <w:rFonts w:eastAsia="Arial"/>
          <w:spacing w:val="-11"/>
          <w:szCs w:val="22"/>
        </w:rPr>
        <w:t xml:space="preserve"> </w:t>
      </w:r>
      <w:r w:rsidRPr="00B8553D">
        <w:rPr>
          <w:rFonts w:eastAsia="Arial"/>
          <w:spacing w:val="-5"/>
          <w:szCs w:val="22"/>
        </w:rPr>
        <w:t>construction?</w:t>
      </w:r>
    </w:p>
    <w:permStart w:id="1808093011" w:edGrp="everyone"/>
    <w:p w14:paraId="3C194223" w14:textId="77777777" w:rsidR="00510C2E" w:rsidRPr="00B8553D" w:rsidRDefault="0066720E" w:rsidP="008A7924">
      <w:pPr>
        <w:widowControl w:val="0"/>
        <w:tabs>
          <w:tab w:val="left" w:pos="540"/>
          <w:tab w:val="left" w:pos="1080"/>
          <w:tab w:val="left" w:pos="2340"/>
        </w:tabs>
        <w:ind w:left="360"/>
        <w:rPr>
          <w:rFonts w:eastAsia="Arial"/>
          <w:szCs w:val="22"/>
        </w:rPr>
      </w:pPr>
      <w:sdt>
        <w:sdtPr>
          <w:rPr>
            <w:rFonts w:eastAsia="MS Gothic"/>
            <w:spacing w:val="-2"/>
            <w:w w:val="95"/>
            <w:sz w:val="28"/>
            <w:szCs w:val="22"/>
          </w:rPr>
          <w:id w:val="496541908"/>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808093011"/>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1861563154" w:edGrp="everyone"/>
      <w:sdt>
        <w:sdtPr>
          <w:rPr>
            <w:rFonts w:eastAsia="MS Gothic"/>
            <w:spacing w:val="-2"/>
            <w:w w:val="95"/>
            <w:sz w:val="28"/>
            <w:szCs w:val="22"/>
          </w:rPr>
          <w:id w:val="1484891120"/>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861563154"/>
      <w:r w:rsidR="00510C2E" w:rsidRPr="00B8553D">
        <w:rPr>
          <w:rFonts w:eastAsia="MS Gothic"/>
          <w:spacing w:val="-2"/>
          <w:w w:val="95"/>
          <w:szCs w:val="22"/>
        </w:rPr>
        <w:tab/>
      </w:r>
      <w:r w:rsidR="00510C2E" w:rsidRPr="00B8553D">
        <w:rPr>
          <w:rFonts w:eastAsia="Arial"/>
          <w:spacing w:val="-3"/>
          <w:szCs w:val="22"/>
        </w:rPr>
        <w:t>No</w:t>
      </w:r>
    </w:p>
    <w:p w14:paraId="300B12A1" w14:textId="77777777" w:rsidR="00510C2E" w:rsidRPr="00B8553D" w:rsidRDefault="00510C2E" w:rsidP="00510C2E">
      <w:pPr>
        <w:widowControl w:val="0"/>
        <w:tabs>
          <w:tab w:val="left" w:pos="720"/>
        </w:tabs>
        <w:rPr>
          <w:rFonts w:eastAsia="Arial"/>
          <w:szCs w:val="22"/>
        </w:rPr>
      </w:pPr>
    </w:p>
    <w:p w14:paraId="33D68321" w14:textId="378A222D" w:rsidR="00510C2E" w:rsidRPr="00B8553D" w:rsidRDefault="00510C2E">
      <w:pPr>
        <w:widowControl w:val="0"/>
        <w:numPr>
          <w:ilvl w:val="0"/>
          <w:numId w:val="57"/>
        </w:numPr>
        <w:tabs>
          <w:tab w:val="left" w:pos="720"/>
        </w:tabs>
        <w:spacing w:line="288" w:lineRule="auto"/>
        <w:ind w:left="360" w:hanging="360"/>
        <w:jc w:val="both"/>
        <w:rPr>
          <w:rFonts w:eastAsia="Arial"/>
          <w:szCs w:val="22"/>
        </w:rPr>
      </w:pPr>
      <w:r w:rsidRPr="00B8553D">
        <w:rPr>
          <w:rFonts w:eastAsia="Arial"/>
          <w:spacing w:val="-3"/>
          <w:szCs w:val="22"/>
        </w:rPr>
        <w:t>Has</w:t>
      </w:r>
      <w:r w:rsidRPr="00B8553D">
        <w:rPr>
          <w:rFonts w:eastAsia="Arial"/>
          <w:spacing w:val="-7"/>
          <w:szCs w:val="22"/>
        </w:rPr>
        <w:t xml:space="preserve"> </w:t>
      </w:r>
      <w:r w:rsidRPr="00B8553D">
        <w:rPr>
          <w:rFonts w:eastAsia="Arial"/>
          <w:spacing w:val="-3"/>
          <w:szCs w:val="22"/>
        </w:rPr>
        <w:t>the</w:t>
      </w:r>
      <w:r w:rsidRPr="00B8553D">
        <w:rPr>
          <w:rFonts w:eastAsia="Arial"/>
          <w:spacing w:val="-4"/>
          <w:szCs w:val="22"/>
        </w:rPr>
        <w:t xml:space="preserve"> </w:t>
      </w:r>
      <w:r w:rsidRPr="00B8553D">
        <w:rPr>
          <w:rFonts w:eastAsia="Arial"/>
          <w:spacing w:val="-5"/>
          <w:szCs w:val="22"/>
        </w:rPr>
        <w:t>A</w:t>
      </w:r>
      <w:r w:rsidR="00DA5977" w:rsidRPr="00B8553D">
        <w:rPr>
          <w:rFonts w:eastAsia="Arial"/>
          <w:spacing w:val="-5"/>
          <w:szCs w:val="22"/>
        </w:rPr>
        <w:t>rchite</w:t>
      </w:r>
      <w:r w:rsidR="005A6D65" w:rsidRPr="00B8553D">
        <w:rPr>
          <w:rFonts w:eastAsia="Arial"/>
          <w:spacing w:val="-5"/>
          <w:szCs w:val="22"/>
        </w:rPr>
        <w:t>ct</w:t>
      </w:r>
      <w:r w:rsidRPr="00B8553D">
        <w:rPr>
          <w:rFonts w:eastAsia="Arial"/>
          <w:spacing w:val="-3"/>
          <w:szCs w:val="22"/>
        </w:rPr>
        <w:t xml:space="preserve"> Member</w:t>
      </w:r>
      <w:r w:rsidRPr="00B8553D">
        <w:rPr>
          <w:rFonts w:eastAsia="Arial"/>
          <w:spacing w:val="-4"/>
          <w:szCs w:val="22"/>
        </w:rPr>
        <w:t xml:space="preserve"> </w:t>
      </w:r>
      <w:r w:rsidRPr="00B8553D">
        <w:rPr>
          <w:rFonts w:eastAsia="Arial"/>
          <w:spacing w:val="-2"/>
          <w:szCs w:val="22"/>
        </w:rPr>
        <w:t>or</w:t>
      </w:r>
      <w:r w:rsidRPr="00B8553D">
        <w:rPr>
          <w:rFonts w:eastAsia="Arial"/>
          <w:spacing w:val="-5"/>
          <w:szCs w:val="22"/>
        </w:rPr>
        <w:t xml:space="preserve"> </w:t>
      </w:r>
      <w:r w:rsidRPr="00B8553D">
        <w:rPr>
          <w:rFonts w:eastAsia="Arial"/>
          <w:spacing w:val="-3"/>
          <w:szCs w:val="22"/>
        </w:rPr>
        <w:t>any</w:t>
      </w:r>
      <w:r w:rsidRPr="00B8553D">
        <w:rPr>
          <w:rFonts w:eastAsia="Arial"/>
          <w:spacing w:val="-6"/>
          <w:szCs w:val="22"/>
        </w:rPr>
        <w:t xml:space="preserve"> </w:t>
      </w:r>
      <w:r w:rsidRPr="00B8553D">
        <w:rPr>
          <w:rFonts w:eastAsia="Arial"/>
          <w:spacing w:val="-2"/>
          <w:szCs w:val="22"/>
        </w:rPr>
        <w:t>of</w:t>
      </w:r>
      <w:r w:rsidRPr="00B8553D">
        <w:rPr>
          <w:rFonts w:eastAsia="Arial"/>
          <w:spacing w:val="-6"/>
          <w:szCs w:val="22"/>
        </w:rPr>
        <w:t xml:space="preserve"> </w:t>
      </w:r>
      <w:r w:rsidRPr="00B8553D">
        <w:rPr>
          <w:rFonts w:eastAsia="Arial"/>
          <w:spacing w:val="-2"/>
          <w:szCs w:val="22"/>
        </w:rPr>
        <w:t>its</w:t>
      </w:r>
      <w:r w:rsidRPr="00B8553D">
        <w:rPr>
          <w:rFonts w:eastAsia="Arial"/>
          <w:spacing w:val="-7"/>
          <w:szCs w:val="22"/>
        </w:rPr>
        <w:t xml:space="preserve"> </w:t>
      </w:r>
      <w:r w:rsidRPr="00B8553D">
        <w:rPr>
          <w:rFonts w:eastAsia="Arial"/>
          <w:spacing w:val="-3"/>
          <w:szCs w:val="22"/>
        </w:rPr>
        <w:t>owners,</w:t>
      </w:r>
      <w:r w:rsidRPr="00B8553D">
        <w:rPr>
          <w:rFonts w:eastAsia="Arial"/>
          <w:spacing w:val="-4"/>
          <w:szCs w:val="22"/>
        </w:rPr>
        <w:t xml:space="preserve"> </w:t>
      </w:r>
      <w:r w:rsidRPr="00B8553D">
        <w:rPr>
          <w:rFonts w:eastAsia="Arial"/>
          <w:spacing w:val="-5"/>
          <w:szCs w:val="22"/>
        </w:rPr>
        <w:t>officers,</w:t>
      </w:r>
      <w:r w:rsidRPr="00B8553D">
        <w:rPr>
          <w:rFonts w:eastAsia="Arial"/>
          <w:spacing w:val="-6"/>
          <w:szCs w:val="22"/>
        </w:rPr>
        <w:t xml:space="preserve"> </w:t>
      </w:r>
      <w:r w:rsidRPr="00B8553D">
        <w:rPr>
          <w:rFonts w:eastAsia="Arial"/>
          <w:spacing w:val="-2"/>
          <w:szCs w:val="22"/>
        </w:rPr>
        <w:t>or</w:t>
      </w:r>
      <w:r w:rsidRPr="00B8553D">
        <w:rPr>
          <w:rFonts w:eastAsia="Arial"/>
          <w:spacing w:val="-6"/>
          <w:szCs w:val="22"/>
        </w:rPr>
        <w:t xml:space="preserve"> </w:t>
      </w:r>
      <w:r w:rsidRPr="00B8553D">
        <w:rPr>
          <w:rFonts w:eastAsia="Arial"/>
          <w:spacing w:val="-5"/>
          <w:szCs w:val="22"/>
        </w:rPr>
        <w:t>partners</w:t>
      </w:r>
      <w:r w:rsidRPr="00B8553D">
        <w:rPr>
          <w:rFonts w:eastAsia="Arial"/>
          <w:spacing w:val="-4"/>
          <w:szCs w:val="22"/>
        </w:rPr>
        <w:t xml:space="preserve"> </w:t>
      </w:r>
      <w:r w:rsidRPr="00B8553D">
        <w:rPr>
          <w:rFonts w:eastAsia="Arial"/>
          <w:spacing w:val="-3"/>
          <w:szCs w:val="22"/>
        </w:rPr>
        <w:t>ever</w:t>
      </w:r>
      <w:r w:rsidRPr="00B8553D">
        <w:rPr>
          <w:rFonts w:eastAsia="Arial"/>
          <w:spacing w:val="-6"/>
          <w:szCs w:val="22"/>
        </w:rPr>
        <w:t xml:space="preserve"> </w:t>
      </w:r>
      <w:r w:rsidRPr="00B8553D">
        <w:rPr>
          <w:rFonts w:eastAsia="Arial"/>
          <w:spacing w:val="-3"/>
          <w:szCs w:val="22"/>
        </w:rPr>
        <w:t>been</w:t>
      </w:r>
      <w:r w:rsidRPr="00B8553D">
        <w:rPr>
          <w:rFonts w:eastAsia="Arial"/>
          <w:spacing w:val="-5"/>
          <w:szCs w:val="22"/>
        </w:rPr>
        <w:t xml:space="preserve"> convicted</w:t>
      </w:r>
      <w:r w:rsidRPr="00B8553D">
        <w:rPr>
          <w:rFonts w:eastAsia="Arial"/>
          <w:spacing w:val="-7"/>
          <w:szCs w:val="22"/>
        </w:rPr>
        <w:t xml:space="preserve"> </w:t>
      </w:r>
      <w:r w:rsidRPr="00B8553D">
        <w:rPr>
          <w:rFonts w:eastAsia="Arial"/>
          <w:spacing w:val="-2"/>
          <w:szCs w:val="22"/>
        </w:rPr>
        <w:t>of</w:t>
      </w:r>
      <w:r w:rsidRPr="00B8553D">
        <w:rPr>
          <w:rFonts w:eastAsia="Arial"/>
          <w:spacing w:val="-6"/>
          <w:szCs w:val="22"/>
        </w:rPr>
        <w:t xml:space="preserve"> </w:t>
      </w:r>
      <w:r w:rsidRPr="00B8553D">
        <w:rPr>
          <w:rFonts w:eastAsia="Arial"/>
          <w:szCs w:val="22"/>
        </w:rPr>
        <w:t>a</w:t>
      </w:r>
      <w:r w:rsidR="00662D8B" w:rsidRPr="00B8553D">
        <w:rPr>
          <w:rFonts w:eastAsia="Arial"/>
          <w:spacing w:val="78"/>
          <w:w w:val="99"/>
          <w:szCs w:val="22"/>
        </w:rPr>
        <w:t xml:space="preserve"> </w:t>
      </w:r>
      <w:r w:rsidRPr="00B8553D">
        <w:rPr>
          <w:rFonts w:eastAsia="Arial"/>
          <w:spacing w:val="-5"/>
          <w:szCs w:val="22"/>
        </w:rPr>
        <w:t>federal</w:t>
      </w:r>
      <w:r w:rsidRPr="00B8553D">
        <w:rPr>
          <w:rFonts w:eastAsia="Arial"/>
          <w:spacing w:val="-9"/>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3"/>
          <w:szCs w:val="22"/>
        </w:rPr>
        <w:t>state</w:t>
      </w:r>
      <w:r w:rsidRPr="00B8553D">
        <w:rPr>
          <w:rFonts w:eastAsia="Arial"/>
          <w:spacing w:val="-10"/>
          <w:szCs w:val="22"/>
        </w:rPr>
        <w:t xml:space="preserve"> </w:t>
      </w:r>
      <w:r w:rsidRPr="00B8553D">
        <w:rPr>
          <w:rFonts w:eastAsia="Arial"/>
          <w:spacing w:val="-3"/>
          <w:szCs w:val="22"/>
        </w:rPr>
        <w:t>crime</w:t>
      </w:r>
      <w:r w:rsidRPr="00B8553D">
        <w:rPr>
          <w:rFonts w:eastAsia="Arial"/>
          <w:spacing w:val="-9"/>
          <w:szCs w:val="22"/>
        </w:rPr>
        <w:t xml:space="preserve"> </w:t>
      </w:r>
      <w:r w:rsidRPr="00B8553D">
        <w:rPr>
          <w:rFonts w:eastAsia="Arial"/>
          <w:spacing w:val="-2"/>
          <w:szCs w:val="22"/>
        </w:rPr>
        <w:t>of</w:t>
      </w:r>
      <w:r w:rsidRPr="00B8553D">
        <w:rPr>
          <w:rFonts w:eastAsia="Arial"/>
          <w:spacing w:val="-9"/>
          <w:szCs w:val="22"/>
        </w:rPr>
        <w:t xml:space="preserve"> </w:t>
      </w:r>
      <w:r w:rsidRPr="00B8553D">
        <w:rPr>
          <w:rFonts w:eastAsia="Arial"/>
          <w:spacing w:val="-3"/>
          <w:szCs w:val="22"/>
        </w:rPr>
        <w:t>fraud,</w:t>
      </w:r>
      <w:r w:rsidRPr="00B8553D">
        <w:rPr>
          <w:rFonts w:eastAsia="Arial"/>
          <w:spacing w:val="-10"/>
          <w:szCs w:val="22"/>
        </w:rPr>
        <w:t xml:space="preserve"> </w:t>
      </w:r>
      <w:r w:rsidRPr="00B8553D">
        <w:rPr>
          <w:rFonts w:eastAsia="Arial"/>
          <w:spacing w:val="-3"/>
          <w:szCs w:val="22"/>
        </w:rPr>
        <w:t>theft,</w:t>
      </w:r>
      <w:r w:rsidRPr="00B8553D">
        <w:rPr>
          <w:rFonts w:eastAsia="Arial"/>
          <w:spacing w:val="-9"/>
          <w:szCs w:val="22"/>
        </w:rPr>
        <w:t xml:space="preserve"> </w:t>
      </w:r>
      <w:r w:rsidRPr="00B8553D">
        <w:rPr>
          <w:rFonts w:eastAsia="Arial"/>
          <w:spacing w:val="-2"/>
          <w:szCs w:val="22"/>
        </w:rPr>
        <w:t>or</w:t>
      </w:r>
      <w:r w:rsidRPr="00B8553D">
        <w:rPr>
          <w:rFonts w:eastAsia="Arial"/>
          <w:spacing w:val="-9"/>
          <w:szCs w:val="22"/>
        </w:rPr>
        <w:t xml:space="preserve"> </w:t>
      </w:r>
      <w:r w:rsidRPr="00B8553D">
        <w:rPr>
          <w:rFonts w:eastAsia="Arial"/>
          <w:spacing w:val="-3"/>
          <w:szCs w:val="22"/>
        </w:rPr>
        <w:t>any</w:t>
      </w:r>
      <w:r w:rsidRPr="00B8553D">
        <w:rPr>
          <w:rFonts w:eastAsia="Arial"/>
          <w:spacing w:val="-10"/>
          <w:szCs w:val="22"/>
        </w:rPr>
        <w:t xml:space="preserve"> </w:t>
      </w:r>
      <w:r w:rsidRPr="00B8553D">
        <w:rPr>
          <w:rFonts w:eastAsia="Arial"/>
          <w:spacing w:val="-3"/>
          <w:szCs w:val="22"/>
        </w:rPr>
        <w:t>other</w:t>
      </w:r>
      <w:r w:rsidRPr="00B8553D">
        <w:rPr>
          <w:rFonts w:eastAsia="Arial"/>
          <w:spacing w:val="-8"/>
          <w:szCs w:val="22"/>
        </w:rPr>
        <w:t xml:space="preserve"> </w:t>
      </w:r>
      <w:r w:rsidRPr="00B8553D">
        <w:rPr>
          <w:rFonts w:eastAsia="Arial"/>
          <w:spacing w:val="-3"/>
          <w:szCs w:val="22"/>
        </w:rPr>
        <w:t>act</w:t>
      </w:r>
      <w:r w:rsidRPr="00B8553D">
        <w:rPr>
          <w:rFonts w:eastAsia="Arial"/>
          <w:spacing w:val="-9"/>
          <w:szCs w:val="22"/>
        </w:rPr>
        <w:t xml:space="preserve"> </w:t>
      </w:r>
      <w:r w:rsidRPr="00B8553D">
        <w:rPr>
          <w:rFonts w:eastAsia="Arial"/>
          <w:spacing w:val="-2"/>
          <w:szCs w:val="22"/>
        </w:rPr>
        <w:t>of</w:t>
      </w:r>
      <w:r w:rsidRPr="00B8553D">
        <w:rPr>
          <w:rFonts w:eastAsia="Arial"/>
          <w:spacing w:val="-10"/>
          <w:szCs w:val="22"/>
        </w:rPr>
        <w:t xml:space="preserve"> </w:t>
      </w:r>
      <w:r w:rsidRPr="00B8553D">
        <w:rPr>
          <w:rFonts w:eastAsia="Arial"/>
          <w:spacing w:val="-5"/>
          <w:szCs w:val="22"/>
        </w:rPr>
        <w:t>dishonesty?</w:t>
      </w:r>
    </w:p>
    <w:permStart w:id="137301926" w:edGrp="everyone"/>
    <w:p w14:paraId="47715E42" w14:textId="77777777" w:rsidR="00510C2E" w:rsidRPr="00B8553D" w:rsidRDefault="0066720E" w:rsidP="008A7924">
      <w:pPr>
        <w:widowControl w:val="0"/>
        <w:tabs>
          <w:tab w:val="left" w:pos="540"/>
          <w:tab w:val="left" w:pos="1080"/>
          <w:tab w:val="left" w:pos="2340"/>
        </w:tabs>
        <w:ind w:left="360"/>
        <w:jc w:val="both"/>
        <w:rPr>
          <w:rFonts w:eastAsia="Arial"/>
          <w:spacing w:val="-2"/>
          <w:w w:val="95"/>
          <w:szCs w:val="22"/>
        </w:rPr>
      </w:pPr>
      <w:sdt>
        <w:sdtPr>
          <w:rPr>
            <w:rFonts w:eastAsia="MS Gothic"/>
            <w:spacing w:val="-2"/>
            <w:w w:val="95"/>
            <w:sz w:val="28"/>
            <w:szCs w:val="22"/>
          </w:rPr>
          <w:id w:val="-1984384755"/>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137301926"/>
      <w:r w:rsidR="00510C2E" w:rsidRPr="00B8553D">
        <w:rPr>
          <w:rFonts w:eastAsia="Arial"/>
          <w:spacing w:val="-2"/>
          <w:w w:val="95"/>
          <w:sz w:val="28"/>
          <w:szCs w:val="22"/>
        </w:rPr>
        <w:tab/>
      </w:r>
      <w:r w:rsidR="00510C2E" w:rsidRPr="00B8553D">
        <w:rPr>
          <w:rFonts w:eastAsia="Arial"/>
          <w:spacing w:val="-2"/>
          <w:w w:val="95"/>
          <w:szCs w:val="22"/>
        </w:rPr>
        <w:t>Yes</w:t>
      </w:r>
      <w:r w:rsidR="00510C2E" w:rsidRPr="00B8553D">
        <w:rPr>
          <w:rFonts w:eastAsia="Arial"/>
          <w:spacing w:val="-2"/>
          <w:w w:val="95"/>
          <w:szCs w:val="22"/>
        </w:rPr>
        <w:tab/>
      </w:r>
      <w:permStart w:id="881011759" w:edGrp="everyone"/>
      <w:sdt>
        <w:sdtPr>
          <w:rPr>
            <w:rFonts w:eastAsia="MS Gothic"/>
            <w:spacing w:val="-2"/>
            <w:w w:val="95"/>
            <w:sz w:val="28"/>
            <w:szCs w:val="22"/>
          </w:rPr>
          <w:id w:val="-1733147040"/>
          <w14:checkbox>
            <w14:checked w14:val="0"/>
            <w14:checkedState w14:val="2612" w14:font="MS Gothic"/>
            <w14:uncheckedState w14:val="2610" w14:font="MS Gothic"/>
          </w14:checkbox>
        </w:sdtPr>
        <w:sdtEndPr/>
        <w:sdtContent>
          <w:r w:rsidR="00510C2E" w:rsidRPr="00B8553D">
            <w:rPr>
              <w:rFonts w:ascii="Segoe UI Symbol" w:eastAsia="MS Gothic" w:hAnsi="Segoe UI Symbol" w:cs="Segoe UI Symbol"/>
              <w:spacing w:val="-2"/>
              <w:w w:val="95"/>
              <w:sz w:val="28"/>
              <w:szCs w:val="22"/>
            </w:rPr>
            <w:t>☐</w:t>
          </w:r>
        </w:sdtContent>
      </w:sdt>
      <w:permEnd w:id="881011759"/>
      <w:r w:rsidR="00510C2E" w:rsidRPr="00B8553D">
        <w:rPr>
          <w:rFonts w:eastAsia="MS Gothic"/>
          <w:spacing w:val="-2"/>
          <w:w w:val="95"/>
          <w:szCs w:val="22"/>
        </w:rPr>
        <w:tab/>
      </w:r>
      <w:r w:rsidR="00510C2E" w:rsidRPr="00B8553D">
        <w:rPr>
          <w:rFonts w:eastAsia="Arial"/>
          <w:spacing w:val="-3"/>
          <w:szCs w:val="22"/>
        </w:rPr>
        <w:t>No</w:t>
      </w:r>
    </w:p>
    <w:p w14:paraId="6339D893" w14:textId="77777777" w:rsidR="000D7AC7" w:rsidRPr="00B8553D" w:rsidRDefault="000D7AC7" w:rsidP="000D7AC7">
      <w:pPr>
        <w:autoSpaceDE w:val="0"/>
        <w:autoSpaceDN w:val="0"/>
        <w:ind w:left="720" w:hanging="720"/>
      </w:pPr>
    </w:p>
    <w:p w14:paraId="3D366DFF" w14:textId="77777777" w:rsidR="000D7AC7" w:rsidRPr="00B8553D" w:rsidRDefault="000D7AC7" w:rsidP="000D7AC7">
      <w:pPr>
        <w:autoSpaceDE w:val="0"/>
        <w:autoSpaceDN w:val="0"/>
        <w:ind w:left="720" w:hanging="720"/>
      </w:pPr>
      <w:r w:rsidRPr="00B8553D">
        <w:br w:type="page"/>
      </w:r>
    </w:p>
    <w:p w14:paraId="3993AB66" w14:textId="77777777" w:rsidR="001B7C41" w:rsidRDefault="00623C42" w:rsidP="001B7C41">
      <w:pPr>
        <w:widowControl w:val="0"/>
        <w:spacing w:before="32" w:line="288" w:lineRule="auto"/>
        <w:outlineLvl w:val="1"/>
        <w:rPr>
          <w:rFonts w:eastAsia="Arial"/>
          <w:sz w:val="32"/>
          <w:szCs w:val="32"/>
        </w:rPr>
      </w:pPr>
      <w:r w:rsidRPr="00B8553D">
        <w:rPr>
          <w:rFonts w:eastAsia="Arial"/>
          <w:b/>
          <w:bCs/>
          <w:spacing w:val="-1"/>
          <w:sz w:val="32"/>
          <w:szCs w:val="32"/>
        </w:rPr>
        <w:lastRenderedPageBreak/>
        <w:t>PART III:</w:t>
      </w:r>
      <w:r w:rsidR="006E3FA6">
        <w:rPr>
          <w:rFonts w:eastAsia="Arial"/>
          <w:b/>
          <w:bCs/>
          <w:spacing w:val="-1"/>
          <w:sz w:val="32"/>
          <w:szCs w:val="32"/>
        </w:rPr>
        <w:t xml:space="preserve"> </w:t>
      </w:r>
      <w:r w:rsidR="006E3FA6" w:rsidRPr="00B8553D">
        <w:rPr>
          <w:rFonts w:eastAsia="Calibri"/>
          <w:b/>
          <w:spacing w:val="-1"/>
          <w:sz w:val="32"/>
          <w:szCs w:val="32"/>
        </w:rPr>
        <w:t xml:space="preserve">Scored Questions </w:t>
      </w:r>
      <w:r w:rsidR="006E3FA6">
        <w:rPr>
          <w:rFonts w:eastAsia="Calibri"/>
          <w:b/>
          <w:spacing w:val="-1"/>
          <w:sz w:val="32"/>
          <w:szCs w:val="32"/>
        </w:rPr>
        <w:t>f</w:t>
      </w:r>
      <w:r w:rsidR="006E3FA6" w:rsidRPr="00B8553D">
        <w:rPr>
          <w:rFonts w:eastAsia="Calibri"/>
          <w:b/>
          <w:spacing w:val="-1"/>
          <w:sz w:val="32"/>
          <w:szCs w:val="32"/>
        </w:rPr>
        <w:t>or</w:t>
      </w:r>
      <w:r w:rsidR="006E3FA6">
        <w:rPr>
          <w:rFonts w:eastAsia="Calibri"/>
          <w:b/>
          <w:spacing w:val="-1"/>
          <w:sz w:val="32"/>
          <w:szCs w:val="32"/>
        </w:rPr>
        <w:t xml:space="preserve"> Individual</w:t>
      </w:r>
      <w:r w:rsidR="006E3FA6" w:rsidRPr="00B8553D">
        <w:rPr>
          <w:rFonts w:eastAsia="Calibri"/>
          <w:b/>
          <w:spacing w:val="-1"/>
          <w:sz w:val="32"/>
          <w:szCs w:val="32"/>
        </w:rPr>
        <w:t xml:space="preserve"> Members </w:t>
      </w:r>
      <w:r w:rsidR="006E3FA6">
        <w:rPr>
          <w:rFonts w:eastAsia="Calibri"/>
          <w:b/>
          <w:spacing w:val="-1"/>
          <w:sz w:val="32"/>
          <w:szCs w:val="32"/>
        </w:rPr>
        <w:t>o</w:t>
      </w:r>
      <w:r w:rsidR="006E3FA6" w:rsidRPr="00B8553D">
        <w:rPr>
          <w:rFonts w:eastAsia="Calibri"/>
          <w:b/>
          <w:spacing w:val="-1"/>
          <w:sz w:val="32"/>
          <w:szCs w:val="32"/>
        </w:rPr>
        <w:t xml:space="preserve">f </w:t>
      </w:r>
      <w:r w:rsidR="006E3FA6">
        <w:rPr>
          <w:rFonts w:eastAsia="Calibri"/>
          <w:b/>
          <w:spacing w:val="-1"/>
          <w:sz w:val="32"/>
          <w:szCs w:val="32"/>
        </w:rPr>
        <w:t>t</w:t>
      </w:r>
      <w:r w:rsidR="006E3FA6" w:rsidRPr="00B8553D">
        <w:rPr>
          <w:rFonts w:eastAsia="Calibri"/>
          <w:b/>
          <w:spacing w:val="-1"/>
          <w:sz w:val="32"/>
          <w:szCs w:val="32"/>
        </w:rPr>
        <w:t xml:space="preserve">he </w:t>
      </w:r>
      <w:r w:rsidRPr="00B8553D">
        <w:rPr>
          <w:rFonts w:eastAsia="Calibri"/>
          <w:b/>
          <w:spacing w:val="-1"/>
          <w:sz w:val="32"/>
          <w:szCs w:val="32"/>
        </w:rPr>
        <w:t>DBE</w:t>
      </w:r>
    </w:p>
    <w:p w14:paraId="3A69E545" w14:textId="67F83EF2" w:rsidR="00623C42" w:rsidRPr="001B7C41" w:rsidRDefault="00623C42" w:rsidP="001B7C41">
      <w:pPr>
        <w:widowControl w:val="0"/>
        <w:spacing w:before="32" w:line="288" w:lineRule="auto"/>
        <w:outlineLvl w:val="1"/>
        <w:rPr>
          <w:rFonts w:eastAsia="Arial"/>
          <w:sz w:val="32"/>
          <w:szCs w:val="32"/>
        </w:rPr>
      </w:pPr>
      <w:r w:rsidRPr="00B8553D">
        <w:rPr>
          <w:b/>
          <w:spacing w:val="-3"/>
          <w:sz w:val="28"/>
          <w:szCs w:val="28"/>
        </w:rPr>
        <w:t>S</w:t>
      </w:r>
      <w:r w:rsidR="006E3FA6">
        <w:rPr>
          <w:b/>
          <w:spacing w:val="-3"/>
          <w:sz w:val="28"/>
          <w:szCs w:val="28"/>
        </w:rPr>
        <w:t>ubpart</w:t>
      </w:r>
      <w:r w:rsidRPr="00B8553D">
        <w:rPr>
          <w:b/>
          <w:spacing w:val="-21"/>
          <w:sz w:val="28"/>
          <w:szCs w:val="28"/>
        </w:rPr>
        <w:t xml:space="preserve"> </w:t>
      </w:r>
      <w:r w:rsidRPr="00B8553D">
        <w:rPr>
          <w:b/>
          <w:sz w:val="28"/>
          <w:szCs w:val="28"/>
        </w:rPr>
        <w:t>A</w:t>
      </w:r>
      <w:r w:rsidR="006E3FA6">
        <w:rPr>
          <w:b/>
          <w:sz w:val="28"/>
          <w:szCs w:val="28"/>
        </w:rPr>
        <w:t xml:space="preserve">: </w:t>
      </w:r>
      <w:r w:rsidR="006E3FA6">
        <w:rPr>
          <w:rFonts w:eastAsia="Calibri"/>
          <w:b/>
          <w:spacing w:val="-3"/>
          <w:sz w:val="28"/>
          <w:szCs w:val="22"/>
        </w:rPr>
        <w:t xml:space="preserve">Scored Questions for the </w:t>
      </w:r>
      <w:r w:rsidRPr="00B8553D">
        <w:rPr>
          <w:rFonts w:eastAsia="Calibri"/>
          <w:b/>
          <w:spacing w:val="-20"/>
          <w:sz w:val="28"/>
          <w:szCs w:val="22"/>
        </w:rPr>
        <w:t>GC</w:t>
      </w:r>
      <w:r w:rsidRPr="00B8553D">
        <w:rPr>
          <w:rFonts w:eastAsia="Calibri"/>
          <w:b/>
          <w:spacing w:val="-21"/>
          <w:sz w:val="28"/>
          <w:szCs w:val="22"/>
        </w:rPr>
        <w:t xml:space="preserve"> </w:t>
      </w:r>
      <w:r w:rsidRPr="00B8553D">
        <w:rPr>
          <w:rFonts w:eastAsia="Calibri"/>
          <w:b/>
          <w:spacing w:val="-3"/>
          <w:sz w:val="28"/>
          <w:szCs w:val="22"/>
        </w:rPr>
        <w:t>M</w:t>
      </w:r>
      <w:r w:rsidR="006E3FA6">
        <w:rPr>
          <w:rFonts w:eastAsia="Calibri"/>
          <w:b/>
          <w:spacing w:val="-3"/>
          <w:sz w:val="28"/>
          <w:szCs w:val="22"/>
        </w:rPr>
        <w:t>ember</w:t>
      </w:r>
    </w:p>
    <w:p w14:paraId="0B8D5446" w14:textId="63523432" w:rsidR="00623C42" w:rsidRPr="00B8553D" w:rsidRDefault="00623C42" w:rsidP="00DC3CC3">
      <w:pPr>
        <w:ind w:left="360" w:hanging="360"/>
        <w:rPr>
          <w:rFonts w:eastAsia="Arial"/>
        </w:rPr>
      </w:pPr>
      <w:r w:rsidRPr="00B8553D">
        <w:rPr>
          <w:rFonts w:eastAsia="Arial"/>
          <w:w w:val="95"/>
        </w:rPr>
        <w:t>1.</w:t>
      </w:r>
      <w:r w:rsidRPr="00B8553D">
        <w:rPr>
          <w:rFonts w:eastAsia="Arial"/>
          <w:w w:val="95"/>
        </w:rPr>
        <w:tab/>
      </w:r>
      <w:r w:rsidRPr="00B8553D">
        <w:rPr>
          <w:rFonts w:eastAsia="Arial"/>
        </w:rPr>
        <w:t>How many</w:t>
      </w:r>
      <w:bookmarkStart w:id="20" w:name="_Hlk3809059"/>
      <w:r w:rsidRPr="00B8553D">
        <w:rPr>
          <w:rFonts w:eastAsia="Arial"/>
        </w:rPr>
        <w:t xml:space="preserve"> </w:t>
      </w:r>
      <w:r w:rsidR="00BA153B" w:rsidRPr="00B8553D">
        <w:rPr>
          <w:rFonts w:eastAsia="Arial"/>
        </w:rPr>
        <w:t>institutional projects approved</w:t>
      </w:r>
      <w:r w:rsidR="00AC433A" w:rsidRPr="00B8553D">
        <w:rPr>
          <w:rFonts w:eastAsia="Arial"/>
        </w:rPr>
        <w:t xml:space="preserve"> by the</w:t>
      </w:r>
      <w:r w:rsidR="00BA153B" w:rsidRPr="00B8553D">
        <w:rPr>
          <w:rFonts w:eastAsia="Arial"/>
        </w:rPr>
        <w:t xml:space="preserve"> </w:t>
      </w:r>
      <w:r w:rsidR="00AC433A" w:rsidRPr="00B8553D">
        <w:rPr>
          <w:rFonts w:eastAsia="Arial"/>
        </w:rPr>
        <w:t xml:space="preserve">Office of the State Fire Marshal (OSFM), </w:t>
      </w:r>
      <w:r w:rsidR="00BA153B" w:rsidRPr="00B8553D">
        <w:rPr>
          <w:rFonts w:eastAsia="Arial"/>
        </w:rPr>
        <w:t xml:space="preserve">of similar size, scope and complexity </w:t>
      </w:r>
      <w:bookmarkEnd w:id="20"/>
      <w:r w:rsidRPr="00B8553D">
        <w:rPr>
          <w:rFonts w:eastAsia="Arial"/>
        </w:rPr>
        <w:t xml:space="preserve">has </w:t>
      </w:r>
      <w:r w:rsidRPr="00B8553D">
        <w:rPr>
          <w:rFonts w:eastAsia="Arial"/>
          <w:spacing w:val="-1"/>
        </w:rPr>
        <w:t>the</w:t>
      </w:r>
      <w:r w:rsidRPr="00B8553D">
        <w:rPr>
          <w:rFonts w:eastAsia="Arial"/>
          <w:spacing w:val="-7"/>
        </w:rPr>
        <w:t xml:space="preserve"> </w:t>
      </w:r>
      <w:r w:rsidRPr="00B8553D">
        <w:rPr>
          <w:rFonts w:eastAsia="Arial"/>
        </w:rPr>
        <w:t>GC Member</w:t>
      </w:r>
      <w:r w:rsidR="00BA153B" w:rsidRPr="00B8553D">
        <w:rPr>
          <w:rFonts w:eastAsia="Arial"/>
        </w:rPr>
        <w:t xml:space="preserve"> </w:t>
      </w:r>
      <w:r w:rsidRPr="00B8553D">
        <w:rPr>
          <w:rFonts w:eastAsia="Arial"/>
        </w:rPr>
        <w:t>constructed</w:t>
      </w:r>
      <w:r w:rsidRPr="00B8553D">
        <w:rPr>
          <w:rFonts w:eastAsia="Arial"/>
          <w:spacing w:val="-9"/>
        </w:rPr>
        <w:t xml:space="preserve"> </w:t>
      </w:r>
      <w:r w:rsidRPr="00B8553D">
        <w:rPr>
          <w:rFonts w:eastAsia="Arial"/>
        </w:rPr>
        <w:t>in</w:t>
      </w:r>
      <w:r w:rsidRPr="00B8553D">
        <w:rPr>
          <w:rFonts w:eastAsia="Arial"/>
          <w:spacing w:val="-7"/>
        </w:rPr>
        <w:t xml:space="preserve"> </w:t>
      </w:r>
      <w:r w:rsidRPr="00B8553D">
        <w:rPr>
          <w:rFonts w:eastAsia="Arial"/>
        </w:rPr>
        <w:t xml:space="preserve">California?  </w:t>
      </w:r>
    </w:p>
    <w:p w14:paraId="47E6AA7E" w14:textId="77777777" w:rsidR="00623C42" w:rsidRPr="00B8553D" w:rsidRDefault="00623C42" w:rsidP="00623C42">
      <w:pPr>
        <w:widowControl w:val="0"/>
        <w:tabs>
          <w:tab w:val="left" w:pos="720"/>
        </w:tabs>
        <w:spacing w:before="1"/>
        <w:rPr>
          <w:rFonts w:eastAsia="Arial"/>
          <w:szCs w:val="22"/>
        </w:rPr>
      </w:pPr>
    </w:p>
    <w:tbl>
      <w:tblPr>
        <w:tblStyle w:val="TableGrid30"/>
        <w:tblW w:w="0" w:type="auto"/>
        <w:tblInd w:w="355" w:type="dxa"/>
        <w:tblLook w:val="04A0" w:firstRow="1" w:lastRow="0" w:firstColumn="1" w:lastColumn="0" w:noHBand="0" w:noVBand="1"/>
      </w:tblPr>
      <w:tblGrid>
        <w:gridCol w:w="4230"/>
        <w:gridCol w:w="1890"/>
      </w:tblGrid>
      <w:tr w:rsidR="00623C42" w:rsidRPr="00B8553D" w14:paraId="2BCC7819" w14:textId="77777777" w:rsidTr="00DC3CC3">
        <w:trPr>
          <w:trHeight w:val="432"/>
        </w:trPr>
        <w:tc>
          <w:tcPr>
            <w:tcW w:w="4230" w:type="dxa"/>
            <w:vAlign w:val="center"/>
          </w:tcPr>
          <w:p w14:paraId="77276BED" w14:textId="77777777" w:rsidR="00623C42" w:rsidRPr="00B8553D" w:rsidRDefault="00623C42" w:rsidP="00DC3CC3">
            <w:pPr>
              <w:widowControl w:val="0"/>
              <w:tabs>
                <w:tab w:val="left" w:pos="720"/>
              </w:tabs>
              <w:spacing w:line="200" w:lineRule="atLeast"/>
              <w:jc w:val="right"/>
              <w:rPr>
                <w:rFonts w:eastAsia="Arial"/>
                <w:b/>
              </w:rPr>
            </w:pPr>
            <w:permStart w:id="439178609" w:edGrp="everyone" w:colFirst="1" w:colLast="1"/>
            <w:r w:rsidRPr="00B8553D">
              <w:rPr>
                <w:rFonts w:eastAsia="Arial"/>
                <w:b/>
              </w:rPr>
              <w:t>Number:</w:t>
            </w:r>
          </w:p>
        </w:tc>
        <w:tc>
          <w:tcPr>
            <w:tcW w:w="1890" w:type="dxa"/>
            <w:vAlign w:val="center"/>
          </w:tcPr>
          <w:p w14:paraId="3E64603A" w14:textId="77777777" w:rsidR="00623C42" w:rsidRPr="00B8553D" w:rsidRDefault="00623C42" w:rsidP="00623C42">
            <w:pPr>
              <w:widowControl w:val="0"/>
              <w:tabs>
                <w:tab w:val="left" w:pos="720"/>
              </w:tabs>
              <w:spacing w:line="200" w:lineRule="atLeast"/>
              <w:jc w:val="center"/>
              <w:rPr>
                <w:rFonts w:eastAsia="Arial"/>
              </w:rPr>
            </w:pPr>
          </w:p>
        </w:tc>
      </w:tr>
      <w:tr w:rsidR="00FB0CA9" w:rsidRPr="00B8553D" w14:paraId="11B8E907" w14:textId="77777777" w:rsidTr="00DC3CC3">
        <w:trPr>
          <w:trHeight w:val="432"/>
        </w:trPr>
        <w:tc>
          <w:tcPr>
            <w:tcW w:w="4230" w:type="dxa"/>
            <w:vAlign w:val="center"/>
          </w:tcPr>
          <w:p w14:paraId="1ECB7C7E" w14:textId="27DF93D1" w:rsidR="00FB0CA9" w:rsidRPr="00B8553D" w:rsidRDefault="00FB0CA9" w:rsidP="00DC3CC3">
            <w:pPr>
              <w:widowControl w:val="0"/>
              <w:tabs>
                <w:tab w:val="left" w:pos="720"/>
              </w:tabs>
              <w:spacing w:line="200" w:lineRule="atLeast"/>
              <w:jc w:val="right"/>
              <w:rPr>
                <w:rFonts w:eastAsia="Arial"/>
                <w:b/>
              </w:rPr>
            </w:pPr>
            <w:permStart w:id="1993438528" w:edGrp="everyone" w:colFirst="1" w:colLast="1"/>
            <w:permEnd w:id="439178609"/>
            <w:r w:rsidRPr="00B8553D">
              <w:rPr>
                <w:rFonts w:eastAsia="Arial"/>
                <w:b/>
              </w:rPr>
              <w:t xml:space="preserve">Number of Above that were </w:t>
            </w:r>
            <w:r w:rsidR="00DC3CC3">
              <w:rPr>
                <w:rFonts w:eastAsia="Arial"/>
                <w:b/>
              </w:rPr>
              <w:t>D</w:t>
            </w:r>
            <w:r w:rsidR="009273E2" w:rsidRPr="00B8553D">
              <w:rPr>
                <w:rFonts w:eastAsia="Arial"/>
                <w:b/>
              </w:rPr>
              <w:t xml:space="preserve">esign </w:t>
            </w:r>
            <w:r w:rsidR="00DC3CC3">
              <w:rPr>
                <w:rFonts w:eastAsia="Arial"/>
                <w:b/>
              </w:rPr>
              <w:t>B</w:t>
            </w:r>
            <w:r w:rsidR="009273E2" w:rsidRPr="00B8553D">
              <w:rPr>
                <w:rFonts w:eastAsia="Arial"/>
                <w:b/>
              </w:rPr>
              <w:t>uild</w:t>
            </w:r>
            <w:r w:rsidR="00AC433A" w:rsidRPr="00B8553D">
              <w:rPr>
                <w:rFonts w:eastAsia="Arial"/>
                <w:b/>
              </w:rPr>
              <w:t>:</w:t>
            </w:r>
          </w:p>
        </w:tc>
        <w:tc>
          <w:tcPr>
            <w:tcW w:w="1890" w:type="dxa"/>
            <w:vAlign w:val="center"/>
          </w:tcPr>
          <w:p w14:paraId="7F739F73" w14:textId="77777777" w:rsidR="00FB0CA9" w:rsidRPr="00B8553D" w:rsidRDefault="00FB0CA9" w:rsidP="00623C42">
            <w:pPr>
              <w:widowControl w:val="0"/>
              <w:tabs>
                <w:tab w:val="left" w:pos="720"/>
              </w:tabs>
              <w:spacing w:line="200" w:lineRule="atLeast"/>
              <w:jc w:val="center"/>
              <w:rPr>
                <w:rFonts w:eastAsia="Arial"/>
              </w:rPr>
            </w:pPr>
          </w:p>
        </w:tc>
      </w:tr>
      <w:permEnd w:id="1993438528"/>
    </w:tbl>
    <w:p w14:paraId="5E28278E" w14:textId="77777777" w:rsidR="00623C42" w:rsidRPr="00B8553D" w:rsidRDefault="00623C42" w:rsidP="00623C42">
      <w:pPr>
        <w:widowControl w:val="0"/>
        <w:tabs>
          <w:tab w:val="left" w:pos="720"/>
        </w:tabs>
        <w:spacing w:before="1"/>
        <w:rPr>
          <w:rFonts w:eastAsia="Arial"/>
          <w:szCs w:val="15"/>
        </w:rPr>
      </w:pPr>
    </w:p>
    <w:p w14:paraId="45824F92" w14:textId="349856C3" w:rsidR="00623C42" w:rsidRPr="00B8553D" w:rsidRDefault="00623C42" w:rsidP="00407F5E">
      <w:pPr>
        <w:ind w:left="360"/>
        <w:rPr>
          <w:rFonts w:eastAsia="Arial"/>
        </w:rPr>
      </w:pPr>
      <w:r w:rsidRPr="00B8553D">
        <w:rPr>
          <w:rFonts w:eastAsia="Arial"/>
        </w:rPr>
        <w:t xml:space="preserve">Provide a listing of the </w:t>
      </w:r>
      <w:r w:rsidRPr="00B8553D">
        <w:rPr>
          <w:rFonts w:eastAsia="Arial"/>
          <w:spacing w:val="-1"/>
        </w:rPr>
        <w:t>three</w:t>
      </w:r>
      <w:r w:rsidRPr="00B8553D">
        <w:rPr>
          <w:rFonts w:eastAsia="Arial"/>
        </w:rPr>
        <w:t xml:space="preserve"> (3) largest (in area) </w:t>
      </w:r>
      <w:r w:rsidR="00AC433A" w:rsidRPr="00B8553D">
        <w:rPr>
          <w:rFonts w:eastAsia="Arial"/>
        </w:rPr>
        <w:t>institutional projects approved by the Office of the State Fire Marshal (OSFM)</w:t>
      </w:r>
      <w:r w:rsidRPr="00B8553D">
        <w:rPr>
          <w:rFonts w:eastAsia="Arial"/>
          <w:spacing w:val="-7"/>
        </w:rPr>
        <w:t xml:space="preserve"> </w:t>
      </w:r>
      <w:r w:rsidRPr="00B8553D">
        <w:rPr>
          <w:rFonts w:eastAsia="Arial"/>
        </w:rPr>
        <w:t>that</w:t>
      </w:r>
      <w:r w:rsidRPr="00B8553D">
        <w:rPr>
          <w:rFonts w:eastAsia="Arial"/>
          <w:spacing w:val="12"/>
        </w:rPr>
        <w:t xml:space="preserve"> </w:t>
      </w:r>
      <w:r w:rsidRPr="00B8553D">
        <w:rPr>
          <w:rFonts w:eastAsia="Arial"/>
        </w:rPr>
        <w:t>the</w:t>
      </w:r>
      <w:r w:rsidRPr="00B8553D">
        <w:rPr>
          <w:rFonts w:eastAsia="Arial"/>
          <w:spacing w:val="13"/>
        </w:rPr>
        <w:t xml:space="preserve"> </w:t>
      </w:r>
      <w:r w:rsidRPr="00B8553D">
        <w:rPr>
          <w:rFonts w:eastAsia="Arial"/>
        </w:rPr>
        <w:t>GC</w:t>
      </w:r>
      <w:r w:rsidRPr="00B8553D">
        <w:rPr>
          <w:rFonts w:eastAsia="Arial"/>
          <w:spacing w:val="-8"/>
        </w:rPr>
        <w:t xml:space="preserve"> </w:t>
      </w:r>
      <w:r w:rsidRPr="00B8553D">
        <w:rPr>
          <w:rFonts w:eastAsia="Arial"/>
        </w:rPr>
        <w:t>Member</w:t>
      </w:r>
      <w:r w:rsidRPr="00B8553D">
        <w:rPr>
          <w:rFonts w:eastAsia="Arial"/>
          <w:spacing w:val="13"/>
        </w:rPr>
        <w:t xml:space="preserve"> </w:t>
      </w:r>
      <w:r w:rsidRPr="00B8553D">
        <w:rPr>
          <w:rFonts w:eastAsia="Arial"/>
        </w:rPr>
        <w:t>has</w:t>
      </w:r>
      <w:r w:rsidRPr="00B8553D">
        <w:rPr>
          <w:rFonts w:eastAsia="Arial"/>
          <w:spacing w:val="12"/>
        </w:rPr>
        <w:t xml:space="preserve"> </w:t>
      </w:r>
      <w:r w:rsidRPr="00B8553D">
        <w:rPr>
          <w:rFonts w:eastAsia="Arial"/>
        </w:rPr>
        <w:t>constructed within</w:t>
      </w:r>
      <w:r w:rsidRPr="00B8553D">
        <w:rPr>
          <w:rFonts w:eastAsia="Arial"/>
          <w:spacing w:val="12"/>
        </w:rPr>
        <w:t xml:space="preserve"> </w:t>
      </w:r>
      <w:r w:rsidRPr="00B8553D">
        <w:rPr>
          <w:rFonts w:eastAsia="Arial"/>
        </w:rPr>
        <w:t>California</w:t>
      </w:r>
      <w:r w:rsidRPr="00B8553D">
        <w:rPr>
          <w:rFonts w:eastAsia="Arial"/>
          <w:spacing w:val="13"/>
        </w:rPr>
        <w:t xml:space="preserve">.  </w:t>
      </w:r>
    </w:p>
    <w:p w14:paraId="33337DD7" w14:textId="77777777" w:rsidR="00623C42" w:rsidRPr="00B8553D" w:rsidRDefault="00623C42" w:rsidP="00623C42">
      <w:pPr>
        <w:widowControl w:val="0"/>
        <w:rPr>
          <w:rFonts w:eastAsia="Arial"/>
          <w:sz w:val="21"/>
          <w:szCs w:val="21"/>
        </w:rPr>
      </w:pPr>
    </w:p>
    <w:tbl>
      <w:tblPr>
        <w:tblW w:w="9720" w:type="dxa"/>
        <w:tblInd w:w="354" w:type="dxa"/>
        <w:tblLayout w:type="fixed"/>
        <w:tblCellMar>
          <w:left w:w="0" w:type="dxa"/>
          <w:right w:w="0" w:type="dxa"/>
        </w:tblCellMar>
        <w:tblLook w:val="01E0" w:firstRow="1" w:lastRow="1" w:firstColumn="1" w:lastColumn="1" w:noHBand="0" w:noVBand="0"/>
      </w:tblPr>
      <w:tblGrid>
        <w:gridCol w:w="3150"/>
        <w:gridCol w:w="3330"/>
        <w:gridCol w:w="1620"/>
        <w:gridCol w:w="1620"/>
      </w:tblGrid>
      <w:tr w:rsidR="00623C42" w:rsidRPr="00B8553D" w14:paraId="15AD9561" w14:textId="77777777" w:rsidTr="0073146E">
        <w:trPr>
          <w:trHeight w:hRule="exact" w:val="432"/>
        </w:trPr>
        <w:tc>
          <w:tcPr>
            <w:tcW w:w="3150" w:type="dxa"/>
            <w:tcBorders>
              <w:top w:val="single" w:sz="5" w:space="0" w:color="000000"/>
              <w:left w:val="single" w:sz="5" w:space="0" w:color="000000"/>
              <w:bottom w:val="single" w:sz="5" w:space="0" w:color="000000"/>
              <w:right w:val="single" w:sz="5" w:space="0" w:color="000000"/>
            </w:tcBorders>
          </w:tcPr>
          <w:p w14:paraId="596F66DD" w14:textId="77777777" w:rsidR="00623C42" w:rsidRPr="00B8553D" w:rsidRDefault="00623C42" w:rsidP="00623C42">
            <w:pPr>
              <w:widowControl w:val="0"/>
              <w:spacing w:line="251" w:lineRule="exact"/>
              <w:jc w:val="center"/>
              <w:rPr>
                <w:rFonts w:eastAsia="Arial"/>
                <w:szCs w:val="22"/>
              </w:rPr>
            </w:pPr>
            <w:r w:rsidRPr="00B8553D">
              <w:rPr>
                <w:rFonts w:eastAsia="Calibri"/>
                <w:b/>
                <w:spacing w:val="-5"/>
                <w:szCs w:val="22"/>
              </w:rPr>
              <w:t>Project</w:t>
            </w:r>
            <w:r w:rsidRPr="00B8553D">
              <w:rPr>
                <w:rFonts w:eastAsia="Calibri"/>
                <w:b/>
                <w:spacing w:val="-9"/>
                <w:szCs w:val="22"/>
              </w:rPr>
              <w:t xml:space="preserve"> </w:t>
            </w:r>
            <w:r w:rsidRPr="00B8553D">
              <w:rPr>
                <w:rFonts w:eastAsia="Calibri"/>
                <w:b/>
                <w:spacing w:val="-5"/>
                <w:szCs w:val="22"/>
              </w:rPr>
              <w:t>Name</w:t>
            </w:r>
          </w:p>
        </w:tc>
        <w:tc>
          <w:tcPr>
            <w:tcW w:w="3330" w:type="dxa"/>
            <w:tcBorders>
              <w:top w:val="single" w:sz="5" w:space="0" w:color="000000"/>
              <w:left w:val="single" w:sz="5" w:space="0" w:color="000000"/>
              <w:bottom w:val="single" w:sz="5" w:space="0" w:color="000000"/>
              <w:right w:val="single" w:sz="5" w:space="0" w:color="000000"/>
            </w:tcBorders>
          </w:tcPr>
          <w:p w14:paraId="21CA0A3F" w14:textId="77777777" w:rsidR="00623C42" w:rsidRPr="00B8553D" w:rsidRDefault="00623C42" w:rsidP="00623C42">
            <w:pPr>
              <w:widowControl w:val="0"/>
              <w:spacing w:line="251" w:lineRule="exact"/>
              <w:jc w:val="center"/>
              <w:rPr>
                <w:rFonts w:eastAsia="Arial"/>
                <w:szCs w:val="22"/>
              </w:rPr>
            </w:pPr>
            <w:r w:rsidRPr="00B8553D">
              <w:rPr>
                <w:rFonts w:eastAsia="Calibri"/>
                <w:b/>
                <w:spacing w:val="-5"/>
                <w:szCs w:val="22"/>
              </w:rPr>
              <w:t>Description</w:t>
            </w:r>
          </w:p>
        </w:tc>
        <w:tc>
          <w:tcPr>
            <w:tcW w:w="1620" w:type="dxa"/>
            <w:tcBorders>
              <w:top w:val="single" w:sz="5" w:space="0" w:color="000000"/>
              <w:left w:val="single" w:sz="5" w:space="0" w:color="000000"/>
              <w:bottom w:val="single" w:sz="5" w:space="0" w:color="000000"/>
              <w:right w:val="single" w:sz="5" w:space="0" w:color="000000"/>
            </w:tcBorders>
          </w:tcPr>
          <w:p w14:paraId="5EF7E42F" w14:textId="77777777" w:rsidR="00623C42" w:rsidRPr="00B8553D" w:rsidRDefault="00623C42" w:rsidP="00623C42">
            <w:pPr>
              <w:widowControl w:val="0"/>
              <w:spacing w:line="251" w:lineRule="exact"/>
              <w:jc w:val="center"/>
              <w:rPr>
                <w:rFonts w:eastAsia="Arial"/>
                <w:szCs w:val="22"/>
              </w:rPr>
            </w:pPr>
            <w:r w:rsidRPr="00B8553D">
              <w:rPr>
                <w:rFonts w:eastAsia="Calibri"/>
                <w:b/>
                <w:spacing w:val="-3"/>
                <w:szCs w:val="22"/>
              </w:rPr>
              <w:t>Size</w:t>
            </w:r>
            <w:r w:rsidRPr="00B8553D">
              <w:rPr>
                <w:rFonts w:eastAsia="Calibri"/>
                <w:b/>
                <w:spacing w:val="-10"/>
                <w:szCs w:val="22"/>
              </w:rPr>
              <w:t xml:space="preserve"> </w:t>
            </w:r>
            <w:r w:rsidRPr="00B8553D">
              <w:rPr>
                <w:rFonts w:eastAsia="Calibri"/>
                <w:b/>
                <w:spacing w:val="-5"/>
                <w:szCs w:val="22"/>
              </w:rPr>
              <w:t>(sf)</w:t>
            </w:r>
          </w:p>
        </w:tc>
        <w:tc>
          <w:tcPr>
            <w:tcW w:w="1620" w:type="dxa"/>
            <w:tcBorders>
              <w:top w:val="single" w:sz="5" w:space="0" w:color="000000"/>
              <w:left w:val="single" w:sz="5" w:space="0" w:color="000000"/>
              <w:bottom w:val="single" w:sz="5" w:space="0" w:color="000000"/>
              <w:right w:val="single" w:sz="5" w:space="0" w:color="000000"/>
            </w:tcBorders>
          </w:tcPr>
          <w:p w14:paraId="66F9BBFC" w14:textId="77777777" w:rsidR="00623C42" w:rsidRPr="00B8553D" w:rsidRDefault="00623C42" w:rsidP="00623C42">
            <w:pPr>
              <w:widowControl w:val="0"/>
              <w:spacing w:line="251" w:lineRule="exact"/>
              <w:jc w:val="center"/>
              <w:rPr>
                <w:rFonts w:eastAsia="Arial"/>
                <w:szCs w:val="22"/>
              </w:rPr>
            </w:pPr>
            <w:r w:rsidRPr="00B8553D">
              <w:rPr>
                <w:rFonts w:eastAsia="Calibri"/>
                <w:b/>
                <w:spacing w:val="-5"/>
                <w:szCs w:val="22"/>
              </w:rPr>
              <w:t>Cost</w:t>
            </w:r>
          </w:p>
        </w:tc>
      </w:tr>
      <w:tr w:rsidR="00623C42" w:rsidRPr="00B8553D" w14:paraId="6058FD6E" w14:textId="77777777" w:rsidTr="0073146E">
        <w:trPr>
          <w:trHeight w:hRule="exact" w:val="432"/>
        </w:trPr>
        <w:tc>
          <w:tcPr>
            <w:tcW w:w="3150" w:type="dxa"/>
            <w:tcBorders>
              <w:top w:val="single" w:sz="5" w:space="0" w:color="000000"/>
              <w:left w:val="single" w:sz="5" w:space="0" w:color="000000"/>
              <w:bottom w:val="single" w:sz="5" w:space="0" w:color="000000"/>
              <w:right w:val="single" w:sz="5" w:space="0" w:color="000000"/>
            </w:tcBorders>
          </w:tcPr>
          <w:p w14:paraId="3F48741E" w14:textId="77777777" w:rsidR="00623C42" w:rsidRPr="00B8553D" w:rsidRDefault="00623C42" w:rsidP="00623C42">
            <w:pPr>
              <w:widowControl w:val="0"/>
              <w:rPr>
                <w:rFonts w:eastAsia="Calibri"/>
                <w:szCs w:val="22"/>
              </w:rPr>
            </w:pPr>
            <w:permStart w:id="1702302549" w:edGrp="everyone" w:colFirst="0" w:colLast="0"/>
            <w:permStart w:id="1783323523" w:edGrp="everyone" w:colFirst="1" w:colLast="1"/>
            <w:permStart w:id="124979250" w:edGrp="everyone" w:colFirst="2" w:colLast="2"/>
            <w:permStart w:id="1725171881" w:edGrp="everyone" w:colFirst="3" w:colLast="3"/>
          </w:p>
        </w:tc>
        <w:tc>
          <w:tcPr>
            <w:tcW w:w="3330" w:type="dxa"/>
            <w:tcBorders>
              <w:top w:val="single" w:sz="5" w:space="0" w:color="000000"/>
              <w:left w:val="single" w:sz="5" w:space="0" w:color="000000"/>
              <w:bottom w:val="single" w:sz="5" w:space="0" w:color="000000"/>
              <w:right w:val="single" w:sz="5" w:space="0" w:color="000000"/>
            </w:tcBorders>
          </w:tcPr>
          <w:p w14:paraId="599B807C" w14:textId="77777777" w:rsidR="00623C42" w:rsidRPr="00B8553D" w:rsidRDefault="00623C42" w:rsidP="00623C42">
            <w:pPr>
              <w:widowControl w:val="0"/>
              <w:rPr>
                <w:rFonts w:eastAsia="Calibri"/>
                <w:szCs w:val="22"/>
              </w:rPr>
            </w:pPr>
          </w:p>
        </w:tc>
        <w:tc>
          <w:tcPr>
            <w:tcW w:w="1620" w:type="dxa"/>
            <w:tcBorders>
              <w:top w:val="single" w:sz="5" w:space="0" w:color="000000"/>
              <w:left w:val="single" w:sz="5" w:space="0" w:color="000000"/>
              <w:bottom w:val="single" w:sz="5" w:space="0" w:color="000000"/>
              <w:right w:val="single" w:sz="5" w:space="0" w:color="000000"/>
            </w:tcBorders>
          </w:tcPr>
          <w:p w14:paraId="3D9CE9DE" w14:textId="77777777" w:rsidR="00623C42" w:rsidRPr="00B8553D" w:rsidRDefault="00623C42" w:rsidP="00623C42">
            <w:pPr>
              <w:widowControl w:val="0"/>
              <w:rPr>
                <w:rFonts w:eastAsia="Calibri"/>
                <w:szCs w:val="22"/>
              </w:rPr>
            </w:pPr>
          </w:p>
        </w:tc>
        <w:tc>
          <w:tcPr>
            <w:tcW w:w="1620" w:type="dxa"/>
            <w:tcBorders>
              <w:top w:val="single" w:sz="5" w:space="0" w:color="000000"/>
              <w:left w:val="single" w:sz="5" w:space="0" w:color="000000"/>
              <w:bottom w:val="single" w:sz="5" w:space="0" w:color="000000"/>
              <w:right w:val="single" w:sz="5" w:space="0" w:color="000000"/>
            </w:tcBorders>
          </w:tcPr>
          <w:p w14:paraId="47C4B4CD" w14:textId="77777777" w:rsidR="00623C42" w:rsidRPr="00B8553D" w:rsidRDefault="00623C42" w:rsidP="00623C42">
            <w:pPr>
              <w:widowControl w:val="0"/>
              <w:rPr>
                <w:rFonts w:eastAsia="Calibri"/>
                <w:szCs w:val="22"/>
              </w:rPr>
            </w:pPr>
          </w:p>
        </w:tc>
      </w:tr>
      <w:tr w:rsidR="00623C42" w:rsidRPr="00B8553D" w14:paraId="7CF0710C" w14:textId="77777777" w:rsidTr="0073146E">
        <w:trPr>
          <w:trHeight w:hRule="exact" w:val="432"/>
        </w:trPr>
        <w:tc>
          <w:tcPr>
            <w:tcW w:w="3150" w:type="dxa"/>
            <w:tcBorders>
              <w:top w:val="single" w:sz="5" w:space="0" w:color="000000"/>
              <w:left w:val="single" w:sz="5" w:space="0" w:color="000000"/>
              <w:bottom w:val="single" w:sz="5" w:space="0" w:color="000000"/>
              <w:right w:val="single" w:sz="5" w:space="0" w:color="000000"/>
            </w:tcBorders>
          </w:tcPr>
          <w:p w14:paraId="50FF4073" w14:textId="77777777" w:rsidR="00623C42" w:rsidRPr="00B8553D" w:rsidRDefault="00623C42" w:rsidP="00623C42">
            <w:pPr>
              <w:widowControl w:val="0"/>
              <w:rPr>
                <w:rFonts w:eastAsia="Calibri"/>
                <w:szCs w:val="22"/>
              </w:rPr>
            </w:pPr>
            <w:permStart w:id="697969827" w:edGrp="everyone" w:colFirst="0" w:colLast="0"/>
            <w:permStart w:id="1392126379" w:edGrp="everyone" w:colFirst="1" w:colLast="1"/>
            <w:permStart w:id="805404064" w:edGrp="everyone" w:colFirst="2" w:colLast="2"/>
            <w:permStart w:id="1072258639" w:edGrp="everyone" w:colFirst="3" w:colLast="3"/>
            <w:permEnd w:id="1702302549"/>
            <w:permEnd w:id="1783323523"/>
            <w:permEnd w:id="124979250"/>
            <w:permEnd w:id="1725171881"/>
          </w:p>
        </w:tc>
        <w:tc>
          <w:tcPr>
            <w:tcW w:w="3330" w:type="dxa"/>
            <w:tcBorders>
              <w:top w:val="single" w:sz="5" w:space="0" w:color="000000"/>
              <w:left w:val="single" w:sz="5" w:space="0" w:color="000000"/>
              <w:bottom w:val="single" w:sz="5" w:space="0" w:color="000000"/>
              <w:right w:val="single" w:sz="5" w:space="0" w:color="000000"/>
            </w:tcBorders>
          </w:tcPr>
          <w:p w14:paraId="6B584D4C" w14:textId="77777777" w:rsidR="00623C42" w:rsidRPr="00B8553D" w:rsidRDefault="00623C42" w:rsidP="00623C42">
            <w:pPr>
              <w:widowControl w:val="0"/>
              <w:rPr>
                <w:rFonts w:eastAsia="Calibri"/>
                <w:szCs w:val="22"/>
              </w:rPr>
            </w:pPr>
          </w:p>
        </w:tc>
        <w:tc>
          <w:tcPr>
            <w:tcW w:w="1620" w:type="dxa"/>
            <w:tcBorders>
              <w:top w:val="single" w:sz="5" w:space="0" w:color="000000"/>
              <w:left w:val="single" w:sz="5" w:space="0" w:color="000000"/>
              <w:bottom w:val="single" w:sz="5" w:space="0" w:color="000000"/>
              <w:right w:val="single" w:sz="5" w:space="0" w:color="000000"/>
            </w:tcBorders>
          </w:tcPr>
          <w:p w14:paraId="359A4E6D" w14:textId="77777777" w:rsidR="00623C42" w:rsidRPr="00B8553D" w:rsidRDefault="00623C42" w:rsidP="00623C42">
            <w:pPr>
              <w:widowControl w:val="0"/>
              <w:rPr>
                <w:rFonts w:eastAsia="Calibri"/>
                <w:szCs w:val="22"/>
              </w:rPr>
            </w:pPr>
          </w:p>
        </w:tc>
        <w:tc>
          <w:tcPr>
            <w:tcW w:w="1620" w:type="dxa"/>
            <w:tcBorders>
              <w:top w:val="single" w:sz="5" w:space="0" w:color="000000"/>
              <w:left w:val="single" w:sz="5" w:space="0" w:color="000000"/>
              <w:bottom w:val="single" w:sz="5" w:space="0" w:color="000000"/>
              <w:right w:val="single" w:sz="5" w:space="0" w:color="000000"/>
            </w:tcBorders>
          </w:tcPr>
          <w:p w14:paraId="7BBF8223" w14:textId="77777777" w:rsidR="00623C42" w:rsidRPr="00B8553D" w:rsidRDefault="00623C42" w:rsidP="00623C42">
            <w:pPr>
              <w:widowControl w:val="0"/>
              <w:rPr>
                <w:rFonts w:eastAsia="Calibri"/>
                <w:szCs w:val="22"/>
              </w:rPr>
            </w:pPr>
          </w:p>
        </w:tc>
      </w:tr>
      <w:tr w:rsidR="00623C42" w:rsidRPr="00B8553D" w14:paraId="5A1F0854" w14:textId="77777777" w:rsidTr="0073146E">
        <w:trPr>
          <w:trHeight w:hRule="exact" w:val="432"/>
        </w:trPr>
        <w:tc>
          <w:tcPr>
            <w:tcW w:w="3150" w:type="dxa"/>
            <w:tcBorders>
              <w:top w:val="single" w:sz="5" w:space="0" w:color="000000"/>
              <w:left w:val="single" w:sz="5" w:space="0" w:color="000000"/>
              <w:bottom w:val="single" w:sz="5" w:space="0" w:color="000000"/>
              <w:right w:val="single" w:sz="5" w:space="0" w:color="000000"/>
            </w:tcBorders>
          </w:tcPr>
          <w:p w14:paraId="2F2DCEC6" w14:textId="77777777" w:rsidR="00623C42" w:rsidRPr="00B8553D" w:rsidRDefault="00623C42" w:rsidP="00623C42">
            <w:pPr>
              <w:widowControl w:val="0"/>
              <w:rPr>
                <w:rFonts w:eastAsia="Calibri"/>
                <w:szCs w:val="22"/>
              </w:rPr>
            </w:pPr>
            <w:permStart w:id="697172795" w:edGrp="everyone" w:colFirst="0" w:colLast="0"/>
            <w:permStart w:id="139095390" w:edGrp="everyone" w:colFirst="1" w:colLast="1"/>
            <w:permStart w:id="1423193980" w:edGrp="everyone" w:colFirst="2" w:colLast="2"/>
            <w:permStart w:id="687874227" w:edGrp="everyone" w:colFirst="3" w:colLast="3"/>
            <w:permEnd w:id="697969827"/>
            <w:permEnd w:id="1392126379"/>
            <w:permEnd w:id="805404064"/>
            <w:permEnd w:id="1072258639"/>
          </w:p>
        </w:tc>
        <w:tc>
          <w:tcPr>
            <w:tcW w:w="3330" w:type="dxa"/>
            <w:tcBorders>
              <w:top w:val="single" w:sz="5" w:space="0" w:color="000000"/>
              <w:left w:val="single" w:sz="5" w:space="0" w:color="000000"/>
              <w:bottom w:val="single" w:sz="5" w:space="0" w:color="000000"/>
              <w:right w:val="single" w:sz="5" w:space="0" w:color="000000"/>
            </w:tcBorders>
          </w:tcPr>
          <w:p w14:paraId="0B624DB0" w14:textId="77777777" w:rsidR="00623C42" w:rsidRPr="00B8553D" w:rsidRDefault="00623C42" w:rsidP="00623C42">
            <w:pPr>
              <w:widowControl w:val="0"/>
              <w:rPr>
                <w:rFonts w:eastAsia="Calibri"/>
                <w:szCs w:val="22"/>
              </w:rPr>
            </w:pPr>
          </w:p>
        </w:tc>
        <w:tc>
          <w:tcPr>
            <w:tcW w:w="1620" w:type="dxa"/>
            <w:tcBorders>
              <w:top w:val="single" w:sz="5" w:space="0" w:color="000000"/>
              <w:left w:val="single" w:sz="5" w:space="0" w:color="000000"/>
              <w:bottom w:val="single" w:sz="5" w:space="0" w:color="000000"/>
              <w:right w:val="single" w:sz="5" w:space="0" w:color="000000"/>
            </w:tcBorders>
          </w:tcPr>
          <w:p w14:paraId="554AFE8D" w14:textId="77777777" w:rsidR="00623C42" w:rsidRPr="00B8553D" w:rsidRDefault="00623C42" w:rsidP="00623C42">
            <w:pPr>
              <w:widowControl w:val="0"/>
              <w:rPr>
                <w:rFonts w:eastAsia="Calibri"/>
                <w:szCs w:val="22"/>
              </w:rPr>
            </w:pPr>
          </w:p>
        </w:tc>
        <w:tc>
          <w:tcPr>
            <w:tcW w:w="1620" w:type="dxa"/>
            <w:tcBorders>
              <w:top w:val="single" w:sz="5" w:space="0" w:color="000000"/>
              <w:left w:val="single" w:sz="5" w:space="0" w:color="000000"/>
              <w:bottom w:val="single" w:sz="5" w:space="0" w:color="000000"/>
              <w:right w:val="single" w:sz="5" w:space="0" w:color="000000"/>
            </w:tcBorders>
          </w:tcPr>
          <w:p w14:paraId="3914481B" w14:textId="77777777" w:rsidR="00623C42" w:rsidRPr="00B8553D" w:rsidRDefault="00623C42" w:rsidP="00623C42">
            <w:pPr>
              <w:widowControl w:val="0"/>
              <w:rPr>
                <w:rFonts w:eastAsia="Calibri"/>
                <w:szCs w:val="22"/>
              </w:rPr>
            </w:pPr>
          </w:p>
        </w:tc>
      </w:tr>
      <w:tr w:rsidR="00623C42" w:rsidRPr="00B8553D" w14:paraId="4F25C542" w14:textId="77777777" w:rsidTr="0073146E">
        <w:trPr>
          <w:trHeight w:hRule="exact" w:val="432"/>
        </w:trPr>
        <w:tc>
          <w:tcPr>
            <w:tcW w:w="3150" w:type="dxa"/>
            <w:tcBorders>
              <w:top w:val="single" w:sz="5" w:space="0" w:color="000000"/>
              <w:left w:val="single" w:sz="5" w:space="0" w:color="000000"/>
              <w:bottom w:val="single" w:sz="5" w:space="0" w:color="000000"/>
              <w:right w:val="single" w:sz="5" w:space="0" w:color="000000"/>
            </w:tcBorders>
          </w:tcPr>
          <w:p w14:paraId="738F5428" w14:textId="77777777" w:rsidR="00623C42" w:rsidRPr="00B8553D" w:rsidRDefault="00623C42" w:rsidP="00623C42">
            <w:pPr>
              <w:widowControl w:val="0"/>
              <w:rPr>
                <w:rFonts w:eastAsia="Calibri"/>
                <w:szCs w:val="22"/>
              </w:rPr>
            </w:pPr>
            <w:permStart w:id="1632120853" w:edGrp="everyone" w:colFirst="0" w:colLast="0"/>
            <w:permStart w:id="736578542" w:edGrp="everyone" w:colFirst="1" w:colLast="1"/>
            <w:permStart w:id="2075620389" w:edGrp="everyone" w:colFirst="2" w:colLast="2"/>
            <w:permStart w:id="463108951" w:edGrp="everyone" w:colFirst="3" w:colLast="3"/>
            <w:permEnd w:id="697172795"/>
            <w:permEnd w:id="139095390"/>
            <w:permEnd w:id="1423193980"/>
            <w:permEnd w:id="687874227"/>
          </w:p>
        </w:tc>
        <w:tc>
          <w:tcPr>
            <w:tcW w:w="3330" w:type="dxa"/>
            <w:tcBorders>
              <w:top w:val="single" w:sz="5" w:space="0" w:color="000000"/>
              <w:left w:val="single" w:sz="5" w:space="0" w:color="000000"/>
              <w:bottom w:val="single" w:sz="5" w:space="0" w:color="000000"/>
              <w:right w:val="single" w:sz="5" w:space="0" w:color="000000"/>
            </w:tcBorders>
          </w:tcPr>
          <w:p w14:paraId="5C9C73F9" w14:textId="77777777" w:rsidR="00623C42" w:rsidRPr="00B8553D" w:rsidRDefault="00623C42" w:rsidP="00623C42">
            <w:pPr>
              <w:widowControl w:val="0"/>
              <w:rPr>
                <w:rFonts w:eastAsia="Calibri"/>
                <w:szCs w:val="22"/>
              </w:rPr>
            </w:pPr>
          </w:p>
        </w:tc>
        <w:tc>
          <w:tcPr>
            <w:tcW w:w="1620" w:type="dxa"/>
            <w:tcBorders>
              <w:top w:val="single" w:sz="5" w:space="0" w:color="000000"/>
              <w:left w:val="single" w:sz="5" w:space="0" w:color="000000"/>
              <w:bottom w:val="single" w:sz="5" w:space="0" w:color="000000"/>
              <w:right w:val="single" w:sz="5" w:space="0" w:color="000000"/>
            </w:tcBorders>
          </w:tcPr>
          <w:p w14:paraId="7919F198" w14:textId="77777777" w:rsidR="00623C42" w:rsidRPr="00B8553D" w:rsidRDefault="00623C42" w:rsidP="00623C42">
            <w:pPr>
              <w:widowControl w:val="0"/>
              <w:rPr>
                <w:rFonts w:eastAsia="Calibri"/>
                <w:szCs w:val="22"/>
              </w:rPr>
            </w:pPr>
          </w:p>
        </w:tc>
        <w:tc>
          <w:tcPr>
            <w:tcW w:w="1620" w:type="dxa"/>
            <w:tcBorders>
              <w:top w:val="single" w:sz="5" w:space="0" w:color="000000"/>
              <w:left w:val="single" w:sz="5" w:space="0" w:color="000000"/>
              <w:bottom w:val="single" w:sz="5" w:space="0" w:color="000000"/>
              <w:right w:val="single" w:sz="5" w:space="0" w:color="000000"/>
            </w:tcBorders>
          </w:tcPr>
          <w:p w14:paraId="735641C3" w14:textId="77777777" w:rsidR="00623C42" w:rsidRPr="00B8553D" w:rsidRDefault="00623C42" w:rsidP="00623C42">
            <w:pPr>
              <w:widowControl w:val="0"/>
              <w:rPr>
                <w:rFonts w:eastAsia="Calibri"/>
                <w:szCs w:val="22"/>
              </w:rPr>
            </w:pPr>
          </w:p>
        </w:tc>
      </w:tr>
      <w:tr w:rsidR="00623C42" w:rsidRPr="00B8553D" w14:paraId="3CC05172" w14:textId="77777777" w:rsidTr="0073146E">
        <w:trPr>
          <w:trHeight w:hRule="exact" w:val="432"/>
        </w:trPr>
        <w:tc>
          <w:tcPr>
            <w:tcW w:w="3150" w:type="dxa"/>
            <w:tcBorders>
              <w:top w:val="single" w:sz="5" w:space="0" w:color="000000"/>
              <w:left w:val="single" w:sz="5" w:space="0" w:color="000000"/>
              <w:bottom w:val="single" w:sz="5" w:space="0" w:color="000000"/>
              <w:right w:val="single" w:sz="5" w:space="0" w:color="000000"/>
            </w:tcBorders>
          </w:tcPr>
          <w:p w14:paraId="770D52B5" w14:textId="77777777" w:rsidR="00623C42" w:rsidRPr="00B8553D" w:rsidRDefault="00623C42" w:rsidP="00623C42">
            <w:pPr>
              <w:widowControl w:val="0"/>
              <w:rPr>
                <w:rFonts w:eastAsia="Calibri"/>
                <w:szCs w:val="22"/>
              </w:rPr>
            </w:pPr>
            <w:permStart w:id="353570810" w:edGrp="everyone" w:colFirst="0" w:colLast="0"/>
            <w:permStart w:id="1015950596" w:edGrp="everyone" w:colFirst="1" w:colLast="1"/>
            <w:permStart w:id="211240504" w:edGrp="everyone" w:colFirst="2" w:colLast="2"/>
            <w:permStart w:id="74786384" w:edGrp="everyone" w:colFirst="3" w:colLast="3"/>
            <w:permEnd w:id="1632120853"/>
            <w:permEnd w:id="736578542"/>
            <w:permEnd w:id="2075620389"/>
            <w:permEnd w:id="463108951"/>
          </w:p>
        </w:tc>
        <w:tc>
          <w:tcPr>
            <w:tcW w:w="3330" w:type="dxa"/>
            <w:tcBorders>
              <w:top w:val="single" w:sz="5" w:space="0" w:color="000000"/>
              <w:left w:val="single" w:sz="5" w:space="0" w:color="000000"/>
              <w:bottom w:val="single" w:sz="5" w:space="0" w:color="000000"/>
              <w:right w:val="single" w:sz="5" w:space="0" w:color="000000"/>
            </w:tcBorders>
          </w:tcPr>
          <w:p w14:paraId="552AF2DF" w14:textId="77777777" w:rsidR="00623C42" w:rsidRPr="00B8553D" w:rsidRDefault="00623C42" w:rsidP="00623C42">
            <w:pPr>
              <w:widowControl w:val="0"/>
              <w:rPr>
                <w:rFonts w:eastAsia="Calibri"/>
                <w:szCs w:val="22"/>
              </w:rPr>
            </w:pPr>
          </w:p>
        </w:tc>
        <w:tc>
          <w:tcPr>
            <w:tcW w:w="1620" w:type="dxa"/>
            <w:tcBorders>
              <w:top w:val="single" w:sz="5" w:space="0" w:color="000000"/>
              <w:left w:val="single" w:sz="5" w:space="0" w:color="000000"/>
              <w:bottom w:val="single" w:sz="5" w:space="0" w:color="000000"/>
              <w:right w:val="single" w:sz="5" w:space="0" w:color="000000"/>
            </w:tcBorders>
          </w:tcPr>
          <w:p w14:paraId="6BB43E6F" w14:textId="77777777" w:rsidR="00623C42" w:rsidRPr="00B8553D" w:rsidRDefault="00623C42" w:rsidP="00623C42">
            <w:pPr>
              <w:widowControl w:val="0"/>
              <w:rPr>
                <w:rFonts w:eastAsia="Calibri"/>
                <w:szCs w:val="22"/>
              </w:rPr>
            </w:pPr>
          </w:p>
        </w:tc>
        <w:tc>
          <w:tcPr>
            <w:tcW w:w="1620" w:type="dxa"/>
            <w:tcBorders>
              <w:top w:val="single" w:sz="5" w:space="0" w:color="000000"/>
              <w:left w:val="single" w:sz="5" w:space="0" w:color="000000"/>
              <w:bottom w:val="single" w:sz="5" w:space="0" w:color="000000"/>
              <w:right w:val="single" w:sz="5" w:space="0" w:color="000000"/>
            </w:tcBorders>
          </w:tcPr>
          <w:p w14:paraId="7CCC17F7" w14:textId="77777777" w:rsidR="00623C42" w:rsidRPr="00B8553D" w:rsidRDefault="00623C42" w:rsidP="00623C42">
            <w:pPr>
              <w:widowControl w:val="0"/>
              <w:rPr>
                <w:rFonts w:eastAsia="Calibri"/>
                <w:szCs w:val="22"/>
              </w:rPr>
            </w:pPr>
          </w:p>
        </w:tc>
      </w:tr>
      <w:permEnd w:id="353570810"/>
      <w:permEnd w:id="1015950596"/>
      <w:permEnd w:id="211240504"/>
      <w:permEnd w:id="74786384"/>
    </w:tbl>
    <w:p w14:paraId="39015FDA" w14:textId="77777777" w:rsidR="00623C42" w:rsidRPr="00B8553D" w:rsidRDefault="00623C42" w:rsidP="00623C42">
      <w:pPr>
        <w:widowControl w:val="0"/>
        <w:spacing w:before="6"/>
        <w:rPr>
          <w:rFonts w:eastAsia="Arial"/>
          <w:szCs w:val="15"/>
        </w:rPr>
      </w:pPr>
    </w:p>
    <w:p w14:paraId="3728DA9A" w14:textId="535B7F6D" w:rsidR="00623C42" w:rsidRPr="00B8553D" w:rsidRDefault="00623C42" w:rsidP="00407F5E">
      <w:pPr>
        <w:ind w:left="360" w:hanging="360"/>
        <w:rPr>
          <w:rFonts w:eastAsia="Arial"/>
        </w:rPr>
      </w:pPr>
      <w:r w:rsidRPr="00B8553D">
        <w:rPr>
          <w:rFonts w:eastAsia="Arial"/>
          <w:spacing w:val="-3"/>
        </w:rPr>
        <w:t>2.</w:t>
      </w:r>
      <w:r w:rsidRPr="00B8553D">
        <w:rPr>
          <w:rFonts w:eastAsia="Arial"/>
          <w:spacing w:val="12"/>
        </w:rPr>
        <w:t xml:space="preserve"> </w:t>
      </w:r>
      <w:r w:rsidRPr="00B8553D">
        <w:rPr>
          <w:rFonts w:eastAsia="Arial"/>
          <w:spacing w:val="12"/>
        </w:rPr>
        <w:tab/>
      </w:r>
      <w:r w:rsidRPr="00B8553D">
        <w:rPr>
          <w:rFonts w:eastAsia="Arial"/>
          <w:spacing w:val="-3"/>
        </w:rPr>
        <w:t>How</w:t>
      </w:r>
      <w:r w:rsidRPr="00B8553D">
        <w:rPr>
          <w:rFonts w:eastAsia="Arial"/>
          <w:spacing w:val="-1"/>
        </w:rPr>
        <w:t xml:space="preserve"> </w:t>
      </w:r>
      <w:r w:rsidRPr="00B8553D">
        <w:rPr>
          <w:rFonts w:eastAsia="Arial"/>
          <w:spacing w:val="-3"/>
        </w:rPr>
        <w:t>many</w:t>
      </w:r>
      <w:r w:rsidRPr="00B8553D">
        <w:rPr>
          <w:rFonts w:eastAsia="Arial"/>
          <w:spacing w:val="-2"/>
        </w:rPr>
        <w:t xml:space="preserve"> </w:t>
      </w:r>
      <w:r w:rsidRPr="00B8553D">
        <w:rPr>
          <w:rFonts w:eastAsia="Arial"/>
        </w:rPr>
        <w:t>years</w:t>
      </w:r>
      <w:r w:rsidRPr="00B8553D">
        <w:rPr>
          <w:rFonts w:eastAsia="Arial"/>
          <w:spacing w:val="-2"/>
        </w:rPr>
        <w:t xml:space="preserve"> </w:t>
      </w:r>
      <w:r w:rsidRPr="00B8553D">
        <w:rPr>
          <w:rFonts w:eastAsia="Arial"/>
          <w:spacing w:val="-3"/>
        </w:rPr>
        <w:t>has</w:t>
      </w:r>
      <w:r w:rsidRPr="00B8553D">
        <w:rPr>
          <w:rFonts w:eastAsia="Arial"/>
          <w:spacing w:val="-1"/>
        </w:rPr>
        <w:t xml:space="preserve"> </w:t>
      </w:r>
      <w:r w:rsidRPr="00B8553D">
        <w:rPr>
          <w:rFonts w:eastAsia="Arial"/>
          <w:spacing w:val="-3"/>
        </w:rPr>
        <w:t>the</w:t>
      </w:r>
      <w:r w:rsidRPr="00B8553D">
        <w:rPr>
          <w:rFonts w:eastAsia="Arial"/>
          <w:spacing w:val="-2"/>
        </w:rPr>
        <w:t xml:space="preserve"> </w:t>
      </w:r>
      <w:r w:rsidRPr="00B8553D">
        <w:rPr>
          <w:rFonts w:eastAsia="Arial"/>
        </w:rPr>
        <w:t>GC</w:t>
      </w:r>
      <w:r w:rsidRPr="00B8553D">
        <w:rPr>
          <w:rFonts w:eastAsia="Arial"/>
          <w:spacing w:val="-1"/>
        </w:rPr>
        <w:t xml:space="preserve"> </w:t>
      </w:r>
      <w:r w:rsidR="004E40BC" w:rsidRPr="00B8553D">
        <w:rPr>
          <w:rFonts w:eastAsia="Arial"/>
          <w:spacing w:val="-3"/>
        </w:rPr>
        <w:t>Member,</w:t>
      </w:r>
      <w:r w:rsidRPr="00B8553D">
        <w:rPr>
          <w:rFonts w:eastAsia="Arial"/>
          <w:spacing w:val="-3"/>
        </w:rPr>
        <w:t xml:space="preserve"> </w:t>
      </w:r>
      <w:r w:rsidRPr="00B8553D">
        <w:rPr>
          <w:rFonts w:eastAsia="Arial"/>
          <w:spacing w:val="-2"/>
        </w:rPr>
        <w:t>or</w:t>
      </w:r>
      <w:r w:rsidRPr="00B8553D">
        <w:rPr>
          <w:rFonts w:eastAsia="Arial"/>
          <w:spacing w:val="-1"/>
        </w:rPr>
        <w:t xml:space="preserve"> </w:t>
      </w:r>
      <w:r w:rsidRPr="00B8553D">
        <w:rPr>
          <w:rFonts w:eastAsia="Arial"/>
          <w:spacing w:val="-3"/>
        </w:rPr>
        <w:t>each</w:t>
      </w:r>
      <w:r w:rsidRPr="00B8553D">
        <w:rPr>
          <w:rFonts w:eastAsia="Arial"/>
          <w:spacing w:val="-2"/>
        </w:rPr>
        <w:t xml:space="preserve"> </w:t>
      </w:r>
      <w:r w:rsidRPr="00B8553D">
        <w:rPr>
          <w:rFonts w:eastAsia="Arial"/>
        </w:rPr>
        <w:t>Contractor</w:t>
      </w:r>
      <w:r w:rsidRPr="00B8553D">
        <w:rPr>
          <w:rFonts w:eastAsia="Arial"/>
          <w:spacing w:val="-2"/>
        </w:rPr>
        <w:t xml:space="preserve"> </w:t>
      </w:r>
      <w:r w:rsidRPr="00B8553D">
        <w:rPr>
          <w:rFonts w:eastAsia="Arial"/>
          <w:spacing w:val="-3"/>
        </w:rPr>
        <w:t>Member</w:t>
      </w:r>
      <w:r w:rsidRPr="00B8553D">
        <w:rPr>
          <w:rFonts w:eastAsia="Arial"/>
          <w:spacing w:val="-1"/>
        </w:rPr>
        <w:t xml:space="preserve"> </w:t>
      </w:r>
      <w:r w:rsidRPr="00B8553D">
        <w:rPr>
          <w:rFonts w:eastAsia="Arial"/>
          <w:spacing w:val="-2"/>
        </w:rPr>
        <w:t xml:space="preserve">of </w:t>
      </w:r>
      <w:r w:rsidRPr="00B8553D">
        <w:rPr>
          <w:rFonts w:eastAsia="Arial"/>
        </w:rPr>
        <w:t>a</w:t>
      </w:r>
      <w:r w:rsidRPr="00B8553D">
        <w:rPr>
          <w:rFonts w:eastAsia="Arial"/>
          <w:spacing w:val="-1"/>
        </w:rPr>
        <w:t xml:space="preserve"> </w:t>
      </w:r>
      <w:r w:rsidRPr="00B8553D">
        <w:rPr>
          <w:rFonts w:eastAsia="Arial"/>
          <w:spacing w:val="-3"/>
        </w:rPr>
        <w:t>Joint</w:t>
      </w:r>
      <w:r w:rsidRPr="00B8553D">
        <w:rPr>
          <w:rFonts w:eastAsia="Arial"/>
          <w:spacing w:val="-2"/>
        </w:rPr>
        <w:t xml:space="preserve"> </w:t>
      </w:r>
      <w:r w:rsidRPr="00B8553D">
        <w:rPr>
          <w:rFonts w:eastAsia="Arial"/>
          <w:spacing w:val="-3"/>
        </w:rPr>
        <w:t xml:space="preserve">Venture (JV) </w:t>
      </w:r>
      <w:r w:rsidRPr="00B8553D">
        <w:rPr>
          <w:rFonts w:eastAsia="Arial"/>
        </w:rPr>
        <w:t>organization</w:t>
      </w:r>
      <w:r w:rsidRPr="00B8553D">
        <w:rPr>
          <w:rFonts w:eastAsia="Arial"/>
          <w:spacing w:val="-1"/>
        </w:rPr>
        <w:t xml:space="preserve"> </w:t>
      </w:r>
      <w:r w:rsidRPr="00B8553D">
        <w:rPr>
          <w:rFonts w:eastAsia="Arial"/>
          <w:spacing w:val="-3"/>
        </w:rPr>
        <w:t>been</w:t>
      </w:r>
      <w:r w:rsidRPr="00B8553D">
        <w:rPr>
          <w:rFonts w:eastAsia="Arial"/>
          <w:spacing w:val="-1"/>
        </w:rPr>
        <w:t xml:space="preserve"> </w:t>
      </w:r>
      <w:r w:rsidRPr="00B8553D">
        <w:rPr>
          <w:rFonts w:eastAsia="Arial"/>
          <w:spacing w:val="-2"/>
        </w:rPr>
        <w:t>in</w:t>
      </w:r>
      <w:r w:rsidRPr="00B8553D">
        <w:rPr>
          <w:rFonts w:eastAsia="Arial"/>
          <w:spacing w:val="-1"/>
        </w:rPr>
        <w:t xml:space="preserve"> </w:t>
      </w:r>
      <w:r w:rsidRPr="00B8553D">
        <w:rPr>
          <w:rFonts w:eastAsia="Arial"/>
        </w:rPr>
        <w:t xml:space="preserve">business </w:t>
      </w:r>
      <w:r w:rsidRPr="00B8553D">
        <w:rPr>
          <w:rFonts w:eastAsia="Arial"/>
          <w:spacing w:val="-2"/>
        </w:rPr>
        <w:t>in</w:t>
      </w:r>
      <w:r w:rsidRPr="00B8553D">
        <w:rPr>
          <w:rFonts w:eastAsia="Arial"/>
        </w:rPr>
        <w:t xml:space="preserve"> California</w:t>
      </w:r>
      <w:r w:rsidRPr="00B8553D">
        <w:rPr>
          <w:rFonts w:eastAsia="Arial"/>
          <w:spacing w:val="-1"/>
        </w:rPr>
        <w:t xml:space="preserve"> </w:t>
      </w:r>
      <w:r w:rsidRPr="00B8553D">
        <w:rPr>
          <w:rFonts w:eastAsia="Arial"/>
          <w:spacing w:val="-2"/>
        </w:rPr>
        <w:t>as</w:t>
      </w:r>
      <w:r w:rsidRPr="00B8553D">
        <w:rPr>
          <w:rFonts w:eastAsia="Arial"/>
        </w:rPr>
        <w:t xml:space="preserve"> a Contractor</w:t>
      </w:r>
      <w:r w:rsidRPr="00B8553D">
        <w:rPr>
          <w:rFonts w:eastAsia="Arial"/>
          <w:spacing w:val="-1"/>
        </w:rPr>
        <w:t xml:space="preserve"> </w:t>
      </w:r>
      <w:r w:rsidRPr="00B8553D">
        <w:rPr>
          <w:rFonts w:eastAsia="Arial"/>
          <w:spacing w:val="-3"/>
        </w:rPr>
        <w:t>under</w:t>
      </w:r>
      <w:r w:rsidRPr="00B8553D">
        <w:rPr>
          <w:rFonts w:eastAsia="Arial"/>
          <w:spacing w:val="-1"/>
        </w:rPr>
        <w:t xml:space="preserve"> </w:t>
      </w:r>
      <w:r w:rsidRPr="00B8553D">
        <w:rPr>
          <w:rFonts w:eastAsia="Arial"/>
          <w:spacing w:val="-2"/>
        </w:rPr>
        <w:t>its</w:t>
      </w:r>
      <w:r w:rsidRPr="00B8553D">
        <w:rPr>
          <w:rFonts w:eastAsia="Arial"/>
          <w:spacing w:val="-1"/>
        </w:rPr>
        <w:t xml:space="preserve"> </w:t>
      </w:r>
      <w:r w:rsidRPr="00B8553D">
        <w:rPr>
          <w:rFonts w:eastAsia="Arial"/>
        </w:rPr>
        <w:t>present</w:t>
      </w:r>
      <w:r w:rsidRPr="00B8553D">
        <w:rPr>
          <w:rFonts w:eastAsia="Arial"/>
          <w:spacing w:val="-1"/>
        </w:rPr>
        <w:t xml:space="preserve"> </w:t>
      </w:r>
      <w:r w:rsidRPr="00B8553D">
        <w:rPr>
          <w:rFonts w:eastAsia="Arial"/>
        </w:rPr>
        <w:t>business</w:t>
      </w:r>
      <w:r w:rsidRPr="00B8553D">
        <w:rPr>
          <w:rFonts w:eastAsia="Arial"/>
          <w:spacing w:val="2"/>
        </w:rPr>
        <w:t xml:space="preserve"> </w:t>
      </w:r>
      <w:r w:rsidRPr="00B8553D">
        <w:rPr>
          <w:rFonts w:eastAsia="Arial"/>
          <w:spacing w:val="-3"/>
        </w:rPr>
        <w:t>name</w:t>
      </w:r>
      <w:r w:rsidRPr="00B8553D">
        <w:rPr>
          <w:rFonts w:eastAsia="Arial"/>
          <w:spacing w:val="90"/>
          <w:w w:val="99"/>
        </w:rPr>
        <w:t xml:space="preserve"> </w:t>
      </w:r>
      <w:r w:rsidRPr="00B8553D">
        <w:rPr>
          <w:rFonts w:eastAsia="Arial"/>
          <w:spacing w:val="-3"/>
        </w:rPr>
        <w:t>and</w:t>
      </w:r>
      <w:r w:rsidRPr="00B8553D">
        <w:rPr>
          <w:rFonts w:eastAsia="Arial"/>
          <w:spacing w:val="-13"/>
        </w:rPr>
        <w:t xml:space="preserve"> </w:t>
      </w:r>
      <w:r w:rsidRPr="00B8553D">
        <w:rPr>
          <w:rFonts w:eastAsia="Arial"/>
          <w:spacing w:val="-3"/>
        </w:rPr>
        <w:t>license</w:t>
      </w:r>
      <w:r w:rsidRPr="00B8553D">
        <w:rPr>
          <w:rFonts w:eastAsia="Arial"/>
          <w:spacing w:val="-12"/>
        </w:rPr>
        <w:t xml:space="preserve"> </w:t>
      </w:r>
      <w:r w:rsidRPr="00B8553D">
        <w:rPr>
          <w:rFonts w:eastAsia="Arial"/>
        </w:rPr>
        <w:t>number?</w:t>
      </w:r>
    </w:p>
    <w:p w14:paraId="3557287A" w14:textId="77777777" w:rsidR="00623C42" w:rsidRPr="00B8553D" w:rsidRDefault="00623C42" w:rsidP="00407F5E">
      <w:pPr>
        <w:widowControl w:val="0"/>
        <w:spacing w:before="121" w:line="288" w:lineRule="auto"/>
        <w:ind w:left="360"/>
        <w:jc w:val="both"/>
        <w:rPr>
          <w:rFonts w:eastAsia="Arial"/>
          <w:szCs w:val="22"/>
        </w:rPr>
      </w:pPr>
      <w:r w:rsidRPr="00B8553D">
        <w:rPr>
          <w:rFonts w:eastAsia="Calibri"/>
          <w:i/>
          <w:spacing w:val="-3"/>
          <w:szCs w:val="22"/>
        </w:rPr>
        <w:t>NOTE:</w:t>
      </w:r>
      <w:r w:rsidRPr="00B8553D">
        <w:rPr>
          <w:rFonts w:eastAsia="Calibri"/>
          <w:i/>
          <w:spacing w:val="7"/>
          <w:szCs w:val="22"/>
        </w:rPr>
        <w:t xml:space="preserve"> </w:t>
      </w:r>
      <w:r w:rsidRPr="00B8553D">
        <w:rPr>
          <w:rFonts w:eastAsia="Calibri"/>
          <w:i/>
          <w:spacing w:val="-2"/>
          <w:szCs w:val="22"/>
        </w:rPr>
        <w:t>If</w:t>
      </w:r>
      <w:r w:rsidRPr="00B8553D">
        <w:rPr>
          <w:rFonts w:eastAsia="Calibri"/>
          <w:i/>
          <w:spacing w:val="9"/>
          <w:szCs w:val="22"/>
        </w:rPr>
        <w:t xml:space="preserve"> </w:t>
      </w:r>
      <w:r w:rsidRPr="00B8553D">
        <w:rPr>
          <w:rFonts w:eastAsia="Calibri"/>
          <w:i/>
          <w:spacing w:val="-5"/>
          <w:szCs w:val="22"/>
        </w:rPr>
        <w:t>GC</w:t>
      </w:r>
      <w:r w:rsidRPr="00B8553D">
        <w:rPr>
          <w:rFonts w:eastAsia="Calibri"/>
          <w:i/>
          <w:spacing w:val="6"/>
          <w:szCs w:val="22"/>
        </w:rPr>
        <w:t xml:space="preserve"> </w:t>
      </w:r>
      <w:r w:rsidRPr="00B8553D">
        <w:rPr>
          <w:rFonts w:eastAsia="Calibri"/>
          <w:i/>
          <w:spacing w:val="-3"/>
          <w:szCs w:val="22"/>
        </w:rPr>
        <w:t>Member</w:t>
      </w:r>
      <w:r w:rsidRPr="00B8553D">
        <w:rPr>
          <w:rFonts w:eastAsia="Calibri"/>
          <w:i/>
          <w:spacing w:val="7"/>
          <w:szCs w:val="22"/>
        </w:rPr>
        <w:t xml:space="preserve"> </w:t>
      </w:r>
      <w:r w:rsidRPr="00B8553D">
        <w:rPr>
          <w:rFonts w:eastAsia="Calibri"/>
          <w:i/>
          <w:spacing w:val="-2"/>
          <w:szCs w:val="22"/>
        </w:rPr>
        <w:t>is</w:t>
      </w:r>
      <w:r w:rsidRPr="00B8553D">
        <w:rPr>
          <w:rFonts w:eastAsia="Calibri"/>
          <w:i/>
          <w:spacing w:val="8"/>
          <w:szCs w:val="22"/>
        </w:rPr>
        <w:t xml:space="preserve"> </w:t>
      </w:r>
      <w:r w:rsidRPr="00B8553D">
        <w:rPr>
          <w:rFonts w:eastAsia="Calibri"/>
          <w:i/>
          <w:szCs w:val="22"/>
        </w:rPr>
        <w:t>a</w:t>
      </w:r>
      <w:r w:rsidRPr="00B8553D">
        <w:rPr>
          <w:rFonts w:eastAsia="Calibri"/>
          <w:i/>
          <w:spacing w:val="8"/>
          <w:szCs w:val="22"/>
        </w:rPr>
        <w:t xml:space="preserve"> </w:t>
      </w:r>
      <w:r w:rsidRPr="00B8553D">
        <w:rPr>
          <w:rFonts w:eastAsia="Calibri"/>
          <w:i/>
          <w:spacing w:val="-3"/>
          <w:szCs w:val="22"/>
        </w:rPr>
        <w:t>Joint</w:t>
      </w:r>
      <w:r w:rsidRPr="00B8553D">
        <w:rPr>
          <w:rFonts w:eastAsia="Calibri"/>
          <w:i/>
          <w:spacing w:val="8"/>
          <w:szCs w:val="22"/>
        </w:rPr>
        <w:t xml:space="preserve"> </w:t>
      </w:r>
      <w:r w:rsidRPr="00B8553D">
        <w:rPr>
          <w:rFonts w:eastAsia="Calibri"/>
          <w:i/>
          <w:spacing w:val="-5"/>
          <w:szCs w:val="22"/>
        </w:rPr>
        <w:t>Venture,</w:t>
      </w:r>
      <w:r w:rsidRPr="00B8553D">
        <w:rPr>
          <w:rFonts w:eastAsia="Calibri"/>
          <w:i/>
          <w:spacing w:val="8"/>
          <w:szCs w:val="22"/>
        </w:rPr>
        <w:t xml:space="preserve"> </w:t>
      </w:r>
      <w:r w:rsidRPr="00B8553D">
        <w:rPr>
          <w:rFonts w:eastAsia="Calibri"/>
          <w:i/>
          <w:spacing w:val="-3"/>
          <w:szCs w:val="22"/>
        </w:rPr>
        <w:t>add</w:t>
      </w:r>
      <w:r w:rsidRPr="00B8553D">
        <w:rPr>
          <w:rFonts w:eastAsia="Calibri"/>
          <w:i/>
          <w:spacing w:val="7"/>
          <w:szCs w:val="22"/>
        </w:rPr>
        <w:t xml:space="preserve"> </w:t>
      </w:r>
      <w:r w:rsidRPr="00B8553D">
        <w:rPr>
          <w:rFonts w:eastAsia="Calibri"/>
          <w:i/>
          <w:spacing w:val="-3"/>
          <w:szCs w:val="22"/>
        </w:rPr>
        <w:t>the</w:t>
      </w:r>
      <w:r w:rsidRPr="00B8553D">
        <w:rPr>
          <w:rFonts w:eastAsia="Calibri"/>
          <w:i/>
          <w:spacing w:val="7"/>
          <w:szCs w:val="22"/>
        </w:rPr>
        <w:t xml:space="preserve"> </w:t>
      </w:r>
      <w:r w:rsidRPr="00B8553D">
        <w:rPr>
          <w:rFonts w:eastAsia="Calibri"/>
          <w:i/>
          <w:spacing w:val="-3"/>
          <w:szCs w:val="22"/>
        </w:rPr>
        <w:t>years</w:t>
      </w:r>
      <w:r w:rsidRPr="00B8553D">
        <w:rPr>
          <w:rFonts w:eastAsia="Calibri"/>
          <w:i/>
          <w:spacing w:val="7"/>
          <w:szCs w:val="22"/>
        </w:rPr>
        <w:t xml:space="preserve"> </w:t>
      </w:r>
      <w:r w:rsidRPr="00B8553D">
        <w:rPr>
          <w:rFonts w:eastAsia="Calibri"/>
          <w:i/>
          <w:spacing w:val="-3"/>
          <w:szCs w:val="22"/>
        </w:rPr>
        <w:t>for</w:t>
      </w:r>
      <w:r w:rsidRPr="00B8553D">
        <w:rPr>
          <w:rFonts w:eastAsia="Calibri"/>
          <w:i/>
          <w:spacing w:val="6"/>
          <w:szCs w:val="22"/>
        </w:rPr>
        <w:t xml:space="preserve"> </w:t>
      </w:r>
      <w:r w:rsidRPr="00B8553D">
        <w:rPr>
          <w:rFonts w:eastAsia="Calibri"/>
          <w:i/>
          <w:spacing w:val="-3"/>
          <w:szCs w:val="22"/>
        </w:rPr>
        <w:t>each</w:t>
      </w:r>
      <w:r w:rsidRPr="00B8553D">
        <w:rPr>
          <w:rFonts w:eastAsia="Calibri"/>
          <w:i/>
          <w:spacing w:val="7"/>
          <w:szCs w:val="22"/>
        </w:rPr>
        <w:t xml:space="preserve"> </w:t>
      </w:r>
      <w:r w:rsidRPr="00B8553D">
        <w:rPr>
          <w:rFonts w:eastAsia="Calibri"/>
          <w:i/>
          <w:spacing w:val="-3"/>
          <w:szCs w:val="22"/>
        </w:rPr>
        <w:t>partner</w:t>
      </w:r>
      <w:r w:rsidRPr="00B8553D">
        <w:rPr>
          <w:rFonts w:eastAsia="Calibri"/>
          <w:i/>
          <w:spacing w:val="6"/>
          <w:szCs w:val="22"/>
        </w:rPr>
        <w:t xml:space="preserve"> </w:t>
      </w:r>
      <w:r w:rsidRPr="00B8553D">
        <w:rPr>
          <w:rFonts w:eastAsia="Calibri"/>
          <w:i/>
          <w:spacing w:val="-2"/>
          <w:szCs w:val="22"/>
        </w:rPr>
        <w:t>to</w:t>
      </w:r>
      <w:r w:rsidRPr="00B8553D">
        <w:rPr>
          <w:rFonts w:eastAsia="Calibri"/>
          <w:i/>
          <w:spacing w:val="8"/>
          <w:szCs w:val="22"/>
        </w:rPr>
        <w:t xml:space="preserve"> </w:t>
      </w:r>
      <w:r w:rsidRPr="00B8553D">
        <w:rPr>
          <w:rFonts w:eastAsia="Calibri"/>
          <w:i/>
          <w:spacing w:val="-3"/>
          <w:szCs w:val="22"/>
        </w:rPr>
        <w:t>the</w:t>
      </w:r>
      <w:r w:rsidRPr="00B8553D">
        <w:rPr>
          <w:rFonts w:eastAsia="Calibri"/>
          <w:i/>
          <w:spacing w:val="7"/>
          <w:szCs w:val="22"/>
        </w:rPr>
        <w:t xml:space="preserve"> </w:t>
      </w:r>
      <w:r w:rsidRPr="00B8553D">
        <w:rPr>
          <w:rFonts w:eastAsia="Calibri"/>
          <w:i/>
          <w:spacing w:val="-5"/>
          <w:szCs w:val="22"/>
        </w:rPr>
        <w:t>Joint Venture</w:t>
      </w:r>
      <w:r w:rsidRPr="00B8553D">
        <w:rPr>
          <w:rFonts w:eastAsia="Calibri"/>
          <w:i/>
          <w:spacing w:val="-11"/>
          <w:szCs w:val="22"/>
        </w:rPr>
        <w:t xml:space="preserve"> </w:t>
      </w:r>
      <w:r w:rsidRPr="00B8553D">
        <w:rPr>
          <w:rFonts w:eastAsia="Calibri"/>
          <w:i/>
          <w:spacing w:val="-3"/>
          <w:szCs w:val="22"/>
        </w:rPr>
        <w:t>and</w:t>
      </w:r>
      <w:r w:rsidRPr="00B8553D">
        <w:rPr>
          <w:rFonts w:eastAsia="Calibri"/>
          <w:i/>
          <w:spacing w:val="-8"/>
          <w:szCs w:val="22"/>
        </w:rPr>
        <w:t xml:space="preserve"> </w:t>
      </w:r>
      <w:r w:rsidRPr="00B8553D">
        <w:rPr>
          <w:rFonts w:eastAsia="Calibri"/>
          <w:i/>
          <w:spacing w:val="-3"/>
          <w:szCs w:val="22"/>
        </w:rPr>
        <w:t>enter</w:t>
      </w:r>
      <w:r w:rsidRPr="00B8553D">
        <w:rPr>
          <w:rFonts w:eastAsia="Calibri"/>
          <w:i/>
          <w:spacing w:val="-11"/>
          <w:szCs w:val="22"/>
        </w:rPr>
        <w:t xml:space="preserve"> </w:t>
      </w:r>
      <w:r w:rsidRPr="00B8553D">
        <w:rPr>
          <w:rFonts w:eastAsia="Calibri"/>
          <w:i/>
          <w:spacing w:val="-3"/>
          <w:szCs w:val="22"/>
        </w:rPr>
        <w:t>the</w:t>
      </w:r>
      <w:r w:rsidRPr="00B8553D">
        <w:rPr>
          <w:rFonts w:eastAsia="Calibri"/>
          <w:i/>
          <w:spacing w:val="-9"/>
          <w:szCs w:val="22"/>
        </w:rPr>
        <w:t xml:space="preserve"> </w:t>
      </w:r>
      <w:r w:rsidRPr="00B8553D">
        <w:rPr>
          <w:rFonts w:eastAsia="Calibri"/>
          <w:i/>
          <w:spacing w:val="-3"/>
          <w:szCs w:val="22"/>
        </w:rPr>
        <w:t>average</w:t>
      </w:r>
      <w:r w:rsidRPr="00B8553D">
        <w:rPr>
          <w:rFonts w:eastAsia="Calibri"/>
          <w:i/>
          <w:spacing w:val="-9"/>
          <w:szCs w:val="22"/>
        </w:rPr>
        <w:t xml:space="preserve"> </w:t>
      </w:r>
      <w:r w:rsidRPr="00B8553D">
        <w:rPr>
          <w:rFonts w:eastAsia="Calibri"/>
          <w:i/>
          <w:spacing w:val="-2"/>
          <w:szCs w:val="22"/>
        </w:rPr>
        <w:t>of</w:t>
      </w:r>
      <w:r w:rsidRPr="00B8553D">
        <w:rPr>
          <w:rFonts w:eastAsia="Calibri"/>
          <w:i/>
          <w:spacing w:val="-10"/>
          <w:szCs w:val="22"/>
        </w:rPr>
        <w:t xml:space="preserve"> </w:t>
      </w:r>
      <w:r w:rsidRPr="00B8553D">
        <w:rPr>
          <w:rFonts w:eastAsia="Calibri"/>
          <w:i/>
          <w:spacing w:val="-3"/>
          <w:szCs w:val="22"/>
        </w:rPr>
        <w:t>the</w:t>
      </w:r>
      <w:r w:rsidRPr="00B8553D">
        <w:rPr>
          <w:rFonts w:eastAsia="Calibri"/>
          <w:i/>
          <w:spacing w:val="-9"/>
          <w:szCs w:val="22"/>
        </w:rPr>
        <w:t xml:space="preserve"> </w:t>
      </w:r>
      <w:r w:rsidRPr="00B8553D">
        <w:rPr>
          <w:rFonts w:eastAsia="Calibri"/>
          <w:i/>
          <w:spacing w:val="-5"/>
          <w:szCs w:val="22"/>
        </w:rPr>
        <w:t>combined</w:t>
      </w:r>
      <w:r w:rsidRPr="00B8553D">
        <w:rPr>
          <w:rFonts w:eastAsia="Calibri"/>
          <w:i/>
          <w:spacing w:val="-10"/>
          <w:szCs w:val="22"/>
        </w:rPr>
        <w:t xml:space="preserve"> </w:t>
      </w:r>
      <w:r w:rsidRPr="00B8553D">
        <w:rPr>
          <w:rFonts w:eastAsia="Calibri"/>
          <w:i/>
          <w:spacing w:val="-5"/>
          <w:szCs w:val="22"/>
        </w:rPr>
        <w:t>experience.</w:t>
      </w:r>
    </w:p>
    <w:p w14:paraId="6BB8A4B0" w14:textId="77777777" w:rsidR="00623C42" w:rsidRPr="00B8553D" w:rsidRDefault="00623C42" w:rsidP="00623C42">
      <w:pPr>
        <w:widowControl w:val="0"/>
        <w:spacing w:before="3"/>
        <w:rPr>
          <w:rFonts w:eastAsia="Arial"/>
          <w:szCs w:val="22"/>
        </w:rPr>
      </w:pPr>
    </w:p>
    <w:tbl>
      <w:tblPr>
        <w:tblStyle w:val="TableGrid30"/>
        <w:tblW w:w="0" w:type="auto"/>
        <w:tblInd w:w="355" w:type="dxa"/>
        <w:tblLook w:val="04A0" w:firstRow="1" w:lastRow="0" w:firstColumn="1" w:lastColumn="0" w:noHBand="0" w:noVBand="1"/>
      </w:tblPr>
      <w:tblGrid>
        <w:gridCol w:w="895"/>
        <w:gridCol w:w="1165"/>
      </w:tblGrid>
      <w:tr w:rsidR="00623C42" w:rsidRPr="00B8553D" w14:paraId="70C39778" w14:textId="77777777" w:rsidTr="00407F5E">
        <w:trPr>
          <w:trHeight w:val="432"/>
        </w:trPr>
        <w:tc>
          <w:tcPr>
            <w:tcW w:w="895" w:type="dxa"/>
            <w:vAlign w:val="center"/>
          </w:tcPr>
          <w:p w14:paraId="2592E202" w14:textId="77777777" w:rsidR="00623C42" w:rsidRPr="00B8553D" w:rsidRDefault="00623C42" w:rsidP="00623C42">
            <w:pPr>
              <w:widowControl w:val="0"/>
              <w:spacing w:before="3"/>
              <w:rPr>
                <w:rFonts w:eastAsia="Arial"/>
                <w:b/>
              </w:rPr>
            </w:pPr>
            <w:r w:rsidRPr="00B8553D">
              <w:rPr>
                <w:rFonts w:eastAsia="Arial"/>
                <w:b/>
              </w:rPr>
              <w:t>Years:</w:t>
            </w:r>
          </w:p>
        </w:tc>
        <w:tc>
          <w:tcPr>
            <w:tcW w:w="1165" w:type="dxa"/>
            <w:vAlign w:val="center"/>
          </w:tcPr>
          <w:p w14:paraId="0EF53A20" w14:textId="77777777" w:rsidR="00623C42" w:rsidRPr="00B8553D" w:rsidRDefault="00623C42" w:rsidP="00623C42">
            <w:pPr>
              <w:widowControl w:val="0"/>
              <w:spacing w:before="3"/>
              <w:jc w:val="center"/>
              <w:rPr>
                <w:rFonts w:eastAsia="Arial"/>
              </w:rPr>
            </w:pPr>
            <w:permStart w:id="775629764" w:edGrp="everyone"/>
            <w:permEnd w:id="775629764"/>
          </w:p>
        </w:tc>
      </w:tr>
    </w:tbl>
    <w:p w14:paraId="1A96B921" w14:textId="77777777" w:rsidR="00623C42" w:rsidRPr="00B8553D" w:rsidRDefault="00623C42" w:rsidP="00623C42">
      <w:pPr>
        <w:widowControl w:val="0"/>
        <w:spacing w:before="6"/>
        <w:rPr>
          <w:rFonts w:eastAsia="Arial"/>
          <w:bCs/>
          <w:szCs w:val="16"/>
        </w:rPr>
      </w:pPr>
    </w:p>
    <w:p w14:paraId="3C22E237" w14:textId="37227B48" w:rsidR="00623C42" w:rsidRPr="00B8553D" w:rsidRDefault="00623C42" w:rsidP="00407F5E">
      <w:pPr>
        <w:ind w:left="360" w:hanging="360"/>
        <w:rPr>
          <w:rFonts w:eastAsia="Arial"/>
        </w:rPr>
      </w:pPr>
      <w:r w:rsidRPr="00B8553D">
        <w:rPr>
          <w:rFonts w:eastAsia="Arial"/>
          <w:w w:val="95"/>
        </w:rPr>
        <w:t>3.</w:t>
      </w:r>
      <w:r w:rsidRPr="00B8553D">
        <w:rPr>
          <w:rFonts w:eastAsia="Arial"/>
          <w:w w:val="95"/>
        </w:rPr>
        <w:tab/>
      </w:r>
      <w:r w:rsidRPr="00B8553D">
        <w:rPr>
          <w:rFonts w:eastAsia="Arial"/>
          <w:spacing w:val="-2"/>
        </w:rPr>
        <w:t>Is</w:t>
      </w:r>
      <w:r w:rsidRPr="00B8553D">
        <w:rPr>
          <w:rFonts w:eastAsia="Arial"/>
          <w:spacing w:val="-17"/>
        </w:rPr>
        <w:t xml:space="preserve"> </w:t>
      </w:r>
      <w:r w:rsidRPr="00B8553D">
        <w:rPr>
          <w:rFonts w:eastAsia="Arial"/>
        </w:rPr>
        <w:t>the</w:t>
      </w:r>
      <w:r w:rsidRPr="00B8553D">
        <w:rPr>
          <w:rFonts w:eastAsia="Arial"/>
          <w:spacing w:val="-17"/>
        </w:rPr>
        <w:t xml:space="preserve"> </w:t>
      </w:r>
      <w:r w:rsidRPr="00B8553D">
        <w:rPr>
          <w:rFonts w:eastAsia="Arial"/>
          <w:spacing w:val="-5"/>
        </w:rPr>
        <w:t>GC</w:t>
      </w:r>
      <w:r w:rsidRPr="00B8553D">
        <w:rPr>
          <w:rFonts w:eastAsia="Arial"/>
          <w:spacing w:val="-1"/>
        </w:rPr>
        <w:t xml:space="preserve"> </w:t>
      </w:r>
      <w:r w:rsidRPr="00B8553D">
        <w:rPr>
          <w:rFonts w:eastAsia="Arial"/>
        </w:rPr>
        <w:t>Member</w:t>
      </w:r>
      <w:r w:rsidRPr="00B8553D">
        <w:rPr>
          <w:rFonts w:eastAsia="Arial"/>
          <w:spacing w:val="-18"/>
        </w:rPr>
        <w:t xml:space="preserve"> </w:t>
      </w:r>
      <w:r w:rsidRPr="00B8553D">
        <w:rPr>
          <w:rFonts w:eastAsia="Arial"/>
          <w:spacing w:val="-2"/>
        </w:rPr>
        <w:t>or</w:t>
      </w:r>
      <w:r w:rsidRPr="00B8553D">
        <w:rPr>
          <w:rFonts w:eastAsia="Arial"/>
          <w:spacing w:val="-18"/>
        </w:rPr>
        <w:t xml:space="preserve"> </w:t>
      </w:r>
      <w:r w:rsidRPr="00B8553D">
        <w:rPr>
          <w:rFonts w:eastAsia="Arial"/>
        </w:rPr>
        <w:t>any</w:t>
      </w:r>
      <w:r w:rsidRPr="00B8553D">
        <w:rPr>
          <w:rFonts w:eastAsia="Arial"/>
          <w:spacing w:val="-17"/>
        </w:rPr>
        <w:t xml:space="preserve"> </w:t>
      </w:r>
      <w:r w:rsidRPr="00B8553D">
        <w:rPr>
          <w:rFonts w:eastAsia="Arial"/>
        </w:rPr>
        <w:t>party</w:t>
      </w:r>
      <w:r w:rsidRPr="00B8553D">
        <w:rPr>
          <w:rFonts w:eastAsia="Arial"/>
          <w:spacing w:val="-17"/>
        </w:rPr>
        <w:t xml:space="preserve"> </w:t>
      </w:r>
      <w:r w:rsidRPr="00B8553D">
        <w:rPr>
          <w:rFonts w:eastAsia="Arial"/>
          <w:spacing w:val="-2"/>
        </w:rPr>
        <w:t>to</w:t>
      </w:r>
      <w:r w:rsidRPr="00B8553D">
        <w:rPr>
          <w:rFonts w:eastAsia="Arial"/>
          <w:spacing w:val="-18"/>
        </w:rPr>
        <w:t xml:space="preserve"> </w:t>
      </w:r>
      <w:r w:rsidRPr="00B8553D">
        <w:rPr>
          <w:rFonts w:eastAsia="Arial"/>
        </w:rPr>
        <w:t>the</w:t>
      </w:r>
      <w:r w:rsidRPr="00B8553D">
        <w:rPr>
          <w:rFonts w:eastAsia="Arial"/>
          <w:spacing w:val="-17"/>
        </w:rPr>
        <w:t xml:space="preserve"> </w:t>
      </w:r>
      <w:r w:rsidRPr="00B8553D">
        <w:rPr>
          <w:rFonts w:eastAsia="Arial"/>
        </w:rPr>
        <w:t xml:space="preserve">JV </w:t>
      </w:r>
      <w:r w:rsidRPr="00B8553D">
        <w:rPr>
          <w:rFonts w:eastAsia="Arial"/>
          <w:spacing w:val="-5"/>
        </w:rPr>
        <w:t>currently</w:t>
      </w:r>
      <w:r w:rsidRPr="00B8553D">
        <w:rPr>
          <w:rFonts w:eastAsia="Arial"/>
          <w:spacing w:val="-19"/>
        </w:rPr>
        <w:t xml:space="preserve"> </w:t>
      </w:r>
      <w:r w:rsidRPr="00B8553D">
        <w:rPr>
          <w:rFonts w:eastAsia="Arial"/>
        </w:rPr>
        <w:t>the</w:t>
      </w:r>
      <w:r w:rsidRPr="00B8553D">
        <w:rPr>
          <w:rFonts w:eastAsia="Arial"/>
          <w:spacing w:val="-16"/>
        </w:rPr>
        <w:t xml:space="preserve"> </w:t>
      </w:r>
      <w:r w:rsidRPr="00B8553D">
        <w:rPr>
          <w:rFonts w:eastAsia="Arial"/>
        </w:rPr>
        <w:t>debtor</w:t>
      </w:r>
      <w:r w:rsidRPr="00B8553D">
        <w:rPr>
          <w:rFonts w:eastAsia="Arial"/>
          <w:spacing w:val="-19"/>
        </w:rPr>
        <w:t xml:space="preserve"> </w:t>
      </w:r>
      <w:r w:rsidRPr="00B8553D">
        <w:rPr>
          <w:rFonts w:eastAsia="Arial"/>
          <w:spacing w:val="-2"/>
        </w:rPr>
        <w:t>in</w:t>
      </w:r>
      <w:r w:rsidRPr="00B8553D">
        <w:rPr>
          <w:rFonts w:eastAsia="Arial"/>
          <w:spacing w:val="-16"/>
        </w:rPr>
        <w:t xml:space="preserve"> </w:t>
      </w:r>
      <w:r w:rsidRPr="00B8553D">
        <w:rPr>
          <w:rFonts w:eastAsia="Arial"/>
        </w:rPr>
        <w:t>a</w:t>
      </w:r>
      <w:r w:rsidRPr="00B8553D">
        <w:rPr>
          <w:rFonts w:eastAsia="Arial"/>
          <w:spacing w:val="-17"/>
        </w:rPr>
        <w:t xml:space="preserve"> </w:t>
      </w:r>
      <w:r w:rsidRPr="00B8553D">
        <w:rPr>
          <w:rFonts w:eastAsia="Arial"/>
          <w:spacing w:val="-5"/>
        </w:rPr>
        <w:t>bankruptcy</w:t>
      </w:r>
      <w:r w:rsidR="0004324F" w:rsidRPr="00B8553D">
        <w:rPr>
          <w:rFonts w:eastAsia="Arial"/>
          <w:spacing w:val="-5"/>
        </w:rPr>
        <w:t xml:space="preserve"> </w:t>
      </w:r>
      <w:r w:rsidRPr="00B8553D">
        <w:rPr>
          <w:rFonts w:eastAsia="Arial"/>
        </w:rPr>
        <w:t>case?</w:t>
      </w:r>
    </w:p>
    <w:permStart w:id="2109229524" w:edGrp="everyone"/>
    <w:p w14:paraId="214D272F" w14:textId="77777777" w:rsidR="00623C42" w:rsidRPr="00B8553D" w:rsidRDefault="0066720E" w:rsidP="00407F5E">
      <w:pPr>
        <w:widowControl w:val="0"/>
        <w:tabs>
          <w:tab w:val="left" w:pos="540"/>
          <w:tab w:val="left" w:pos="1080"/>
          <w:tab w:val="left" w:pos="2340"/>
        </w:tabs>
        <w:ind w:left="360"/>
        <w:jc w:val="both"/>
        <w:rPr>
          <w:rFonts w:eastAsia="Arial"/>
          <w:spacing w:val="-2"/>
          <w:w w:val="95"/>
          <w:szCs w:val="22"/>
        </w:rPr>
      </w:pPr>
      <w:sdt>
        <w:sdtPr>
          <w:rPr>
            <w:rFonts w:eastAsia="MS Gothic"/>
            <w:spacing w:val="-2"/>
            <w:w w:val="95"/>
            <w:sz w:val="28"/>
            <w:szCs w:val="22"/>
          </w:rPr>
          <w:id w:val="1393849780"/>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2109229524"/>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1120228986" w:edGrp="everyone"/>
      <w:sdt>
        <w:sdtPr>
          <w:rPr>
            <w:rFonts w:eastAsia="MS Gothic"/>
            <w:spacing w:val="-2"/>
            <w:w w:val="95"/>
            <w:sz w:val="28"/>
            <w:szCs w:val="22"/>
          </w:rPr>
          <w:id w:val="-797214931"/>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1120228986"/>
      <w:r w:rsidR="00623C42" w:rsidRPr="00B8553D">
        <w:rPr>
          <w:rFonts w:eastAsia="MS Gothic"/>
          <w:spacing w:val="-2"/>
          <w:w w:val="95"/>
          <w:szCs w:val="22"/>
        </w:rPr>
        <w:tab/>
      </w:r>
      <w:r w:rsidR="00623C42" w:rsidRPr="00B8553D">
        <w:rPr>
          <w:rFonts w:eastAsia="Arial"/>
          <w:spacing w:val="-3"/>
          <w:szCs w:val="22"/>
        </w:rPr>
        <w:t>No</w:t>
      </w:r>
    </w:p>
    <w:p w14:paraId="27E4E954" w14:textId="77777777" w:rsidR="00623C42" w:rsidRPr="00B8553D" w:rsidRDefault="00623C42" w:rsidP="00407F5E">
      <w:pPr>
        <w:widowControl w:val="0"/>
        <w:spacing w:before="120" w:line="288" w:lineRule="auto"/>
        <w:ind w:left="360"/>
        <w:rPr>
          <w:rFonts w:eastAsia="Arial"/>
          <w:spacing w:val="-5"/>
          <w:szCs w:val="22"/>
        </w:rPr>
      </w:pPr>
      <w:r w:rsidRPr="00B8553D">
        <w:rPr>
          <w:rFonts w:eastAsia="Arial"/>
          <w:spacing w:val="-2"/>
          <w:szCs w:val="22"/>
        </w:rPr>
        <w:t>If</w:t>
      </w:r>
      <w:r w:rsidRPr="00B8553D">
        <w:rPr>
          <w:rFonts w:eastAsia="Arial"/>
          <w:spacing w:val="-10"/>
          <w:szCs w:val="22"/>
        </w:rPr>
        <w:t xml:space="preserve"> </w:t>
      </w:r>
      <w:r w:rsidRPr="00B8553D">
        <w:rPr>
          <w:rFonts w:eastAsia="Arial"/>
          <w:spacing w:val="-3"/>
          <w:szCs w:val="22"/>
        </w:rPr>
        <w:t>“yes”,</w:t>
      </w:r>
      <w:r w:rsidRPr="00B8553D">
        <w:rPr>
          <w:rFonts w:eastAsia="Arial"/>
          <w:spacing w:val="-10"/>
          <w:szCs w:val="22"/>
        </w:rPr>
        <w:t xml:space="preserve"> </w:t>
      </w:r>
      <w:r w:rsidRPr="00B8553D">
        <w:rPr>
          <w:rFonts w:eastAsia="Arial"/>
          <w:spacing w:val="-3"/>
          <w:szCs w:val="22"/>
        </w:rPr>
        <w:t>indicate</w:t>
      </w:r>
      <w:r w:rsidRPr="00B8553D">
        <w:rPr>
          <w:rFonts w:eastAsia="Arial"/>
          <w:spacing w:val="-9"/>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3"/>
          <w:szCs w:val="22"/>
        </w:rPr>
        <w:t>case</w:t>
      </w:r>
      <w:r w:rsidRPr="00B8553D">
        <w:rPr>
          <w:rFonts w:eastAsia="Arial"/>
          <w:spacing w:val="-9"/>
          <w:szCs w:val="22"/>
        </w:rPr>
        <w:t xml:space="preserve"> </w:t>
      </w:r>
      <w:r w:rsidRPr="00B8553D">
        <w:rPr>
          <w:rFonts w:eastAsia="Arial"/>
          <w:spacing w:val="-5"/>
          <w:szCs w:val="22"/>
        </w:rPr>
        <w:t>number,</w:t>
      </w:r>
      <w:r w:rsidRPr="00B8553D">
        <w:rPr>
          <w:rFonts w:eastAsia="Arial"/>
          <w:spacing w:val="-9"/>
          <w:szCs w:val="22"/>
        </w:rPr>
        <w:t xml:space="preserve"> </w:t>
      </w:r>
      <w:r w:rsidRPr="00B8553D">
        <w:rPr>
          <w:rFonts w:eastAsia="Arial"/>
          <w:spacing w:val="-3"/>
          <w:szCs w:val="22"/>
        </w:rPr>
        <w:t>and</w:t>
      </w:r>
      <w:r w:rsidRPr="00B8553D">
        <w:rPr>
          <w:rFonts w:eastAsia="Arial"/>
          <w:spacing w:val="-10"/>
          <w:szCs w:val="22"/>
        </w:rPr>
        <w:t xml:space="preserve"> </w:t>
      </w:r>
      <w:r w:rsidRPr="00B8553D">
        <w:rPr>
          <w:rFonts w:eastAsia="Arial"/>
          <w:spacing w:val="-3"/>
          <w:szCs w:val="22"/>
        </w:rPr>
        <w:t>the</w:t>
      </w:r>
      <w:r w:rsidRPr="00B8553D">
        <w:rPr>
          <w:rFonts w:eastAsia="Arial"/>
          <w:spacing w:val="-9"/>
          <w:szCs w:val="22"/>
        </w:rPr>
        <w:t xml:space="preserve"> </w:t>
      </w:r>
      <w:r w:rsidRPr="00B8553D">
        <w:rPr>
          <w:rFonts w:eastAsia="Arial"/>
          <w:spacing w:val="-3"/>
          <w:szCs w:val="22"/>
        </w:rPr>
        <w:t>date</w:t>
      </w:r>
      <w:r w:rsidRPr="00B8553D">
        <w:rPr>
          <w:rFonts w:eastAsia="Arial"/>
          <w:spacing w:val="-10"/>
          <w:szCs w:val="22"/>
        </w:rPr>
        <w:t xml:space="preserve"> </w:t>
      </w:r>
      <w:r w:rsidRPr="00B8553D">
        <w:rPr>
          <w:rFonts w:eastAsia="Arial"/>
          <w:spacing w:val="-2"/>
          <w:szCs w:val="22"/>
        </w:rPr>
        <w:t>on</w:t>
      </w:r>
      <w:r w:rsidRPr="00B8553D">
        <w:rPr>
          <w:rFonts w:eastAsia="Arial"/>
          <w:spacing w:val="-8"/>
          <w:szCs w:val="22"/>
        </w:rPr>
        <w:t xml:space="preserve"> </w:t>
      </w:r>
      <w:r w:rsidRPr="00B8553D">
        <w:rPr>
          <w:rFonts w:eastAsia="Arial"/>
          <w:spacing w:val="-3"/>
          <w:szCs w:val="22"/>
        </w:rPr>
        <w:t>which</w:t>
      </w:r>
      <w:r w:rsidRPr="00B8553D">
        <w:rPr>
          <w:rFonts w:eastAsia="Arial"/>
          <w:spacing w:val="-9"/>
          <w:szCs w:val="22"/>
        </w:rPr>
        <w:t xml:space="preserve"> </w:t>
      </w:r>
      <w:r w:rsidRPr="00B8553D">
        <w:rPr>
          <w:rFonts w:eastAsia="Arial"/>
          <w:spacing w:val="-3"/>
          <w:szCs w:val="22"/>
        </w:rPr>
        <w:t>the</w:t>
      </w:r>
      <w:r w:rsidRPr="00B8553D">
        <w:rPr>
          <w:rFonts w:eastAsia="Arial"/>
          <w:spacing w:val="-10"/>
          <w:szCs w:val="22"/>
        </w:rPr>
        <w:t xml:space="preserve"> </w:t>
      </w:r>
      <w:r w:rsidRPr="00B8553D">
        <w:rPr>
          <w:rFonts w:eastAsia="Arial"/>
          <w:spacing w:val="-5"/>
          <w:szCs w:val="22"/>
        </w:rPr>
        <w:t>petition</w:t>
      </w:r>
      <w:r w:rsidRPr="00B8553D">
        <w:rPr>
          <w:rFonts w:eastAsia="Arial"/>
          <w:spacing w:val="-8"/>
          <w:szCs w:val="22"/>
        </w:rPr>
        <w:t xml:space="preserve"> </w:t>
      </w:r>
      <w:r w:rsidRPr="00B8553D">
        <w:rPr>
          <w:rFonts w:eastAsia="Arial"/>
          <w:spacing w:val="-3"/>
          <w:szCs w:val="22"/>
        </w:rPr>
        <w:t>was</w:t>
      </w:r>
      <w:r w:rsidRPr="00B8553D">
        <w:rPr>
          <w:rFonts w:eastAsia="Arial"/>
          <w:spacing w:val="-9"/>
          <w:szCs w:val="22"/>
        </w:rPr>
        <w:t xml:space="preserve"> </w:t>
      </w:r>
      <w:r w:rsidRPr="00B8553D">
        <w:rPr>
          <w:rFonts w:eastAsia="Arial"/>
          <w:spacing w:val="-5"/>
          <w:szCs w:val="22"/>
        </w:rPr>
        <w:t>filed.</w:t>
      </w:r>
    </w:p>
    <w:tbl>
      <w:tblPr>
        <w:tblStyle w:val="TableGrid30"/>
        <w:tblW w:w="5724" w:type="dxa"/>
        <w:tblInd w:w="36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075"/>
        <w:gridCol w:w="1715"/>
        <w:gridCol w:w="1345"/>
        <w:gridCol w:w="1589"/>
      </w:tblGrid>
      <w:tr w:rsidR="00623C42" w:rsidRPr="00B8553D" w14:paraId="196EEFD3" w14:textId="77777777" w:rsidTr="00407F5E">
        <w:tc>
          <w:tcPr>
            <w:tcW w:w="1075" w:type="dxa"/>
            <w:tcBorders>
              <w:top w:val="nil"/>
              <w:bottom w:val="nil"/>
            </w:tcBorders>
            <w:vAlign w:val="center"/>
          </w:tcPr>
          <w:p w14:paraId="13D7F849" w14:textId="77777777" w:rsidR="00623C42" w:rsidRPr="00B8553D" w:rsidRDefault="00623C42" w:rsidP="00623C42">
            <w:pPr>
              <w:widowControl w:val="0"/>
              <w:spacing w:before="120"/>
              <w:ind w:left="-113"/>
              <w:rPr>
                <w:rFonts w:eastAsia="Arial"/>
                <w:b/>
              </w:rPr>
            </w:pPr>
            <w:bookmarkStart w:id="21" w:name="_Hlk504480498"/>
            <w:r w:rsidRPr="00B8553D">
              <w:rPr>
                <w:rFonts w:eastAsia="Arial"/>
                <w:b/>
              </w:rPr>
              <w:t>Case #:</w:t>
            </w:r>
          </w:p>
        </w:tc>
        <w:tc>
          <w:tcPr>
            <w:tcW w:w="1715" w:type="dxa"/>
            <w:vAlign w:val="center"/>
          </w:tcPr>
          <w:p w14:paraId="5F5CC7E8" w14:textId="77777777" w:rsidR="00623C42" w:rsidRPr="00B8553D" w:rsidRDefault="00623C42" w:rsidP="00623C42">
            <w:pPr>
              <w:widowControl w:val="0"/>
              <w:spacing w:before="120"/>
              <w:rPr>
                <w:rFonts w:eastAsia="Arial"/>
              </w:rPr>
            </w:pPr>
            <w:permStart w:id="2137146425" w:edGrp="everyone"/>
            <w:permEnd w:id="2137146425"/>
          </w:p>
        </w:tc>
        <w:tc>
          <w:tcPr>
            <w:tcW w:w="1345" w:type="dxa"/>
            <w:tcBorders>
              <w:top w:val="nil"/>
              <w:bottom w:val="nil"/>
            </w:tcBorders>
            <w:vAlign w:val="center"/>
          </w:tcPr>
          <w:p w14:paraId="056E02C0" w14:textId="77777777" w:rsidR="00623C42" w:rsidRPr="00B8553D" w:rsidRDefault="00623C42" w:rsidP="00623C42">
            <w:pPr>
              <w:widowControl w:val="0"/>
              <w:spacing w:before="120"/>
              <w:rPr>
                <w:rFonts w:eastAsia="Arial"/>
                <w:b/>
              </w:rPr>
            </w:pPr>
            <w:r w:rsidRPr="00B8553D">
              <w:rPr>
                <w:rFonts w:eastAsia="Arial"/>
                <w:b/>
              </w:rPr>
              <w:t>Date Filed:</w:t>
            </w:r>
          </w:p>
        </w:tc>
        <w:tc>
          <w:tcPr>
            <w:tcW w:w="1589" w:type="dxa"/>
            <w:vAlign w:val="center"/>
          </w:tcPr>
          <w:p w14:paraId="686C2FB4" w14:textId="77777777" w:rsidR="00623C42" w:rsidRPr="00B8553D" w:rsidRDefault="00623C42" w:rsidP="00623C42">
            <w:pPr>
              <w:widowControl w:val="0"/>
              <w:spacing w:before="120"/>
              <w:rPr>
                <w:rFonts w:eastAsia="Arial"/>
              </w:rPr>
            </w:pPr>
            <w:permStart w:id="1466967551" w:edGrp="everyone"/>
            <w:permEnd w:id="1466967551"/>
          </w:p>
        </w:tc>
      </w:tr>
      <w:bookmarkEnd w:id="21"/>
    </w:tbl>
    <w:p w14:paraId="4FF3268D" w14:textId="77777777" w:rsidR="00623C42" w:rsidRPr="00B8553D" w:rsidRDefault="00623C42" w:rsidP="00623C42">
      <w:pPr>
        <w:widowControl w:val="0"/>
        <w:spacing w:before="6"/>
        <w:rPr>
          <w:rFonts w:eastAsia="Arial"/>
          <w:bCs/>
          <w:szCs w:val="16"/>
        </w:rPr>
      </w:pPr>
    </w:p>
    <w:p w14:paraId="25FEECB5" w14:textId="40E04103" w:rsidR="00623C42" w:rsidRPr="00B8553D" w:rsidRDefault="00623C42" w:rsidP="00407F5E">
      <w:pPr>
        <w:ind w:left="360" w:hanging="360"/>
        <w:rPr>
          <w:rFonts w:eastAsia="Arial"/>
        </w:rPr>
      </w:pPr>
      <w:r w:rsidRPr="00B8553D">
        <w:rPr>
          <w:rFonts w:eastAsia="Arial"/>
        </w:rPr>
        <w:t>4.</w:t>
      </w:r>
      <w:r w:rsidRPr="00B8553D">
        <w:rPr>
          <w:rFonts w:eastAsia="Arial"/>
          <w:spacing w:val="46"/>
        </w:rPr>
        <w:tab/>
      </w:r>
      <w:r w:rsidRPr="00B8553D">
        <w:rPr>
          <w:rFonts w:eastAsia="Arial"/>
        </w:rPr>
        <w:t>Was</w:t>
      </w:r>
      <w:r w:rsidRPr="00B8553D">
        <w:rPr>
          <w:rFonts w:eastAsia="Arial"/>
          <w:spacing w:val="17"/>
        </w:rPr>
        <w:t xml:space="preserve"> </w:t>
      </w:r>
      <w:r w:rsidRPr="00B8553D">
        <w:rPr>
          <w:rFonts w:eastAsia="Arial"/>
        </w:rPr>
        <w:t>the</w:t>
      </w:r>
      <w:r w:rsidRPr="00B8553D">
        <w:rPr>
          <w:rFonts w:eastAsia="Arial"/>
          <w:spacing w:val="17"/>
        </w:rPr>
        <w:t xml:space="preserve"> </w:t>
      </w:r>
      <w:r w:rsidRPr="00B8553D">
        <w:rPr>
          <w:rFonts w:eastAsia="Arial"/>
          <w:spacing w:val="-5"/>
        </w:rPr>
        <w:t>GC</w:t>
      </w:r>
      <w:r w:rsidRPr="00B8553D">
        <w:rPr>
          <w:rFonts w:eastAsia="Arial"/>
          <w:spacing w:val="-1"/>
        </w:rPr>
        <w:t xml:space="preserve"> </w:t>
      </w:r>
      <w:r w:rsidRPr="00B8553D">
        <w:rPr>
          <w:rFonts w:eastAsia="Arial"/>
        </w:rPr>
        <w:t>Member</w:t>
      </w:r>
      <w:r w:rsidRPr="00B8553D">
        <w:rPr>
          <w:rFonts w:eastAsia="Arial"/>
          <w:spacing w:val="18"/>
        </w:rPr>
        <w:t xml:space="preserve"> </w:t>
      </w:r>
      <w:r w:rsidRPr="00B8553D">
        <w:rPr>
          <w:rFonts w:eastAsia="Arial"/>
        </w:rPr>
        <w:t>or</w:t>
      </w:r>
      <w:r w:rsidRPr="00B8553D">
        <w:rPr>
          <w:rFonts w:eastAsia="Arial"/>
          <w:spacing w:val="17"/>
        </w:rPr>
        <w:t xml:space="preserve"> </w:t>
      </w:r>
      <w:r w:rsidRPr="00B8553D">
        <w:rPr>
          <w:rFonts w:eastAsia="Arial"/>
        </w:rPr>
        <w:t>any</w:t>
      </w:r>
      <w:r w:rsidRPr="00B8553D">
        <w:rPr>
          <w:rFonts w:eastAsia="Arial"/>
          <w:spacing w:val="17"/>
        </w:rPr>
        <w:t xml:space="preserve"> </w:t>
      </w:r>
      <w:r w:rsidRPr="00B8553D">
        <w:rPr>
          <w:rFonts w:eastAsia="Arial"/>
        </w:rPr>
        <w:t>party</w:t>
      </w:r>
      <w:r w:rsidRPr="00B8553D">
        <w:rPr>
          <w:rFonts w:eastAsia="Arial"/>
          <w:spacing w:val="17"/>
        </w:rPr>
        <w:t xml:space="preserve"> </w:t>
      </w:r>
      <w:r w:rsidRPr="00B8553D">
        <w:rPr>
          <w:rFonts w:eastAsia="Arial"/>
        </w:rPr>
        <w:t>to</w:t>
      </w:r>
      <w:r w:rsidRPr="00B8553D">
        <w:rPr>
          <w:rFonts w:eastAsia="Arial"/>
          <w:spacing w:val="18"/>
        </w:rPr>
        <w:t xml:space="preserve"> </w:t>
      </w:r>
      <w:r w:rsidRPr="00B8553D">
        <w:rPr>
          <w:rFonts w:eastAsia="Arial"/>
        </w:rPr>
        <w:t>the</w:t>
      </w:r>
      <w:r w:rsidRPr="00B8553D">
        <w:rPr>
          <w:rFonts w:eastAsia="Arial"/>
          <w:spacing w:val="16"/>
        </w:rPr>
        <w:t xml:space="preserve"> </w:t>
      </w:r>
      <w:r w:rsidRPr="00B8553D">
        <w:rPr>
          <w:rFonts w:eastAsia="Arial"/>
          <w:spacing w:val="-3"/>
        </w:rPr>
        <w:t xml:space="preserve">JV </w:t>
      </w:r>
      <w:r w:rsidRPr="00B8553D">
        <w:rPr>
          <w:rFonts w:eastAsia="Arial"/>
        </w:rPr>
        <w:t>in</w:t>
      </w:r>
      <w:r w:rsidRPr="00B8553D">
        <w:rPr>
          <w:rFonts w:eastAsia="Arial"/>
          <w:spacing w:val="17"/>
        </w:rPr>
        <w:t xml:space="preserve"> </w:t>
      </w:r>
      <w:r w:rsidRPr="00B8553D">
        <w:rPr>
          <w:rFonts w:eastAsia="Arial"/>
          <w:spacing w:val="-1"/>
        </w:rPr>
        <w:t>bankruptcy</w:t>
      </w:r>
      <w:r w:rsidRPr="00B8553D">
        <w:rPr>
          <w:rFonts w:eastAsia="Arial"/>
          <w:spacing w:val="18"/>
        </w:rPr>
        <w:t xml:space="preserve"> </w:t>
      </w:r>
      <w:r w:rsidRPr="00B8553D">
        <w:rPr>
          <w:rFonts w:eastAsia="Arial"/>
        </w:rPr>
        <w:t>at</w:t>
      </w:r>
      <w:r w:rsidRPr="00B8553D">
        <w:rPr>
          <w:rFonts w:eastAsia="Arial"/>
          <w:spacing w:val="17"/>
        </w:rPr>
        <w:t xml:space="preserve"> </w:t>
      </w:r>
      <w:r w:rsidRPr="00B8553D">
        <w:rPr>
          <w:rFonts w:eastAsia="Arial"/>
        </w:rPr>
        <w:t>any</w:t>
      </w:r>
      <w:r w:rsidRPr="00B8553D">
        <w:rPr>
          <w:rFonts w:eastAsia="Arial"/>
          <w:spacing w:val="17"/>
        </w:rPr>
        <w:t xml:space="preserve"> </w:t>
      </w:r>
      <w:r w:rsidRPr="00B8553D">
        <w:rPr>
          <w:rFonts w:eastAsia="Arial"/>
        </w:rPr>
        <w:t>time</w:t>
      </w:r>
      <w:r w:rsidRPr="00B8553D">
        <w:rPr>
          <w:rFonts w:eastAsia="Arial"/>
          <w:spacing w:val="49"/>
          <w:w w:val="99"/>
        </w:rPr>
        <w:t xml:space="preserve"> </w:t>
      </w:r>
      <w:r w:rsidRPr="00B8553D">
        <w:rPr>
          <w:rFonts w:eastAsia="Arial"/>
        </w:rPr>
        <w:t>during</w:t>
      </w:r>
      <w:r w:rsidRPr="00B8553D">
        <w:rPr>
          <w:rFonts w:eastAsia="Arial"/>
          <w:spacing w:val="-8"/>
        </w:rPr>
        <w:t xml:space="preserve"> </w:t>
      </w:r>
      <w:r w:rsidRPr="00B8553D">
        <w:rPr>
          <w:rFonts w:eastAsia="Arial"/>
        </w:rPr>
        <w:t>the</w:t>
      </w:r>
      <w:r w:rsidRPr="00B8553D">
        <w:rPr>
          <w:rFonts w:eastAsia="Arial"/>
          <w:spacing w:val="-8"/>
        </w:rPr>
        <w:t xml:space="preserve"> </w:t>
      </w:r>
      <w:r w:rsidRPr="00B8553D">
        <w:rPr>
          <w:rFonts w:eastAsia="Arial"/>
          <w:spacing w:val="-1"/>
        </w:rPr>
        <w:t>last</w:t>
      </w:r>
      <w:r w:rsidRPr="00B8553D">
        <w:rPr>
          <w:rFonts w:eastAsia="Arial"/>
          <w:spacing w:val="-7"/>
        </w:rPr>
        <w:t xml:space="preserve"> </w:t>
      </w:r>
      <w:r w:rsidRPr="00B8553D">
        <w:rPr>
          <w:rFonts w:eastAsia="Arial"/>
        </w:rPr>
        <w:t>five</w:t>
      </w:r>
      <w:r w:rsidRPr="00B8553D">
        <w:rPr>
          <w:rFonts w:eastAsia="Arial"/>
          <w:spacing w:val="-8"/>
        </w:rPr>
        <w:t xml:space="preserve"> </w:t>
      </w:r>
      <w:r w:rsidRPr="00B8553D">
        <w:rPr>
          <w:rFonts w:eastAsia="Arial"/>
        </w:rPr>
        <w:t>(5)</w:t>
      </w:r>
      <w:r w:rsidRPr="00B8553D">
        <w:rPr>
          <w:rFonts w:eastAsia="Arial"/>
          <w:spacing w:val="-8"/>
        </w:rPr>
        <w:t xml:space="preserve"> </w:t>
      </w:r>
      <w:r w:rsidRPr="00B8553D">
        <w:rPr>
          <w:rFonts w:eastAsia="Arial"/>
        </w:rPr>
        <w:t>years?</w:t>
      </w:r>
      <w:r w:rsidRPr="00B8553D">
        <w:rPr>
          <w:rFonts w:eastAsia="Arial"/>
          <w:spacing w:val="-7"/>
        </w:rPr>
        <w:t xml:space="preserve"> </w:t>
      </w:r>
      <w:r w:rsidRPr="00B8553D">
        <w:rPr>
          <w:rFonts w:eastAsia="Arial"/>
        </w:rPr>
        <w:t>(This</w:t>
      </w:r>
      <w:r w:rsidRPr="00B8553D">
        <w:rPr>
          <w:rFonts w:eastAsia="Arial"/>
          <w:spacing w:val="-8"/>
        </w:rPr>
        <w:t xml:space="preserve"> </w:t>
      </w:r>
      <w:r w:rsidRPr="00B8553D">
        <w:rPr>
          <w:rFonts w:eastAsia="Arial"/>
          <w:spacing w:val="-1"/>
        </w:rPr>
        <w:t>question</w:t>
      </w:r>
      <w:r w:rsidRPr="00B8553D">
        <w:rPr>
          <w:rFonts w:eastAsia="Arial"/>
          <w:spacing w:val="-7"/>
        </w:rPr>
        <w:t xml:space="preserve"> </w:t>
      </w:r>
      <w:r w:rsidRPr="00B8553D">
        <w:rPr>
          <w:rFonts w:eastAsia="Arial"/>
          <w:spacing w:val="-1"/>
        </w:rPr>
        <w:t>refers</w:t>
      </w:r>
      <w:r w:rsidRPr="00B8553D">
        <w:rPr>
          <w:rFonts w:eastAsia="Arial"/>
          <w:spacing w:val="-7"/>
        </w:rPr>
        <w:t xml:space="preserve"> </w:t>
      </w:r>
      <w:r w:rsidRPr="00B8553D">
        <w:rPr>
          <w:rFonts w:eastAsia="Arial"/>
        </w:rPr>
        <w:t>only</w:t>
      </w:r>
      <w:r w:rsidRPr="00B8553D">
        <w:rPr>
          <w:rFonts w:eastAsia="Arial"/>
          <w:spacing w:val="-7"/>
        </w:rPr>
        <w:t xml:space="preserve"> </w:t>
      </w:r>
      <w:r w:rsidRPr="00B8553D">
        <w:rPr>
          <w:rFonts w:eastAsia="Arial"/>
        </w:rPr>
        <w:t>to</w:t>
      </w:r>
      <w:r w:rsidRPr="00B8553D">
        <w:rPr>
          <w:rFonts w:eastAsia="Arial"/>
          <w:spacing w:val="-8"/>
        </w:rPr>
        <w:t xml:space="preserve"> </w:t>
      </w:r>
      <w:r w:rsidRPr="00B8553D">
        <w:rPr>
          <w:rFonts w:eastAsia="Arial"/>
        </w:rPr>
        <w:t>a</w:t>
      </w:r>
      <w:r w:rsidRPr="00B8553D">
        <w:rPr>
          <w:rFonts w:eastAsia="Arial"/>
          <w:spacing w:val="-8"/>
        </w:rPr>
        <w:t xml:space="preserve"> </w:t>
      </w:r>
      <w:r w:rsidRPr="00B8553D">
        <w:rPr>
          <w:rFonts w:eastAsia="Arial"/>
          <w:spacing w:val="-1"/>
        </w:rPr>
        <w:t>bankruptcy</w:t>
      </w:r>
      <w:r w:rsidRPr="00B8553D">
        <w:rPr>
          <w:rFonts w:eastAsia="Arial"/>
          <w:spacing w:val="-7"/>
        </w:rPr>
        <w:t xml:space="preserve"> </w:t>
      </w:r>
      <w:r w:rsidRPr="00B8553D">
        <w:rPr>
          <w:rFonts w:eastAsia="Arial"/>
          <w:spacing w:val="-1"/>
        </w:rPr>
        <w:t>action</w:t>
      </w:r>
      <w:r w:rsidRPr="00B8553D">
        <w:rPr>
          <w:rFonts w:eastAsia="Arial"/>
          <w:spacing w:val="-7"/>
        </w:rPr>
        <w:t xml:space="preserve"> </w:t>
      </w:r>
      <w:r w:rsidRPr="00B8553D">
        <w:rPr>
          <w:rFonts w:eastAsia="Arial"/>
        </w:rPr>
        <w:t>that</w:t>
      </w:r>
      <w:r w:rsidRPr="00B8553D">
        <w:rPr>
          <w:rFonts w:eastAsia="Arial"/>
          <w:spacing w:val="-9"/>
        </w:rPr>
        <w:t xml:space="preserve"> </w:t>
      </w:r>
      <w:r w:rsidRPr="00B8553D">
        <w:rPr>
          <w:rFonts w:eastAsia="Arial"/>
          <w:spacing w:val="-1"/>
        </w:rPr>
        <w:t>was</w:t>
      </w:r>
      <w:r w:rsidRPr="00B8553D">
        <w:rPr>
          <w:rFonts w:eastAsia="Arial"/>
          <w:spacing w:val="-7"/>
        </w:rPr>
        <w:t xml:space="preserve"> </w:t>
      </w:r>
      <w:r w:rsidRPr="00B8553D">
        <w:rPr>
          <w:rFonts w:eastAsia="Arial"/>
        </w:rPr>
        <w:t>not</w:t>
      </w:r>
      <w:r w:rsidRPr="00B8553D">
        <w:rPr>
          <w:rFonts w:eastAsia="Arial"/>
          <w:spacing w:val="59"/>
          <w:w w:val="99"/>
        </w:rPr>
        <w:t xml:space="preserve"> </w:t>
      </w:r>
      <w:r w:rsidRPr="00B8553D">
        <w:rPr>
          <w:rFonts w:eastAsia="Arial"/>
        </w:rPr>
        <w:t>described</w:t>
      </w:r>
      <w:r w:rsidRPr="00B8553D">
        <w:rPr>
          <w:rFonts w:eastAsia="Arial"/>
          <w:spacing w:val="-7"/>
        </w:rPr>
        <w:t xml:space="preserve"> </w:t>
      </w:r>
      <w:r w:rsidRPr="00B8553D">
        <w:rPr>
          <w:rFonts w:eastAsia="Arial"/>
        </w:rPr>
        <w:t>in</w:t>
      </w:r>
      <w:r w:rsidRPr="00B8553D">
        <w:rPr>
          <w:rFonts w:eastAsia="Arial"/>
          <w:spacing w:val="-8"/>
        </w:rPr>
        <w:t xml:space="preserve"> </w:t>
      </w:r>
      <w:r w:rsidRPr="00B8553D">
        <w:rPr>
          <w:rFonts w:eastAsia="Arial"/>
        </w:rPr>
        <w:t>answer</w:t>
      </w:r>
      <w:r w:rsidRPr="00B8553D">
        <w:rPr>
          <w:rFonts w:eastAsia="Arial"/>
          <w:spacing w:val="-6"/>
        </w:rPr>
        <w:t xml:space="preserve"> </w:t>
      </w:r>
      <w:r w:rsidRPr="00B8553D">
        <w:rPr>
          <w:rFonts w:eastAsia="Arial"/>
        </w:rPr>
        <w:t>to</w:t>
      </w:r>
      <w:r w:rsidRPr="00B8553D">
        <w:rPr>
          <w:rFonts w:eastAsia="Arial"/>
          <w:spacing w:val="-7"/>
        </w:rPr>
        <w:t xml:space="preserve"> </w:t>
      </w:r>
      <w:r w:rsidRPr="00B8553D">
        <w:rPr>
          <w:rFonts w:eastAsia="Arial"/>
        </w:rPr>
        <w:t>Question</w:t>
      </w:r>
      <w:r w:rsidRPr="00B8553D">
        <w:rPr>
          <w:rFonts w:eastAsia="Arial"/>
          <w:spacing w:val="-6"/>
        </w:rPr>
        <w:t xml:space="preserve"> </w:t>
      </w:r>
      <w:r w:rsidRPr="00B8553D">
        <w:rPr>
          <w:rFonts w:eastAsia="Arial"/>
        </w:rPr>
        <w:t>A</w:t>
      </w:r>
      <w:r w:rsidR="00B27D55" w:rsidRPr="00B8553D">
        <w:rPr>
          <w:rFonts w:eastAsia="Arial"/>
        </w:rPr>
        <w:t>3</w:t>
      </w:r>
      <w:r w:rsidRPr="00B8553D">
        <w:rPr>
          <w:rFonts w:eastAsia="Arial"/>
        </w:rPr>
        <w:t>,</w:t>
      </w:r>
      <w:r w:rsidRPr="00B8553D">
        <w:rPr>
          <w:rFonts w:eastAsia="Arial"/>
          <w:spacing w:val="-7"/>
        </w:rPr>
        <w:t xml:space="preserve"> </w:t>
      </w:r>
      <w:r w:rsidRPr="00B8553D">
        <w:rPr>
          <w:rFonts w:eastAsia="Arial"/>
        </w:rPr>
        <w:t>above).</w:t>
      </w:r>
    </w:p>
    <w:permStart w:id="1247878487" w:edGrp="everyone"/>
    <w:p w14:paraId="3FCBB119" w14:textId="21675B12" w:rsidR="00623C42" w:rsidRDefault="0066720E" w:rsidP="00407F5E">
      <w:pPr>
        <w:widowControl w:val="0"/>
        <w:tabs>
          <w:tab w:val="left" w:pos="540"/>
          <w:tab w:val="left" w:pos="1080"/>
          <w:tab w:val="left" w:pos="2340"/>
        </w:tabs>
        <w:ind w:left="360"/>
        <w:jc w:val="both"/>
        <w:rPr>
          <w:rFonts w:eastAsia="Arial"/>
          <w:spacing w:val="-3"/>
          <w:szCs w:val="22"/>
        </w:rPr>
      </w:pPr>
      <w:sdt>
        <w:sdtPr>
          <w:rPr>
            <w:rFonts w:eastAsia="MS Gothic"/>
            <w:spacing w:val="-2"/>
            <w:w w:val="95"/>
            <w:sz w:val="28"/>
            <w:szCs w:val="22"/>
          </w:rPr>
          <w:id w:val="1958292109"/>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1247878487"/>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637080861" w:edGrp="everyone"/>
      <w:sdt>
        <w:sdtPr>
          <w:rPr>
            <w:rFonts w:eastAsia="MS Gothic"/>
            <w:spacing w:val="-2"/>
            <w:w w:val="95"/>
            <w:sz w:val="28"/>
            <w:szCs w:val="22"/>
          </w:rPr>
          <w:id w:val="-1330593878"/>
          <w14:checkbox>
            <w14:checked w14:val="0"/>
            <w14:checkedState w14:val="2612" w14:font="MS Gothic"/>
            <w14:uncheckedState w14:val="2610" w14:font="MS Gothic"/>
          </w14:checkbox>
        </w:sdtPr>
        <w:sdtEndPr/>
        <w:sdtContent>
          <w:r w:rsidR="00CD2908">
            <w:rPr>
              <w:rFonts w:ascii="MS Gothic" w:eastAsia="MS Gothic" w:hAnsi="MS Gothic" w:hint="eastAsia"/>
              <w:spacing w:val="-2"/>
              <w:w w:val="95"/>
              <w:sz w:val="28"/>
              <w:szCs w:val="22"/>
            </w:rPr>
            <w:t>☐</w:t>
          </w:r>
        </w:sdtContent>
      </w:sdt>
      <w:permEnd w:id="637080861"/>
      <w:r w:rsidR="00623C42" w:rsidRPr="00B8553D">
        <w:rPr>
          <w:rFonts w:eastAsia="MS Gothic"/>
          <w:spacing w:val="-2"/>
          <w:w w:val="95"/>
          <w:szCs w:val="22"/>
        </w:rPr>
        <w:tab/>
      </w:r>
      <w:r w:rsidR="00623C42" w:rsidRPr="00B8553D">
        <w:rPr>
          <w:rFonts w:eastAsia="Arial"/>
          <w:spacing w:val="-3"/>
          <w:szCs w:val="22"/>
        </w:rPr>
        <w:t>No</w:t>
      </w:r>
    </w:p>
    <w:p w14:paraId="5159371A" w14:textId="77777777" w:rsidR="00CF0807" w:rsidRPr="00B8553D" w:rsidRDefault="00CF0807" w:rsidP="00407F5E">
      <w:pPr>
        <w:widowControl w:val="0"/>
        <w:tabs>
          <w:tab w:val="left" w:pos="540"/>
          <w:tab w:val="left" w:pos="1080"/>
          <w:tab w:val="left" w:pos="2340"/>
        </w:tabs>
        <w:ind w:left="360"/>
        <w:jc w:val="both"/>
        <w:rPr>
          <w:rFonts w:eastAsia="Arial"/>
          <w:spacing w:val="-2"/>
          <w:w w:val="95"/>
          <w:szCs w:val="22"/>
        </w:rPr>
      </w:pPr>
    </w:p>
    <w:p w14:paraId="0455E1A7" w14:textId="77777777" w:rsidR="00623C42" w:rsidRPr="00B8553D" w:rsidRDefault="00623C42" w:rsidP="00407F5E">
      <w:pPr>
        <w:ind w:left="360"/>
        <w:rPr>
          <w:rFonts w:eastAsia="Arial"/>
        </w:rPr>
      </w:pPr>
      <w:r w:rsidRPr="00B8553D">
        <w:rPr>
          <w:rFonts w:eastAsia="Arial"/>
        </w:rPr>
        <w:t>If</w:t>
      </w:r>
      <w:r w:rsidRPr="00B8553D">
        <w:rPr>
          <w:rFonts w:eastAsia="Arial"/>
          <w:spacing w:val="19"/>
        </w:rPr>
        <w:t xml:space="preserve"> </w:t>
      </w:r>
      <w:r w:rsidRPr="00B8553D">
        <w:rPr>
          <w:rFonts w:eastAsia="Arial"/>
        </w:rPr>
        <w:t>“yes”,</w:t>
      </w:r>
      <w:r w:rsidRPr="00B8553D">
        <w:rPr>
          <w:rFonts w:eastAsia="Arial"/>
          <w:spacing w:val="19"/>
        </w:rPr>
        <w:t xml:space="preserve"> </w:t>
      </w:r>
      <w:r w:rsidRPr="00B8553D">
        <w:rPr>
          <w:rFonts w:eastAsia="Arial"/>
        </w:rPr>
        <w:t>indicate</w:t>
      </w:r>
      <w:r w:rsidRPr="00B8553D">
        <w:rPr>
          <w:rFonts w:eastAsia="Arial"/>
          <w:spacing w:val="20"/>
        </w:rPr>
        <w:t xml:space="preserve"> </w:t>
      </w:r>
      <w:r w:rsidRPr="00B8553D">
        <w:rPr>
          <w:rFonts w:eastAsia="Arial"/>
        </w:rPr>
        <w:t>the</w:t>
      </w:r>
      <w:r w:rsidRPr="00B8553D">
        <w:rPr>
          <w:rFonts w:eastAsia="Arial"/>
          <w:spacing w:val="19"/>
        </w:rPr>
        <w:t xml:space="preserve"> </w:t>
      </w:r>
      <w:r w:rsidRPr="00B8553D">
        <w:rPr>
          <w:rFonts w:eastAsia="Arial"/>
          <w:spacing w:val="-1"/>
        </w:rPr>
        <w:t>case</w:t>
      </w:r>
      <w:r w:rsidRPr="00B8553D">
        <w:rPr>
          <w:rFonts w:eastAsia="Arial"/>
          <w:spacing w:val="19"/>
        </w:rPr>
        <w:t xml:space="preserve"> </w:t>
      </w:r>
      <w:r w:rsidRPr="00B8553D">
        <w:rPr>
          <w:rFonts w:eastAsia="Arial"/>
        </w:rPr>
        <w:t>number</w:t>
      </w:r>
      <w:r w:rsidRPr="00B8553D">
        <w:rPr>
          <w:rFonts w:eastAsia="Arial"/>
          <w:spacing w:val="20"/>
        </w:rPr>
        <w:t xml:space="preserve"> </w:t>
      </w:r>
      <w:r w:rsidRPr="00B8553D">
        <w:rPr>
          <w:rFonts w:eastAsia="Arial"/>
        </w:rPr>
        <w:t>and</w:t>
      </w:r>
      <w:r w:rsidRPr="00B8553D">
        <w:rPr>
          <w:rFonts w:eastAsia="Arial"/>
          <w:spacing w:val="19"/>
        </w:rPr>
        <w:t xml:space="preserve"> </w:t>
      </w:r>
      <w:r w:rsidRPr="00B8553D">
        <w:rPr>
          <w:rFonts w:eastAsia="Arial"/>
        </w:rPr>
        <w:t>the</w:t>
      </w:r>
      <w:r w:rsidRPr="00B8553D">
        <w:rPr>
          <w:rFonts w:eastAsia="Arial"/>
          <w:spacing w:val="19"/>
        </w:rPr>
        <w:t xml:space="preserve"> </w:t>
      </w:r>
      <w:r w:rsidRPr="00B8553D">
        <w:rPr>
          <w:rFonts w:eastAsia="Arial"/>
        </w:rPr>
        <w:t>date</w:t>
      </w:r>
      <w:r w:rsidRPr="00B8553D">
        <w:rPr>
          <w:rFonts w:eastAsia="Arial"/>
          <w:spacing w:val="20"/>
        </w:rPr>
        <w:t xml:space="preserve"> </w:t>
      </w:r>
      <w:r w:rsidRPr="00B8553D">
        <w:rPr>
          <w:rFonts w:eastAsia="Arial"/>
        </w:rPr>
        <w:t>on</w:t>
      </w:r>
      <w:r w:rsidRPr="00B8553D">
        <w:rPr>
          <w:rFonts w:eastAsia="Arial"/>
          <w:spacing w:val="19"/>
        </w:rPr>
        <w:t xml:space="preserve"> </w:t>
      </w:r>
      <w:r w:rsidRPr="00B8553D">
        <w:rPr>
          <w:rFonts w:eastAsia="Arial"/>
        </w:rPr>
        <w:t>which</w:t>
      </w:r>
      <w:r w:rsidRPr="00B8553D">
        <w:rPr>
          <w:rFonts w:eastAsia="Arial"/>
          <w:spacing w:val="19"/>
        </w:rPr>
        <w:t xml:space="preserve"> </w:t>
      </w:r>
      <w:r w:rsidRPr="00B8553D">
        <w:rPr>
          <w:rFonts w:eastAsia="Arial"/>
        </w:rPr>
        <w:t>the</w:t>
      </w:r>
      <w:r w:rsidRPr="00B8553D">
        <w:rPr>
          <w:rFonts w:eastAsia="Arial"/>
          <w:spacing w:val="19"/>
        </w:rPr>
        <w:t xml:space="preserve"> </w:t>
      </w:r>
      <w:r w:rsidRPr="00B8553D">
        <w:rPr>
          <w:rFonts w:eastAsia="Arial"/>
        </w:rPr>
        <w:t>petition</w:t>
      </w:r>
      <w:r w:rsidRPr="00B8553D">
        <w:rPr>
          <w:rFonts w:eastAsia="Arial"/>
          <w:spacing w:val="18"/>
        </w:rPr>
        <w:t xml:space="preserve"> </w:t>
      </w:r>
      <w:r w:rsidRPr="00B8553D">
        <w:rPr>
          <w:rFonts w:eastAsia="Arial"/>
        </w:rPr>
        <w:t>was</w:t>
      </w:r>
      <w:r w:rsidRPr="00B8553D">
        <w:rPr>
          <w:rFonts w:eastAsia="Arial"/>
          <w:spacing w:val="20"/>
        </w:rPr>
        <w:t xml:space="preserve"> </w:t>
      </w:r>
      <w:r w:rsidRPr="00B8553D">
        <w:rPr>
          <w:rFonts w:eastAsia="Arial"/>
        </w:rPr>
        <w:t>filed,</w:t>
      </w:r>
      <w:r w:rsidRPr="00B8553D">
        <w:rPr>
          <w:rFonts w:eastAsia="Arial"/>
          <w:spacing w:val="19"/>
        </w:rPr>
        <w:t xml:space="preserve"> </w:t>
      </w:r>
      <w:r w:rsidRPr="00B8553D">
        <w:rPr>
          <w:rFonts w:eastAsia="Arial"/>
          <w:spacing w:val="-1"/>
        </w:rPr>
        <w:t>and</w:t>
      </w:r>
      <w:r w:rsidRPr="00B8553D">
        <w:rPr>
          <w:rFonts w:eastAsia="Arial"/>
          <w:spacing w:val="20"/>
        </w:rPr>
        <w:t xml:space="preserve"> </w:t>
      </w:r>
      <w:r w:rsidRPr="00B8553D">
        <w:rPr>
          <w:rFonts w:eastAsia="Arial"/>
        </w:rPr>
        <w:t>the</w:t>
      </w:r>
      <w:r w:rsidRPr="00B8553D">
        <w:rPr>
          <w:rFonts w:eastAsia="Arial"/>
          <w:spacing w:val="25"/>
          <w:w w:val="99"/>
        </w:rPr>
        <w:t xml:space="preserve"> </w:t>
      </w:r>
      <w:r w:rsidRPr="00B8553D">
        <w:rPr>
          <w:rFonts w:eastAsia="Arial"/>
        </w:rPr>
        <w:t>Bankruptcy</w:t>
      </w:r>
      <w:r w:rsidRPr="00B8553D">
        <w:rPr>
          <w:rFonts w:eastAsia="Arial"/>
          <w:spacing w:val="-11"/>
        </w:rPr>
        <w:t xml:space="preserve"> </w:t>
      </w:r>
      <w:r w:rsidRPr="00B8553D">
        <w:rPr>
          <w:rFonts w:eastAsia="Arial"/>
        </w:rPr>
        <w:t>Court’s</w:t>
      </w:r>
      <w:r w:rsidRPr="00B8553D">
        <w:rPr>
          <w:rFonts w:eastAsia="Arial"/>
          <w:spacing w:val="-10"/>
        </w:rPr>
        <w:t xml:space="preserve"> </w:t>
      </w:r>
      <w:r w:rsidRPr="00B8553D">
        <w:rPr>
          <w:rFonts w:eastAsia="Arial"/>
        </w:rPr>
        <w:t>Discharge</w:t>
      </w:r>
      <w:r w:rsidRPr="00B8553D">
        <w:rPr>
          <w:rFonts w:eastAsia="Arial"/>
          <w:spacing w:val="-11"/>
        </w:rPr>
        <w:t xml:space="preserve"> </w:t>
      </w:r>
      <w:r w:rsidRPr="00B8553D">
        <w:rPr>
          <w:rFonts w:eastAsia="Arial"/>
        </w:rPr>
        <w:t>Order</w:t>
      </w:r>
      <w:r w:rsidRPr="00B8553D">
        <w:rPr>
          <w:rFonts w:eastAsia="Arial"/>
          <w:spacing w:val="-10"/>
        </w:rPr>
        <w:t xml:space="preserve"> </w:t>
      </w:r>
      <w:r w:rsidRPr="00B8553D">
        <w:rPr>
          <w:rFonts w:eastAsia="Arial"/>
        </w:rPr>
        <w:t>Number.</w:t>
      </w:r>
    </w:p>
    <w:tbl>
      <w:tblPr>
        <w:tblStyle w:val="TableGrid30"/>
        <w:tblW w:w="9535" w:type="dxa"/>
        <w:tblInd w:w="36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075"/>
        <w:gridCol w:w="1710"/>
        <w:gridCol w:w="1350"/>
        <w:gridCol w:w="1589"/>
        <w:gridCol w:w="1561"/>
        <w:gridCol w:w="2250"/>
      </w:tblGrid>
      <w:tr w:rsidR="00623C42" w:rsidRPr="00B8553D" w14:paraId="42725D26" w14:textId="77777777" w:rsidTr="00407F5E">
        <w:tc>
          <w:tcPr>
            <w:tcW w:w="1075" w:type="dxa"/>
            <w:tcBorders>
              <w:top w:val="nil"/>
              <w:bottom w:val="nil"/>
            </w:tcBorders>
            <w:vAlign w:val="center"/>
          </w:tcPr>
          <w:p w14:paraId="6DBE87C6" w14:textId="77777777" w:rsidR="00623C42" w:rsidRPr="00B8553D" w:rsidRDefault="00623C42" w:rsidP="00623C42">
            <w:pPr>
              <w:widowControl w:val="0"/>
              <w:spacing w:before="120"/>
              <w:ind w:left="-113"/>
              <w:rPr>
                <w:rFonts w:eastAsia="Arial"/>
                <w:b/>
              </w:rPr>
            </w:pPr>
            <w:r w:rsidRPr="00B8553D">
              <w:rPr>
                <w:rFonts w:eastAsia="Arial"/>
                <w:b/>
              </w:rPr>
              <w:t>Case #:</w:t>
            </w:r>
          </w:p>
        </w:tc>
        <w:tc>
          <w:tcPr>
            <w:tcW w:w="1710" w:type="dxa"/>
            <w:vAlign w:val="center"/>
          </w:tcPr>
          <w:p w14:paraId="416BBB67" w14:textId="77777777" w:rsidR="00623C42" w:rsidRPr="00B8553D" w:rsidRDefault="00623C42" w:rsidP="00623C42">
            <w:pPr>
              <w:widowControl w:val="0"/>
              <w:spacing w:before="120"/>
              <w:rPr>
                <w:rFonts w:eastAsia="Arial"/>
              </w:rPr>
            </w:pPr>
            <w:permStart w:id="1796760521" w:edGrp="everyone"/>
            <w:permEnd w:id="1796760521"/>
          </w:p>
        </w:tc>
        <w:tc>
          <w:tcPr>
            <w:tcW w:w="1350" w:type="dxa"/>
            <w:tcBorders>
              <w:top w:val="nil"/>
              <w:bottom w:val="nil"/>
            </w:tcBorders>
            <w:vAlign w:val="center"/>
          </w:tcPr>
          <w:p w14:paraId="5D013DA6" w14:textId="77777777" w:rsidR="00623C42" w:rsidRPr="00B8553D" w:rsidRDefault="00623C42" w:rsidP="00623C42">
            <w:pPr>
              <w:widowControl w:val="0"/>
              <w:spacing w:before="120"/>
              <w:rPr>
                <w:rFonts w:eastAsia="Arial"/>
                <w:b/>
              </w:rPr>
            </w:pPr>
            <w:r w:rsidRPr="00B8553D">
              <w:rPr>
                <w:rFonts w:eastAsia="Arial"/>
                <w:b/>
              </w:rPr>
              <w:t>Date Filed:</w:t>
            </w:r>
          </w:p>
        </w:tc>
        <w:tc>
          <w:tcPr>
            <w:tcW w:w="1589" w:type="dxa"/>
            <w:vAlign w:val="center"/>
          </w:tcPr>
          <w:p w14:paraId="13A70457" w14:textId="77777777" w:rsidR="00623C42" w:rsidRPr="00B8553D" w:rsidRDefault="00623C42" w:rsidP="00623C42">
            <w:pPr>
              <w:widowControl w:val="0"/>
              <w:spacing w:before="120"/>
              <w:rPr>
                <w:rFonts w:eastAsia="Arial"/>
              </w:rPr>
            </w:pPr>
            <w:permStart w:id="100094994" w:edGrp="everyone"/>
            <w:permEnd w:id="100094994"/>
          </w:p>
        </w:tc>
        <w:tc>
          <w:tcPr>
            <w:tcW w:w="1561" w:type="dxa"/>
            <w:tcBorders>
              <w:top w:val="nil"/>
              <w:bottom w:val="nil"/>
            </w:tcBorders>
          </w:tcPr>
          <w:p w14:paraId="095E3AD3" w14:textId="77777777" w:rsidR="00623C42" w:rsidRPr="00B8553D" w:rsidRDefault="00623C42" w:rsidP="00623C42">
            <w:pPr>
              <w:widowControl w:val="0"/>
              <w:spacing w:before="120"/>
              <w:rPr>
                <w:rFonts w:eastAsia="Arial"/>
                <w:b/>
              </w:rPr>
            </w:pPr>
            <w:r w:rsidRPr="00B8553D">
              <w:rPr>
                <w:rFonts w:eastAsia="Arial"/>
                <w:b/>
              </w:rPr>
              <w:t>Discharge #:</w:t>
            </w:r>
          </w:p>
        </w:tc>
        <w:tc>
          <w:tcPr>
            <w:tcW w:w="2250" w:type="dxa"/>
          </w:tcPr>
          <w:p w14:paraId="7F03737C" w14:textId="77777777" w:rsidR="00623C42" w:rsidRPr="00B8553D" w:rsidRDefault="00623C42" w:rsidP="00623C42">
            <w:pPr>
              <w:widowControl w:val="0"/>
              <w:spacing w:before="120"/>
              <w:rPr>
                <w:rFonts w:eastAsia="Arial"/>
              </w:rPr>
            </w:pPr>
            <w:permStart w:id="229246108" w:edGrp="everyone"/>
            <w:permEnd w:id="229246108"/>
          </w:p>
        </w:tc>
      </w:tr>
    </w:tbl>
    <w:p w14:paraId="386C5372" w14:textId="77777777" w:rsidR="00623C42" w:rsidRPr="00B8553D" w:rsidRDefault="00623C42" w:rsidP="00623C42">
      <w:pPr>
        <w:widowControl w:val="0"/>
        <w:tabs>
          <w:tab w:val="left" w:pos="720"/>
          <w:tab w:val="left" w:pos="810"/>
        </w:tabs>
        <w:jc w:val="both"/>
        <w:rPr>
          <w:rFonts w:eastAsia="Arial"/>
          <w:spacing w:val="-5"/>
          <w:szCs w:val="22"/>
        </w:rPr>
      </w:pPr>
    </w:p>
    <w:p w14:paraId="1915352D" w14:textId="762AF158" w:rsidR="00623C42" w:rsidRPr="00B8553D" w:rsidRDefault="00623C42" w:rsidP="00407F5E">
      <w:pPr>
        <w:ind w:left="360" w:hanging="360"/>
        <w:rPr>
          <w:rFonts w:eastAsia="Arial"/>
        </w:rPr>
      </w:pPr>
      <w:r w:rsidRPr="00B8553D">
        <w:rPr>
          <w:rFonts w:eastAsia="Arial"/>
        </w:rPr>
        <w:lastRenderedPageBreak/>
        <w:t>5.</w:t>
      </w:r>
      <w:r w:rsidRPr="00B8553D">
        <w:rPr>
          <w:rFonts w:eastAsia="Arial"/>
          <w:spacing w:val="6"/>
        </w:rPr>
        <w:t xml:space="preserve"> </w:t>
      </w:r>
      <w:r w:rsidRPr="00B8553D">
        <w:rPr>
          <w:rFonts w:eastAsia="Arial"/>
          <w:spacing w:val="6"/>
        </w:rPr>
        <w:tab/>
      </w:r>
      <w:r w:rsidRPr="00B8553D">
        <w:rPr>
          <w:rFonts w:eastAsia="Arial"/>
        </w:rPr>
        <w:t>At</w:t>
      </w:r>
      <w:r w:rsidRPr="00B8553D">
        <w:rPr>
          <w:rFonts w:eastAsia="Arial"/>
          <w:spacing w:val="10"/>
        </w:rPr>
        <w:t xml:space="preserve"> </w:t>
      </w:r>
      <w:r w:rsidRPr="00B8553D">
        <w:rPr>
          <w:rFonts w:eastAsia="Arial"/>
        </w:rPr>
        <w:t>any</w:t>
      </w:r>
      <w:r w:rsidRPr="00B8553D">
        <w:rPr>
          <w:rFonts w:eastAsia="Arial"/>
          <w:spacing w:val="9"/>
        </w:rPr>
        <w:t xml:space="preserve"> </w:t>
      </w:r>
      <w:r w:rsidRPr="00B8553D">
        <w:rPr>
          <w:rFonts w:eastAsia="Arial"/>
        </w:rPr>
        <w:t>time</w:t>
      </w:r>
      <w:r w:rsidRPr="00B8553D">
        <w:rPr>
          <w:rFonts w:eastAsia="Arial"/>
          <w:spacing w:val="9"/>
        </w:rPr>
        <w:t xml:space="preserve"> </w:t>
      </w:r>
      <w:r w:rsidRPr="00B8553D">
        <w:rPr>
          <w:rFonts w:eastAsia="Arial"/>
        </w:rPr>
        <w:t>in</w:t>
      </w:r>
      <w:r w:rsidRPr="00B8553D">
        <w:rPr>
          <w:rFonts w:eastAsia="Arial"/>
          <w:spacing w:val="10"/>
        </w:rPr>
        <w:t xml:space="preserve"> </w:t>
      </w:r>
      <w:r w:rsidRPr="00B8553D">
        <w:rPr>
          <w:rFonts w:eastAsia="Arial"/>
        </w:rPr>
        <w:t>the</w:t>
      </w:r>
      <w:r w:rsidRPr="00B8553D">
        <w:rPr>
          <w:rFonts w:eastAsia="Arial"/>
          <w:spacing w:val="9"/>
        </w:rPr>
        <w:t xml:space="preserve"> </w:t>
      </w:r>
      <w:r w:rsidRPr="00B8553D">
        <w:rPr>
          <w:rFonts w:eastAsia="Arial"/>
        </w:rPr>
        <w:t>last</w:t>
      </w:r>
      <w:r w:rsidRPr="00B8553D">
        <w:rPr>
          <w:rFonts w:eastAsia="Arial"/>
          <w:spacing w:val="9"/>
        </w:rPr>
        <w:t xml:space="preserve"> </w:t>
      </w:r>
      <w:r w:rsidRPr="00B8553D">
        <w:rPr>
          <w:rFonts w:eastAsia="Arial"/>
        </w:rPr>
        <w:t>five</w:t>
      </w:r>
      <w:r w:rsidRPr="00B8553D">
        <w:rPr>
          <w:rFonts w:eastAsia="Arial"/>
          <w:spacing w:val="10"/>
        </w:rPr>
        <w:t xml:space="preserve"> </w:t>
      </w:r>
      <w:r w:rsidRPr="00B8553D">
        <w:rPr>
          <w:rFonts w:eastAsia="Arial"/>
        </w:rPr>
        <w:t>(5)</w:t>
      </w:r>
      <w:r w:rsidRPr="00B8553D">
        <w:rPr>
          <w:rFonts w:eastAsia="Arial"/>
          <w:spacing w:val="9"/>
        </w:rPr>
        <w:t xml:space="preserve"> </w:t>
      </w:r>
      <w:r w:rsidRPr="00B8553D">
        <w:rPr>
          <w:rFonts w:eastAsia="Arial"/>
        </w:rPr>
        <w:t>years</w:t>
      </w:r>
      <w:r w:rsidRPr="00B8553D">
        <w:rPr>
          <w:rFonts w:eastAsia="Arial"/>
          <w:spacing w:val="10"/>
        </w:rPr>
        <w:t xml:space="preserve"> </w:t>
      </w:r>
      <w:r w:rsidRPr="00B8553D">
        <w:rPr>
          <w:rFonts w:eastAsia="Arial"/>
        </w:rPr>
        <w:t>has</w:t>
      </w:r>
      <w:r w:rsidRPr="00B8553D">
        <w:rPr>
          <w:rFonts w:eastAsia="Arial"/>
          <w:spacing w:val="9"/>
        </w:rPr>
        <w:t xml:space="preserve"> </w:t>
      </w:r>
      <w:r w:rsidRPr="00B8553D">
        <w:rPr>
          <w:rFonts w:eastAsia="Arial"/>
        </w:rPr>
        <w:t>the</w:t>
      </w:r>
      <w:r w:rsidRPr="00B8553D">
        <w:rPr>
          <w:rFonts w:eastAsia="Arial"/>
          <w:spacing w:val="10"/>
        </w:rPr>
        <w:t xml:space="preserve"> </w:t>
      </w:r>
      <w:r w:rsidRPr="00B8553D">
        <w:rPr>
          <w:rFonts w:eastAsia="Calibri"/>
          <w:spacing w:val="-5"/>
        </w:rPr>
        <w:t>GC</w:t>
      </w:r>
      <w:r w:rsidRPr="00B8553D">
        <w:rPr>
          <w:rFonts w:eastAsia="Calibri"/>
          <w:spacing w:val="-1"/>
        </w:rPr>
        <w:t xml:space="preserve"> </w:t>
      </w:r>
      <w:r w:rsidRPr="00B8553D">
        <w:rPr>
          <w:rFonts w:eastAsia="Arial"/>
        </w:rPr>
        <w:t>Member</w:t>
      </w:r>
      <w:r w:rsidRPr="00B8553D">
        <w:rPr>
          <w:rFonts w:eastAsia="Arial"/>
          <w:spacing w:val="10"/>
        </w:rPr>
        <w:t xml:space="preserve"> </w:t>
      </w:r>
      <w:r w:rsidRPr="00B8553D">
        <w:rPr>
          <w:rFonts w:eastAsia="Arial"/>
        </w:rPr>
        <w:t>or</w:t>
      </w:r>
      <w:r w:rsidRPr="00B8553D">
        <w:rPr>
          <w:rFonts w:eastAsia="Arial"/>
          <w:spacing w:val="9"/>
        </w:rPr>
        <w:t xml:space="preserve"> </w:t>
      </w:r>
      <w:r w:rsidRPr="00B8553D">
        <w:rPr>
          <w:rFonts w:eastAsia="Arial"/>
        </w:rPr>
        <w:t>any</w:t>
      </w:r>
      <w:r w:rsidRPr="00B8553D">
        <w:rPr>
          <w:rFonts w:eastAsia="Arial"/>
          <w:spacing w:val="10"/>
        </w:rPr>
        <w:t xml:space="preserve"> </w:t>
      </w:r>
      <w:r w:rsidRPr="00B8553D">
        <w:rPr>
          <w:rFonts w:eastAsia="Arial"/>
        </w:rPr>
        <w:t>party</w:t>
      </w:r>
      <w:r w:rsidRPr="00B8553D">
        <w:rPr>
          <w:rFonts w:eastAsia="Arial"/>
          <w:spacing w:val="10"/>
        </w:rPr>
        <w:t xml:space="preserve"> </w:t>
      </w:r>
      <w:r w:rsidRPr="00B8553D">
        <w:rPr>
          <w:rFonts w:eastAsia="Arial"/>
        </w:rPr>
        <w:t>to</w:t>
      </w:r>
      <w:r w:rsidRPr="00B8553D">
        <w:rPr>
          <w:rFonts w:eastAsia="Arial"/>
          <w:spacing w:val="10"/>
        </w:rPr>
        <w:t xml:space="preserve"> </w:t>
      </w:r>
      <w:r w:rsidRPr="00B8553D">
        <w:rPr>
          <w:rFonts w:eastAsia="Arial"/>
        </w:rPr>
        <w:t>the</w:t>
      </w:r>
      <w:r w:rsidRPr="00B8553D">
        <w:rPr>
          <w:rFonts w:eastAsia="Arial"/>
          <w:spacing w:val="9"/>
        </w:rPr>
        <w:t xml:space="preserve"> </w:t>
      </w:r>
      <w:r w:rsidRPr="00B8553D">
        <w:rPr>
          <w:rFonts w:eastAsia="Calibri"/>
          <w:spacing w:val="-3"/>
        </w:rPr>
        <w:t xml:space="preserve">JV </w:t>
      </w:r>
      <w:r w:rsidRPr="00B8553D">
        <w:rPr>
          <w:rFonts w:eastAsia="Arial"/>
        </w:rPr>
        <w:t>been</w:t>
      </w:r>
      <w:r w:rsidRPr="00B8553D">
        <w:rPr>
          <w:rFonts w:eastAsia="Arial"/>
          <w:spacing w:val="17"/>
        </w:rPr>
        <w:t xml:space="preserve"> </w:t>
      </w:r>
      <w:r w:rsidRPr="00B8553D">
        <w:rPr>
          <w:rFonts w:eastAsia="Arial"/>
          <w:spacing w:val="-1"/>
        </w:rPr>
        <w:t>assessed</w:t>
      </w:r>
      <w:r w:rsidRPr="00B8553D">
        <w:rPr>
          <w:rFonts w:eastAsia="Arial"/>
          <w:spacing w:val="17"/>
        </w:rPr>
        <w:t xml:space="preserve"> </w:t>
      </w:r>
      <w:r w:rsidRPr="00B8553D">
        <w:rPr>
          <w:rFonts w:eastAsia="Arial"/>
        </w:rPr>
        <w:t>and</w:t>
      </w:r>
      <w:r w:rsidRPr="00B8553D">
        <w:rPr>
          <w:rFonts w:eastAsia="Arial"/>
          <w:spacing w:val="17"/>
        </w:rPr>
        <w:t xml:space="preserve"> </w:t>
      </w:r>
      <w:r w:rsidRPr="00B8553D">
        <w:rPr>
          <w:rFonts w:eastAsia="Arial"/>
        </w:rPr>
        <w:t>paid</w:t>
      </w:r>
      <w:r w:rsidRPr="00B8553D">
        <w:rPr>
          <w:rFonts w:eastAsia="Arial"/>
          <w:spacing w:val="16"/>
        </w:rPr>
        <w:t xml:space="preserve"> </w:t>
      </w:r>
      <w:r w:rsidRPr="00B8553D">
        <w:rPr>
          <w:rFonts w:eastAsia="Arial"/>
        </w:rPr>
        <w:t>liquidated</w:t>
      </w:r>
      <w:r w:rsidRPr="00B8553D">
        <w:rPr>
          <w:rFonts w:eastAsia="Arial"/>
          <w:spacing w:val="15"/>
        </w:rPr>
        <w:t xml:space="preserve"> </w:t>
      </w:r>
      <w:r w:rsidRPr="00B8553D">
        <w:rPr>
          <w:rFonts w:eastAsia="Arial"/>
        </w:rPr>
        <w:t>damages</w:t>
      </w:r>
      <w:r w:rsidRPr="00B8553D">
        <w:rPr>
          <w:rFonts w:eastAsia="Arial"/>
          <w:spacing w:val="17"/>
        </w:rPr>
        <w:t xml:space="preserve"> </w:t>
      </w:r>
      <w:r w:rsidRPr="00B8553D">
        <w:rPr>
          <w:rFonts w:eastAsia="Arial"/>
        </w:rPr>
        <w:t>of</w:t>
      </w:r>
      <w:r w:rsidRPr="00B8553D">
        <w:rPr>
          <w:rFonts w:eastAsia="Arial"/>
          <w:spacing w:val="17"/>
        </w:rPr>
        <w:t xml:space="preserve"> </w:t>
      </w:r>
      <w:r w:rsidRPr="00B8553D">
        <w:rPr>
          <w:rFonts w:eastAsia="Arial"/>
        </w:rPr>
        <w:t>more</w:t>
      </w:r>
      <w:r w:rsidRPr="00B8553D">
        <w:rPr>
          <w:rFonts w:eastAsia="Arial"/>
          <w:spacing w:val="17"/>
        </w:rPr>
        <w:t xml:space="preserve"> </w:t>
      </w:r>
      <w:r w:rsidRPr="00B8553D">
        <w:rPr>
          <w:rFonts w:eastAsia="Arial"/>
        </w:rPr>
        <w:t>than</w:t>
      </w:r>
      <w:r w:rsidRPr="00B8553D">
        <w:rPr>
          <w:rFonts w:eastAsia="Arial"/>
          <w:spacing w:val="17"/>
        </w:rPr>
        <w:t xml:space="preserve"> </w:t>
      </w:r>
      <w:r w:rsidRPr="00B8553D">
        <w:rPr>
          <w:rFonts w:eastAsia="Arial"/>
        </w:rPr>
        <w:t>$100,000</w:t>
      </w:r>
      <w:r w:rsidRPr="00B8553D">
        <w:rPr>
          <w:rFonts w:eastAsia="Arial"/>
          <w:spacing w:val="15"/>
        </w:rPr>
        <w:t xml:space="preserve"> </w:t>
      </w:r>
      <w:r w:rsidRPr="00B8553D">
        <w:rPr>
          <w:rFonts w:eastAsia="Arial"/>
        </w:rPr>
        <w:t>after</w:t>
      </w:r>
      <w:r w:rsidRPr="00B8553D">
        <w:rPr>
          <w:rFonts w:eastAsia="Arial"/>
          <w:spacing w:val="27"/>
          <w:w w:val="99"/>
        </w:rPr>
        <w:t xml:space="preserve"> </w:t>
      </w:r>
      <w:r w:rsidRPr="00B8553D">
        <w:rPr>
          <w:rFonts w:eastAsia="Arial"/>
        </w:rPr>
        <w:t>completion</w:t>
      </w:r>
      <w:r w:rsidRPr="00B8553D">
        <w:rPr>
          <w:rFonts w:eastAsia="Arial"/>
          <w:spacing w:val="-7"/>
        </w:rPr>
        <w:t xml:space="preserve"> </w:t>
      </w:r>
      <w:r w:rsidRPr="00B8553D">
        <w:rPr>
          <w:rFonts w:eastAsia="Arial"/>
        </w:rPr>
        <w:t>of</w:t>
      </w:r>
      <w:r w:rsidRPr="00B8553D">
        <w:rPr>
          <w:rFonts w:eastAsia="Arial"/>
          <w:spacing w:val="-6"/>
        </w:rPr>
        <w:t xml:space="preserve"> </w:t>
      </w:r>
      <w:r w:rsidRPr="00B8553D">
        <w:rPr>
          <w:rFonts w:eastAsia="Arial"/>
        </w:rPr>
        <w:t>a</w:t>
      </w:r>
      <w:r w:rsidRPr="00B8553D">
        <w:rPr>
          <w:rFonts w:eastAsia="Arial"/>
          <w:spacing w:val="-5"/>
        </w:rPr>
        <w:t xml:space="preserve"> </w:t>
      </w:r>
      <w:r w:rsidRPr="00B8553D">
        <w:rPr>
          <w:rFonts w:eastAsia="Arial"/>
        </w:rPr>
        <w:t>project</w:t>
      </w:r>
      <w:r w:rsidRPr="00B8553D">
        <w:rPr>
          <w:rFonts w:eastAsia="Arial"/>
          <w:spacing w:val="-7"/>
        </w:rPr>
        <w:t xml:space="preserve"> </w:t>
      </w:r>
      <w:r w:rsidRPr="00B8553D">
        <w:rPr>
          <w:rFonts w:eastAsia="Arial"/>
        </w:rPr>
        <w:t>under</w:t>
      </w:r>
      <w:r w:rsidRPr="00B8553D">
        <w:rPr>
          <w:rFonts w:eastAsia="Arial"/>
          <w:spacing w:val="-6"/>
        </w:rPr>
        <w:t xml:space="preserve"> </w:t>
      </w:r>
      <w:r w:rsidRPr="00B8553D">
        <w:rPr>
          <w:rFonts w:eastAsia="Arial"/>
        </w:rPr>
        <w:t>a</w:t>
      </w:r>
      <w:r w:rsidRPr="00B8553D">
        <w:rPr>
          <w:rFonts w:eastAsia="Arial"/>
          <w:spacing w:val="-5"/>
        </w:rPr>
        <w:t xml:space="preserve"> </w:t>
      </w:r>
      <w:r w:rsidRPr="00B8553D">
        <w:rPr>
          <w:rFonts w:eastAsia="Arial"/>
          <w:spacing w:val="-1"/>
        </w:rPr>
        <w:t>construction</w:t>
      </w:r>
      <w:r w:rsidRPr="00B8553D">
        <w:rPr>
          <w:rFonts w:eastAsia="Arial"/>
          <w:spacing w:val="-7"/>
        </w:rPr>
        <w:t xml:space="preserve"> </w:t>
      </w:r>
      <w:r w:rsidRPr="00B8553D">
        <w:rPr>
          <w:rFonts w:eastAsia="Arial"/>
          <w:spacing w:val="-1"/>
        </w:rPr>
        <w:t>contract</w:t>
      </w:r>
      <w:r w:rsidRPr="00B8553D">
        <w:rPr>
          <w:rFonts w:eastAsia="Arial"/>
          <w:spacing w:val="-5"/>
        </w:rPr>
        <w:t xml:space="preserve"> </w:t>
      </w:r>
      <w:r w:rsidRPr="00B8553D">
        <w:rPr>
          <w:rFonts w:eastAsia="Arial"/>
        </w:rPr>
        <w:t>with</w:t>
      </w:r>
      <w:r w:rsidRPr="00B8553D">
        <w:rPr>
          <w:rFonts w:eastAsia="Arial"/>
          <w:spacing w:val="-6"/>
        </w:rPr>
        <w:t xml:space="preserve"> </w:t>
      </w:r>
      <w:r w:rsidRPr="00B8553D">
        <w:rPr>
          <w:rFonts w:eastAsia="Arial"/>
          <w:spacing w:val="-1"/>
        </w:rPr>
        <w:t>either</w:t>
      </w:r>
      <w:r w:rsidRPr="00B8553D">
        <w:rPr>
          <w:rFonts w:eastAsia="Arial"/>
          <w:spacing w:val="-6"/>
        </w:rPr>
        <w:t xml:space="preserve"> </w:t>
      </w:r>
      <w:r w:rsidRPr="00B8553D">
        <w:rPr>
          <w:rFonts w:eastAsia="Arial"/>
        </w:rPr>
        <w:t>a</w:t>
      </w:r>
      <w:r w:rsidRPr="00B8553D">
        <w:rPr>
          <w:rFonts w:eastAsia="Arial"/>
          <w:spacing w:val="-5"/>
        </w:rPr>
        <w:t xml:space="preserve"> </w:t>
      </w:r>
      <w:r w:rsidRPr="00B8553D">
        <w:rPr>
          <w:rFonts w:eastAsia="Arial"/>
        </w:rPr>
        <w:t>public</w:t>
      </w:r>
      <w:r w:rsidRPr="00B8553D">
        <w:rPr>
          <w:rFonts w:eastAsia="Arial"/>
          <w:spacing w:val="-6"/>
        </w:rPr>
        <w:t xml:space="preserve"> </w:t>
      </w:r>
      <w:r w:rsidRPr="00B8553D">
        <w:rPr>
          <w:rFonts w:eastAsia="Arial"/>
        </w:rPr>
        <w:t>or</w:t>
      </w:r>
      <w:r w:rsidRPr="00B8553D">
        <w:rPr>
          <w:rFonts w:eastAsia="Arial"/>
          <w:spacing w:val="-6"/>
        </w:rPr>
        <w:t xml:space="preserve"> </w:t>
      </w:r>
      <w:r w:rsidRPr="00B8553D">
        <w:rPr>
          <w:rFonts w:eastAsia="Arial"/>
        </w:rPr>
        <w:t>private</w:t>
      </w:r>
      <w:r w:rsidRPr="00B8553D">
        <w:rPr>
          <w:rFonts w:eastAsia="Arial"/>
          <w:spacing w:val="-5"/>
        </w:rPr>
        <w:t xml:space="preserve"> </w:t>
      </w:r>
      <w:r w:rsidRPr="00B8553D">
        <w:rPr>
          <w:rFonts w:eastAsia="Arial"/>
        </w:rPr>
        <w:t>owner?</w:t>
      </w:r>
    </w:p>
    <w:permStart w:id="1951617775" w:edGrp="everyone"/>
    <w:p w14:paraId="5DA5C794" w14:textId="77777777" w:rsidR="00623C42" w:rsidRPr="00B8553D" w:rsidRDefault="0066720E" w:rsidP="00407F5E">
      <w:pPr>
        <w:widowControl w:val="0"/>
        <w:tabs>
          <w:tab w:val="left" w:pos="540"/>
          <w:tab w:val="left" w:pos="1080"/>
          <w:tab w:val="left" w:pos="2340"/>
        </w:tabs>
        <w:ind w:left="360"/>
        <w:jc w:val="both"/>
        <w:rPr>
          <w:rFonts w:eastAsia="Arial"/>
          <w:spacing w:val="-2"/>
          <w:w w:val="95"/>
          <w:szCs w:val="22"/>
        </w:rPr>
      </w:pPr>
      <w:sdt>
        <w:sdtPr>
          <w:rPr>
            <w:rFonts w:eastAsia="MS Gothic"/>
            <w:spacing w:val="-2"/>
            <w:w w:val="95"/>
            <w:sz w:val="28"/>
            <w:szCs w:val="22"/>
          </w:rPr>
          <w:id w:val="-177815993"/>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1951617775"/>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1142051476" w:edGrp="everyone"/>
      <w:sdt>
        <w:sdtPr>
          <w:rPr>
            <w:rFonts w:eastAsia="MS Gothic"/>
            <w:spacing w:val="-2"/>
            <w:w w:val="95"/>
            <w:sz w:val="28"/>
            <w:szCs w:val="22"/>
          </w:rPr>
          <w:id w:val="248782579"/>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1142051476"/>
      <w:r w:rsidR="00623C42" w:rsidRPr="00B8553D">
        <w:rPr>
          <w:rFonts w:eastAsia="MS Gothic"/>
          <w:spacing w:val="-2"/>
          <w:w w:val="95"/>
          <w:szCs w:val="22"/>
        </w:rPr>
        <w:tab/>
      </w:r>
      <w:r w:rsidR="00623C42" w:rsidRPr="00B8553D">
        <w:rPr>
          <w:rFonts w:eastAsia="Arial"/>
          <w:spacing w:val="-3"/>
          <w:szCs w:val="22"/>
        </w:rPr>
        <w:t>No</w:t>
      </w:r>
    </w:p>
    <w:p w14:paraId="3BE65680" w14:textId="77777777" w:rsidR="00623C42" w:rsidRPr="00B8553D" w:rsidRDefault="00623C42" w:rsidP="00623C42">
      <w:pPr>
        <w:widowControl w:val="0"/>
        <w:spacing w:before="10"/>
        <w:rPr>
          <w:rFonts w:eastAsia="Arial"/>
          <w:sz w:val="20"/>
        </w:rPr>
      </w:pPr>
    </w:p>
    <w:p w14:paraId="0E914F42" w14:textId="55CBFD6C" w:rsidR="00623C42" w:rsidRPr="00B8553D" w:rsidRDefault="00623C42" w:rsidP="00407F5E">
      <w:pPr>
        <w:ind w:left="360"/>
        <w:rPr>
          <w:rFonts w:eastAsia="Arial"/>
        </w:rPr>
      </w:pPr>
      <w:r w:rsidRPr="00B8553D">
        <w:rPr>
          <w:rFonts w:eastAsia="Arial"/>
          <w:spacing w:val="-2"/>
        </w:rPr>
        <w:t>If</w:t>
      </w:r>
      <w:r w:rsidRPr="00B8553D">
        <w:rPr>
          <w:rFonts w:eastAsia="Arial"/>
          <w:spacing w:val="3"/>
        </w:rPr>
        <w:t xml:space="preserve"> </w:t>
      </w:r>
      <w:r w:rsidRPr="00B8553D">
        <w:rPr>
          <w:rFonts w:eastAsia="Arial"/>
        </w:rPr>
        <w:t>“yes”,</w:t>
      </w:r>
      <w:r w:rsidRPr="00B8553D">
        <w:rPr>
          <w:rFonts w:eastAsia="Arial"/>
          <w:spacing w:val="3"/>
        </w:rPr>
        <w:t xml:space="preserve"> </w:t>
      </w:r>
      <w:r w:rsidRPr="00B8553D">
        <w:rPr>
          <w:rFonts w:eastAsia="Arial"/>
          <w:spacing w:val="-3"/>
        </w:rPr>
        <w:t>identify</w:t>
      </w:r>
      <w:r w:rsidRPr="00B8553D">
        <w:rPr>
          <w:rFonts w:eastAsia="Arial"/>
          <w:spacing w:val="3"/>
        </w:rPr>
        <w:t xml:space="preserve"> </w:t>
      </w:r>
      <w:r w:rsidRPr="00B8553D">
        <w:rPr>
          <w:rFonts w:eastAsia="Arial"/>
          <w:spacing w:val="-2"/>
        </w:rPr>
        <w:t>all</w:t>
      </w:r>
      <w:r w:rsidRPr="00B8553D">
        <w:rPr>
          <w:rFonts w:eastAsia="Arial"/>
          <w:spacing w:val="3"/>
        </w:rPr>
        <w:t xml:space="preserve"> </w:t>
      </w:r>
      <w:r w:rsidRPr="00B8553D">
        <w:rPr>
          <w:rFonts w:eastAsia="Arial"/>
          <w:spacing w:val="-3"/>
        </w:rPr>
        <w:t>such</w:t>
      </w:r>
      <w:r w:rsidRPr="00B8553D">
        <w:rPr>
          <w:rFonts w:eastAsia="Arial"/>
          <w:spacing w:val="5"/>
        </w:rPr>
        <w:t xml:space="preserve"> </w:t>
      </w:r>
      <w:r w:rsidRPr="00B8553D">
        <w:rPr>
          <w:rFonts w:eastAsia="Arial"/>
        </w:rPr>
        <w:t>projects</w:t>
      </w:r>
      <w:r w:rsidRPr="00B8553D">
        <w:rPr>
          <w:rFonts w:eastAsia="Arial"/>
          <w:spacing w:val="4"/>
        </w:rPr>
        <w:t xml:space="preserve"> </w:t>
      </w:r>
      <w:r w:rsidRPr="00B8553D">
        <w:rPr>
          <w:rFonts w:eastAsia="Arial"/>
          <w:spacing w:val="-2"/>
        </w:rPr>
        <w:t>by</w:t>
      </w:r>
      <w:r w:rsidRPr="00B8553D">
        <w:rPr>
          <w:rFonts w:eastAsia="Arial"/>
          <w:spacing w:val="4"/>
        </w:rPr>
        <w:t xml:space="preserve"> </w:t>
      </w:r>
      <w:r w:rsidRPr="00B8553D">
        <w:rPr>
          <w:rFonts w:eastAsia="Arial"/>
        </w:rPr>
        <w:t>owner,</w:t>
      </w:r>
      <w:r w:rsidRPr="00B8553D">
        <w:rPr>
          <w:rFonts w:eastAsia="Arial"/>
          <w:spacing w:val="4"/>
        </w:rPr>
        <w:t xml:space="preserve"> </w:t>
      </w:r>
      <w:r w:rsidRPr="00B8553D">
        <w:rPr>
          <w:rFonts w:eastAsia="Arial"/>
          <w:spacing w:val="-3"/>
        </w:rPr>
        <w:t>owner’s</w:t>
      </w:r>
      <w:r w:rsidRPr="00B8553D">
        <w:rPr>
          <w:rFonts w:eastAsia="Arial"/>
          <w:spacing w:val="4"/>
        </w:rPr>
        <w:t xml:space="preserve"> </w:t>
      </w:r>
      <w:r w:rsidRPr="00B8553D">
        <w:rPr>
          <w:rFonts w:eastAsia="Arial"/>
        </w:rPr>
        <w:t>address,</w:t>
      </w:r>
      <w:r w:rsidRPr="00B8553D">
        <w:rPr>
          <w:rFonts w:eastAsia="Arial"/>
          <w:spacing w:val="4"/>
        </w:rPr>
        <w:t xml:space="preserve"> </w:t>
      </w:r>
      <w:r w:rsidRPr="00B8553D">
        <w:rPr>
          <w:rFonts w:eastAsia="Arial"/>
        </w:rPr>
        <w:t>completion</w:t>
      </w:r>
      <w:r w:rsidRPr="00B8553D">
        <w:rPr>
          <w:rFonts w:eastAsia="Arial"/>
          <w:spacing w:val="4"/>
        </w:rPr>
        <w:t xml:space="preserve"> </w:t>
      </w:r>
      <w:r w:rsidRPr="00B8553D">
        <w:rPr>
          <w:rFonts w:eastAsia="Arial"/>
          <w:spacing w:val="-3"/>
        </w:rPr>
        <w:t>date</w:t>
      </w:r>
      <w:r w:rsidRPr="00B8553D">
        <w:rPr>
          <w:rFonts w:eastAsia="Arial"/>
          <w:spacing w:val="4"/>
        </w:rPr>
        <w:t xml:space="preserve"> </w:t>
      </w:r>
      <w:r w:rsidRPr="00B8553D">
        <w:rPr>
          <w:rFonts w:eastAsia="Arial"/>
          <w:spacing w:val="-2"/>
        </w:rPr>
        <w:t>of</w:t>
      </w:r>
      <w:r w:rsidRPr="00B8553D">
        <w:rPr>
          <w:rFonts w:eastAsia="Arial"/>
          <w:spacing w:val="3"/>
        </w:rPr>
        <w:t xml:space="preserve"> </w:t>
      </w:r>
      <w:r w:rsidRPr="00B8553D">
        <w:rPr>
          <w:rFonts w:eastAsia="Arial"/>
          <w:spacing w:val="-3"/>
        </w:rPr>
        <w:t>the</w:t>
      </w:r>
      <w:r w:rsidRPr="00B8553D">
        <w:rPr>
          <w:rFonts w:eastAsia="Arial"/>
          <w:spacing w:val="4"/>
        </w:rPr>
        <w:t xml:space="preserve"> </w:t>
      </w:r>
      <w:r w:rsidRPr="00B8553D">
        <w:rPr>
          <w:rFonts w:eastAsia="Arial"/>
        </w:rPr>
        <w:t>project,</w:t>
      </w:r>
      <w:r w:rsidR="00D66688">
        <w:rPr>
          <w:rFonts w:eastAsia="Arial"/>
          <w:spacing w:val="80"/>
          <w:w w:val="99"/>
        </w:rPr>
        <w:t xml:space="preserve"> </w:t>
      </w:r>
      <w:proofErr w:type="gramStart"/>
      <w:r w:rsidRPr="00B8553D">
        <w:rPr>
          <w:rFonts w:eastAsia="Arial"/>
        </w:rPr>
        <w:t>amount</w:t>
      </w:r>
      <w:proofErr w:type="gramEnd"/>
      <w:r w:rsidRPr="00B8553D">
        <w:rPr>
          <w:rFonts w:eastAsia="Arial"/>
          <w:spacing w:val="4"/>
        </w:rPr>
        <w:t xml:space="preserve"> </w:t>
      </w:r>
      <w:r w:rsidRPr="00B8553D">
        <w:rPr>
          <w:rFonts w:eastAsia="Arial"/>
          <w:spacing w:val="-2"/>
        </w:rPr>
        <w:t>of</w:t>
      </w:r>
      <w:r w:rsidRPr="00B8553D">
        <w:rPr>
          <w:rFonts w:eastAsia="Arial"/>
          <w:spacing w:val="5"/>
        </w:rPr>
        <w:t xml:space="preserve"> </w:t>
      </w:r>
      <w:r w:rsidRPr="00B8553D">
        <w:rPr>
          <w:rFonts w:eastAsia="Arial"/>
        </w:rPr>
        <w:t>liquidated</w:t>
      </w:r>
      <w:r w:rsidRPr="00B8553D">
        <w:rPr>
          <w:rFonts w:eastAsia="Arial"/>
          <w:spacing w:val="5"/>
        </w:rPr>
        <w:t xml:space="preserve"> </w:t>
      </w:r>
      <w:r w:rsidRPr="00B8553D">
        <w:rPr>
          <w:rFonts w:eastAsia="Arial"/>
        </w:rPr>
        <w:t>damages</w:t>
      </w:r>
      <w:r w:rsidRPr="00B8553D">
        <w:rPr>
          <w:rFonts w:eastAsia="Arial"/>
          <w:spacing w:val="4"/>
        </w:rPr>
        <w:t xml:space="preserve"> </w:t>
      </w:r>
      <w:r w:rsidRPr="00B8553D">
        <w:rPr>
          <w:rFonts w:eastAsia="Arial"/>
        </w:rPr>
        <w:t>assessed</w:t>
      </w:r>
      <w:r w:rsidRPr="00B8553D">
        <w:rPr>
          <w:rFonts w:eastAsia="Arial"/>
          <w:spacing w:val="5"/>
        </w:rPr>
        <w:t xml:space="preserve"> </w:t>
      </w:r>
      <w:r w:rsidRPr="00B8553D">
        <w:rPr>
          <w:rFonts w:eastAsia="Arial"/>
          <w:spacing w:val="-3"/>
        </w:rPr>
        <w:t>and</w:t>
      </w:r>
      <w:r w:rsidRPr="00B8553D">
        <w:rPr>
          <w:rFonts w:eastAsia="Arial"/>
          <w:spacing w:val="4"/>
        </w:rPr>
        <w:t xml:space="preserve"> </w:t>
      </w:r>
      <w:r w:rsidRPr="00B8553D">
        <w:rPr>
          <w:rFonts w:eastAsia="Arial"/>
          <w:spacing w:val="-2"/>
        </w:rPr>
        <w:t>all</w:t>
      </w:r>
      <w:r w:rsidRPr="00B8553D">
        <w:rPr>
          <w:rFonts w:eastAsia="Arial"/>
          <w:spacing w:val="5"/>
        </w:rPr>
        <w:t xml:space="preserve"> </w:t>
      </w:r>
      <w:r w:rsidRPr="00B8553D">
        <w:rPr>
          <w:rFonts w:eastAsia="Arial"/>
          <w:spacing w:val="-3"/>
        </w:rPr>
        <w:t>other</w:t>
      </w:r>
      <w:r w:rsidRPr="00B8553D">
        <w:rPr>
          <w:rFonts w:eastAsia="Arial"/>
          <w:spacing w:val="4"/>
        </w:rPr>
        <w:t xml:space="preserve"> </w:t>
      </w:r>
      <w:r w:rsidRPr="00B8553D">
        <w:rPr>
          <w:rFonts w:eastAsia="Arial"/>
        </w:rPr>
        <w:t>information</w:t>
      </w:r>
      <w:r w:rsidRPr="00B8553D">
        <w:rPr>
          <w:rFonts w:eastAsia="Arial"/>
          <w:spacing w:val="5"/>
        </w:rPr>
        <w:t xml:space="preserve"> </w:t>
      </w:r>
      <w:r w:rsidRPr="00B8553D">
        <w:rPr>
          <w:rFonts w:eastAsia="Arial"/>
        </w:rPr>
        <w:t>necessary</w:t>
      </w:r>
      <w:r w:rsidRPr="00B8553D">
        <w:rPr>
          <w:rFonts w:eastAsia="Arial"/>
          <w:spacing w:val="4"/>
        </w:rPr>
        <w:t xml:space="preserve"> </w:t>
      </w:r>
      <w:r w:rsidRPr="00B8553D">
        <w:rPr>
          <w:rFonts w:eastAsia="Arial"/>
          <w:spacing w:val="-2"/>
        </w:rPr>
        <w:t>to</w:t>
      </w:r>
      <w:r w:rsidRPr="00B8553D">
        <w:rPr>
          <w:rFonts w:eastAsia="Arial"/>
          <w:spacing w:val="5"/>
        </w:rPr>
        <w:t xml:space="preserve"> </w:t>
      </w:r>
      <w:r w:rsidRPr="00B8553D">
        <w:rPr>
          <w:rFonts w:eastAsia="Arial"/>
          <w:spacing w:val="-3"/>
        </w:rPr>
        <w:t>fully</w:t>
      </w:r>
      <w:r w:rsidRPr="00B8553D">
        <w:rPr>
          <w:rFonts w:eastAsia="Arial"/>
          <w:spacing w:val="4"/>
        </w:rPr>
        <w:t xml:space="preserve"> </w:t>
      </w:r>
      <w:r w:rsidRPr="00B8553D">
        <w:rPr>
          <w:rFonts w:eastAsia="Arial"/>
          <w:spacing w:val="-3"/>
        </w:rPr>
        <w:t>explain</w:t>
      </w:r>
      <w:r w:rsidRPr="00B8553D">
        <w:rPr>
          <w:rFonts w:eastAsia="Arial"/>
          <w:spacing w:val="102"/>
          <w:w w:val="99"/>
        </w:rPr>
        <w:t xml:space="preserve"> </w:t>
      </w:r>
      <w:r w:rsidRPr="00B8553D">
        <w:rPr>
          <w:rFonts w:eastAsia="Arial"/>
          <w:spacing w:val="-3"/>
        </w:rPr>
        <w:t>the</w:t>
      </w:r>
      <w:r w:rsidRPr="00B8553D">
        <w:rPr>
          <w:rFonts w:eastAsia="Arial"/>
          <w:spacing w:val="-15"/>
        </w:rPr>
        <w:t xml:space="preserve"> </w:t>
      </w:r>
      <w:r w:rsidRPr="00B8553D">
        <w:rPr>
          <w:rFonts w:eastAsia="Arial"/>
          <w:spacing w:val="-3"/>
        </w:rPr>
        <w:t>assessment</w:t>
      </w:r>
      <w:r w:rsidRPr="00B8553D">
        <w:rPr>
          <w:rFonts w:eastAsia="Arial"/>
          <w:spacing w:val="-15"/>
        </w:rPr>
        <w:t xml:space="preserve"> </w:t>
      </w:r>
      <w:r w:rsidRPr="00B8553D">
        <w:rPr>
          <w:rFonts w:eastAsia="Arial"/>
          <w:spacing w:val="-2"/>
        </w:rPr>
        <w:t>of</w:t>
      </w:r>
      <w:r w:rsidRPr="00B8553D">
        <w:rPr>
          <w:rFonts w:eastAsia="Arial"/>
          <w:spacing w:val="-16"/>
        </w:rPr>
        <w:t xml:space="preserve"> </w:t>
      </w:r>
      <w:r w:rsidRPr="00B8553D">
        <w:rPr>
          <w:rFonts w:eastAsia="Arial"/>
          <w:spacing w:val="-3"/>
        </w:rPr>
        <w:t>liquidated</w:t>
      </w:r>
      <w:r w:rsidRPr="00B8553D">
        <w:rPr>
          <w:rFonts w:eastAsia="Arial"/>
          <w:spacing w:val="-15"/>
        </w:rPr>
        <w:t xml:space="preserve"> </w:t>
      </w:r>
      <w:r w:rsidRPr="00B8553D">
        <w:rPr>
          <w:rFonts w:eastAsia="Arial"/>
          <w:spacing w:val="-3"/>
        </w:rPr>
        <w:t>damages</w:t>
      </w:r>
      <w:r w:rsidRPr="00B8553D">
        <w:rPr>
          <w:rFonts w:eastAsia="Arial"/>
          <w:b/>
          <w:bCs/>
          <w:spacing w:val="-3"/>
        </w:rPr>
        <w:t>.</w:t>
      </w:r>
    </w:p>
    <w:p w14:paraId="779A59E2" w14:textId="77777777" w:rsidR="00623C42" w:rsidRPr="00B8553D" w:rsidRDefault="00623C42" w:rsidP="00623C42">
      <w:pPr>
        <w:widowControl w:val="0"/>
        <w:spacing w:before="5"/>
        <w:rPr>
          <w:rFonts w:eastAsia="Arial"/>
          <w:b/>
          <w:bCs/>
          <w:sz w:val="20"/>
          <w:szCs w:val="10"/>
        </w:rPr>
      </w:pPr>
    </w:p>
    <w:tbl>
      <w:tblPr>
        <w:tblW w:w="9360" w:type="dxa"/>
        <w:tblInd w:w="354" w:type="dxa"/>
        <w:tblLayout w:type="fixed"/>
        <w:tblCellMar>
          <w:left w:w="0" w:type="dxa"/>
          <w:right w:w="0" w:type="dxa"/>
        </w:tblCellMar>
        <w:tblLook w:val="01E0" w:firstRow="1" w:lastRow="1" w:firstColumn="1" w:lastColumn="1" w:noHBand="0" w:noVBand="0"/>
      </w:tblPr>
      <w:tblGrid>
        <w:gridCol w:w="1745"/>
        <w:gridCol w:w="2900"/>
        <w:gridCol w:w="1200"/>
        <w:gridCol w:w="3515"/>
      </w:tblGrid>
      <w:tr w:rsidR="00623C42" w:rsidRPr="00B8553D" w14:paraId="25485304" w14:textId="77777777" w:rsidTr="00407F5E">
        <w:trPr>
          <w:trHeight w:hRule="exact" w:val="288"/>
        </w:trPr>
        <w:tc>
          <w:tcPr>
            <w:tcW w:w="1745" w:type="dxa"/>
            <w:tcBorders>
              <w:top w:val="single" w:sz="5" w:space="0" w:color="000000"/>
              <w:left w:val="single" w:sz="5" w:space="0" w:color="000000"/>
              <w:bottom w:val="single" w:sz="5" w:space="0" w:color="000000"/>
              <w:right w:val="single" w:sz="11" w:space="0" w:color="000000"/>
            </w:tcBorders>
          </w:tcPr>
          <w:p w14:paraId="77773B2B" w14:textId="77777777" w:rsidR="00623C42" w:rsidRPr="00B8553D" w:rsidRDefault="00623C42" w:rsidP="00623C42">
            <w:pPr>
              <w:widowControl w:val="0"/>
              <w:spacing w:before="24" w:line="252" w:lineRule="exact"/>
              <w:rPr>
                <w:rFonts w:eastAsia="Arial"/>
                <w:szCs w:val="22"/>
              </w:rPr>
            </w:pPr>
            <w:permStart w:id="308096516" w:edGrp="everyone" w:colFirst="1" w:colLast="1"/>
            <w:permStart w:id="745103820" w:edGrp="everyone" w:colFirst="3" w:colLast="3"/>
            <w:r w:rsidRPr="00B8553D">
              <w:rPr>
                <w:rFonts w:eastAsia="Calibri"/>
                <w:b/>
                <w:spacing w:val="-3"/>
                <w:szCs w:val="22"/>
              </w:rPr>
              <w:t>Owner:</w:t>
            </w:r>
          </w:p>
        </w:tc>
        <w:tc>
          <w:tcPr>
            <w:tcW w:w="2900" w:type="dxa"/>
            <w:tcBorders>
              <w:top w:val="single" w:sz="5" w:space="0" w:color="000000"/>
              <w:left w:val="single" w:sz="11" w:space="0" w:color="000000"/>
              <w:bottom w:val="single" w:sz="5" w:space="0" w:color="000000"/>
              <w:right w:val="single" w:sz="11" w:space="0" w:color="000000"/>
            </w:tcBorders>
          </w:tcPr>
          <w:p w14:paraId="3425DB6E" w14:textId="77777777" w:rsidR="00623C42" w:rsidRPr="00B8553D" w:rsidRDefault="00623C42" w:rsidP="00623C42">
            <w:pPr>
              <w:widowControl w:val="0"/>
              <w:rPr>
                <w:rFonts w:eastAsia="Calibri"/>
                <w:szCs w:val="22"/>
              </w:rPr>
            </w:pPr>
          </w:p>
        </w:tc>
        <w:tc>
          <w:tcPr>
            <w:tcW w:w="1200" w:type="dxa"/>
            <w:tcBorders>
              <w:top w:val="single" w:sz="5" w:space="0" w:color="000000"/>
              <w:left w:val="single" w:sz="11" w:space="0" w:color="000000"/>
              <w:bottom w:val="single" w:sz="5" w:space="0" w:color="000000"/>
              <w:right w:val="single" w:sz="11" w:space="0" w:color="000000"/>
            </w:tcBorders>
          </w:tcPr>
          <w:p w14:paraId="2B5FD9B6" w14:textId="77777777" w:rsidR="00623C42" w:rsidRPr="00B8553D" w:rsidRDefault="00623C42" w:rsidP="00623C42">
            <w:pPr>
              <w:widowControl w:val="0"/>
              <w:spacing w:before="24" w:line="252" w:lineRule="exact"/>
              <w:rPr>
                <w:rFonts w:eastAsia="Arial"/>
                <w:szCs w:val="22"/>
              </w:rPr>
            </w:pPr>
            <w:r w:rsidRPr="00B8553D">
              <w:rPr>
                <w:rFonts w:eastAsia="Calibri"/>
                <w:b/>
                <w:spacing w:val="-5"/>
                <w:szCs w:val="22"/>
              </w:rPr>
              <w:t>Address:</w:t>
            </w:r>
          </w:p>
        </w:tc>
        <w:tc>
          <w:tcPr>
            <w:tcW w:w="3515" w:type="dxa"/>
            <w:tcBorders>
              <w:top w:val="single" w:sz="5" w:space="0" w:color="000000"/>
              <w:left w:val="single" w:sz="11" w:space="0" w:color="000000"/>
              <w:bottom w:val="single" w:sz="5" w:space="0" w:color="000000"/>
              <w:right w:val="single" w:sz="5" w:space="0" w:color="000000"/>
            </w:tcBorders>
          </w:tcPr>
          <w:p w14:paraId="172FF14A" w14:textId="77777777" w:rsidR="00623C42" w:rsidRPr="00B8553D" w:rsidRDefault="00623C42" w:rsidP="00623C42">
            <w:pPr>
              <w:widowControl w:val="0"/>
              <w:rPr>
                <w:rFonts w:eastAsia="Calibri"/>
                <w:szCs w:val="22"/>
              </w:rPr>
            </w:pPr>
          </w:p>
        </w:tc>
      </w:tr>
      <w:tr w:rsidR="00623C42" w:rsidRPr="00B8553D" w14:paraId="56D9539B" w14:textId="77777777" w:rsidTr="00407F5E">
        <w:trPr>
          <w:trHeight w:hRule="exact" w:val="288"/>
        </w:trPr>
        <w:tc>
          <w:tcPr>
            <w:tcW w:w="1745" w:type="dxa"/>
            <w:tcBorders>
              <w:top w:val="single" w:sz="5" w:space="0" w:color="000000"/>
              <w:left w:val="single" w:sz="5" w:space="0" w:color="000000"/>
              <w:bottom w:val="single" w:sz="5" w:space="0" w:color="000000"/>
              <w:right w:val="single" w:sz="11" w:space="0" w:color="000000"/>
            </w:tcBorders>
          </w:tcPr>
          <w:p w14:paraId="62A57D98" w14:textId="77777777" w:rsidR="00623C42" w:rsidRPr="00B8553D" w:rsidRDefault="00623C42" w:rsidP="00623C42">
            <w:pPr>
              <w:widowControl w:val="0"/>
              <w:spacing w:before="23"/>
              <w:rPr>
                <w:rFonts w:eastAsia="Arial"/>
                <w:szCs w:val="22"/>
              </w:rPr>
            </w:pPr>
            <w:permStart w:id="121904256" w:edGrp="everyone" w:colFirst="1" w:colLast="1"/>
            <w:permStart w:id="967144577" w:edGrp="everyone" w:colFirst="3" w:colLast="3"/>
            <w:permEnd w:id="308096516"/>
            <w:permEnd w:id="745103820"/>
            <w:r w:rsidRPr="00B8553D">
              <w:rPr>
                <w:rFonts w:eastAsia="Calibri"/>
                <w:b/>
                <w:spacing w:val="-5"/>
                <w:szCs w:val="22"/>
              </w:rPr>
              <w:t>Completed:</w:t>
            </w:r>
          </w:p>
        </w:tc>
        <w:tc>
          <w:tcPr>
            <w:tcW w:w="2900" w:type="dxa"/>
            <w:tcBorders>
              <w:top w:val="single" w:sz="5" w:space="0" w:color="000000"/>
              <w:left w:val="single" w:sz="11" w:space="0" w:color="000000"/>
              <w:bottom w:val="single" w:sz="5" w:space="0" w:color="000000"/>
              <w:right w:val="single" w:sz="11" w:space="0" w:color="000000"/>
            </w:tcBorders>
          </w:tcPr>
          <w:p w14:paraId="01D01274" w14:textId="77777777" w:rsidR="00623C42" w:rsidRPr="00B8553D" w:rsidRDefault="00623C42" w:rsidP="00623C42">
            <w:pPr>
              <w:widowControl w:val="0"/>
              <w:rPr>
                <w:rFonts w:eastAsia="Calibri"/>
                <w:szCs w:val="22"/>
              </w:rPr>
            </w:pPr>
          </w:p>
        </w:tc>
        <w:tc>
          <w:tcPr>
            <w:tcW w:w="1200" w:type="dxa"/>
            <w:tcBorders>
              <w:top w:val="single" w:sz="5" w:space="0" w:color="000000"/>
              <w:left w:val="single" w:sz="11" w:space="0" w:color="000000"/>
              <w:bottom w:val="single" w:sz="5" w:space="0" w:color="000000"/>
              <w:right w:val="single" w:sz="11" w:space="0" w:color="000000"/>
            </w:tcBorders>
          </w:tcPr>
          <w:p w14:paraId="2660A4A3" w14:textId="77777777" w:rsidR="00623C42" w:rsidRPr="00B8553D" w:rsidRDefault="00623C42" w:rsidP="00623C42">
            <w:pPr>
              <w:widowControl w:val="0"/>
              <w:spacing w:before="23"/>
              <w:rPr>
                <w:rFonts w:eastAsia="Arial"/>
                <w:szCs w:val="22"/>
              </w:rPr>
            </w:pPr>
            <w:r w:rsidRPr="00B8553D">
              <w:rPr>
                <w:rFonts w:eastAsia="Calibri"/>
                <w:b/>
                <w:spacing w:val="-5"/>
                <w:szCs w:val="22"/>
              </w:rPr>
              <w:t>Amount:</w:t>
            </w:r>
          </w:p>
        </w:tc>
        <w:tc>
          <w:tcPr>
            <w:tcW w:w="3515" w:type="dxa"/>
            <w:tcBorders>
              <w:top w:val="single" w:sz="5" w:space="0" w:color="000000"/>
              <w:left w:val="single" w:sz="11" w:space="0" w:color="000000"/>
              <w:bottom w:val="single" w:sz="5" w:space="0" w:color="000000"/>
              <w:right w:val="single" w:sz="5" w:space="0" w:color="000000"/>
            </w:tcBorders>
          </w:tcPr>
          <w:p w14:paraId="6498D968" w14:textId="77777777" w:rsidR="00623C42" w:rsidRPr="00B8553D" w:rsidRDefault="00623C42" w:rsidP="00623C42">
            <w:pPr>
              <w:widowControl w:val="0"/>
              <w:rPr>
                <w:rFonts w:eastAsia="Calibri"/>
                <w:szCs w:val="22"/>
              </w:rPr>
            </w:pPr>
          </w:p>
        </w:tc>
      </w:tr>
      <w:permEnd w:id="121904256"/>
      <w:permEnd w:id="967144577"/>
      <w:tr w:rsidR="00623C42" w:rsidRPr="00B8553D" w14:paraId="5CB37342" w14:textId="77777777" w:rsidTr="00407F5E">
        <w:trPr>
          <w:trHeight w:hRule="exact" w:val="288"/>
        </w:trPr>
        <w:tc>
          <w:tcPr>
            <w:tcW w:w="9360" w:type="dxa"/>
            <w:gridSpan w:val="4"/>
            <w:tcBorders>
              <w:top w:val="single" w:sz="5" w:space="0" w:color="000000"/>
              <w:left w:val="single" w:sz="5" w:space="0" w:color="000000"/>
              <w:bottom w:val="single" w:sz="5" w:space="0" w:color="000000"/>
              <w:right w:val="single" w:sz="5" w:space="0" w:color="000000"/>
            </w:tcBorders>
          </w:tcPr>
          <w:p w14:paraId="6A693F91" w14:textId="77777777" w:rsidR="00623C42" w:rsidRPr="00B8553D" w:rsidRDefault="00623C42" w:rsidP="00623C42">
            <w:pPr>
              <w:widowControl w:val="0"/>
              <w:spacing w:before="24" w:line="252" w:lineRule="exact"/>
              <w:rPr>
                <w:rFonts w:eastAsia="Calibri"/>
                <w:b/>
                <w:spacing w:val="-3"/>
                <w:szCs w:val="22"/>
              </w:rPr>
            </w:pPr>
            <w:r w:rsidRPr="00B8553D">
              <w:rPr>
                <w:rFonts w:eastAsia="Calibri"/>
                <w:b/>
                <w:spacing w:val="-3"/>
                <w:szCs w:val="22"/>
              </w:rPr>
              <w:t>Other:</w:t>
            </w:r>
          </w:p>
          <w:p w14:paraId="62B88AD8" w14:textId="77777777" w:rsidR="00623C42" w:rsidRPr="00B8553D" w:rsidRDefault="00623C42" w:rsidP="00623C42">
            <w:pPr>
              <w:widowControl w:val="0"/>
              <w:spacing w:before="24" w:line="252" w:lineRule="exact"/>
              <w:rPr>
                <w:rFonts w:eastAsia="Arial"/>
                <w:szCs w:val="22"/>
              </w:rPr>
            </w:pPr>
          </w:p>
        </w:tc>
      </w:tr>
      <w:tr w:rsidR="00623C42" w:rsidRPr="00B8553D" w14:paraId="70B4B7CF" w14:textId="77777777" w:rsidTr="00407F5E">
        <w:trPr>
          <w:trHeight w:val="1152"/>
        </w:trPr>
        <w:tc>
          <w:tcPr>
            <w:tcW w:w="9360" w:type="dxa"/>
            <w:gridSpan w:val="4"/>
            <w:tcBorders>
              <w:top w:val="single" w:sz="5" w:space="0" w:color="000000"/>
              <w:left w:val="single" w:sz="5" w:space="0" w:color="000000"/>
              <w:bottom w:val="single" w:sz="5" w:space="0" w:color="000000"/>
              <w:right w:val="single" w:sz="5" w:space="0" w:color="000000"/>
            </w:tcBorders>
          </w:tcPr>
          <w:p w14:paraId="6B598F4E" w14:textId="77777777" w:rsidR="00623C42" w:rsidRPr="00B8553D" w:rsidRDefault="00623C42" w:rsidP="00623C42">
            <w:pPr>
              <w:widowControl w:val="0"/>
              <w:rPr>
                <w:rFonts w:eastAsia="Calibri"/>
                <w:szCs w:val="22"/>
              </w:rPr>
            </w:pPr>
            <w:permStart w:id="2092830149" w:edGrp="everyone"/>
            <w:permEnd w:id="2092830149"/>
          </w:p>
          <w:p w14:paraId="65DB857D" w14:textId="77777777" w:rsidR="00623C42" w:rsidRPr="00B8553D" w:rsidRDefault="00623C42" w:rsidP="00623C42">
            <w:pPr>
              <w:widowControl w:val="0"/>
              <w:rPr>
                <w:rFonts w:eastAsia="Calibri"/>
                <w:szCs w:val="22"/>
              </w:rPr>
            </w:pPr>
          </w:p>
          <w:p w14:paraId="319D0AD1" w14:textId="77777777" w:rsidR="00623C42" w:rsidRPr="00B8553D" w:rsidRDefault="00623C42" w:rsidP="00623C42">
            <w:pPr>
              <w:widowControl w:val="0"/>
              <w:rPr>
                <w:rFonts w:eastAsia="Calibri"/>
                <w:szCs w:val="22"/>
              </w:rPr>
            </w:pPr>
          </w:p>
        </w:tc>
      </w:tr>
    </w:tbl>
    <w:p w14:paraId="5FFC6FC4" w14:textId="77777777" w:rsidR="00623C42" w:rsidRPr="00B8553D" w:rsidRDefault="00623C42" w:rsidP="00623C42">
      <w:pPr>
        <w:widowControl w:val="0"/>
        <w:spacing w:before="6"/>
        <w:rPr>
          <w:rFonts w:eastAsia="Arial"/>
          <w:bCs/>
          <w:szCs w:val="15"/>
        </w:rPr>
      </w:pPr>
    </w:p>
    <w:p w14:paraId="4CAD74E3" w14:textId="6504D1AD" w:rsidR="00623C42" w:rsidRPr="00B8553D" w:rsidRDefault="00623C42" w:rsidP="00407F5E">
      <w:pPr>
        <w:ind w:left="360" w:hanging="360"/>
        <w:rPr>
          <w:rFonts w:eastAsia="Arial"/>
        </w:rPr>
      </w:pPr>
      <w:r w:rsidRPr="00B8553D">
        <w:rPr>
          <w:rFonts w:eastAsia="Arial"/>
          <w:spacing w:val="-3"/>
        </w:rPr>
        <w:t>6.</w:t>
      </w:r>
      <w:r w:rsidRPr="00B8553D">
        <w:rPr>
          <w:rFonts w:eastAsia="Arial"/>
          <w:spacing w:val="59"/>
        </w:rPr>
        <w:t xml:space="preserve"> </w:t>
      </w:r>
      <w:r w:rsidRPr="00B8553D">
        <w:rPr>
          <w:rFonts w:eastAsia="Arial"/>
          <w:spacing w:val="59"/>
        </w:rPr>
        <w:tab/>
      </w:r>
      <w:r w:rsidRPr="00B8553D">
        <w:rPr>
          <w:rFonts w:eastAsia="Arial"/>
          <w:spacing w:val="-2"/>
        </w:rPr>
        <w:t>In</w:t>
      </w:r>
      <w:r w:rsidRPr="00B8553D">
        <w:rPr>
          <w:rFonts w:eastAsia="Arial"/>
          <w:spacing w:val="35"/>
        </w:rPr>
        <w:t xml:space="preserve"> </w:t>
      </w:r>
      <w:r w:rsidRPr="00B8553D">
        <w:rPr>
          <w:rFonts w:eastAsia="Arial"/>
          <w:spacing w:val="-3"/>
        </w:rPr>
        <w:t>the</w:t>
      </w:r>
      <w:r w:rsidRPr="00B8553D">
        <w:rPr>
          <w:rFonts w:eastAsia="Arial"/>
          <w:spacing w:val="35"/>
        </w:rPr>
        <w:t xml:space="preserve"> </w:t>
      </w:r>
      <w:r w:rsidRPr="00B8553D">
        <w:rPr>
          <w:rFonts w:eastAsia="Arial"/>
          <w:spacing w:val="-3"/>
        </w:rPr>
        <w:t>last</w:t>
      </w:r>
      <w:r w:rsidRPr="00B8553D">
        <w:rPr>
          <w:rFonts w:eastAsia="Arial"/>
          <w:spacing w:val="35"/>
        </w:rPr>
        <w:t xml:space="preserve"> </w:t>
      </w:r>
      <w:r w:rsidRPr="00B8553D">
        <w:rPr>
          <w:rFonts w:eastAsia="Arial"/>
          <w:spacing w:val="-3"/>
        </w:rPr>
        <w:t>five</w:t>
      </w:r>
      <w:r w:rsidRPr="00B8553D">
        <w:rPr>
          <w:rFonts w:eastAsia="Arial"/>
          <w:spacing w:val="36"/>
        </w:rPr>
        <w:t xml:space="preserve"> </w:t>
      </w:r>
      <w:r w:rsidRPr="00B8553D">
        <w:rPr>
          <w:rFonts w:eastAsia="Arial"/>
          <w:spacing w:val="-3"/>
        </w:rPr>
        <w:t>(5)</w:t>
      </w:r>
      <w:r w:rsidRPr="00B8553D">
        <w:rPr>
          <w:rFonts w:eastAsia="Arial"/>
          <w:spacing w:val="35"/>
        </w:rPr>
        <w:t xml:space="preserve"> </w:t>
      </w:r>
      <w:r w:rsidRPr="00B8553D">
        <w:rPr>
          <w:rFonts w:eastAsia="Arial"/>
          <w:spacing w:val="-3"/>
        </w:rPr>
        <w:t>years</w:t>
      </w:r>
      <w:r w:rsidRPr="00B8553D">
        <w:rPr>
          <w:rFonts w:eastAsia="Arial"/>
          <w:spacing w:val="36"/>
        </w:rPr>
        <w:t xml:space="preserve"> </w:t>
      </w:r>
      <w:r w:rsidRPr="00B8553D">
        <w:rPr>
          <w:rFonts w:eastAsia="Arial"/>
          <w:spacing w:val="-3"/>
        </w:rPr>
        <w:t>has</w:t>
      </w:r>
      <w:r w:rsidRPr="00B8553D">
        <w:rPr>
          <w:rFonts w:eastAsia="Arial"/>
          <w:spacing w:val="35"/>
        </w:rPr>
        <w:t xml:space="preserve"> </w:t>
      </w:r>
      <w:r w:rsidRPr="00B8553D">
        <w:rPr>
          <w:rFonts w:eastAsia="Arial"/>
          <w:spacing w:val="-3"/>
        </w:rPr>
        <w:t>the</w:t>
      </w:r>
      <w:r w:rsidRPr="00B8553D">
        <w:rPr>
          <w:rFonts w:eastAsia="Arial"/>
          <w:spacing w:val="36"/>
        </w:rPr>
        <w:t xml:space="preserve"> </w:t>
      </w:r>
      <w:r w:rsidRPr="00B8553D">
        <w:rPr>
          <w:rFonts w:eastAsia="Calibri"/>
        </w:rPr>
        <w:t>GC</w:t>
      </w:r>
      <w:r w:rsidRPr="00B8553D">
        <w:rPr>
          <w:rFonts w:eastAsia="Calibri"/>
          <w:spacing w:val="-1"/>
        </w:rPr>
        <w:t xml:space="preserve"> </w:t>
      </w:r>
      <w:r w:rsidRPr="00B8553D">
        <w:rPr>
          <w:rFonts w:eastAsia="Arial"/>
        </w:rPr>
        <w:t>Member,</w:t>
      </w:r>
      <w:r w:rsidRPr="00B8553D">
        <w:rPr>
          <w:rFonts w:eastAsia="Arial"/>
          <w:spacing w:val="36"/>
        </w:rPr>
        <w:t xml:space="preserve"> </w:t>
      </w:r>
      <w:r w:rsidRPr="00B8553D">
        <w:rPr>
          <w:rFonts w:eastAsia="Arial"/>
          <w:spacing w:val="-2"/>
        </w:rPr>
        <w:t>or</w:t>
      </w:r>
      <w:r w:rsidRPr="00B8553D">
        <w:rPr>
          <w:rFonts w:eastAsia="Arial"/>
          <w:spacing w:val="34"/>
        </w:rPr>
        <w:t xml:space="preserve"> </w:t>
      </w:r>
      <w:r w:rsidRPr="00B8553D">
        <w:rPr>
          <w:rFonts w:eastAsia="Arial"/>
          <w:spacing w:val="-2"/>
        </w:rPr>
        <w:t>any</w:t>
      </w:r>
      <w:r w:rsidRPr="00B8553D">
        <w:rPr>
          <w:rFonts w:eastAsia="Arial"/>
          <w:spacing w:val="35"/>
        </w:rPr>
        <w:t xml:space="preserve"> </w:t>
      </w:r>
      <w:r w:rsidRPr="00B8553D">
        <w:rPr>
          <w:rFonts w:eastAsia="Arial"/>
          <w:spacing w:val="-3"/>
        </w:rPr>
        <w:t>firm</w:t>
      </w:r>
      <w:r w:rsidRPr="00B8553D">
        <w:rPr>
          <w:rFonts w:eastAsia="Arial"/>
          <w:spacing w:val="35"/>
        </w:rPr>
        <w:t xml:space="preserve"> </w:t>
      </w:r>
      <w:r w:rsidRPr="00B8553D">
        <w:rPr>
          <w:rFonts w:eastAsia="Arial"/>
          <w:spacing w:val="-3"/>
        </w:rPr>
        <w:t>with</w:t>
      </w:r>
      <w:r w:rsidRPr="00B8553D">
        <w:rPr>
          <w:rFonts w:eastAsia="Arial"/>
          <w:spacing w:val="37"/>
        </w:rPr>
        <w:t xml:space="preserve"> </w:t>
      </w:r>
      <w:r w:rsidRPr="00B8553D">
        <w:rPr>
          <w:rFonts w:eastAsia="Arial"/>
          <w:spacing w:val="-3"/>
        </w:rPr>
        <w:t>which</w:t>
      </w:r>
      <w:r w:rsidRPr="00B8553D">
        <w:rPr>
          <w:rFonts w:eastAsia="Arial"/>
          <w:spacing w:val="35"/>
        </w:rPr>
        <w:t xml:space="preserve"> </w:t>
      </w:r>
      <w:r w:rsidRPr="00B8553D">
        <w:rPr>
          <w:rFonts w:eastAsia="Arial"/>
          <w:spacing w:val="-3"/>
        </w:rPr>
        <w:t>any</w:t>
      </w:r>
      <w:r w:rsidRPr="00B8553D">
        <w:rPr>
          <w:rFonts w:eastAsia="Arial"/>
          <w:spacing w:val="35"/>
        </w:rPr>
        <w:t xml:space="preserve"> </w:t>
      </w:r>
      <w:r w:rsidRPr="00B8553D">
        <w:rPr>
          <w:rFonts w:eastAsia="Arial"/>
          <w:spacing w:val="-2"/>
        </w:rPr>
        <w:t>of</w:t>
      </w:r>
      <w:r w:rsidRPr="00B8553D">
        <w:rPr>
          <w:rFonts w:eastAsia="Arial"/>
          <w:spacing w:val="35"/>
        </w:rPr>
        <w:t xml:space="preserve"> </w:t>
      </w:r>
      <w:r w:rsidRPr="00B8553D">
        <w:rPr>
          <w:rFonts w:eastAsia="Arial"/>
          <w:spacing w:val="-3"/>
        </w:rPr>
        <w:t>the</w:t>
      </w:r>
      <w:r w:rsidRPr="00B8553D">
        <w:rPr>
          <w:rFonts w:eastAsia="Arial"/>
          <w:spacing w:val="74"/>
          <w:w w:val="99"/>
        </w:rPr>
        <w:t xml:space="preserve"> </w:t>
      </w:r>
      <w:r w:rsidRPr="00B8553D">
        <w:rPr>
          <w:rFonts w:eastAsia="Arial"/>
        </w:rPr>
        <w:t>GC’s</w:t>
      </w:r>
      <w:r w:rsidRPr="00B8553D">
        <w:rPr>
          <w:rFonts w:eastAsia="Arial"/>
          <w:spacing w:val="53"/>
        </w:rPr>
        <w:t xml:space="preserve"> </w:t>
      </w:r>
      <w:r w:rsidRPr="00B8553D">
        <w:rPr>
          <w:rFonts w:eastAsia="Arial"/>
          <w:spacing w:val="-3"/>
        </w:rPr>
        <w:t>owners,</w:t>
      </w:r>
      <w:r w:rsidRPr="00B8553D">
        <w:rPr>
          <w:rFonts w:eastAsia="Arial"/>
          <w:spacing w:val="53"/>
        </w:rPr>
        <w:t xml:space="preserve"> </w:t>
      </w:r>
      <w:r w:rsidRPr="00B8553D">
        <w:rPr>
          <w:rFonts w:eastAsia="Arial"/>
        </w:rPr>
        <w:t>officers,</w:t>
      </w:r>
      <w:r w:rsidRPr="00B8553D">
        <w:rPr>
          <w:rFonts w:eastAsia="Arial"/>
          <w:spacing w:val="53"/>
        </w:rPr>
        <w:t xml:space="preserve"> </w:t>
      </w:r>
      <w:r w:rsidRPr="00B8553D">
        <w:rPr>
          <w:rFonts w:eastAsia="Arial"/>
          <w:spacing w:val="-2"/>
        </w:rPr>
        <w:t>or</w:t>
      </w:r>
      <w:r w:rsidRPr="00B8553D">
        <w:rPr>
          <w:rFonts w:eastAsia="Arial"/>
          <w:spacing w:val="53"/>
        </w:rPr>
        <w:t xml:space="preserve"> </w:t>
      </w:r>
      <w:r w:rsidRPr="00B8553D">
        <w:rPr>
          <w:rFonts w:eastAsia="Arial"/>
        </w:rPr>
        <w:t>partners</w:t>
      </w:r>
      <w:r w:rsidRPr="00B8553D">
        <w:rPr>
          <w:rFonts w:eastAsia="Arial"/>
          <w:spacing w:val="54"/>
        </w:rPr>
        <w:t xml:space="preserve"> </w:t>
      </w:r>
      <w:r w:rsidRPr="00B8553D">
        <w:rPr>
          <w:rFonts w:eastAsia="Arial"/>
          <w:spacing w:val="-3"/>
        </w:rPr>
        <w:t>were</w:t>
      </w:r>
      <w:r w:rsidRPr="00B8553D">
        <w:rPr>
          <w:rFonts w:eastAsia="Arial"/>
          <w:spacing w:val="53"/>
        </w:rPr>
        <w:t xml:space="preserve"> </w:t>
      </w:r>
      <w:r w:rsidRPr="00B8553D">
        <w:rPr>
          <w:rFonts w:eastAsia="Arial"/>
        </w:rPr>
        <w:t>associated,</w:t>
      </w:r>
      <w:r w:rsidRPr="00B8553D">
        <w:rPr>
          <w:rFonts w:eastAsia="Arial"/>
          <w:spacing w:val="54"/>
        </w:rPr>
        <w:t xml:space="preserve"> </w:t>
      </w:r>
      <w:r w:rsidRPr="00B8553D">
        <w:rPr>
          <w:rFonts w:eastAsia="Arial"/>
          <w:spacing w:val="-3"/>
        </w:rPr>
        <w:t>been</w:t>
      </w:r>
      <w:r w:rsidRPr="00B8553D">
        <w:rPr>
          <w:rFonts w:eastAsia="Arial"/>
          <w:spacing w:val="53"/>
        </w:rPr>
        <w:t xml:space="preserve"> </w:t>
      </w:r>
      <w:r w:rsidRPr="00B8553D">
        <w:rPr>
          <w:rFonts w:eastAsia="Arial"/>
        </w:rPr>
        <w:t>debarred,</w:t>
      </w:r>
      <w:r w:rsidRPr="00B8553D">
        <w:rPr>
          <w:rFonts w:eastAsia="Arial"/>
          <w:spacing w:val="54"/>
        </w:rPr>
        <w:t xml:space="preserve"> </w:t>
      </w:r>
      <w:r w:rsidRPr="00B8553D">
        <w:rPr>
          <w:rFonts w:eastAsia="Arial"/>
        </w:rPr>
        <w:t>disqualified,</w:t>
      </w:r>
      <w:r w:rsidRPr="00B8553D">
        <w:rPr>
          <w:rFonts w:eastAsia="Arial"/>
          <w:spacing w:val="92"/>
          <w:w w:val="99"/>
        </w:rPr>
        <w:t xml:space="preserve"> </w:t>
      </w:r>
      <w:proofErr w:type="gramStart"/>
      <w:r w:rsidRPr="00B8553D">
        <w:rPr>
          <w:rFonts w:eastAsia="Arial"/>
          <w:spacing w:val="-3"/>
        </w:rPr>
        <w:t>removed</w:t>
      </w:r>
      <w:proofErr w:type="gramEnd"/>
      <w:r w:rsidRPr="00B8553D">
        <w:rPr>
          <w:rFonts w:eastAsia="Arial"/>
          <w:spacing w:val="2"/>
        </w:rPr>
        <w:t xml:space="preserve"> </w:t>
      </w:r>
      <w:r w:rsidRPr="00B8553D">
        <w:rPr>
          <w:rFonts w:eastAsia="Arial"/>
          <w:spacing w:val="-2"/>
        </w:rPr>
        <w:t>or</w:t>
      </w:r>
      <w:r w:rsidRPr="00B8553D">
        <w:rPr>
          <w:rFonts w:eastAsia="Arial"/>
          <w:spacing w:val="3"/>
        </w:rPr>
        <w:t xml:space="preserve"> </w:t>
      </w:r>
      <w:r w:rsidRPr="00B8553D">
        <w:rPr>
          <w:rFonts w:eastAsia="Arial"/>
        </w:rPr>
        <w:t>otherwise</w:t>
      </w:r>
      <w:r w:rsidRPr="00B8553D">
        <w:rPr>
          <w:rFonts w:eastAsia="Arial"/>
          <w:spacing w:val="3"/>
        </w:rPr>
        <w:t xml:space="preserve"> </w:t>
      </w:r>
      <w:r w:rsidRPr="00B8553D">
        <w:rPr>
          <w:rFonts w:eastAsia="Arial"/>
        </w:rPr>
        <w:t>prevented</w:t>
      </w:r>
      <w:r w:rsidRPr="00B8553D">
        <w:rPr>
          <w:rFonts w:eastAsia="Arial"/>
          <w:spacing w:val="3"/>
        </w:rPr>
        <w:t xml:space="preserve"> </w:t>
      </w:r>
      <w:r w:rsidRPr="00B8553D">
        <w:rPr>
          <w:rFonts w:eastAsia="Arial"/>
          <w:spacing w:val="-3"/>
        </w:rPr>
        <w:t>from</w:t>
      </w:r>
      <w:r w:rsidRPr="00B8553D">
        <w:rPr>
          <w:rFonts w:eastAsia="Arial"/>
          <w:spacing w:val="2"/>
        </w:rPr>
        <w:t xml:space="preserve"> </w:t>
      </w:r>
      <w:r w:rsidRPr="00B8553D">
        <w:rPr>
          <w:rFonts w:eastAsia="Arial"/>
          <w:spacing w:val="-3"/>
        </w:rPr>
        <w:t>bidding</w:t>
      </w:r>
      <w:r w:rsidRPr="00B8553D">
        <w:rPr>
          <w:rFonts w:eastAsia="Arial"/>
          <w:spacing w:val="3"/>
        </w:rPr>
        <w:t xml:space="preserve"> </w:t>
      </w:r>
      <w:r w:rsidRPr="00B8553D">
        <w:rPr>
          <w:rFonts w:eastAsia="Arial"/>
          <w:spacing w:val="-3"/>
        </w:rPr>
        <w:t>on,</w:t>
      </w:r>
      <w:r w:rsidRPr="00B8553D">
        <w:rPr>
          <w:rFonts w:eastAsia="Arial"/>
          <w:spacing w:val="3"/>
        </w:rPr>
        <w:t xml:space="preserve"> </w:t>
      </w:r>
      <w:r w:rsidRPr="00B8553D">
        <w:rPr>
          <w:rFonts w:eastAsia="Arial"/>
          <w:spacing w:val="-2"/>
        </w:rPr>
        <w:t>or</w:t>
      </w:r>
      <w:r w:rsidRPr="00B8553D">
        <w:rPr>
          <w:rFonts w:eastAsia="Arial"/>
          <w:spacing w:val="2"/>
        </w:rPr>
        <w:t xml:space="preserve"> </w:t>
      </w:r>
      <w:r w:rsidRPr="00B8553D">
        <w:rPr>
          <w:rFonts w:eastAsia="Arial"/>
        </w:rPr>
        <w:t>completing,</w:t>
      </w:r>
      <w:r w:rsidRPr="00B8553D">
        <w:rPr>
          <w:rFonts w:eastAsia="Arial"/>
          <w:spacing w:val="3"/>
        </w:rPr>
        <w:t xml:space="preserve"> </w:t>
      </w:r>
      <w:r w:rsidRPr="00B8553D">
        <w:rPr>
          <w:rFonts w:eastAsia="Arial"/>
          <w:spacing w:val="-3"/>
        </w:rPr>
        <w:t>any</w:t>
      </w:r>
      <w:r w:rsidRPr="00B8553D">
        <w:rPr>
          <w:rFonts w:eastAsia="Arial"/>
          <w:spacing w:val="3"/>
        </w:rPr>
        <w:t xml:space="preserve"> </w:t>
      </w:r>
      <w:r w:rsidRPr="00B8553D">
        <w:rPr>
          <w:rFonts w:eastAsia="Arial"/>
        </w:rPr>
        <w:t>government</w:t>
      </w:r>
      <w:r w:rsidRPr="00B8553D">
        <w:rPr>
          <w:rFonts w:eastAsia="Arial"/>
          <w:spacing w:val="3"/>
        </w:rPr>
        <w:t xml:space="preserve"> </w:t>
      </w:r>
      <w:r w:rsidRPr="00B8553D">
        <w:rPr>
          <w:rFonts w:eastAsia="Arial"/>
          <w:spacing w:val="-3"/>
        </w:rPr>
        <w:t>agency</w:t>
      </w:r>
      <w:r w:rsidRPr="00B8553D">
        <w:rPr>
          <w:rFonts w:eastAsia="Arial"/>
          <w:spacing w:val="3"/>
        </w:rPr>
        <w:t xml:space="preserve"> </w:t>
      </w:r>
      <w:r w:rsidRPr="00B8553D">
        <w:rPr>
          <w:rFonts w:eastAsia="Arial"/>
          <w:spacing w:val="-2"/>
        </w:rPr>
        <w:t>or</w:t>
      </w:r>
      <w:r w:rsidRPr="00B8553D">
        <w:rPr>
          <w:rFonts w:eastAsia="Arial"/>
          <w:spacing w:val="80"/>
          <w:w w:val="99"/>
        </w:rPr>
        <w:t xml:space="preserve"> </w:t>
      </w:r>
      <w:r w:rsidRPr="00B8553D">
        <w:rPr>
          <w:rFonts w:eastAsia="Arial"/>
        </w:rPr>
        <w:t>public</w:t>
      </w:r>
      <w:r w:rsidRPr="00B8553D">
        <w:rPr>
          <w:rFonts w:eastAsia="Arial"/>
          <w:spacing w:val="-8"/>
        </w:rPr>
        <w:t xml:space="preserve"> </w:t>
      </w:r>
      <w:r w:rsidRPr="00B8553D">
        <w:rPr>
          <w:rFonts w:eastAsia="Arial"/>
        </w:rPr>
        <w:t>works</w:t>
      </w:r>
      <w:r w:rsidRPr="00B8553D">
        <w:rPr>
          <w:rFonts w:eastAsia="Arial"/>
          <w:spacing w:val="-7"/>
        </w:rPr>
        <w:t xml:space="preserve"> </w:t>
      </w:r>
      <w:r w:rsidRPr="00B8553D">
        <w:rPr>
          <w:rFonts w:eastAsia="Arial"/>
        </w:rPr>
        <w:t>project</w:t>
      </w:r>
      <w:r w:rsidRPr="00B8553D">
        <w:rPr>
          <w:rFonts w:eastAsia="Arial"/>
          <w:spacing w:val="-8"/>
        </w:rPr>
        <w:t xml:space="preserve"> </w:t>
      </w:r>
      <w:r w:rsidRPr="00B8553D">
        <w:rPr>
          <w:rFonts w:eastAsia="Arial"/>
          <w:spacing w:val="-3"/>
        </w:rPr>
        <w:t>for</w:t>
      </w:r>
      <w:r w:rsidRPr="00B8553D">
        <w:rPr>
          <w:rFonts w:eastAsia="Arial"/>
          <w:spacing w:val="-8"/>
        </w:rPr>
        <w:t xml:space="preserve"> </w:t>
      </w:r>
      <w:r w:rsidRPr="00B8553D">
        <w:rPr>
          <w:rFonts w:eastAsia="Arial"/>
          <w:spacing w:val="-2"/>
        </w:rPr>
        <w:t>any</w:t>
      </w:r>
      <w:r w:rsidRPr="00B8553D">
        <w:rPr>
          <w:rFonts w:eastAsia="Arial"/>
          <w:spacing w:val="-9"/>
        </w:rPr>
        <w:t xml:space="preserve"> </w:t>
      </w:r>
      <w:r w:rsidRPr="00B8553D">
        <w:rPr>
          <w:rFonts w:eastAsia="Arial"/>
        </w:rPr>
        <w:t>reason?</w:t>
      </w:r>
    </w:p>
    <w:p w14:paraId="356A127D" w14:textId="5109857E" w:rsidR="00623C42" w:rsidRPr="00B8553D" w:rsidRDefault="00623C42" w:rsidP="00407F5E">
      <w:pPr>
        <w:widowControl w:val="0"/>
        <w:spacing w:before="121" w:line="288" w:lineRule="auto"/>
        <w:ind w:left="360"/>
        <w:jc w:val="both"/>
        <w:rPr>
          <w:rFonts w:eastAsia="Arial"/>
          <w:szCs w:val="22"/>
        </w:rPr>
      </w:pPr>
      <w:r w:rsidRPr="00B8553D">
        <w:rPr>
          <w:rFonts w:eastAsia="Arial"/>
          <w:i/>
          <w:spacing w:val="-3"/>
          <w:szCs w:val="22"/>
        </w:rPr>
        <w:t>NOTE:</w:t>
      </w:r>
      <w:r w:rsidRPr="00B8553D">
        <w:rPr>
          <w:rFonts w:eastAsia="Arial"/>
          <w:i/>
          <w:spacing w:val="20"/>
          <w:szCs w:val="22"/>
        </w:rPr>
        <w:t xml:space="preserve"> </w:t>
      </w:r>
      <w:r w:rsidRPr="00B8553D">
        <w:rPr>
          <w:rFonts w:eastAsia="Arial"/>
          <w:i/>
          <w:spacing w:val="-5"/>
          <w:szCs w:val="22"/>
        </w:rPr>
        <w:t>“Associated</w:t>
      </w:r>
      <w:r w:rsidRPr="00B8553D">
        <w:rPr>
          <w:rFonts w:eastAsia="Arial"/>
          <w:i/>
          <w:spacing w:val="20"/>
          <w:szCs w:val="22"/>
        </w:rPr>
        <w:t xml:space="preserve"> </w:t>
      </w:r>
      <w:r w:rsidRPr="00B8553D">
        <w:rPr>
          <w:rFonts w:eastAsia="Arial"/>
          <w:i/>
          <w:spacing w:val="-3"/>
          <w:szCs w:val="22"/>
        </w:rPr>
        <w:t>with”</w:t>
      </w:r>
      <w:r w:rsidRPr="00B8553D">
        <w:rPr>
          <w:rFonts w:eastAsia="Arial"/>
          <w:i/>
          <w:spacing w:val="18"/>
          <w:szCs w:val="22"/>
        </w:rPr>
        <w:t xml:space="preserve"> </w:t>
      </w:r>
      <w:r w:rsidRPr="00B8553D">
        <w:rPr>
          <w:rFonts w:eastAsia="Arial"/>
          <w:i/>
          <w:spacing w:val="-3"/>
          <w:szCs w:val="22"/>
        </w:rPr>
        <w:t>refers</w:t>
      </w:r>
      <w:r w:rsidRPr="00B8553D">
        <w:rPr>
          <w:rFonts w:eastAsia="Arial"/>
          <w:i/>
          <w:spacing w:val="21"/>
          <w:szCs w:val="22"/>
        </w:rPr>
        <w:t xml:space="preserve"> </w:t>
      </w:r>
      <w:r w:rsidRPr="00B8553D">
        <w:rPr>
          <w:rFonts w:eastAsia="Arial"/>
          <w:i/>
          <w:spacing w:val="-2"/>
          <w:szCs w:val="22"/>
        </w:rPr>
        <w:t>to</w:t>
      </w:r>
      <w:r w:rsidRPr="00B8553D">
        <w:rPr>
          <w:rFonts w:eastAsia="Arial"/>
          <w:i/>
          <w:spacing w:val="20"/>
          <w:szCs w:val="22"/>
        </w:rPr>
        <w:t xml:space="preserve"> </w:t>
      </w:r>
      <w:r w:rsidRPr="00B8553D">
        <w:rPr>
          <w:rFonts w:eastAsia="Arial"/>
          <w:i/>
          <w:spacing w:val="-5"/>
          <w:szCs w:val="22"/>
        </w:rPr>
        <w:t>another</w:t>
      </w:r>
      <w:r w:rsidRPr="00B8553D">
        <w:rPr>
          <w:rFonts w:eastAsia="Arial"/>
          <w:i/>
          <w:spacing w:val="18"/>
          <w:szCs w:val="22"/>
        </w:rPr>
        <w:t xml:space="preserve"> </w:t>
      </w:r>
      <w:r w:rsidRPr="00B8553D">
        <w:rPr>
          <w:rFonts w:eastAsia="Arial"/>
          <w:i/>
          <w:spacing w:val="-5"/>
          <w:szCs w:val="22"/>
        </w:rPr>
        <w:t>construction</w:t>
      </w:r>
      <w:r w:rsidRPr="00B8553D">
        <w:rPr>
          <w:rFonts w:eastAsia="Arial"/>
          <w:i/>
          <w:spacing w:val="20"/>
          <w:szCs w:val="22"/>
        </w:rPr>
        <w:t xml:space="preserve"> </w:t>
      </w:r>
      <w:r w:rsidRPr="00B8553D">
        <w:rPr>
          <w:rFonts w:eastAsia="Arial"/>
          <w:i/>
          <w:spacing w:val="-3"/>
          <w:szCs w:val="22"/>
        </w:rPr>
        <w:t>firm</w:t>
      </w:r>
      <w:r w:rsidRPr="00B8553D">
        <w:rPr>
          <w:rFonts w:eastAsia="Arial"/>
          <w:i/>
          <w:spacing w:val="19"/>
          <w:szCs w:val="22"/>
        </w:rPr>
        <w:t xml:space="preserve"> </w:t>
      </w:r>
      <w:r w:rsidRPr="00B8553D">
        <w:rPr>
          <w:rFonts w:eastAsia="Arial"/>
          <w:i/>
          <w:spacing w:val="-1"/>
          <w:szCs w:val="22"/>
        </w:rPr>
        <w:t>in</w:t>
      </w:r>
      <w:r w:rsidRPr="00B8553D">
        <w:rPr>
          <w:rFonts w:eastAsia="Arial"/>
          <w:i/>
          <w:spacing w:val="20"/>
          <w:szCs w:val="22"/>
        </w:rPr>
        <w:t xml:space="preserve"> </w:t>
      </w:r>
      <w:r w:rsidRPr="00B8553D">
        <w:rPr>
          <w:rFonts w:eastAsia="Arial"/>
          <w:i/>
          <w:spacing w:val="-3"/>
          <w:szCs w:val="22"/>
        </w:rPr>
        <w:t>which</w:t>
      </w:r>
      <w:r w:rsidRPr="00B8553D">
        <w:rPr>
          <w:rFonts w:eastAsia="Arial"/>
          <w:i/>
          <w:spacing w:val="20"/>
          <w:szCs w:val="22"/>
        </w:rPr>
        <w:t xml:space="preserve"> </w:t>
      </w:r>
      <w:r w:rsidRPr="00B8553D">
        <w:rPr>
          <w:rFonts w:eastAsia="Arial"/>
          <w:i/>
          <w:spacing w:val="-2"/>
          <w:szCs w:val="22"/>
        </w:rPr>
        <w:t>an</w:t>
      </w:r>
      <w:r w:rsidRPr="00B8553D">
        <w:rPr>
          <w:rFonts w:eastAsia="Arial"/>
          <w:i/>
          <w:spacing w:val="20"/>
          <w:szCs w:val="22"/>
        </w:rPr>
        <w:t xml:space="preserve"> </w:t>
      </w:r>
      <w:r w:rsidRPr="00B8553D">
        <w:rPr>
          <w:rFonts w:eastAsia="Arial"/>
          <w:i/>
          <w:spacing w:val="-5"/>
          <w:szCs w:val="22"/>
        </w:rPr>
        <w:t>owner,</w:t>
      </w:r>
      <w:r w:rsidRPr="00B8553D">
        <w:rPr>
          <w:rFonts w:eastAsia="Arial"/>
          <w:i/>
          <w:spacing w:val="21"/>
          <w:szCs w:val="22"/>
        </w:rPr>
        <w:t xml:space="preserve"> </w:t>
      </w:r>
      <w:r w:rsidRPr="00B8553D">
        <w:rPr>
          <w:rFonts w:eastAsia="Arial"/>
          <w:i/>
          <w:spacing w:val="-3"/>
          <w:szCs w:val="22"/>
        </w:rPr>
        <w:t>partner</w:t>
      </w:r>
      <w:r w:rsidRPr="00B8553D">
        <w:rPr>
          <w:rFonts w:eastAsia="Arial"/>
          <w:i/>
          <w:spacing w:val="20"/>
          <w:szCs w:val="22"/>
        </w:rPr>
        <w:t xml:space="preserve"> </w:t>
      </w:r>
      <w:r w:rsidRPr="00B8553D">
        <w:rPr>
          <w:rFonts w:eastAsia="Arial"/>
          <w:i/>
          <w:spacing w:val="-5"/>
          <w:szCs w:val="22"/>
        </w:rPr>
        <w:t>or</w:t>
      </w:r>
      <w:r w:rsidRPr="00B8553D">
        <w:rPr>
          <w:rFonts w:eastAsia="Arial"/>
          <w:i/>
          <w:spacing w:val="74"/>
          <w:w w:val="99"/>
          <w:szCs w:val="22"/>
        </w:rPr>
        <w:t xml:space="preserve"> </w:t>
      </w:r>
      <w:r w:rsidRPr="00B8553D">
        <w:rPr>
          <w:rFonts w:eastAsia="Arial"/>
          <w:i/>
          <w:spacing w:val="-5"/>
          <w:szCs w:val="22"/>
        </w:rPr>
        <w:t>officer</w:t>
      </w:r>
      <w:r w:rsidRPr="00B8553D">
        <w:rPr>
          <w:rFonts w:eastAsia="Arial"/>
          <w:i/>
          <w:spacing w:val="-1"/>
          <w:szCs w:val="22"/>
        </w:rPr>
        <w:t xml:space="preserve"> </w:t>
      </w:r>
      <w:r w:rsidRPr="00B8553D">
        <w:rPr>
          <w:rFonts w:eastAsia="Arial"/>
          <w:i/>
          <w:spacing w:val="-2"/>
          <w:szCs w:val="22"/>
        </w:rPr>
        <w:t>of</w:t>
      </w:r>
      <w:r w:rsidRPr="00B8553D">
        <w:rPr>
          <w:rFonts w:eastAsia="Arial"/>
          <w:i/>
          <w:szCs w:val="22"/>
        </w:rPr>
        <w:t xml:space="preserve"> </w:t>
      </w:r>
      <w:r w:rsidRPr="00B8553D">
        <w:rPr>
          <w:rFonts w:eastAsia="Arial"/>
          <w:i/>
          <w:spacing w:val="-3"/>
          <w:szCs w:val="22"/>
        </w:rPr>
        <w:t>your</w:t>
      </w:r>
      <w:r w:rsidRPr="00B8553D">
        <w:rPr>
          <w:rFonts w:eastAsia="Arial"/>
          <w:i/>
          <w:spacing w:val="1"/>
          <w:szCs w:val="22"/>
        </w:rPr>
        <w:t xml:space="preserve"> </w:t>
      </w:r>
      <w:r w:rsidRPr="00B8553D">
        <w:rPr>
          <w:rFonts w:eastAsia="Arial"/>
          <w:i/>
          <w:spacing w:val="-3"/>
          <w:szCs w:val="22"/>
        </w:rPr>
        <w:t>firm</w:t>
      </w:r>
      <w:r w:rsidRPr="00B8553D">
        <w:rPr>
          <w:rFonts w:eastAsia="Arial"/>
          <w:i/>
          <w:spacing w:val="-1"/>
          <w:szCs w:val="22"/>
        </w:rPr>
        <w:t xml:space="preserve"> </w:t>
      </w:r>
      <w:r w:rsidRPr="00B8553D">
        <w:rPr>
          <w:rFonts w:eastAsia="Arial"/>
          <w:i/>
          <w:spacing w:val="-3"/>
          <w:szCs w:val="22"/>
        </w:rPr>
        <w:t>held</w:t>
      </w:r>
      <w:r w:rsidRPr="00B8553D">
        <w:rPr>
          <w:rFonts w:eastAsia="Arial"/>
          <w:i/>
          <w:spacing w:val="1"/>
          <w:szCs w:val="22"/>
        </w:rPr>
        <w:t xml:space="preserve"> </w:t>
      </w:r>
      <w:r w:rsidRPr="00B8553D">
        <w:rPr>
          <w:rFonts w:eastAsia="Arial"/>
          <w:i/>
          <w:szCs w:val="22"/>
        </w:rPr>
        <w:t xml:space="preserve">a </w:t>
      </w:r>
      <w:r w:rsidRPr="00B8553D">
        <w:rPr>
          <w:rFonts w:eastAsia="Arial"/>
          <w:i/>
          <w:spacing w:val="-3"/>
          <w:szCs w:val="22"/>
        </w:rPr>
        <w:t>similar</w:t>
      </w:r>
      <w:r w:rsidRPr="00B8553D">
        <w:rPr>
          <w:rFonts w:eastAsia="Arial"/>
          <w:i/>
          <w:szCs w:val="22"/>
        </w:rPr>
        <w:t xml:space="preserve"> </w:t>
      </w:r>
      <w:r w:rsidRPr="00B8553D">
        <w:rPr>
          <w:rFonts w:eastAsia="Arial"/>
          <w:i/>
          <w:spacing w:val="-5"/>
          <w:szCs w:val="22"/>
        </w:rPr>
        <w:t>position,</w:t>
      </w:r>
      <w:r w:rsidRPr="00B8553D">
        <w:rPr>
          <w:rFonts w:eastAsia="Arial"/>
          <w:i/>
          <w:spacing w:val="1"/>
          <w:szCs w:val="22"/>
        </w:rPr>
        <w:t xml:space="preserve"> </w:t>
      </w:r>
      <w:r w:rsidRPr="00B8553D">
        <w:rPr>
          <w:rFonts w:eastAsia="Arial"/>
          <w:i/>
          <w:spacing w:val="-3"/>
          <w:szCs w:val="22"/>
        </w:rPr>
        <w:t>and</w:t>
      </w:r>
      <w:r w:rsidRPr="00B8553D">
        <w:rPr>
          <w:rFonts w:eastAsia="Arial"/>
          <w:i/>
          <w:spacing w:val="1"/>
          <w:szCs w:val="22"/>
        </w:rPr>
        <w:t xml:space="preserve"> </w:t>
      </w:r>
      <w:r w:rsidRPr="00B8553D">
        <w:rPr>
          <w:rFonts w:eastAsia="Arial"/>
          <w:i/>
          <w:spacing w:val="-3"/>
          <w:szCs w:val="22"/>
        </w:rPr>
        <w:t>which</w:t>
      </w:r>
      <w:r w:rsidRPr="00B8553D">
        <w:rPr>
          <w:rFonts w:eastAsia="Arial"/>
          <w:i/>
          <w:spacing w:val="-1"/>
          <w:szCs w:val="22"/>
        </w:rPr>
        <w:t xml:space="preserve"> is</w:t>
      </w:r>
      <w:r w:rsidRPr="00B8553D">
        <w:rPr>
          <w:rFonts w:eastAsia="Arial"/>
          <w:i/>
          <w:spacing w:val="1"/>
          <w:szCs w:val="22"/>
        </w:rPr>
        <w:t xml:space="preserve"> </w:t>
      </w:r>
      <w:r w:rsidRPr="00B8553D">
        <w:rPr>
          <w:rFonts w:eastAsia="Arial"/>
          <w:i/>
          <w:spacing w:val="-3"/>
          <w:szCs w:val="22"/>
        </w:rPr>
        <w:t>listed</w:t>
      </w:r>
      <w:r w:rsidRPr="00B8553D">
        <w:rPr>
          <w:rFonts w:eastAsia="Arial"/>
          <w:i/>
          <w:szCs w:val="22"/>
        </w:rPr>
        <w:t xml:space="preserve"> </w:t>
      </w:r>
      <w:r w:rsidRPr="00B8553D">
        <w:rPr>
          <w:rFonts w:eastAsia="Arial"/>
          <w:i/>
          <w:spacing w:val="-1"/>
          <w:szCs w:val="22"/>
        </w:rPr>
        <w:t xml:space="preserve">in </w:t>
      </w:r>
      <w:r w:rsidRPr="00B8553D">
        <w:rPr>
          <w:rFonts w:eastAsia="Arial"/>
          <w:i/>
          <w:spacing w:val="-5"/>
          <w:szCs w:val="22"/>
        </w:rPr>
        <w:t>response</w:t>
      </w:r>
      <w:r w:rsidRPr="00B8553D">
        <w:rPr>
          <w:rFonts w:eastAsia="Arial"/>
          <w:i/>
          <w:spacing w:val="1"/>
          <w:szCs w:val="22"/>
        </w:rPr>
        <w:t xml:space="preserve"> </w:t>
      </w:r>
      <w:r w:rsidRPr="00B8553D">
        <w:rPr>
          <w:rFonts w:eastAsia="Arial"/>
          <w:i/>
          <w:spacing w:val="-2"/>
          <w:szCs w:val="22"/>
        </w:rPr>
        <w:t>to</w:t>
      </w:r>
      <w:r w:rsidRPr="00B8553D">
        <w:rPr>
          <w:rFonts w:eastAsia="Arial"/>
          <w:i/>
          <w:spacing w:val="1"/>
          <w:szCs w:val="22"/>
        </w:rPr>
        <w:t xml:space="preserve"> </w:t>
      </w:r>
      <w:r w:rsidRPr="00B8553D">
        <w:rPr>
          <w:rFonts w:eastAsia="Arial"/>
          <w:i/>
          <w:spacing w:val="-5"/>
          <w:szCs w:val="22"/>
        </w:rPr>
        <w:t>Questions</w:t>
      </w:r>
      <w:r w:rsidRPr="00B8553D">
        <w:rPr>
          <w:rFonts w:eastAsia="Arial"/>
          <w:i/>
          <w:szCs w:val="22"/>
        </w:rPr>
        <w:t xml:space="preserve"> </w:t>
      </w:r>
      <w:r w:rsidR="000B7CF8" w:rsidRPr="00B8553D">
        <w:rPr>
          <w:rFonts w:eastAsia="Arial"/>
          <w:i/>
          <w:spacing w:val="-2"/>
          <w:szCs w:val="22"/>
        </w:rPr>
        <w:t>4</w:t>
      </w:r>
      <w:r w:rsidRPr="00B8553D">
        <w:rPr>
          <w:rFonts w:eastAsia="Arial"/>
          <w:i/>
          <w:szCs w:val="22"/>
        </w:rPr>
        <w:t xml:space="preserve"> </w:t>
      </w:r>
      <w:r w:rsidRPr="00B8553D">
        <w:rPr>
          <w:rFonts w:eastAsia="Arial"/>
          <w:i/>
          <w:spacing w:val="-2"/>
          <w:szCs w:val="22"/>
        </w:rPr>
        <w:t>or</w:t>
      </w:r>
      <w:r w:rsidR="000B7CF8" w:rsidRPr="00B8553D">
        <w:rPr>
          <w:rFonts w:eastAsia="Arial"/>
          <w:i/>
          <w:spacing w:val="88"/>
          <w:w w:val="99"/>
          <w:szCs w:val="22"/>
        </w:rPr>
        <w:t xml:space="preserve"> </w:t>
      </w:r>
      <w:r w:rsidR="000B7CF8" w:rsidRPr="00B8553D">
        <w:rPr>
          <w:rFonts w:eastAsia="Arial"/>
          <w:i/>
          <w:spacing w:val="-2"/>
          <w:szCs w:val="22"/>
        </w:rPr>
        <w:t>6</w:t>
      </w:r>
      <w:r w:rsidRPr="00B8553D">
        <w:rPr>
          <w:rFonts w:eastAsia="Arial"/>
          <w:i/>
          <w:spacing w:val="-9"/>
          <w:szCs w:val="22"/>
        </w:rPr>
        <w:t xml:space="preserve"> </w:t>
      </w:r>
      <w:r w:rsidRPr="00B8553D">
        <w:rPr>
          <w:rFonts w:eastAsia="Arial"/>
          <w:i/>
          <w:spacing w:val="-2"/>
          <w:szCs w:val="22"/>
        </w:rPr>
        <w:t>on</w:t>
      </w:r>
      <w:r w:rsidRPr="00B8553D">
        <w:rPr>
          <w:rFonts w:eastAsia="Arial"/>
          <w:i/>
          <w:spacing w:val="-9"/>
          <w:szCs w:val="22"/>
        </w:rPr>
        <w:t xml:space="preserve"> </w:t>
      </w:r>
      <w:r w:rsidRPr="00B8553D">
        <w:rPr>
          <w:rFonts w:eastAsia="Arial"/>
          <w:i/>
          <w:spacing w:val="-3"/>
          <w:szCs w:val="22"/>
        </w:rPr>
        <w:t>this</w:t>
      </w:r>
      <w:r w:rsidRPr="00B8553D">
        <w:rPr>
          <w:rFonts w:eastAsia="Arial"/>
          <w:i/>
          <w:spacing w:val="-9"/>
          <w:szCs w:val="22"/>
        </w:rPr>
        <w:t xml:space="preserve"> </w:t>
      </w:r>
      <w:r w:rsidRPr="00B8553D">
        <w:rPr>
          <w:rFonts w:eastAsia="Arial"/>
          <w:i/>
          <w:spacing w:val="-5"/>
          <w:szCs w:val="22"/>
        </w:rPr>
        <w:t>form.</w:t>
      </w:r>
    </w:p>
    <w:p w14:paraId="41542013" w14:textId="2459EEDE" w:rsidR="00623C42" w:rsidRPr="00B8553D" w:rsidRDefault="0066720E" w:rsidP="00CF0807">
      <w:pPr>
        <w:widowControl w:val="0"/>
        <w:tabs>
          <w:tab w:val="left" w:pos="720"/>
          <w:tab w:val="left" w:pos="1980"/>
          <w:tab w:val="left" w:pos="2340"/>
        </w:tabs>
        <w:ind w:left="360"/>
        <w:jc w:val="both"/>
        <w:rPr>
          <w:rFonts w:eastAsia="Arial"/>
          <w:spacing w:val="-2"/>
          <w:w w:val="95"/>
          <w:szCs w:val="22"/>
        </w:rPr>
      </w:pPr>
      <w:sdt>
        <w:sdtPr>
          <w:rPr>
            <w:rFonts w:eastAsia="MS Gothic"/>
            <w:spacing w:val="-2"/>
            <w:w w:val="95"/>
            <w:sz w:val="28"/>
            <w:szCs w:val="22"/>
          </w:rPr>
          <w:id w:val="-1545201079"/>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sdt>
        <w:sdtPr>
          <w:rPr>
            <w:rFonts w:eastAsia="MS Gothic"/>
            <w:spacing w:val="-2"/>
            <w:w w:val="95"/>
            <w:sz w:val="28"/>
            <w:szCs w:val="22"/>
          </w:rPr>
          <w:id w:val="-1112587372"/>
          <w14:checkbox>
            <w14:checked w14:val="0"/>
            <w14:checkedState w14:val="2612" w14:font="MS Gothic"/>
            <w14:uncheckedState w14:val="2610" w14:font="MS Gothic"/>
          </w14:checkbox>
        </w:sdtPr>
        <w:sdtEndPr/>
        <w:sdtContent>
          <w:r w:rsidR="00CF0807">
            <w:rPr>
              <w:rFonts w:ascii="MS Gothic" w:eastAsia="MS Gothic" w:hAnsi="MS Gothic" w:hint="eastAsia"/>
              <w:spacing w:val="-2"/>
              <w:w w:val="95"/>
              <w:sz w:val="28"/>
              <w:szCs w:val="22"/>
            </w:rPr>
            <w:t>☐</w:t>
          </w:r>
        </w:sdtContent>
      </w:sdt>
      <w:r w:rsidR="00623C42" w:rsidRPr="00B8553D">
        <w:rPr>
          <w:rFonts w:eastAsia="MS Gothic"/>
          <w:spacing w:val="-2"/>
          <w:w w:val="95"/>
          <w:szCs w:val="22"/>
        </w:rPr>
        <w:tab/>
      </w:r>
      <w:r w:rsidR="00623C42" w:rsidRPr="00B8553D">
        <w:rPr>
          <w:rFonts w:eastAsia="Arial"/>
          <w:spacing w:val="-3"/>
          <w:szCs w:val="22"/>
        </w:rPr>
        <w:t>No</w:t>
      </w:r>
    </w:p>
    <w:p w14:paraId="535F4A80" w14:textId="3A54C2FD" w:rsidR="00623C42" w:rsidRPr="00B8553D" w:rsidRDefault="00623C42" w:rsidP="00407F5E">
      <w:pPr>
        <w:spacing w:before="120"/>
        <w:ind w:left="360"/>
        <w:rPr>
          <w:rFonts w:eastAsia="Arial"/>
        </w:rPr>
      </w:pPr>
      <w:r w:rsidRPr="00B8553D">
        <w:rPr>
          <w:rFonts w:eastAsia="Arial"/>
          <w:spacing w:val="-2"/>
        </w:rPr>
        <w:t>If</w:t>
      </w:r>
      <w:r w:rsidRPr="00B8553D">
        <w:rPr>
          <w:rFonts w:eastAsia="Arial"/>
          <w:spacing w:val="-9"/>
        </w:rPr>
        <w:t xml:space="preserve"> </w:t>
      </w:r>
      <w:r w:rsidRPr="00B8553D">
        <w:rPr>
          <w:rFonts w:eastAsia="Arial"/>
        </w:rPr>
        <w:t>“yes”,</w:t>
      </w:r>
      <w:r w:rsidRPr="00B8553D">
        <w:rPr>
          <w:rFonts w:eastAsia="Arial"/>
          <w:spacing w:val="-8"/>
        </w:rPr>
        <w:t xml:space="preserve"> </w:t>
      </w:r>
      <w:r w:rsidRPr="00B8553D">
        <w:rPr>
          <w:rFonts w:eastAsia="Arial"/>
        </w:rPr>
        <w:t>identify</w:t>
      </w:r>
      <w:r w:rsidRPr="00B8553D">
        <w:rPr>
          <w:rFonts w:eastAsia="Arial"/>
          <w:spacing w:val="-9"/>
        </w:rPr>
        <w:t xml:space="preserve"> </w:t>
      </w:r>
      <w:r w:rsidRPr="00B8553D">
        <w:rPr>
          <w:rFonts w:eastAsia="Arial"/>
        </w:rPr>
        <w:t>the</w:t>
      </w:r>
      <w:r w:rsidRPr="00B8553D">
        <w:rPr>
          <w:rFonts w:eastAsia="Arial"/>
          <w:spacing w:val="-8"/>
        </w:rPr>
        <w:t xml:space="preserve"> </w:t>
      </w:r>
      <w:r w:rsidRPr="00B8553D">
        <w:rPr>
          <w:rFonts w:eastAsia="Arial"/>
        </w:rPr>
        <w:t>company,</w:t>
      </w:r>
      <w:r w:rsidRPr="00B8553D">
        <w:rPr>
          <w:rFonts w:eastAsia="Arial"/>
          <w:spacing w:val="-9"/>
        </w:rPr>
        <w:t xml:space="preserve"> </w:t>
      </w:r>
      <w:r w:rsidRPr="00B8553D">
        <w:rPr>
          <w:rFonts w:eastAsia="Arial"/>
        </w:rPr>
        <w:t>the</w:t>
      </w:r>
      <w:r w:rsidRPr="00B8553D">
        <w:rPr>
          <w:rFonts w:eastAsia="Arial"/>
          <w:spacing w:val="-8"/>
        </w:rPr>
        <w:t xml:space="preserve"> </w:t>
      </w:r>
      <w:r w:rsidRPr="00B8553D">
        <w:rPr>
          <w:rFonts w:eastAsia="Arial"/>
        </w:rPr>
        <w:t>person</w:t>
      </w:r>
      <w:r w:rsidRPr="00B8553D">
        <w:rPr>
          <w:rFonts w:eastAsia="Arial"/>
          <w:spacing w:val="-7"/>
        </w:rPr>
        <w:t xml:space="preserve"> </w:t>
      </w:r>
      <w:r w:rsidRPr="00B8553D">
        <w:rPr>
          <w:rFonts w:eastAsia="Arial"/>
        </w:rPr>
        <w:t>who</w:t>
      </w:r>
      <w:r w:rsidRPr="00B8553D">
        <w:rPr>
          <w:rFonts w:eastAsia="Arial"/>
          <w:spacing w:val="-7"/>
        </w:rPr>
        <w:t xml:space="preserve"> </w:t>
      </w:r>
      <w:r w:rsidRPr="00B8553D">
        <w:rPr>
          <w:rFonts w:eastAsia="Arial"/>
        </w:rPr>
        <w:t>was</w:t>
      </w:r>
      <w:r w:rsidRPr="00B8553D">
        <w:rPr>
          <w:rFonts w:eastAsia="Arial"/>
          <w:spacing w:val="-8"/>
        </w:rPr>
        <w:t xml:space="preserve"> </w:t>
      </w:r>
      <w:r w:rsidRPr="00B8553D">
        <w:rPr>
          <w:rFonts w:eastAsia="Arial"/>
          <w:spacing w:val="-5"/>
        </w:rPr>
        <w:t>associated</w:t>
      </w:r>
      <w:r w:rsidRPr="00B8553D">
        <w:rPr>
          <w:rFonts w:eastAsia="Arial"/>
          <w:spacing w:val="-8"/>
        </w:rPr>
        <w:t xml:space="preserve"> </w:t>
      </w:r>
      <w:r w:rsidRPr="00B8553D">
        <w:rPr>
          <w:rFonts w:eastAsia="Arial"/>
        </w:rPr>
        <w:t>with</w:t>
      </w:r>
      <w:r w:rsidRPr="00B8553D">
        <w:rPr>
          <w:rFonts w:eastAsia="Arial"/>
          <w:spacing w:val="-8"/>
        </w:rPr>
        <w:t xml:space="preserve"> </w:t>
      </w:r>
      <w:r w:rsidRPr="00B8553D">
        <w:rPr>
          <w:rFonts w:eastAsia="Arial"/>
        </w:rPr>
        <w:t>that</w:t>
      </w:r>
      <w:r w:rsidRPr="00B8553D">
        <w:rPr>
          <w:rFonts w:eastAsia="Arial"/>
          <w:spacing w:val="-8"/>
        </w:rPr>
        <w:t xml:space="preserve"> </w:t>
      </w:r>
      <w:r w:rsidRPr="00B8553D">
        <w:rPr>
          <w:rFonts w:eastAsia="Arial"/>
        </w:rPr>
        <w:t>company,</w:t>
      </w:r>
      <w:r w:rsidRPr="00B8553D">
        <w:rPr>
          <w:rFonts w:eastAsia="Arial"/>
          <w:spacing w:val="-8"/>
        </w:rPr>
        <w:t xml:space="preserve"> </w:t>
      </w:r>
      <w:r w:rsidRPr="00B8553D">
        <w:rPr>
          <w:rFonts w:eastAsia="Arial"/>
        </w:rPr>
        <w:t>the</w:t>
      </w:r>
      <w:r w:rsidRPr="00B8553D">
        <w:rPr>
          <w:rFonts w:eastAsia="Arial"/>
          <w:spacing w:val="-7"/>
        </w:rPr>
        <w:t xml:space="preserve"> </w:t>
      </w:r>
      <w:r w:rsidRPr="00B8553D">
        <w:rPr>
          <w:rFonts w:eastAsia="Arial"/>
        </w:rPr>
        <w:t>year</w:t>
      </w:r>
      <w:r w:rsidRPr="00B8553D">
        <w:rPr>
          <w:rFonts w:eastAsia="Arial"/>
          <w:spacing w:val="-8"/>
        </w:rPr>
        <w:t xml:space="preserve"> </w:t>
      </w:r>
      <w:r w:rsidRPr="00B8553D">
        <w:rPr>
          <w:rFonts w:eastAsia="Arial"/>
        </w:rPr>
        <w:t>of</w:t>
      </w:r>
      <w:r w:rsidRPr="00B8553D">
        <w:rPr>
          <w:rFonts w:eastAsia="Arial"/>
          <w:spacing w:val="59"/>
          <w:w w:val="99"/>
        </w:rPr>
        <w:t xml:space="preserve"> </w:t>
      </w:r>
      <w:r w:rsidRPr="00B8553D">
        <w:rPr>
          <w:rFonts w:eastAsia="Arial"/>
        </w:rPr>
        <w:t>the</w:t>
      </w:r>
      <w:r w:rsidRPr="00B8553D">
        <w:rPr>
          <w:rFonts w:eastAsia="Arial"/>
          <w:spacing w:val="-10"/>
        </w:rPr>
        <w:t xml:space="preserve"> </w:t>
      </w:r>
      <w:r w:rsidRPr="00B8553D">
        <w:rPr>
          <w:rFonts w:eastAsia="Arial"/>
        </w:rPr>
        <w:t>event,</w:t>
      </w:r>
      <w:r w:rsidRPr="00B8553D">
        <w:rPr>
          <w:rFonts w:eastAsia="Arial"/>
          <w:spacing w:val="-9"/>
        </w:rPr>
        <w:t xml:space="preserve"> </w:t>
      </w:r>
      <w:r w:rsidRPr="00B8553D">
        <w:rPr>
          <w:rFonts w:eastAsia="Arial"/>
          <w:spacing w:val="-2"/>
        </w:rPr>
        <w:t>the</w:t>
      </w:r>
      <w:r w:rsidRPr="00B8553D">
        <w:rPr>
          <w:rFonts w:eastAsia="Arial"/>
          <w:spacing w:val="-11"/>
        </w:rPr>
        <w:t xml:space="preserve"> </w:t>
      </w:r>
      <w:r w:rsidRPr="00B8553D">
        <w:rPr>
          <w:rFonts w:eastAsia="Arial"/>
        </w:rPr>
        <w:t>owner</w:t>
      </w:r>
      <w:r w:rsidRPr="00B8553D">
        <w:rPr>
          <w:rFonts w:eastAsia="Arial"/>
          <w:spacing w:val="-9"/>
        </w:rPr>
        <w:t xml:space="preserve"> </w:t>
      </w:r>
      <w:r w:rsidRPr="00B8553D">
        <w:rPr>
          <w:rFonts w:eastAsia="Arial"/>
          <w:spacing w:val="-2"/>
        </w:rPr>
        <w:t>of</w:t>
      </w:r>
      <w:r w:rsidRPr="00B8553D">
        <w:rPr>
          <w:rFonts w:eastAsia="Arial"/>
          <w:spacing w:val="-10"/>
        </w:rPr>
        <w:t xml:space="preserve"> </w:t>
      </w:r>
      <w:r w:rsidRPr="00B8553D">
        <w:rPr>
          <w:rFonts w:eastAsia="Arial"/>
        </w:rPr>
        <w:t>the</w:t>
      </w:r>
      <w:r w:rsidRPr="00B8553D">
        <w:rPr>
          <w:rFonts w:eastAsia="Arial"/>
          <w:spacing w:val="-9"/>
        </w:rPr>
        <w:t xml:space="preserve"> </w:t>
      </w:r>
      <w:r w:rsidRPr="00B8553D">
        <w:rPr>
          <w:rFonts w:eastAsia="Arial"/>
          <w:spacing w:val="-5"/>
        </w:rPr>
        <w:t>project,</w:t>
      </w:r>
      <w:r w:rsidRPr="00B8553D">
        <w:rPr>
          <w:rFonts w:eastAsia="Arial"/>
          <w:spacing w:val="-11"/>
        </w:rPr>
        <w:t xml:space="preserve"> </w:t>
      </w:r>
      <w:r w:rsidRPr="00B8553D">
        <w:rPr>
          <w:rFonts w:eastAsia="Arial"/>
        </w:rPr>
        <w:t>the</w:t>
      </w:r>
      <w:r w:rsidRPr="00B8553D">
        <w:rPr>
          <w:rFonts w:eastAsia="Arial"/>
          <w:spacing w:val="-9"/>
        </w:rPr>
        <w:t xml:space="preserve"> </w:t>
      </w:r>
      <w:r w:rsidR="004E40BC" w:rsidRPr="00B8553D">
        <w:rPr>
          <w:rFonts w:eastAsia="Arial"/>
          <w:spacing w:val="-5"/>
        </w:rPr>
        <w:t>project,</w:t>
      </w:r>
      <w:r w:rsidRPr="00B8553D">
        <w:rPr>
          <w:rFonts w:eastAsia="Arial"/>
          <w:spacing w:val="-10"/>
        </w:rPr>
        <w:t xml:space="preserve"> </w:t>
      </w:r>
      <w:r w:rsidRPr="00B8553D">
        <w:rPr>
          <w:rFonts w:eastAsia="Arial"/>
        </w:rPr>
        <w:t>and</w:t>
      </w:r>
      <w:r w:rsidRPr="00B8553D">
        <w:rPr>
          <w:rFonts w:eastAsia="Arial"/>
          <w:spacing w:val="-9"/>
        </w:rPr>
        <w:t xml:space="preserve"> </w:t>
      </w:r>
      <w:r w:rsidRPr="00B8553D">
        <w:rPr>
          <w:rFonts w:eastAsia="Arial"/>
        </w:rPr>
        <w:t>the</w:t>
      </w:r>
      <w:r w:rsidRPr="00B8553D">
        <w:rPr>
          <w:rFonts w:eastAsia="Arial"/>
          <w:spacing w:val="-10"/>
        </w:rPr>
        <w:t xml:space="preserve"> </w:t>
      </w:r>
      <w:r w:rsidRPr="00B8553D">
        <w:rPr>
          <w:rFonts w:eastAsia="Arial"/>
        </w:rPr>
        <w:t>basis</w:t>
      </w:r>
      <w:r w:rsidRPr="00B8553D">
        <w:rPr>
          <w:rFonts w:eastAsia="Arial"/>
          <w:spacing w:val="-9"/>
        </w:rPr>
        <w:t xml:space="preserve"> </w:t>
      </w:r>
      <w:r w:rsidRPr="00B8553D">
        <w:rPr>
          <w:rFonts w:eastAsia="Arial"/>
        </w:rPr>
        <w:t>for</w:t>
      </w:r>
      <w:r w:rsidRPr="00B8553D">
        <w:rPr>
          <w:rFonts w:eastAsia="Arial"/>
          <w:spacing w:val="-11"/>
        </w:rPr>
        <w:t xml:space="preserve"> </w:t>
      </w:r>
      <w:r w:rsidRPr="00B8553D">
        <w:rPr>
          <w:rFonts w:eastAsia="Arial"/>
        </w:rPr>
        <w:t>the</w:t>
      </w:r>
      <w:r w:rsidRPr="00B8553D">
        <w:rPr>
          <w:rFonts w:eastAsia="Arial"/>
          <w:spacing w:val="-9"/>
        </w:rPr>
        <w:t xml:space="preserve"> </w:t>
      </w:r>
      <w:r w:rsidRPr="00B8553D">
        <w:rPr>
          <w:rFonts w:eastAsia="Arial"/>
        </w:rPr>
        <w:t>action.</w:t>
      </w:r>
    </w:p>
    <w:p w14:paraId="09B9E2ED" w14:textId="77777777" w:rsidR="00623C42" w:rsidRPr="00B8553D" w:rsidRDefault="00623C42" w:rsidP="00623C42">
      <w:pPr>
        <w:keepNext/>
        <w:keepLines/>
        <w:widowControl w:val="0"/>
        <w:spacing w:line="288" w:lineRule="auto"/>
        <w:rPr>
          <w:rFonts w:eastAsia="Arial"/>
          <w:b/>
          <w:sz w:val="28"/>
        </w:rPr>
      </w:pPr>
    </w:p>
    <w:tbl>
      <w:tblPr>
        <w:tblW w:w="9360" w:type="dxa"/>
        <w:tblInd w:w="354" w:type="dxa"/>
        <w:tblLayout w:type="fixed"/>
        <w:tblCellMar>
          <w:left w:w="0" w:type="dxa"/>
          <w:right w:w="0" w:type="dxa"/>
        </w:tblCellMar>
        <w:tblLook w:val="01E0" w:firstRow="1" w:lastRow="1" w:firstColumn="1" w:lastColumn="1" w:noHBand="0" w:noVBand="0"/>
      </w:tblPr>
      <w:tblGrid>
        <w:gridCol w:w="1156"/>
        <w:gridCol w:w="369"/>
        <w:gridCol w:w="311"/>
        <w:gridCol w:w="1097"/>
        <w:gridCol w:w="2138"/>
        <w:gridCol w:w="1200"/>
        <w:gridCol w:w="3089"/>
      </w:tblGrid>
      <w:tr w:rsidR="00623C42" w:rsidRPr="00B8553D" w14:paraId="4527EBCF" w14:textId="77777777" w:rsidTr="00407F5E">
        <w:trPr>
          <w:trHeight w:hRule="exact" w:val="329"/>
        </w:trPr>
        <w:tc>
          <w:tcPr>
            <w:tcW w:w="1525" w:type="dxa"/>
            <w:gridSpan w:val="2"/>
            <w:tcBorders>
              <w:top w:val="single" w:sz="5" w:space="0" w:color="000000"/>
              <w:left w:val="single" w:sz="5" w:space="0" w:color="000000"/>
              <w:bottom w:val="single" w:sz="5" w:space="0" w:color="000000"/>
              <w:right w:val="single" w:sz="5" w:space="0" w:color="000000"/>
            </w:tcBorders>
          </w:tcPr>
          <w:p w14:paraId="3B434A15" w14:textId="77777777" w:rsidR="00623C42" w:rsidRPr="00B8553D" w:rsidRDefault="00623C42" w:rsidP="00623C42">
            <w:pPr>
              <w:keepNext/>
              <w:keepLines/>
              <w:widowControl w:val="0"/>
              <w:spacing w:before="64"/>
              <w:rPr>
                <w:rFonts w:eastAsia="Arial"/>
                <w:szCs w:val="22"/>
              </w:rPr>
            </w:pPr>
            <w:permStart w:id="1825796896" w:edGrp="everyone" w:colFirst="3" w:colLast="3"/>
            <w:r w:rsidRPr="00B8553D">
              <w:rPr>
                <w:rFonts w:eastAsia="Calibri"/>
                <w:b/>
                <w:spacing w:val="-5"/>
                <w:szCs w:val="22"/>
              </w:rPr>
              <w:t>Company:</w:t>
            </w:r>
          </w:p>
        </w:tc>
        <w:tc>
          <w:tcPr>
            <w:tcW w:w="3546" w:type="dxa"/>
            <w:gridSpan w:val="3"/>
            <w:tcBorders>
              <w:top w:val="single" w:sz="5" w:space="0" w:color="000000"/>
              <w:left w:val="single" w:sz="5" w:space="0" w:color="000000"/>
              <w:bottom w:val="single" w:sz="5" w:space="0" w:color="000000"/>
              <w:right w:val="single" w:sz="5" w:space="0" w:color="000000"/>
            </w:tcBorders>
          </w:tcPr>
          <w:p w14:paraId="1F7DD302" w14:textId="77777777" w:rsidR="00623C42" w:rsidRPr="00B8553D" w:rsidRDefault="00623C42" w:rsidP="00623C42">
            <w:pPr>
              <w:keepNext/>
              <w:keepLines/>
              <w:widowControl w:val="0"/>
              <w:rPr>
                <w:rFonts w:eastAsia="Calibri"/>
                <w:szCs w:val="22"/>
              </w:rPr>
            </w:pPr>
            <w:permStart w:id="1500140821" w:edGrp="everyone"/>
            <w:permEnd w:id="1500140821"/>
          </w:p>
        </w:tc>
        <w:tc>
          <w:tcPr>
            <w:tcW w:w="1200" w:type="dxa"/>
            <w:tcBorders>
              <w:top w:val="single" w:sz="5" w:space="0" w:color="000000"/>
              <w:left w:val="single" w:sz="5" w:space="0" w:color="000000"/>
              <w:bottom w:val="single" w:sz="5" w:space="0" w:color="000000"/>
              <w:right w:val="single" w:sz="5" w:space="0" w:color="000000"/>
            </w:tcBorders>
          </w:tcPr>
          <w:p w14:paraId="3914C33A" w14:textId="77777777" w:rsidR="00623C42" w:rsidRPr="00B8553D" w:rsidRDefault="00623C42" w:rsidP="00623C42">
            <w:pPr>
              <w:keepNext/>
              <w:keepLines/>
              <w:widowControl w:val="0"/>
              <w:spacing w:before="64"/>
              <w:rPr>
                <w:rFonts w:eastAsia="Arial"/>
                <w:szCs w:val="22"/>
              </w:rPr>
            </w:pPr>
            <w:r w:rsidRPr="00B8553D">
              <w:rPr>
                <w:rFonts w:eastAsia="Calibri"/>
                <w:b/>
                <w:spacing w:val="-5"/>
                <w:szCs w:val="22"/>
              </w:rPr>
              <w:t>Person:</w:t>
            </w:r>
          </w:p>
        </w:tc>
        <w:tc>
          <w:tcPr>
            <w:tcW w:w="3089" w:type="dxa"/>
            <w:tcBorders>
              <w:top w:val="single" w:sz="5" w:space="0" w:color="000000"/>
              <w:left w:val="single" w:sz="5" w:space="0" w:color="000000"/>
              <w:bottom w:val="single" w:sz="5" w:space="0" w:color="000000"/>
              <w:right w:val="single" w:sz="5" w:space="0" w:color="000000"/>
            </w:tcBorders>
          </w:tcPr>
          <w:p w14:paraId="6C925731" w14:textId="77777777" w:rsidR="00623C42" w:rsidRPr="00B8553D" w:rsidRDefault="00623C42" w:rsidP="00623C42">
            <w:pPr>
              <w:keepNext/>
              <w:keepLines/>
              <w:widowControl w:val="0"/>
              <w:rPr>
                <w:rFonts w:eastAsia="Calibri"/>
                <w:szCs w:val="22"/>
              </w:rPr>
            </w:pPr>
          </w:p>
        </w:tc>
      </w:tr>
      <w:tr w:rsidR="00623C42" w:rsidRPr="00B8553D" w14:paraId="58E85306" w14:textId="77777777" w:rsidTr="00407F5E">
        <w:trPr>
          <w:trHeight w:hRule="exact" w:val="288"/>
        </w:trPr>
        <w:tc>
          <w:tcPr>
            <w:tcW w:w="1156" w:type="dxa"/>
            <w:tcBorders>
              <w:top w:val="single" w:sz="5" w:space="0" w:color="000000"/>
              <w:left w:val="single" w:sz="5" w:space="0" w:color="000000"/>
              <w:bottom w:val="single" w:sz="5" w:space="0" w:color="000000"/>
              <w:right w:val="single" w:sz="5" w:space="0" w:color="000000"/>
            </w:tcBorders>
          </w:tcPr>
          <w:p w14:paraId="278E4B87" w14:textId="77777777" w:rsidR="00623C42" w:rsidRPr="00B8553D" w:rsidRDefault="00623C42" w:rsidP="00623C42">
            <w:pPr>
              <w:widowControl w:val="0"/>
              <w:spacing w:before="23"/>
              <w:rPr>
                <w:rFonts w:eastAsia="Arial"/>
                <w:szCs w:val="22"/>
              </w:rPr>
            </w:pPr>
            <w:permStart w:id="1136998845" w:edGrp="everyone" w:colFirst="5" w:colLast="5"/>
            <w:permEnd w:id="1825796896"/>
            <w:r w:rsidRPr="00B8553D">
              <w:rPr>
                <w:rFonts w:eastAsia="Calibri"/>
                <w:b/>
                <w:spacing w:val="-3"/>
                <w:szCs w:val="22"/>
              </w:rPr>
              <w:t>Year:</w:t>
            </w:r>
          </w:p>
        </w:tc>
        <w:tc>
          <w:tcPr>
            <w:tcW w:w="680" w:type="dxa"/>
            <w:gridSpan w:val="2"/>
            <w:tcBorders>
              <w:top w:val="single" w:sz="5" w:space="0" w:color="000000"/>
              <w:left w:val="single" w:sz="5" w:space="0" w:color="000000"/>
              <w:bottom w:val="single" w:sz="5" w:space="0" w:color="000000"/>
              <w:right w:val="single" w:sz="5" w:space="0" w:color="000000"/>
            </w:tcBorders>
          </w:tcPr>
          <w:p w14:paraId="18F44007" w14:textId="77777777" w:rsidR="00623C42" w:rsidRPr="00B8553D" w:rsidRDefault="00623C42" w:rsidP="00623C42">
            <w:pPr>
              <w:widowControl w:val="0"/>
              <w:rPr>
                <w:rFonts w:eastAsia="Calibri"/>
                <w:szCs w:val="22"/>
              </w:rPr>
            </w:pPr>
            <w:permStart w:id="1118114574" w:edGrp="everyone"/>
            <w:permEnd w:id="1118114574"/>
          </w:p>
        </w:tc>
        <w:tc>
          <w:tcPr>
            <w:tcW w:w="1097" w:type="dxa"/>
            <w:tcBorders>
              <w:top w:val="single" w:sz="5" w:space="0" w:color="000000"/>
              <w:left w:val="single" w:sz="5" w:space="0" w:color="000000"/>
              <w:bottom w:val="single" w:sz="5" w:space="0" w:color="000000"/>
              <w:right w:val="single" w:sz="5" w:space="0" w:color="000000"/>
            </w:tcBorders>
          </w:tcPr>
          <w:p w14:paraId="6D49190B" w14:textId="77777777" w:rsidR="00623C42" w:rsidRPr="00B8553D" w:rsidRDefault="00623C42" w:rsidP="00623C42">
            <w:pPr>
              <w:widowControl w:val="0"/>
              <w:spacing w:before="23"/>
              <w:rPr>
                <w:rFonts w:eastAsia="Arial"/>
                <w:szCs w:val="22"/>
              </w:rPr>
            </w:pPr>
            <w:r w:rsidRPr="00B8553D">
              <w:rPr>
                <w:rFonts w:eastAsia="Calibri"/>
                <w:b/>
                <w:spacing w:val="-3"/>
                <w:szCs w:val="22"/>
              </w:rPr>
              <w:t>Owner:</w:t>
            </w:r>
          </w:p>
        </w:tc>
        <w:tc>
          <w:tcPr>
            <w:tcW w:w="2138" w:type="dxa"/>
            <w:tcBorders>
              <w:top w:val="single" w:sz="5" w:space="0" w:color="000000"/>
              <w:left w:val="single" w:sz="5" w:space="0" w:color="000000"/>
              <w:bottom w:val="single" w:sz="5" w:space="0" w:color="000000"/>
              <w:right w:val="single" w:sz="5" w:space="0" w:color="000000"/>
            </w:tcBorders>
          </w:tcPr>
          <w:p w14:paraId="2852A64C" w14:textId="77777777" w:rsidR="00623C42" w:rsidRPr="00B8553D" w:rsidRDefault="00623C42" w:rsidP="00623C42">
            <w:pPr>
              <w:widowControl w:val="0"/>
              <w:rPr>
                <w:rFonts w:eastAsia="Calibri"/>
                <w:szCs w:val="22"/>
              </w:rPr>
            </w:pPr>
            <w:permStart w:id="423521898" w:edGrp="everyone"/>
            <w:permEnd w:id="423521898"/>
          </w:p>
        </w:tc>
        <w:tc>
          <w:tcPr>
            <w:tcW w:w="1200" w:type="dxa"/>
            <w:tcBorders>
              <w:top w:val="single" w:sz="5" w:space="0" w:color="000000"/>
              <w:left w:val="single" w:sz="5" w:space="0" w:color="000000"/>
              <w:bottom w:val="single" w:sz="5" w:space="0" w:color="000000"/>
              <w:right w:val="single" w:sz="5" w:space="0" w:color="000000"/>
            </w:tcBorders>
          </w:tcPr>
          <w:p w14:paraId="05C26949" w14:textId="77777777" w:rsidR="00623C42" w:rsidRPr="00B8553D" w:rsidRDefault="00623C42" w:rsidP="00623C42">
            <w:pPr>
              <w:widowControl w:val="0"/>
              <w:spacing w:before="23"/>
              <w:rPr>
                <w:rFonts w:eastAsia="Arial"/>
                <w:szCs w:val="22"/>
              </w:rPr>
            </w:pPr>
            <w:r w:rsidRPr="00B8553D">
              <w:rPr>
                <w:rFonts w:eastAsia="Calibri"/>
                <w:b/>
                <w:spacing w:val="-5"/>
                <w:szCs w:val="22"/>
              </w:rPr>
              <w:t>Project:</w:t>
            </w:r>
          </w:p>
        </w:tc>
        <w:tc>
          <w:tcPr>
            <w:tcW w:w="3089" w:type="dxa"/>
            <w:tcBorders>
              <w:top w:val="single" w:sz="5" w:space="0" w:color="000000"/>
              <w:left w:val="single" w:sz="5" w:space="0" w:color="000000"/>
              <w:bottom w:val="single" w:sz="5" w:space="0" w:color="000000"/>
              <w:right w:val="single" w:sz="5" w:space="0" w:color="000000"/>
            </w:tcBorders>
          </w:tcPr>
          <w:p w14:paraId="0E4DC76D" w14:textId="77777777" w:rsidR="00623C42" w:rsidRPr="00B8553D" w:rsidRDefault="00623C42" w:rsidP="00623C42">
            <w:pPr>
              <w:widowControl w:val="0"/>
              <w:rPr>
                <w:rFonts w:eastAsia="Calibri"/>
                <w:szCs w:val="22"/>
              </w:rPr>
            </w:pPr>
          </w:p>
        </w:tc>
      </w:tr>
      <w:permEnd w:id="1136998845"/>
      <w:tr w:rsidR="00623C42" w:rsidRPr="00B8553D" w14:paraId="3BA3CC53" w14:textId="77777777" w:rsidTr="00407F5E">
        <w:trPr>
          <w:trHeight w:hRule="exact" w:val="288"/>
        </w:trPr>
        <w:tc>
          <w:tcPr>
            <w:tcW w:w="9360" w:type="dxa"/>
            <w:gridSpan w:val="7"/>
            <w:tcBorders>
              <w:top w:val="single" w:sz="5" w:space="0" w:color="000000"/>
              <w:left w:val="single" w:sz="5" w:space="0" w:color="000000"/>
              <w:bottom w:val="single" w:sz="5" w:space="0" w:color="000000"/>
              <w:right w:val="single" w:sz="5" w:space="0" w:color="000000"/>
            </w:tcBorders>
          </w:tcPr>
          <w:p w14:paraId="63C5F062" w14:textId="77777777" w:rsidR="00623C42" w:rsidRPr="00B8553D" w:rsidRDefault="00623C42" w:rsidP="00623C42">
            <w:pPr>
              <w:widowControl w:val="0"/>
              <w:spacing w:before="23"/>
              <w:rPr>
                <w:rFonts w:eastAsia="Arial"/>
                <w:szCs w:val="22"/>
              </w:rPr>
            </w:pPr>
            <w:r w:rsidRPr="00B8553D">
              <w:rPr>
                <w:rFonts w:eastAsia="Calibri"/>
                <w:b/>
                <w:spacing w:val="-5"/>
                <w:szCs w:val="22"/>
              </w:rPr>
              <w:t>Basis:</w:t>
            </w:r>
          </w:p>
        </w:tc>
      </w:tr>
      <w:tr w:rsidR="00623C42" w:rsidRPr="00B8553D" w14:paraId="358F2BF1" w14:textId="77777777" w:rsidTr="00407F5E">
        <w:trPr>
          <w:trHeight w:val="1152"/>
        </w:trPr>
        <w:tc>
          <w:tcPr>
            <w:tcW w:w="9360" w:type="dxa"/>
            <w:gridSpan w:val="7"/>
            <w:tcBorders>
              <w:top w:val="single" w:sz="5" w:space="0" w:color="000000"/>
              <w:left w:val="single" w:sz="5" w:space="0" w:color="000000"/>
              <w:bottom w:val="single" w:sz="5" w:space="0" w:color="000000"/>
              <w:right w:val="single" w:sz="5" w:space="0" w:color="000000"/>
            </w:tcBorders>
          </w:tcPr>
          <w:p w14:paraId="15E25523" w14:textId="77777777" w:rsidR="00623C42" w:rsidRPr="00B8553D" w:rsidRDefault="00623C42" w:rsidP="00623C42">
            <w:pPr>
              <w:widowControl w:val="0"/>
              <w:rPr>
                <w:rFonts w:eastAsia="Calibri"/>
                <w:szCs w:val="22"/>
              </w:rPr>
            </w:pPr>
            <w:permStart w:id="1239426598" w:edGrp="everyone"/>
            <w:permEnd w:id="1239426598"/>
          </w:p>
          <w:p w14:paraId="26E8D00C" w14:textId="77777777" w:rsidR="00623C42" w:rsidRPr="00B8553D" w:rsidRDefault="00623C42" w:rsidP="00623C42">
            <w:pPr>
              <w:widowControl w:val="0"/>
              <w:rPr>
                <w:rFonts w:eastAsia="Calibri"/>
                <w:szCs w:val="22"/>
              </w:rPr>
            </w:pPr>
          </w:p>
          <w:p w14:paraId="4C8215E7" w14:textId="77777777" w:rsidR="00623C42" w:rsidRPr="00B8553D" w:rsidRDefault="00623C42" w:rsidP="00623C42">
            <w:pPr>
              <w:widowControl w:val="0"/>
              <w:rPr>
                <w:rFonts w:eastAsia="Calibri"/>
                <w:szCs w:val="22"/>
              </w:rPr>
            </w:pPr>
          </w:p>
        </w:tc>
      </w:tr>
    </w:tbl>
    <w:p w14:paraId="50957B0A" w14:textId="77777777" w:rsidR="00623C42" w:rsidRPr="00B8553D" w:rsidRDefault="00623C42" w:rsidP="00623C42">
      <w:pPr>
        <w:widowControl w:val="0"/>
        <w:spacing w:before="8"/>
        <w:rPr>
          <w:rFonts w:eastAsia="Arial"/>
          <w:sz w:val="28"/>
        </w:rPr>
      </w:pPr>
    </w:p>
    <w:tbl>
      <w:tblPr>
        <w:tblW w:w="9360" w:type="dxa"/>
        <w:tblInd w:w="354" w:type="dxa"/>
        <w:tblLayout w:type="fixed"/>
        <w:tblCellMar>
          <w:left w:w="0" w:type="dxa"/>
          <w:right w:w="0" w:type="dxa"/>
        </w:tblCellMar>
        <w:tblLook w:val="01E0" w:firstRow="1" w:lastRow="1" w:firstColumn="1" w:lastColumn="1" w:noHBand="0" w:noVBand="0"/>
      </w:tblPr>
      <w:tblGrid>
        <w:gridCol w:w="1156"/>
        <w:gridCol w:w="717"/>
        <w:gridCol w:w="1074"/>
        <w:gridCol w:w="2190"/>
        <w:gridCol w:w="1001"/>
        <w:gridCol w:w="3222"/>
      </w:tblGrid>
      <w:tr w:rsidR="00623C42" w:rsidRPr="00B8553D" w14:paraId="34771A9B" w14:textId="77777777" w:rsidTr="00407F5E">
        <w:trPr>
          <w:trHeight w:hRule="exact" w:val="329"/>
        </w:trPr>
        <w:tc>
          <w:tcPr>
            <w:tcW w:w="1873" w:type="dxa"/>
            <w:gridSpan w:val="2"/>
            <w:tcBorders>
              <w:top w:val="single" w:sz="5" w:space="0" w:color="000000"/>
              <w:left w:val="single" w:sz="5" w:space="0" w:color="000000"/>
              <w:bottom w:val="single" w:sz="5" w:space="0" w:color="000000"/>
              <w:right w:val="single" w:sz="5" w:space="0" w:color="000000"/>
            </w:tcBorders>
          </w:tcPr>
          <w:p w14:paraId="119E1B35" w14:textId="77777777" w:rsidR="00623C42" w:rsidRPr="00B8553D" w:rsidRDefault="00623C42" w:rsidP="00623C42">
            <w:pPr>
              <w:widowControl w:val="0"/>
              <w:spacing w:before="65" w:line="252" w:lineRule="exact"/>
              <w:rPr>
                <w:rFonts w:eastAsia="Arial"/>
                <w:szCs w:val="22"/>
              </w:rPr>
            </w:pPr>
            <w:r w:rsidRPr="00B8553D">
              <w:rPr>
                <w:rFonts w:eastAsia="Calibri"/>
                <w:b/>
                <w:spacing w:val="-5"/>
                <w:szCs w:val="22"/>
              </w:rPr>
              <w:t>Company:</w:t>
            </w:r>
          </w:p>
        </w:tc>
        <w:tc>
          <w:tcPr>
            <w:tcW w:w="3264" w:type="dxa"/>
            <w:gridSpan w:val="2"/>
            <w:tcBorders>
              <w:top w:val="single" w:sz="5" w:space="0" w:color="000000"/>
              <w:left w:val="single" w:sz="5" w:space="0" w:color="000000"/>
              <w:bottom w:val="single" w:sz="5" w:space="0" w:color="000000"/>
              <w:right w:val="single" w:sz="5" w:space="0" w:color="000000"/>
            </w:tcBorders>
          </w:tcPr>
          <w:p w14:paraId="79867B4B" w14:textId="77777777" w:rsidR="00623C42" w:rsidRPr="00B8553D" w:rsidRDefault="00623C42" w:rsidP="00623C42">
            <w:pPr>
              <w:widowControl w:val="0"/>
              <w:rPr>
                <w:rFonts w:eastAsia="Calibri"/>
                <w:szCs w:val="22"/>
              </w:rPr>
            </w:pPr>
            <w:permStart w:id="1438207730" w:edGrp="everyone"/>
            <w:permEnd w:id="1438207730"/>
          </w:p>
        </w:tc>
        <w:tc>
          <w:tcPr>
            <w:tcW w:w="1001" w:type="dxa"/>
            <w:tcBorders>
              <w:top w:val="single" w:sz="5" w:space="0" w:color="000000"/>
              <w:left w:val="single" w:sz="5" w:space="0" w:color="000000"/>
              <w:bottom w:val="single" w:sz="5" w:space="0" w:color="000000"/>
              <w:right w:val="single" w:sz="5" w:space="0" w:color="000000"/>
            </w:tcBorders>
          </w:tcPr>
          <w:p w14:paraId="3734F18B" w14:textId="77777777" w:rsidR="00623C42" w:rsidRPr="00B8553D" w:rsidRDefault="00623C42" w:rsidP="00623C42">
            <w:pPr>
              <w:widowControl w:val="0"/>
              <w:spacing w:line="252" w:lineRule="exact"/>
              <w:rPr>
                <w:rFonts w:eastAsia="Arial"/>
                <w:szCs w:val="22"/>
              </w:rPr>
            </w:pPr>
            <w:r w:rsidRPr="00B8553D">
              <w:rPr>
                <w:rFonts w:eastAsia="Calibri"/>
                <w:b/>
                <w:spacing w:val="-3"/>
                <w:szCs w:val="22"/>
              </w:rPr>
              <w:t>Person</w:t>
            </w:r>
          </w:p>
        </w:tc>
        <w:tc>
          <w:tcPr>
            <w:tcW w:w="3222" w:type="dxa"/>
            <w:tcBorders>
              <w:top w:val="single" w:sz="5" w:space="0" w:color="000000"/>
              <w:left w:val="single" w:sz="5" w:space="0" w:color="000000"/>
              <w:bottom w:val="single" w:sz="5" w:space="0" w:color="000000"/>
              <w:right w:val="single" w:sz="5" w:space="0" w:color="000000"/>
            </w:tcBorders>
          </w:tcPr>
          <w:p w14:paraId="052340BC" w14:textId="77777777" w:rsidR="00623C42" w:rsidRPr="00B8553D" w:rsidRDefault="00623C42" w:rsidP="00623C42">
            <w:pPr>
              <w:widowControl w:val="0"/>
              <w:rPr>
                <w:rFonts w:eastAsia="Calibri"/>
                <w:szCs w:val="22"/>
              </w:rPr>
            </w:pPr>
            <w:permStart w:id="542729940" w:edGrp="everyone"/>
            <w:permEnd w:id="542729940"/>
          </w:p>
        </w:tc>
      </w:tr>
      <w:tr w:rsidR="00623C42" w:rsidRPr="00B8553D" w14:paraId="4BBC633D" w14:textId="77777777" w:rsidTr="00407F5E">
        <w:trPr>
          <w:trHeight w:hRule="exact" w:val="288"/>
        </w:trPr>
        <w:tc>
          <w:tcPr>
            <w:tcW w:w="1156" w:type="dxa"/>
            <w:tcBorders>
              <w:top w:val="single" w:sz="5" w:space="0" w:color="000000"/>
              <w:left w:val="single" w:sz="5" w:space="0" w:color="000000"/>
              <w:bottom w:val="single" w:sz="5" w:space="0" w:color="000000"/>
              <w:right w:val="single" w:sz="5" w:space="0" w:color="000000"/>
            </w:tcBorders>
          </w:tcPr>
          <w:p w14:paraId="58446986" w14:textId="77777777" w:rsidR="00623C42" w:rsidRPr="00B8553D" w:rsidRDefault="00623C42" w:rsidP="00623C42">
            <w:pPr>
              <w:widowControl w:val="0"/>
              <w:spacing w:before="23"/>
              <w:rPr>
                <w:rFonts w:eastAsia="Arial"/>
                <w:szCs w:val="22"/>
              </w:rPr>
            </w:pPr>
            <w:r w:rsidRPr="00B8553D">
              <w:rPr>
                <w:rFonts w:eastAsia="Calibri"/>
                <w:b/>
                <w:spacing w:val="-3"/>
                <w:szCs w:val="22"/>
              </w:rPr>
              <w:t>Year:</w:t>
            </w:r>
          </w:p>
        </w:tc>
        <w:tc>
          <w:tcPr>
            <w:tcW w:w="717" w:type="dxa"/>
            <w:tcBorders>
              <w:top w:val="single" w:sz="5" w:space="0" w:color="000000"/>
              <w:left w:val="single" w:sz="5" w:space="0" w:color="000000"/>
              <w:bottom w:val="single" w:sz="5" w:space="0" w:color="000000"/>
              <w:right w:val="single" w:sz="5" w:space="0" w:color="000000"/>
            </w:tcBorders>
          </w:tcPr>
          <w:p w14:paraId="539122E1" w14:textId="77777777" w:rsidR="00623C42" w:rsidRPr="00B8553D" w:rsidRDefault="00623C42" w:rsidP="00623C42">
            <w:pPr>
              <w:widowControl w:val="0"/>
              <w:rPr>
                <w:rFonts w:eastAsia="Calibri"/>
                <w:szCs w:val="22"/>
              </w:rPr>
            </w:pPr>
            <w:permStart w:id="1047284175" w:edGrp="everyone"/>
            <w:permEnd w:id="1047284175"/>
          </w:p>
        </w:tc>
        <w:tc>
          <w:tcPr>
            <w:tcW w:w="1074" w:type="dxa"/>
            <w:tcBorders>
              <w:top w:val="single" w:sz="5" w:space="0" w:color="000000"/>
              <w:left w:val="single" w:sz="5" w:space="0" w:color="000000"/>
              <w:bottom w:val="single" w:sz="5" w:space="0" w:color="000000"/>
              <w:right w:val="single" w:sz="5" w:space="0" w:color="000000"/>
            </w:tcBorders>
          </w:tcPr>
          <w:p w14:paraId="01F3EC7B" w14:textId="77777777" w:rsidR="00623C42" w:rsidRPr="00B8553D" w:rsidRDefault="00623C42" w:rsidP="00623C42">
            <w:pPr>
              <w:widowControl w:val="0"/>
              <w:spacing w:before="23"/>
              <w:rPr>
                <w:rFonts w:eastAsia="Arial"/>
                <w:szCs w:val="22"/>
              </w:rPr>
            </w:pPr>
            <w:r w:rsidRPr="00B8553D">
              <w:rPr>
                <w:rFonts w:eastAsia="Calibri"/>
                <w:b/>
                <w:spacing w:val="-3"/>
                <w:szCs w:val="22"/>
              </w:rPr>
              <w:t>Owner:</w:t>
            </w:r>
          </w:p>
        </w:tc>
        <w:tc>
          <w:tcPr>
            <w:tcW w:w="2190" w:type="dxa"/>
            <w:tcBorders>
              <w:top w:val="single" w:sz="5" w:space="0" w:color="000000"/>
              <w:left w:val="single" w:sz="5" w:space="0" w:color="000000"/>
              <w:bottom w:val="single" w:sz="5" w:space="0" w:color="000000"/>
              <w:right w:val="single" w:sz="5" w:space="0" w:color="000000"/>
            </w:tcBorders>
          </w:tcPr>
          <w:p w14:paraId="05C3DCE4" w14:textId="77777777" w:rsidR="00623C42" w:rsidRPr="00B8553D" w:rsidRDefault="00623C42" w:rsidP="00623C42">
            <w:pPr>
              <w:widowControl w:val="0"/>
              <w:rPr>
                <w:rFonts w:eastAsia="Calibri"/>
                <w:szCs w:val="22"/>
              </w:rPr>
            </w:pPr>
            <w:permStart w:id="593374464" w:edGrp="everyone"/>
            <w:permEnd w:id="593374464"/>
          </w:p>
        </w:tc>
        <w:tc>
          <w:tcPr>
            <w:tcW w:w="1001" w:type="dxa"/>
            <w:tcBorders>
              <w:top w:val="single" w:sz="5" w:space="0" w:color="000000"/>
              <w:left w:val="single" w:sz="5" w:space="0" w:color="000000"/>
              <w:bottom w:val="single" w:sz="5" w:space="0" w:color="000000"/>
              <w:right w:val="single" w:sz="5" w:space="0" w:color="000000"/>
            </w:tcBorders>
          </w:tcPr>
          <w:p w14:paraId="45FDBEC4" w14:textId="77777777" w:rsidR="00623C42" w:rsidRPr="00B8553D" w:rsidRDefault="00623C42" w:rsidP="00623C42">
            <w:pPr>
              <w:widowControl w:val="0"/>
              <w:spacing w:line="239" w:lineRule="exact"/>
              <w:rPr>
                <w:rFonts w:eastAsia="Arial"/>
                <w:szCs w:val="22"/>
              </w:rPr>
            </w:pPr>
            <w:r w:rsidRPr="00B8553D">
              <w:rPr>
                <w:rFonts w:eastAsia="Calibri"/>
                <w:b/>
                <w:spacing w:val="-5"/>
                <w:szCs w:val="22"/>
              </w:rPr>
              <w:t>Project</w:t>
            </w:r>
          </w:p>
        </w:tc>
        <w:tc>
          <w:tcPr>
            <w:tcW w:w="3222" w:type="dxa"/>
            <w:tcBorders>
              <w:top w:val="single" w:sz="5" w:space="0" w:color="000000"/>
              <w:left w:val="single" w:sz="5" w:space="0" w:color="000000"/>
              <w:bottom w:val="single" w:sz="5" w:space="0" w:color="000000"/>
              <w:right w:val="single" w:sz="5" w:space="0" w:color="000000"/>
            </w:tcBorders>
          </w:tcPr>
          <w:p w14:paraId="328C4EEB" w14:textId="77777777" w:rsidR="00623C42" w:rsidRPr="00B8553D" w:rsidRDefault="00623C42" w:rsidP="00623C42">
            <w:pPr>
              <w:widowControl w:val="0"/>
              <w:rPr>
                <w:rFonts w:eastAsia="Calibri"/>
                <w:szCs w:val="22"/>
              </w:rPr>
            </w:pPr>
            <w:permStart w:id="1957036785" w:edGrp="everyone"/>
            <w:permEnd w:id="1957036785"/>
          </w:p>
        </w:tc>
      </w:tr>
      <w:tr w:rsidR="00623C42" w:rsidRPr="00B8553D" w14:paraId="1FAA8812" w14:textId="77777777" w:rsidTr="00407F5E">
        <w:trPr>
          <w:trHeight w:hRule="exact" w:val="288"/>
        </w:trPr>
        <w:tc>
          <w:tcPr>
            <w:tcW w:w="9360" w:type="dxa"/>
            <w:gridSpan w:val="6"/>
            <w:tcBorders>
              <w:top w:val="single" w:sz="5" w:space="0" w:color="000000"/>
              <w:left w:val="single" w:sz="5" w:space="0" w:color="000000"/>
              <w:bottom w:val="single" w:sz="5" w:space="0" w:color="000000"/>
              <w:right w:val="single" w:sz="5" w:space="0" w:color="000000"/>
            </w:tcBorders>
          </w:tcPr>
          <w:p w14:paraId="1537FB25" w14:textId="77777777" w:rsidR="00623C42" w:rsidRPr="00B8553D" w:rsidRDefault="00623C42" w:rsidP="00623C42">
            <w:pPr>
              <w:widowControl w:val="0"/>
              <w:spacing w:before="24" w:line="252" w:lineRule="exact"/>
              <w:rPr>
                <w:rFonts w:eastAsia="Arial"/>
                <w:szCs w:val="22"/>
              </w:rPr>
            </w:pPr>
            <w:r w:rsidRPr="00B8553D">
              <w:rPr>
                <w:rFonts w:eastAsia="Calibri"/>
                <w:b/>
                <w:spacing w:val="-5"/>
                <w:szCs w:val="22"/>
              </w:rPr>
              <w:t>Basis:</w:t>
            </w:r>
          </w:p>
        </w:tc>
      </w:tr>
      <w:tr w:rsidR="00623C42" w:rsidRPr="00B8553D" w14:paraId="50DCF426" w14:textId="77777777" w:rsidTr="00407F5E">
        <w:trPr>
          <w:trHeight w:val="1152"/>
        </w:trPr>
        <w:tc>
          <w:tcPr>
            <w:tcW w:w="9360" w:type="dxa"/>
            <w:gridSpan w:val="6"/>
            <w:tcBorders>
              <w:top w:val="single" w:sz="5" w:space="0" w:color="000000"/>
              <w:left w:val="single" w:sz="5" w:space="0" w:color="000000"/>
              <w:bottom w:val="single" w:sz="5" w:space="0" w:color="000000"/>
              <w:right w:val="single" w:sz="5" w:space="0" w:color="000000"/>
            </w:tcBorders>
          </w:tcPr>
          <w:p w14:paraId="6C32D4E8" w14:textId="77777777" w:rsidR="00623C42" w:rsidRPr="00B8553D" w:rsidRDefault="00623C42" w:rsidP="00623C42">
            <w:pPr>
              <w:widowControl w:val="0"/>
              <w:rPr>
                <w:rFonts w:eastAsia="Calibri"/>
                <w:szCs w:val="22"/>
              </w:rPr>
            </w:pPr>
            <w:permStart w:id="755397847" w:edGrp="everyone"/>
            <w:permEnd w:id="755397847"/>
          </w:p>
          <w:p w14:paraId="751EB539" w14:textId="77777777" w:rsidR="00623C42" w:rsidRPr="00B8553D" w:rsidRDefault="00623C42" w:rsidP="00623C42">
            <w:pPr>
              <w:widowControl w:val="0"/>
              <w:rPr>
                <w:rFonts w:eastAsia="Calibri"/>
                <w:szCs w:val="22"/>
              </w:rPr>
            </w:pPr>
          </w:p>
          <w:p w14:paraId="361B501B" w14:textId="77777777" w:rsidR="00623C42" w:rsidRPr="00B8553D" w:rsidRDefault="00623C42" w:rsidP="00623C42">
            <w:pPr>
              <w:widowControl w:val="0"/>
              <w:rPr>
                <w:rFonts w:eastAsia="Calibri"/>
                <w:szCs w:val="22"/>
              </w:rPr>
            </w:pPr>
          </w:p>
        </w:tc>
      </w:tr>
    </w:tbl>
    <w:p w14:paraId="478F3590" w14:textId="77777777" w:rsidR="00623C42" w:rsidRPr="00B8553D" w:rsidRDefault="00623C42" w:rsidP="00623C42">
      <w:pPr>
        <w:widowControl w:val="0"/>
        <w:tabs>
          <w:tab w:val="left" w:pos="720"/>
          <w:tab w:val="left" w:pos="810"/>
        </w:tabs>
        <w:jc w:val="both"/>
        <w:rPr>
          <w:rFonts w:eastAsia="Arial"/>
          <w:spacing w:val="-5"/>
          <w:szCs w:val="22"/>
        </w:rPr>
      </w:pPr>
    </w:p>
    <w:p w14:paraId="4E1559FC" w14:textId="77777777" w:rsidR="00043D2D" w:rsidRDefault="00043D2D" w:rsidP="00043D2D">
      <w:pPr>
        <w:widowControl w:val="0"/>
        <w:spacing w:line="288" w:lineRule="auto"/>
        <w:ind w:left="360"/>
        <w:jc w:val="both"/>
        <w:rPr>
          <w:rFonts w:eastAsia="Arial"/>
          <w:spacing w:val="20"/>
          <w:szCs w:val="22"/>
        </w:rPr>
      </w:pPr>
    </w:p>
    <w:p w14:paraId="5C00F17C" w14:textId="67C36562" w:rsidR="00623C42" w:rsidRPr="00B8553D" w:rsidRDefault="00043D2D" w:rsidP="00043D2D">
      <w:pPr>
        <w:ind w:left="360"/>
        <w:rPr>
          <w:rFonts w:eastAsia="Arial"/>
        </w:rPr>
      </w:pPr>
      <w:r>
        <w:rPr>
          <w:rFonts w:eastAsia="Arial"/>
          <w:spacing w:val="20"/>
        </w:rPr>
        <w:lastRenderedPageBreak/>
        <w:t>I</w:t>
      </w:r>
      <w:r w:rsidR="00623C42" w:rsidRPr="00B8553D">
        <w:rPr>
          <w:rFonts w:eastAsia="Arial"/>
          <w:spacing w:val="-1"/>
        </w:rPr>
        <w:t>dentify</w:t>
      </w:r>
      <w:r w:rsidR="00623C42" w:rsidRPr="00B8553D">
        <w:rPr>
          <w:rFonts w:eastAsia="Arial"/>
          <w:spacing w:val="19"/>
        </w:rPr>
        <w:t xml:space="preserve"> </w:t>
      </w:r>
      <w:r w:rsidR="00623C42" w:rsidRPr="00B8553D">
        <w:rPr>
          <w:rFonts w:eastAsia="Arial"/>
        </w:rPr>
        <w:t>the</w:t>
      </w:r>
      <w:r w:rsidR="00623C42" w:rsidRPr="00B8553D">
        <w:rPr>
          <w:rFonts w:eastAsia="Arial"/>
          <w:spacing w:val="20"/>
        </w:rPr>
        <w:t xml:space="preserve"> </w:t>
      </w:r>
      <w:r w:rsidR="00623C42" w:rsidRPr="00B8553D">
        <w:rPr>
          <w:rFonts w:eastAsia="Arial"/>
        </w:rPr>
        <w:t>claim</w:t>
      </w:r>
      <w:r w:rsidR="00623C42" w:rsidRPr="00B8553D">
        <w:rPr>
          <w:rFonts w:eastAsia="Arial"/>
          <w:spacing w:val="20"/>
        </w:rPr>
        <w:t xml:space="preserve"> </w:t>
      </w:r>
      <w:r w:rsidR="00623C42" w:rsidRPr="00B8553D">
        <w:rPr>
          <w:rFonts w:eastAsia="Arial"/>
        </w:rPr>
        <w:t>by</w:t>
      </w:r>
      <w:r w:rsidR="00623C42" w:rsidRPr="00B8553D">
        <w:rPr>
          <w:rFonts w:eastAsia="Arial"/>
          <w:spacing w:val="19"/>
        </w:rPr>
        <w:t xml:space="preserve"> </w:t>
      </w:r>
      <w:r w:rsidR="00623C42" w:rsidRPr="00B8553D">
        <w:rPr>
          <w:rFonts w:eastAsia="Arial"/>
        </w:rPr>
        <w:t>providing</w:t>
      </w:r>
      <w:r w:rsidR="00623C42" w:rsidRPr="00B8553D">
        <w:rPr>
          <w:rFonts w:eastAsia="Arial"/>
          <w:spacing w:val="20"/>
        </w:rPr>
        <w:t xml:space="preserve"> </w:t>
      </w:r>
      <w:r w:rsidR="00623C42" w:rsidRPr="00B8553D">
        <w:rPr>
          <w:rFonts w:eastAsia="Arial"/>
        </w:rPr>
        <w:t>the</w:t>
      </w:r>
      <w:r w:rsidR="00623C42" w:rsidRPr="00B8553D">
        <w:rPr>
          <w:rFonts w:eastAsia="Arial"/>
          <w:spacing w:val="19"/>
        </w:rPr>
        <w:t xml:space="preserve"> </w:t>
      </w:r>
      <w:r w:rsidR="00623C42" w:rsidRPr="00B8553D">
        <w:rPr>
          <w:rFonts w:eastAsia="Arial"/>
        </w:rPr>
        <w:t>project</w:t>
      </w:r>
      <w:r w:rsidR="00623C42" w:rsidRPr="00B8553D">
        <w:rPr>
          <w:rFonts w:eastAsia="Arial"/>
          <w:spacing w:val="20"/>
        </w:rPr>
        <w:t xml:space="preserve"> </w:t>
      </w:r>
      <w:r w:rsidR="00623C42" w:rsidRPr="00B8553D">
        <w:rPr>
          <w:rFonts w:eastAsia="Arial"/>
        </w:rPr>
        <w:t>name,</w:t>
      </w:r>
      <w:r w:rsidR="00623C42" w:rsidRPr="00B8553D">
        <w:rPr>
          <w:rFonts w:eastAsia="Arial"/>
          <w:spacing w:val="20"/>
        </w:rPr>
        <w:t xml:space="preserve"> </w:t>
      </w:r>
      <w:r w:rsidR="00623C42" w:rsidRPr="00B8553D">
        <w:rPr>
          <w:rFonts w:eastAsia="Arial"/>
        </w:rPr>
        <w:t>date</w:t>
      </w:r>
      <w:r w:rsidR="00623C42" w:rsidRPr="00B8553D">
        <w:rPr>
          <w:rFonts w:eastAsia="Arial"/>
          <w:spacing w:val="19"/>
        </w:rPr>
        <w:t xml:space="preserve"> </w:t>
      </w:r>
      <w:r w:rsidR="00623C42" w:rsidRPr="00B8553D">
        <w:rPr>
          <w:rFonts w:eastAsia="Arial"/>
        </w:rPr>
        <w:t>of</w:t>
      </w:r>
      <w:r w:rsidR="00623C42" w:rsidRPr="00B8553D">
        <w:rPr>
          <w:rFonts w:eastAsia="Arial"/>
          <w:spacing w:val="20"/>
        </w:rPr>
        <w:t xml:space="preserve"> </w:t>
      </w:r>
      <w:r w:rsidR="00623C42" w:rsidRPr="00B8553D">
        <w:rPr>
          <w:rFonts w:eastAsia="Arial"/>
        </w:rPr>
        <w:t>the</w:t>
      </w:r>
      <w:r w:rsidR="00623C42" w:rsidRPr="00B8553D">
        <w:rPr>
          <w:rFonts w:eastAsia="Arial"/>
          <w:spacing w:val="20"/>
        </w:rPr>
        <w:t xml:space="preserve"> </w:t>
      </w:r>
      <w:r w:rsidR="00623C42" w:rsidRPr="00B8553D">
        <w:rPr>
          <w:rFonts w:eastAsia="Arial"/>
        </w:rPr>
        <w:t>claim,</w:t>
      </w:r>
      <w:r w:rsidR="00623C42" w:rsidRPr="00B8553D">
        <w:rPr>
          <w:rFonts w:eastAsia="Arial"/>
          <w:spacing w:val="19"/>
        </w:rPr>
        <w:t xml:space="preserve"> </w:t>
      </w:r>
      <w:r w:rsidR="00623C42" w:rsidRPr="00B8553D">
        <w:rPr>
          <w:rFonts w:eastAsia="Arial"/>
        </w:rPr>
        <w:t>name</w:t>
      </w:r>
      <w:r w:rsidR="00623C42" w:rsidRPr="00B8553D">
        <w:rPr>
          <w:rFonts w:eastAsia="Arial"/>
          <w:spacing w:val="20"/>
        </w:rPr>
        <w:t xml:space="preserve"> </w:t>
      </w:r>
      <w:r w:rsidR="00623C42" w:rsidRPr="00B8553D">
        <w:rPr>
          <w:rFonts w:eastAsia="Arial"/>
        </w:rPr>
        <w:t>of</w:t>
      </w:r>
      <w:r w:rsidR="00623C42" w:rsidRPr="00B8553D">
        <w:rPr>
          <w:rFonts w:eastAsia="Arial"/>
          <w:spacing w:val="19"/>
        </w:rPr>
        <w:t xml:space="preserve"> </w:t>
      </w:r>
      <w:r w:rsidR="00623C42" w:rsidRPr="00B8553D">
        <w:rPr>
          <w:rFonts w:eastAsia="Arial"/>
        </w:rPr>
        <w:t>the</w:t>
      </w:r>
      <w:r w:rsidR="00623C42" w:rsidRPr="00B8553D">
        <w:rPr>
          <w:rFonts w:eastAsia="Arial"/>
          <w:spacing w:val="27"/>
          <w:w w:val="99"/>
        </w:rPr>
        <w:t xml:space="preserve"> </w:t>
      </w:r>
      <w:r w:rsidR="00623C42" w:rsidRPr="00B8553D">
        <w:rPr>
          <w:rFonts w:eastAsia="Arial"/>
        </w:rPr>
        <w:t>entity</w:t>
      </w:r>
      <w:r w:rsidR="00623C42" w:rsidRPr="00B8553D">
        <w:rPr>
          <w:rFonts w:eastAsia="Arial"/>
          <w:spacing w:val="-2"/>
        </w:rPr>
        <w:t xml:space="preserve"> </w:t>
      </w:r>
      <w:r w:rsidR="00623C42" w:rsidRPr="00B8553D">
        <w:rPr>
          <w:rFonts w:eastAsia="Arial"/>
        </w:rPr>
        <w:t>(or</w:t>
      </w:r>
      <w:r w:rsidR="00623C42" w:rsidRPr="00B8553D">
        <w:rPr>
          <w:rFonts w:eastAsia="Arial"/>
          <w:spacing w:val="-1"/>
        </w:rPr>
        <w:t xml:space="preserve"> entities)</w:t>
      </w:r>
      <w:r w:rsidR="00623C42" w:rsidRPr="00B8553D">
        <w:rPr>
          <w:rFonts w:eastAsia="Arial"/>
          <w:spacing w:val="-2"/>
        </w:rPr>
        <w:t xml:space="preserve"> </w:t>
      </w:r>
      <w:r w:rsidR="00623C42" w:rsidRPr="00B8553D">
        <w:rPr>
          <w:rFonts w:eastAsia="Arial"/>
          <w:spacing w:val="-1"/>
        </w:rPr>
        <w:t xml:space="preserve">against </w:t>
      </w:r>
      <w:r w:rsidR="00623C42" w:rsidRPr="00B8553D">
        <w:rPr>
          <w:rFonts w:eastAsia="Arial"/>
        </w:rPr>
        <w:t>whom</w:t>
      </w:r>
      <w:r w:rsidR="00623C42" w:rsidRPr="00B8553D">
        <w:rPr>
          <w:rFonts w:eastAsia="Arial"/>
          <w:spacing w:val="-1"/>
        </w:rPr>
        <w:t xml:space="preserve"> </w:t>
      </w:r>
      <w:r w:rsidR="00623C42" w:rsidRPr="00B8553D">
        <w:rPr>
          <w:rFonts w:eastAsia="Arial"/>
        </w:rPr>
        <w:t>the</w:t>
      </w:r>
      <w:r w:rsidR="00623C42" w:rsidRPr="00B8553D">
        <w:rPr>
          <w:rFonts w:eastAsia="Arial"/>
          <w:spacing w:val="-2"/>
        </w:rPr>
        <w:t xml:space="preserve"> </w:t>
      </w:r>
      <w:r w:rsidR="00623C42" w:rsidRPr="00B8553D">
        <w:rPr>
          <w:rFonts w:eastAsia="Arial"/>
        </w:rPr>
        <w:t>claim</w:t>
      </w:r>
      <w:r w:rsidR="00623C42" w:rsidRPr="00B8553D">
        <w:rPr>
          <w:rFonts w:eastAsia="Arial"/>
          <w:spacing w:val="-1"/>
        </w:rPr>
        <w:t xml:space="preserve"> </w:t>
      </w:r>
      <w:r w:rsidR="00623C42" w:rsidRPr="00B8553D">
        <w:rPr>
          <w:rFonts w:eastAsia="Arial"/>
        </w:rPr>
        <w:t>was</w:t>
      </w:r>
      <w:r w:rsidR="00623C42" w:rsidRPr="00B8553D">
        <w:rPr>
          <w:rFonts w:eastAsia="Arial"/>
          <w:spacing w:val="-1"/>
        </w:rPr>
        <w:t xml:space="preserve"> filed,</w:t>
      </w:r>
      <w:r w:rsidR="00623C42" w:rsidRPr="00B8553D">
        <w:rPr>
          <w:rFonts w:eastAsia="Arial"/>
          <w:spacing w:val="-2"/>
        </w:rPr>
        <w:t xml:space="preserve"> </w:t>
      </w:r>
      <w:r w:rsidR="00623C42" w:rsidRPr="00B8553D">
        <w:rPr>
          <w:rFonts w:eastAsia="Arial"/>
        </w:rPr>
        <w:t>a</w:t>
      </w:r>
      <w:r w:rsidR="00623C42" w:rsidRPr="00B8553D">
        <w:rPr>
          <w:rFonts w:eastAsia="Arial"/>
          <w:spacing w:val="-1"/>
        </w:rPr>
        <w:t xml:space="preserve"> brief description</w:t>
      </w:r>
      <w:r w:rsidR="00623C42" w:rsidRPr="00B8553D">
        <w:rPr>
          <w:rFonts w:eastAsia="Arial"/>
          <w:spacing w:val="-3"/>
        </w:rPr>
        <w:t xml:space="preserve"> </w:t>
      </w:r>
      <w:r w:rsidR="00623C42" w:rsidRPr="00B8553D">
        <w:rPr>
          <w:rFonts w:eastAsia="Arial"/>
        </w:rPr>
        <w:t>of</w:t>
      </w:r>
      <w:r w:rsidR="00623C42" w:rsidRPr="00B8553D">
        <w:rPr>
          <w:rFonts w:eastAsia="Arial"/>
          <w:spacing w:val="-2"/>
        </w:rPr>
        <w:t xml:space="preserve"> </w:t>
      </w:r>
      <w:r w:rsidR="00623C42" w:rsidRPr="00B8553D">
        <w:rPr>
          <w:rFonts w:eastAsia="Arial"/>
        </w:rPr>
        <w:t>the</w:t>
      </w:r>
      <w:r w:rsidR="00623C42" w:rsidRPr="00B8553D">
        <w:rPr>
          <w:rFonts w:eastAsia="Arial"/>
          <w:spacing w:val="-1"/>
        </w:rPr>
        <w:t xml:space="preserve"> </w:t>
      </w:r>
      <w:r w:rsidR="00623C42" w:rsidRPr="00B8553D">
        <w:rPr>
          <w:rFonts w:eastAsia="Arial"/>
        </w:rPr>
        <w:t>nature</w:t>
      </w:r>
      <w:r w:rsidR="00623C42" w:rsidRPr="00B8553D">
        <w:rPr>
          <w:rFonts w:eastAsia="Arial"/>
          <w:spacing w:val="-3"/>
        </w:rPr>
        <w:t xml:space="preserve"> </w:t>
      </w:r>
      <w:r w:rsidR="00623C42" w:rsidRPr="00B8553D">
        <w:rPr>
          <w:rFonts w:eastAsia="Arial"/>
        </w:rPr>
        <w:t>of</w:t>
      </w:r>
      <w:r w:rsidR="00623C42" w:rsidRPr="00B8553D">
        <w:rPr>
          <w:rFonts w:eastAsia="Arial"/>
          <w:spacing w:val="-2"/>
        </w:rPr>
        <w:t xml:space="preserve"> </w:t>
      </w:r>
      <w:r w:rsidR="00623C42" w:rsidRPr="00B8553D">
        <w:rPr>
          <w:rFonts w:eastAsia="Arial"/>
        </w:rPr>
        <w:t>the</w:t>
      </w:r>
      <w:r w:rsidR="00623C42" w:rsidRPr="00B8553D">
        <w:rPr>
          <w:rFonts w:eastAsia="Arial"/>
          <w:spacing w:val="61"/>
          <w:w w:val="99"/>
        </w:rPr>
        <w:t xml:space="preserve"> </w:t>
      </w:r>
      <w:r w:rsidR="00623C42" w:rsidRPr="00B8553D">
        <w:rPr>
          <w:rFonts w:eastAsia="Arial"/>
        </w:rPr>
        <w:t>claim,</w:t>
      </w:r>
      <w:r w:rsidR="00623C42" w:rsidRPr="00B8553D">
        <w:rPr>
          <w:rFonts w:eastAsia="Arial"/>
          <w:spacing w:val="-10"/>
        </w:rPr>
        <w:t xml:space="preserve"> </w:t>
      </w:r>
      <w:r w:rsidR="00623C42" w:rsidRPr="00B8553D">
        <w:rPr>
          <w:rFonts w:eastAsia="Arial"/>
        </w:rPr>
        <w:t>the</w:t>
      </w:r>
      <w:r w:rsidR="00623C42" w:rsidRPr="00B8553D">
        <w:rPr>
          <w:rFonts w:eastAsia="Arial"/>
          <w:spacing w:val="-10"/>
        </w:rPr>
        <w:t xml:space="preserve"> </w:t>
      </w:r>
      <w:r w:rsidR="00623C42" w:rsidRPr="00B8553D">
        <w:rPr>
          <w:rFonts w:eastAsia="Arial"/>
          <w:spacing w:val="-1"/>
        </w:rPr>
        <w:t>court</w:t>
      </w:r>
      <w:r w:rsidR="00623C42" w:rsidRPr="00B8553D">
        <w:rPr>
          <w:rFonts w:eastAsia="Arial"/>
          <w:spacing w:val="-10"/>
        </w:rPr>
        <w:t xml:space="preserve"> </w:t>
      </w:r>
      <w:r w:rsidR="00623C42" w:rsidRPr="00B8553D">
        <w:rPr>
          <w:rFonts w:eastAsia="Arial"/>
        </w:rPr>
        <w:t>in</w:t>
      </w:r>
      <w:r w:rsidR="00623C42" w:rsidRPr="00B8553D">
        <w:rPr>
          <w:rFonts w:eastAsia="Arial"/>
          <w:spacing w:val="-10"/>
        </w:rPr>
        <w:t xml:space="preserve"> </w:t>
      </w:r>
      <w:r w:rsidR="00623C42" w:rsidRPr="00B8553D">
        <w:rPr>
          <w:rFonts w:eastAsia="Arial"/>
        </w:rPr>
        <w:t>which</w:t>
      </w:r>
      <w:r w:rsidR="00623C42" w:rsidRPr="00B8553D">
        <w:rPr>
          <w:rFonts w:eastAsia="Arial"/>
          <w:spacing w:val="-10"/>
        </w:rPr>
        <w:t xml:space="preserve"> </w:t>
      </w:r>
      <w:r w:rsidR="00623C42" w:rsidRPr="00B8553D">
        <w:rPr>
          <w:rFonts w:eastAsia="Arial"/>
          <w:spacing w:val="-1"/>
        </w:rPr>
        <w:t>the</w:t>
      </w:r>
      <w:r w:rsidR="00623C42" w:rsidRPr="00B8553D">
        <w:rPr>
          <w:rFonts w:eastAsia="Arial"/>
          <w:spacing w:val="-10"/>
        </w:rPr>
        <w:t xml:space="preserve"> </w:t>
      </w:r>
      <w:r w:rsidR="00623C42" w:rsidRPr="00B8553D">
        <w:rPr>
          <w:rFonts w:eastAsia="Arial"/>
        </w:rPr>
        <w:t>case</w:t>
      </w:r>
      <w:r w:rsidR="00623C42" w:rsidRPr="00B8553D">
        <w:rPr>
          <w:rFonts w:eastAsia="Arial"/>
          <w:spacing w:val="-10"/>
        </w:rPr>
        <w:t xml:space="preserve"> </w:t>
      </w:r>
      <w:r w:rsidR="00623C42" w:rsidRPr="00B8553D">
        <w:rPr>
          <w:rFonts w:eastAsia="Arial"/>
        </w:rPr>
        <w:t>was</w:t>
      </w:r>
      <w:r w:rsidR="00623C42" w:rsidRPr="00B8553D">
        <w:rPr>
          <w:rFonts w:eastAsia="Arial"/>
          <w:spacing w:val="-10"/>
        </w:rPr>
        <w:t xml:space="preserve"> </w:t>
      </w:r>
      <w:r w:rsidR="00623C42" w:rsidRPr="00B8553D">
        <w:rPr>
          <w:rFonts w:eastAsia="Arial"/>
        </w:rPr>
        <w:t>filed,</w:t>
      </w:r>
      <w:r w:rsidR="00623C42" w:rsidRPr="00B8553D">
        <w:rPr>
          <w:rFonts w:eastAsia="Arial"/>
          <w:spacing w:val="-10"/>
        </w:rPr>
        <w:t xml:space="preserve"> </w:t>
      </w:r>
      <w:r w:rsidR="00623C42" w:rsidRPr="00B8553D">
        <w:rPr>
          <w:rFonts w:eastAsia="Arial"/>
        </w:rPr>
        <w:t>and</w:t>
      </w:r>
      <w:r w:rsidR="00623C42" w:rsidRPr="00B8553D">
        <w:rPr>
          <w:rFonts w:eastAsia="Arial"/>
          <w:spacing w:val="-10"/>
        </w:rPr>
        <w:t xml:space="preserve"> </w:t>
      </w:r>
      <w:r w:rsidR="00623C42" w:rsidRPr="00B8553D">
        <w:rPr>
          <w:rFonts w:eastAsia="Arial"/>
        </w:rPr>
        <w:t>a</w:t>
      </w:r>
      <w:r w:rsidR="00623C42" w:rsidRPr="00B8553D">
        <w:rPr>
          <w:rFonts w:eastAsia="Arial"/>
          <w:spacing w:val="-11"/>
        </w:rPr>
        <w:t xml:space="preserve"> </w:t>
      </w:r>
      <w:r w:rsidR="00623C42" w:rsidRPr="00B8553D">
        <w:rPr>
          <w:rFonts w:eastAsia="Arial"/>
        </w:rPr>
        <w:t>brief</w:t>
      </w:r>
      <w:r w:rsidR="00623C42" w:rsidRPr="00B8553D">
        <w:rPr>
          <w:rFonts w:eastAsia="Arial"/>
          <w:spacing w:val="-9"/>
        </w:rPr>
        <w:t xml:space="preserve"> </w:t>
      </w:r>
      <w:r w:rsidR="00623C42" w:rsidRPr="00B8553D">
        <w:rPr>
          <w:rFonts w:eastAsia="Arial"/>
          <w:spacing w:val="-1"/>
        </w:rPr>
        <w:t>description</w:t>
      </w:r>
      <w:r w:rsidR="00623C42" w:rsidRPr="00B8553D">
        <w:rPr>
          <w:rFonts w:eastAsia="Arial"/>
          <w:spacing w:val="-10"/>
        </w:rPr>
        <w:t xml:space="preserve"> </w:t>
      </w:r>
      <w:r w:rsidR="00623C42" w:rsidRPr="00B8553D">
        <w:rPr>
          <w:rFonts w:eastAsia="Arial"/>
        </w:rPr>
        <w:t>of</w:t>
      </w:r>
      <w:r w:rsidR="00623C42" w:rsidRPr="00B8553D">
        <w:rPr>
          <w:rFonts w:eastAsia="Arial"/>
          <w:spacing w:val="-10"/>
        </w:rPr>
        <w:t xml:space="preserve"> </w:t>
      </w:r>
      <w:r w:rsidR="00623C42" w:rsidRPr="00B8553D">
        <w:rPr>
          <w:rFonts w:eastAsia="Arial"/>
        </w:rPr>
        <w:t>the</w:t>
      </w:r>
      <w:r w:rsidR="00623C42" w:rsidRPr="00B8553D">
        <w:rPr>
          <w:rFonts w:eastAsia="Arial"/>
          <w:spacing w:val="-10"/>
        </w:rPr>
        <w:t xml:space="preserve"> </w:t>
      </w:r>
      <w:r w:rsidR="00623C42" w:rsidRPr="00B8553D">
        <w:rPr>
          <w:rFonts w:eastAsia="Arial"/>
          <w:spacing w:val="-1"/>
        </w:rPr>
        <w:t>status</w:t>
      </w:r>
      <w:r w:rsidR="00623C42" w:rsidRPr="00B8553D">
        <w:rPr>
          <w:rFonts w:eastAsia="Arial"/>
          <w:spacing w:val="-10"/>
        </w:rPr>
        <w:t xml:space="preserve"> </w:t>
      </w:r>
      <w:r w:rsidR="00623C42" w:rsidRPr="00B8553D">
        <w:rPr>
          <w:rFonts w:eastAsia="Arial"/>
        </w:rPr>
        <w:t>of</w:t>
      </w:r>
      <w:r w:rsidR="00623C42" w:rsidRPr="00B8553D">
        <w:rPr>
          <w:rFonts w:eastAsia="Arial"/>
          <w:spacing w:val="-10"/>
        </w:rPr>
        <w:t xml:space="preserve"> </w:t>
      </w:r>
      <w:r w:rsidR="00623C42" w:rsidRPr="00B8553D">
        <w:rPr>
          <w:rFonts w:eastAsia="Arial"/>
        </w:rPr>
        <w:t>the</w:t>
      </w:r>
      <w:r w:rsidR="00623C42" w:rsidRPr="00B8553D">
        <w:rPr>
          <w:rFonts w:eastAsia="Arial"/>
          <w:spacing w:val="-10"/>
        </w:rPr>
        <w:t xml:space="preserve"> </w:t>
      </w:r>
      <w:r w:rsidR="00623C42" w:rsidRPr="00B8553D">
        <w:rPr>
          <w:rFonts w:eastAsia="Arial"/>
        </w:rPr>
        <w:t>claim</w:t>
      </w:r>
      <w:r w:rsidR="00623C42" w:rsidRPr="00B8553D">
        <w:rPr>
          <w:rFonts w:eastAsia="Arial"/>
          <w:spacing w:val="39"/>
          <w:w w:val="99"/>
        </w:rPr>
        <w:t xml:space="preserve"> </w:t>
      </w:r>
      <w:r w:rsidR="00623C42" w:rsidRPr="00B8553D">
        <w:rPr>
          <w:rFonts w:eastAsia="Arial"/>
        </w:rPr>
        <w:t>(pending,</w:t>
      </w:r>
      <w:r w:rsidR="00623C42" w:rsidRPr="00B8553D">
        <w:rPr>
          <w:rFonts w:eastAsia="Arial"/>
          <w:spacing w:val="-6"/>
        </w:rPr>
        <w:t xml:space="preserve"> </w:t>
      </w:r>
      <w:r w:rsidR="00623C42" w:rsidRPr="00B8553D">
        <w:rPr>
          <w:rFonts w:eastAsia="Arial"/>
        </w:rPr>
        <w:t>or</w:t>
      </w:r>
      <w:r w:rsidR="00623C42" w:rsidRPr="00B8553D">
        <w:rPr>
          <w:rFonts w:eastAsia="Arial"/>
          <w:spacing w:val="-8"/>
        </w:rPr>
        <w:t xml:space="preserve"> </w:t>
      </w:r>
      <w:r w:rsidR="00623C42" w:rsidRPr="00B8553D">
        <w:rPr>
          <w:rFonts w:eastAsia="Arial"/>
        </w:rPr>
        <w:t>if</w:t>
      </w:r>
      <w:r w:rsidR="00623C42" w:rsidRPr="00B8553D">
        <w:rPr>
          <w:rFonts w:eastAsia="Arial"/>
          <w:spacing w:val="-6"/>
        </w:rPr>
        <w:t xml:space="preserve"> </w:t>
      </w:r>
      <w:r w:rsidR="00623C42" w:rsidRPr="00B8553D">
        <w:rPr>
          <w:rFonts w:eastAsia="Arial"/>
        </w:rPr>
        <w:t>resolved,</w:t>
      </w:r>
      <w:r w:rsidR="00623C42" w:rsidRPr="00B8553D">
        <w:rPr>
          <w:rFonts w:eastAsia="Arial"/>
          <w:spacing w:val="-7"/>
        </w:rPr>
        <w:t xml:space="preserve"> </w:t>
      </w:r>
      <w:r w:rsidR="00623C42" w:rsidRPr="00B8553D">
        <w:rPr>
          <w:rFonts w:eastAsia="Arial"/>
        </w:rPr>
        <w:t>a</w:t>
      </w:r>
      <w:r w:rsidR="00623C42" w:rsidRPr="00B8553D">
        <w:rPr>
          <w:rFonts w:eastAsia="Arial"/>
          <w:spacing w:val="-6"/>
        </w:rPr>
        <w:t xml:space="preserve"> </w:t>
      </w:r>
      <w:r w:rsidR="00623C42" w:rsidRPr="00B8553D">
        <w:rPr>
          <w:rFonts w:eastAsia="Arial"/>
        </w:rPr>
        <w:t>brief</w:t>
      </w:r>
      <w:r w:rsidR="00623C42" w:rsidRPr="00B8553D">
        <w:rPr>
          <w:rFonts w:eastAsia="Arial"/>
          <w:spacing w:val="-6"/>
        </w:rPr>
        <w:t xml:space="preserve"> </w:t>
      </w:r>
      <w:r w:rsidR="00623C42" w:rsidRPr="00B8553D">
        <w:rPr>
          <w:rFonts w:eastAsia="Arial"/>
          <w:spacing w:val="-1"/>
        </w:rPr>
        <w:t>description</w:t>
      </w:r>
      <w:r w:rsidR="00623C42" w:rsidRPr="00B8553D">
        <w:rPr>
          <w:rFonts w:eastAsia="Arial"/>
          <w:spacing w:val="-6"/>
        </w:rPr>
        <w:t xml:space="preserve"> </w:t>
      </w:r>
      <w:r w:rsidR="00623C42" w:rsidRPr="00B8553D">
        <w:rPr>
          <w:rFonts w:eastAsia="Arial"/>
        </w:rPr>
        <w:t>of</w:t>
      </w:r>
      <w:r w:rsidR="00623C42" w:rsidRPr="00B8553D">
        <w:rPr>
          <w:rFonts w:eastAsia="Arial"/>
          <w:spacing w:val="-6"/>
        </w:rPr>
        <w:t xml:space="preserve"> </w:t>
      </w:r>
      <w:r w:rsidR="00623C42" w:rsidRPr="00B8553D">
        <w:rPr>
          <w:rFonts w:eastAsia="Arial"/>
        </w:rPr>
        <w:t>the</w:t>
      </w:r>
      <w:r w:rsidR="00623C42" w:rsidRPr="00B8553D">
        <w:rPr>
          <w:rFonts w:eastAsia="Arial"/>
          <w:spacing w:val="-7"/>
        </w:rPr>
        <w:t xml:space="preserve"> </w:t>
      </w:r>
      <w:r w:rsidR="00623C42" w:rsidRPr="00B8553D">
        <w:rPr>
          <w:rFonts w:eastAsia="Arial"/>
        </w:rPr>
        <w:t>resolution).</w:t>
      </w:r>
    </w:p>
    <w:p w14:paraId="2B3D0301" w14:textId="77777777" w:rsidR="00623C42" w:rsidRPr="00B8553D" w:rsidRDefault="00623C42" w:rsidP="00623C42">
      <w:pPr>
        <w:widowControl w:val="0"/>
        <w:jc w:val="both"/>
        <w:rPr>
          <w:rFonts w:eastAsia="Arial"/>
          <w:sz w:val="28"/>
          <w:szCs w:val="22"/>
        </w:rPr>
      </w:pPr>
    </w:p>
    <w:tbl>
      <w:tblPr>
        <w:tblW w:w="9360" w:type="dxa"/>
        <w:tblInd w:w="354" w:type="dxa"/>
        <w:tblLayout w:type="fixed"/>
        <w:tblCellMar>
          <w:left w:w="0" w:type="dxa"/>
          <w:right w:w="0" w:type="dxa"/>
        </w:tblCellMar>
        <w:tblLook w:val="01E0" w:firstRow="1" w:lastRow="1" w:firstColumn="1" w:lastColumn="1" w:noHBand="0" w:noVBand="0"/>
      </w:tblPr>
      <w:tblGrid>
        <w:gridCol w:w="1170"/>
        <w:gridCol w:w="4140"/>
        <w:gridCol w:w="811"/>
        <w:gridCol w:w="3239"/>
      </w:tblGrid>
      <w:tr w:rsidR="00623C42" w:rsidRPr="00B8553D" w14:paraId="6308AE44" w14:textId="77777777" w:rsidTr="00043D2D">
        <w:trPr>
          <w:trHeight w:val="288"/>
        </w:trPr>
        <w:tc>
          <w:tcPr>
            <w:tcW w:w="1170" w:type="dxa"/>
            <w:tcBorders>
              <w:top w:val="single" w:sz="5" w:space="0" w:color="000000"/>
              <w:left w:val="single" w:sz="5" w:space="0" w:color="000000"/>
              <w:bottom w:val="single" w:sz="5" w:space="0" w:color="000000"/>
            </w:tcBorders>
          </w:tcPr>
          <w:p w14:paraId="5EA918D9" w14:textId="77777777" w:rsidR="00623C42" w:rsidRPr="00B8553D" w:rsidRDefault="00623C42" w:rsidP="00623C42">
            <w:pPr>
              <w:widowControl w:val="0"/>
              <w:spacing w:before="34"/>
              <w:rPr>
                <w:rFonts w:eastAsia="Arial"/>
                <w:szCs w:val="22"/>
              </w:rPr>
            </w:pPr>
            <w:r w:rsidRPr="00B8553D">
              <w:rPr>
                <w:rFonts w:eastAsia="Calibri"/>
                <w:b/>
                <w:spacing w:val="-5"/>
                <w:szCs w:val="22"/>
              </w:rPr>
              <w:t>Project:</w:t>
            </w:r>
          </w:p>
        </w:tc>
        <w:tc>
          <w:tcPr>
            <w:tcW w:w="4140" w:type="dxa"/>
            <w:tcBorders>
              <w:top w:val="single" w:sz="6" w:space="0" w:color="000000"/>
              <w:bottom w:val="single" w:sz="6" w:space="0" w:color="000000"/>
              <w:right w:val="single" w:sz="6" w:space="0" w:color="000000"/>
            </w:tcBorders>
          </w:tcPr>
          <w:p w14:paraId="182B34B8" w14:textId="77777777" w:rsidR="00623C42" w:rsidRPr="00B8553D" w:rsidRDefault="00623C42" w:rsidP="00623C42">
            <w:pPr>
              <w:widowControl w:val="0"/>
              <w:rPr>
                <w:rFonts w:eastAsia="Calibri"/>
                <w:szCs w:val="22"/>
              </w:rPr>
            </w:pPr>
            <w:permStart w:id="2021881109" w:edGrp="everyone"/>
            <w:permEnd w:id="2021881109"/>
          </w:p>
        </w:tc>
        <w:tc>
          <w:tcPr>
            <w:tcW w:w="811" w:type="dxa"/>
            <w:tcBorders>
              <w:top w:val="single" w:sz="5" w:space="0" w:color="000000"/>
              <w:left w:val="single" w:sz="6" w:space="0" w:color="000000"/>
              <w:bottom w:val="single" w:sz="5" w:space="0" w:color="000000"/>
            </w:tcBorders>
          </w:tcPr>
          <w:p w14:paraId="4C92424C" w14:textId="77777777" w:rsidR="00623C42" w:rsidRPr="00B8553D" w:rsidRDefault="00623C42" w:rsidP="00623C42">
            <w:pPr>
              <w:widowControl w:val="0"/>
              <w:spacing w:before="34"/>
              <w:rPr>
                <w:rFonts w:eastAsia="Arial"/>
                <w:szCs w:val="22"/>
              </w:rPr>
            </w:pPr>
            <w:r w:rsidRPr="00B8553D">
              <w:rPr>
                <w:rFonts w:eastAsia="Calibri"/>
                <w:b/>
                <w:spacing w:val="-3"/>
                <w:szCs w:val="22"/>
              </w:rPr>
              <w:t>Date:</w:t>
            </w:r>
          </w:p>
        </w:tc>
        <w:tc>
          <w:tcPr>
            <w:tcW w:w="3239" w:type="dxa"/>
            <w:tcBorders>
              <w:top w:val="single" w:sz="6" w:space="0" w:color="000000"/>
              <w:bottom w:val="single" w:sz="6" w:space="0" w:color="000000"/>
              <w:right w:val="single" w:sz="6" w:space="0" w:color="000000"/>
            </w:tcBorders>
          </w:tcPr>
          <w:p w14:paraId="22063414" w14:textId="77777777" w:rsidR="00623C42" w:rsidRPr="00B8553D" w:rsidRDefault="00623C42" w:rsidP="00623C42">
            <w:pPr>
              <w:widowControl w:val="0"/>
              <w:rPr>
                <w:rFonts w:eastAsia="Calibri"/>
                <w:szCs w:val="22"/>
              </w:rPr>
            </w:pPr>
            <w:permStart w:id="1625703697" w:edGrp="everyone"/>
            <w:permEnd w:id="1625703697"/>
          </w:p>
        </w:tc>
      </w:tr>
      <w:tr w:rsidR="00623C42" w:rsidRPr="00B8553D" w14:paraId="5B951B86" w14:textId="77777777" w:rsidTr="00043D2D">
        <w:trPr>
          <w:trHeight w:val="288"/>
        </w:trPr>
        <w:tc>
          <w:tcPr>
            <w:tcW w:w="1170" w:type="dxa"/>
            <w:tcBorders>
              <w:top w:val="single" w:sz="5" w:space="0" w:color="000000"/>
              <w:left w:val="single" w:sz="5" w:space="0" w:color="000000"/>
              <w:bottom w:val="single" w:sz="5" w:space="0" w:color="000000"/>
            </w:tcBorders>
          </w:tcPr>
          <w:p w14:paraId="5F126016" w14:textId="77777777" w:rsidR="00623C42" w:rsidRPr="00B8553D" w:rsidRDefault="00623C42" w:rsidP="00623C42">
            <w:pPr>
              <w:widowControl w:val="0"/>
              <w:spacing w:before="32"/>
              <w:rPr>
                <w:rFonts w:eastAsia="Arial"/>
                <w:szCs w:val="22"/>
              </w:rPr>
            </w:pPr>
            <w:r w:rsidRPr="00B8553D">
              <w:rPr>
                <w:rFonts w:eastAsia="Calibri"/>
                <w:b/>
                <w:spacing w:val="-5"/>
                <w:szCs w:val="22"/>
              </w:rPr>
              <w:t>Entity:</w:t>
            </w:r>
          </w:p>
        </w:tc>
        <w:tc>
          <w:tcPr>
            <w:tcW w:w="4140" w:type="dxa"/>
            <w:tcBorders>
              <w:top w:val="single" w:sz="6" w:space="0" w:color="000000"/>
              <w:bottom w:val="single" w:sz="6" w:space="0" w:color="000000"/>
              <w:right w:val="single" w:sz="6" w:space="0" w:color="000000"/>
            </w:tcBorders>
          </w:tcPr>
          <w:p w14:paraId="5EFD0FB8" w14:textId="77777777" w:rsidR="00623C42" w:rsidRPr="00B8553D" w:rsidRDefault="00623C42" w:rsidP="00623C42">
            <w:pPr>
              <w:widowControl w:val="0"/>
              <w:rPr>
                <w:rFonts w:eastAsia="Calibri"/>
                <w:szCs w:val="22"/>
              </w:rPr>
            </w:pPr>
            <w:permStart w:id="1100289046" w:edGrp="everyone"/>
            <w:permEnd w:id="1100289046"/>
          </w:p>
        </w:tc>
        <w:tc>
          <w:tcPr>
            <w:tcW w:w="811" w:type="dxa"/>
            <w:tcBorders>
              <w:top w:val="single" w:sz="5" w:space="0" w:color="000000"/>
              <w:left w:val="single" w:sz="6" w:space="0" w:color="000000"/>
              <w:bottom w:val="single" w:sz="5" w:space="0" w:color="000000"/>
            </w:tcBorders>
          </w:tcPr>
          <w:p w14:paraId="2D50FCFB" w14:textId="77777777" w:rsidR="00623C42" w:rsidRPr="00B8553D" w:rsidRDefault="00623C42" w:rsidP="00623C42">
            <w:pPr>
              <w:widowControl w:val="0"/>
              <w:spacing w:before="32"/>
              <w:rPr>
                <w:rFonts w:eastAsia="Arial"/>
                <w:szCs w:val="22"/>
              </w:rPr>
            </w:pPr>
            <w:r w:rsidRPr="00B8553D">
              <w:rPr>
                <w:rFonts w:eastAsia="Calibri"/>
                <w:b/>
                <w:spacing w:val="-5"/>
                <w:szCs w:val="22"/>
              </w:rPr>
              <w:t>Court:</w:t>
            </w:r>
          </w:p>
        </w:tc>
        <w:tc>
          <w:tcPr>
            <w:tcW w:w="3239" w:type="dxa"/>
            <w:tcBorders>
              <w:top w:val="single" w:sz="6" w:space="0" w:color="000000"/>
              <w:bottom w:val="single" w:sz="6" w:space="0" w:color="000000"/>
              <w:right w:val="single" w:sz="6" w:space="0" w:color="000000"/>
            </w:tcBorders>
          </w:tcPr>
          <w:p w14:paraId="1705FBAF" w14:textId="77777777" w:rsidR="00623C42" w:rsidRPr="00B8553D" w:rsidRDefault="00623C42" w:rsidP="00623C42">
            <w:pPr>
              <w:widowControl w:val="0"/>
              <w:rPr>
                <w:rFonts w:eastAsia="Calibri"/>
                <w:szCs w:val="22"/>
              </w:rPr>
            </w:pPr>
            <w:permStart w:id="190461254" w:edGrp="everyone"/>
            <w:permEnd w:id="190461254"/>
          </w:p>
        </w:tc>
      </w:tr>
      <w:tr w:rsidR="00623C42" w:rsidRPr="00B8553D" w14:paraId="7513A3BA" w14:textId="77777777" w:rsidTr="00043D2D">
        <w:trPr>
          <w:trHeight w:val="1152"/>
        </w:trPr>
        <w:tc>
          <w:tcPr>
            <w:tcW w:w="9360" w:type="dxa"/>
            <w:gridSpan w:val="4"/>
            <w:tcBorders>
              <w:top w:val="single" w:sz="5" w:space="0" w:color="000000"/>
              <w:left w:val="single" w:sz="5" w:space="0" w:color="000000"/>
              <w:bottom w:val="single" w:sz="5" w:space="0" w:color="000000"/>
              <w:right w:val="single" w:sz="5" w:space="0" w:color="000000"/>
            </w:tcBorders>
          </w:tcPr>
          <w:p w14:paraId="024DD14E" w14:textId="77777777" w:rsidR="00623C42" w:rsidRPr="00B8553D" w:rsidRDefault="00623C42" w:rsidP="00623C42">
            <w:pPr>
              <w:widowControl w:val="0"/>
              <w:spacing w:line="250" w:lineRule="exact"/>
              <w:rPr>
                <w:rFonts w:eastAsia="Calibri"/>
                <w:b/>
                <w:spacing w:val="-3"/>
                <w:szCs w:val="22"/>
              </w:rPr>
            </w:pPr>
            <w:r w:rsidRPr="00B8553D">
              <w:rPr>
                <w:rFonts w:eastAsia="Calibri"/>
                <w:b/>
                <w:spacing w:val="-3"/>
                <w:szCs w:val="22"/>
              </w:rPr>
              <w:t>Nature of the Claim:</w:t>
            </w:r>
          </w:p>
          <w:p w14:paraId="7E6346D8" w14:textId="77777777" w:rsidR="00623C42" w:rsidRPr="00B8553D" w:rsidRDefault="00623C42" w:rsidP="00623C42">
            <w:pPr>
              <w:widowControl w:val="0"/>
              <w:spacing w:line="250" w:lineRule="exact"/>
              <w:rPr>
                <w:rFonts w:eastAsia="Calibri"/>
                <w:b/>
                <w:spacing w:val="-3"/>
                <w:szCs w:val="22"/>
              </w:rPr>
            </w:pPr>
            <w:permStart w:id="714939834" w:edGrp="everyone"/>
            <w:permEnd w:id="714939834"/>
          </w:p>
          <w:p w14:paraId="41A1BE70" w14:textId="77777777" w:rsidR="00623C42" w:rsidRPr="00B8553D" w:rsidRDefault="00623C42" w:rsidP="00623C42">
            <w:pPr>
              <w:widowControl w:val="0"/>
              <w:spacing w:line="250" w:lineRule="exact"/>
              <w:rPr>
                <w:rFonts w:eastAsia="Calibri"/>
                <w:b/>
                <w:spacing w:val="-3"/>
                <w:szCs w:val="22"/>
              </w:rPr>
            </w:pPr>
          </w:p>
        </w:tc>
      </w:tr>
      <w:tr w:rsidR="00623C42" w:rsidRPr="00B8553D" w14:paraId="4EE63214" w14:textId="77777777" w:rsidTr="00043D2D">
        <w:trPr>
          <w:trHeight w:val="1152"/>
        </w:trPr>
        <w:tc>
          <w:tcPr>
            <w:tcW w:w="9360" w:type="dxa"/>
            <w:gridSpan w:val="4"/>
            <w:tcBorders>
              <w:top w:val="single" w:sz="5" w:space="0" w:color="000000"/>
              <w:left w:val="single" w:sz="5" w:space="0" w:color="000000"/>
              <w:bottom w:val="single" w:sz="5" w:space="0" w:color="000000"/>
              <w:right w:val="single" w:sz="5" w:space="0" w:color="000000"/>
            </w:tcBorders>
          </w:tcPr>
          <w:p w14:paraId="0D7D1CFF" w14:textId="77777777" w:rsidR="00623C42" w:rsidRPr="00B8553D" w:rsidRDefault="00623C42" w:rsidP="00623C42">
            <w:pPr>
              <w:widowControl w:val="0"/>
              <w:spacing w:line="250" w:lineRule="exact"/>
              <w:rPr>
                <w:rFonts w:eastAsia="Arial"/>
                <w:szCs w:val="22"/>
              </w:rPr>
            </w:pPr>
            <w:r w:rsidRPr="00B8553D">
              <w:rPr>
                <w:rFonts w:eastAsia="Calibri"/>
                <w:b/>
                <w:spacing w:val="-5"/>
                <w:szCs w:val="22"/>
              </w:rPr>
              <w:t>Status/Resolution of the Claim:</w:t>
            </w:r>
          </w:p>
          <w:p w14:paraId="13CE1105" w14:textId="77777777" w:rsidR="00623C42" w:rsidRPr="00B8553D" w:rsidRDefault="00623C42" w:rsidP="00623C42">
            <w:pPr>
              <w:widowControl w:val="0"/>
              <w:spacing w:line="250" w:lineRule="exact"/>
              <w:rPr>
                <w:rFonts w:eastAsia="Calibri"/>
                <w:b/>
                <w:spacing w:val="-3"/>
                <w:szCs w:val="22"/>
              </w:rPr>
            </w:pPr>
            <w:permStart w:id="974748734" w:edGrp="everyone"/>
            <w:permEnd w:id="974748734"/>
          </w:p>
          <w:p w14:paraId="636FB100" w14:textId="77777777" w:rsidR="00623C42" w:rsidRPr="00B8553D" w:rsidRDefault="00623C42" w:rsidP="00623C42">
            <w:pPr>
              <w:widowControl w:val="0"/>
              <w:spacing w:line="250" w:lineRule="exact"/>
              <w:rPr>
                <w:rFonts w:eastAsia="Calibri"/>
                <w:b/>
                <w:spacing w:val="-3"/>
                <w:szCs w:val="22"/>
              </w:rPr>
            </w:pPr>
          </w:p>
        </w:tc>
      </w:tr>
    </w:tbl>
    <w:p w14:paraId="701C0460" w14:textId="77777777" w:rsidR="00623C42" w:rsidRPr="00B8553D" w:rsidRDefault="00623C42" w:rsidP="00623C42">
      <w:pPr>
        <w:widowControl w:val="0"/>
        <w:jc w:val="both"/>
        <w:rPr>
          <w:rFonts w:eastAsia="Arial"/>
          <w:sz w:val="28"/>
          <w:szCs w:val="22"/>
        </w:rPr>
      </w:pPr>
    </w:p>
    <w:tbl>
      <w:tblPr>
        <w:tblW w:w="9360" w:type="dxa"/>
        <w:tblInd w:w="354" w:type="dxa"/>
        <w:tblLayout w:type="fixed"/>
        <w:tblCellMar>
          <w:left w:w="0" w:type="dxa"/>
          <w:right w:w="0" w:type="dxa"/>
        </w:tblCellMar>
        <w:tblLook w:val="01E0" w:firstRow="1" w:lastRow="1" w:firstColumn="1" w:lastColumn="1" w:noHBand="0" w:noVBand="0"/>
      </w:tblPr>
      <w:tblGrid>
        <w:gridCol w:w="1170"/>
        <w:gridCol w:w="4140"/>
        <w:gridCol w:w="811"/>
        <w:gridCol w:w="3239"/>
      </w:tblGrid>
      <w:tr w:rsidR="00623C42" w:rsidRPr="00B8553D" w14:paraId="7149D4A7" w14:textId="77777777" w:rsidTr="00043D2D">
        <w:trPr>
          <w:trHeight w:hRule="exact" w:val="299"/>
        </w:trPr>
        <w:tc>
          <w:tcPr>
            <w:tcW w:w="1170" w:type="dxa"/>
            <w:tcBorders>
              <w:top w:val="single" w:sz="5" w:space="0" w:color="000000"/>
              <w:left w:val="single" w:sz="5" w:space="0" w:color="000000"/>
              <w:bottom w:val="single" w:sz="5" w:space="0" w:color="000000"/>
            </w:tcBorders>
          </w:tcPr>
          <w:p w14:paraId="7DE0D247" w14:textId="77777777" w:rsidR="00623C42" w:rsidRPr="00B8553D" w:rsidRDefault="00623C42" w:rsidP="00623C42">
            <w:pPr>
              <w:widowControl w:val="0"/>
              <w:spacing w:before="34"/>
              <w:rPr>
                <w:rFonts w:eastAsia="Arial"/>
                <w:szCs w:val="22"/>
              </w:rPr>
            </w:pPr>
            <w:r w:rsidRPr="00B8553D">
              <w:rPr>
                <w:rFonts w:eastAsia="Calibri"/>
                <w:b/>
                <w:spacing w:val="-5"/>
                <w:szCs w:val="22"/>
              </w:rPr>
              <w:t>Project:</w:t>
            </w:r>
          </w:p>
        </w:tc>
        <w:tc>
          <w:tcPr>
            <w:tcW w:w="4140" w:type="dxa"/>
            <w:tcBorders>
              <w:top w:val="single" w:sz="6" w:space="0" w:color="000000"/>
              <w:bottom w:val="single" w:sz="6" w:space="0" w:color="000000"/>
              <w:right w:val="single" w:sz="6" w:space="0" w:color="000000"/>
            </w:tcBorders>
          </w:tcPr>
          <w:p w14:paraId="34EFF44A" w14:textId="77777777" w:rsidR="00623C42" w:rsidRPr="00B8553D" w:rsidRDefault="00623C42" w:rsidP="00623C42">
            <w:pPr>
              <w:widowControl w:val="0"/>
              <w:rPr>
                <w:rFonts w:eastAsia="Calibri"/>
                <w:szCs w:val="22"/>
              </w:rPr>
            </w:pPr>
            <w:permStart w:id="1227294164" w:edGrp="everyone"/>
            <w:permEnd w:id="1227294164"/>
          </w:p>
        </w:tc>
        <w:tc>
          <w:tcPr>
            <w:tcW w:w="811" w:type="dxa"/>
            <w:tcBorders>
              <w:top w:val="single" w:sz="5" w:space="0" w:color="000000"/>
              <w:left w:val="single" w:sz="6" w:space="0" w:color="000000"/>
              <w:bottom w:val="single" w:sz="5" w:space="0" w:color="000000"/>
            </w:tcBorders>
          </w:tcPr>
          <w:p w14:paraId="747B9684" w14:textId="77777777" w:rsidR="00623C42" w:rsidRPr="00B8553D" w:rsidRDefault="00623C42" w:rsidP="00623C42">
            <w:pPr>
              <w:widowControl w:val="0"/>
              <w:spacing w:before="34"/>
              <w:rPr>
                <w:rFonts w:eastAsia="Arial"/>
                <w:szCs w:val="22"/>
              </w:rPr>
            </w:pPr>
            <w:r w:rsidRPr="00B8553D">
              <w:rPr>
                <w:rFonts w:eastAsia="Calibri"/>
                <w:b/>
                <w:spacing w:val="-3"/>
                <w:szCs w:val="22"/>
              </w:rPr>
              <w:t>Date:</w:t>
            </w:r>
          </w:p>
        </w:tc>
        <w:tc>
          <w:tcPr>
            <w:tcW w:w="3239" w:type="dxa"/>
            <w:tcBorders>
              <w:top w:val="single" w:sz="6" w:space="0" w:color="000000"/>
              <w:bottom w:val="single" w:sz="6" w:space="0" w:color="000000"/>
              <w:right w:val="single" w:sz="6" w:space="0" w:color="000000"/>
            </w:tcBorders>
          </w:tcPr>
          <w:p w14:paraId="444A4BC6" w14:textId="77777777" w:rsidR="00623C42" w:rsidRPr="00B8553D" w:rsidRDefault="00623C42" w:rsidP="00623C42">
            <w:pPr>
              <w:widowControl w:val="0"/>
              <w:rPr>
                <w:rFonts w:eastAsia="Calibri"/>
                <w:szCs w:val="22"/>
              </w:rPr>
            </w:pPr>
            <w:permStart w:id="1466183461" w:edGrp="everyone"/>
            <w:permEnd w:id="1466183461"/>
          </w:p>
        </w:tc>
      </w:tr>
      <w:tr w:rsidR="00623C42" w:rsidRPr="00B8553D" w14:paraId="2955D3F5" w14:textId="77777777" w:rsidTr="00043D2D">
        <w:trPr>
          <w:trHeight w:hRule="exact" w:val="298"/>
        </w:trPr>
        <w:tc>
          <w:tcPr>
            <w:tcW w:w="1170" w:type="dxa"/>
            <w:tcBorders>
              <w:top w:val="single" w:sz="5" w:space="0" w:color="000000"/>
              <w:left w:val="single" w:sz="5" w:space="0" w:color="000000"/>
              <w:bottom w:val="single" w:sz="5" w:space="0" w:color="000000"/>
            </w:tcBorders>
          </w:tcPr>
          <w:p w14:paraId="386FEFD2" w14:textId="77777777" w:rsidR="00623C42" w:rsidRPr="00B8553D" w:rsidRDefault="00623C42" w:rsidP="00623C42">
            <w:pPr>
              <w:widowControl w:val="0"/>
              <w:spacing w:before="32"/>
              <w:rPr>
                <w:rFonts w:eastAsia="Arial"/>
                <w:szCs w:val="22"/>
              </w:rPr>
            </w:pPr>
            <w:r w:rsidRPr="00B8553D">
              <w:rPr>
                <w:rFonts w:eastAsia="Calibri"/>
                <w:b/>
                <w:spacing w:val="-5"/>
                <w:szCs w:val="22"/>
              </w:rPr>
              <w:t>Entity:</w:t>
            </w:r>
          </w:p>
        </w:tc>
        <w:tc>
          <w:tcPr>
            <w:tcW w:w="4140" w:type="dxa"/>
            <w:tcBorders>
              <w:top w:val="single" w:sz="6" w:space="0" w:color="000000"/>
              <w:bottom w:val="single" w:sz="6" w:space="0" w:color="000000"/>
              <w:right w:val="single" w:sz="6" w:space="0" w:color="000000"/>
            </w:tcBorders>
          </w:tcPr>
          <w:p w14:paraId="39502D85" w14:textId="77777777" w:rsidR="00623C42" w:rsidRPr="00B8553D" w:rsidRDefault="00623C42" w:rsidP="00623C42">
            <w:pPr>
              <w:widowControl w:val="0"/>
              <w:rPr>
                <w:rFonts w:eastAsia="Calibri"/>
                <w:szCs w:val="22"/>
              </w:rPr>
            </w:pPr>
            <w:permStart w:id="860447781" w:edGrp="everyone"/>
            <w:permEnd w:id="860447781"/>
          </w:p>
        </w:tc>
        <w:tc>
          <w:tcPr>
            <w:tcW w:w="811" w:type="dxa"/>
            <w:tcBorders>
              <w:top w:val="single" w:sz="5" w:space="0" w:color="000000"/>
              <w:left w:val="single" w:sz="6" w:space="0" w:color="000000"/>
              <w:bottom w:val="single" w:sz="5" w:space="0" w:color="000000"/>
            </w:tcBorders>
          </w:tcPr>
          <w:p w14:paraId="53EF262D" w14:textId="77777777" w:rsidR="00623C42" w:rsidRPr="00B8553D" w:rsidRDefault="00623C42" w:rsidP="00623C42">
            <w:pPr>
              <w:widowControl w:val="0"/>
              <w:spacing w:before="32"/>
              <w:rPr>
                <w:rFonts w:eastAsia="Arial"/>
                <w:szCs w:val="22"/>
              </w:rPr>
            </w:pPr>
            <w:r w:rsidRPr="00B8553D">
              <w:rPr>
                <w:rFonts w:eastAsia="Calibri"/>
                <w:b/>
                <w:spacing w:val="-5"/>
                <w:szCs w:val="22"/>
              </w:rPr>
              <w:t>Court:</w:t>
            </w:r>
          </w:p>
        </w:tc>
        <w:tc>
          <w:tcPr>
            <w:tcW w:w="3239" w:type="dxa"/>
            <w:tcBorders>
              <w:top w:val="single" w:sz="6" w:space="0" w:color="000000"/>
              <w:bottom w:val="single" w:sz="6" w:space="0" w:color="000000"/>
              <w:right w:val="single" w:sz="6" w:space="0" w:color="000000"/>
            </w:tcBorders>
          </w:tcPr>
          <w:p w14:paraId="1898648A" w14:textId="77777777" w:rsidR="00623C42" w:rsidRPr="00B8553D" w:rsidRDefault="00623C42" w:rsidP="00623C42">
            <w:pPr>
              <w:widowControl w:val="0"/>
              <w:rPr>
                <w:rFonts w:eastAsia="Calibri"/>
                <w:szCs w:val="22"/>
              </w:rPr>
            </w:pPr>
            <w:permStart w:id="471217209" w:edGrp="everyone"/>
            <w:permEnd w:id="471217209"/>
          </w:p>
        </w:tc>
      </w:tr>
      <w:tr w:rsidR="00623C42" w:rsidRPr="00B8553D" w14:paraId="79540F7F" w14:textId="77777777" w:rsidTr="00043D2D">
        <w:trPr>
          <w:trHeight w:val="1152"/>
        </w:trPr>
        <w:tc>
          <w:tcPr>
            <w:tcW w:w="9360" w:type="dxa"/>
            <w:gridSpan w:val="4"/>
            <w:tcBorders>
              <w:top w:val="single" w:sz="5" w:space="0" w:color="000000"/>
              <w:left w:val="single" w:sz="5" w:space="0" w:color="000000"/>
              <w:bottom w:val="single" w:sz="5" w:space="0" w:color="000000"/>
              <w:right w:val="single" w:sz="5" w:space="0" w:color="000000"/>
            </w:tcBorders>
          </w:tcPr>
          <w:p w14:paraId="5CB11EF7" w14:textId="77777777" w:rsidR="00623C42" w:rsidRPr="00B8553D" w:rsidRDefault="00623C42" w:rsidP="00623C42">
            <w:pPr>
              <w:widowControl w:val="0"/>
              <w:spacing w:line="250" w:lineRule="exact"/>
              <w:rPr>
                <w:rFonts w:eastAsia="Calibri"/>
                <w:b/>
                <w:spacing w:val="-3"/>
                <w:szCs w:val="22"/>
              </w:rPr>
            </w:pPr>
            <w:r w:rsidRPr="00B8553D">
              <w:rPr>
                <w:rFonts w:eastAsia="Calibri"/>
                <w:b/>
                <w:spacing w:val="-3"/>
                <w:szCs w:val="22"/>
              </w:rPr>
              <w:t>Nature of the Claim:</w:t>
            </w:r>
          </w:p>
          <w:p w14:paraId="11FDD614" w14:textId="77777777" w:rsidR="00623C42" w:rsidRPr="00B8553D" w:rsidRDefault="00623C42" w:rsidP="00623C42">
            <w:pPr>
              <w:widowControl w:val="0"/>
              <w:spacing w:line="250" w:lineRule="exact"/>
              <w:rPr>
                <w:rFonts w:eastAsia="Calibri"/>
                <w:b/>
                <w:spacing w:val="-3"/>
                <w:szCs w:val="22"/>
              </w:rPr>
            </w:pPr>
            <w:permStart w:id="360987852" w:edGrp="everyone"/>
            <w:permEnd w:id="360987852"/>
          </w:p>
          <w:p w14:paraId="520A89C4" w14:textId="77777777" w:rsidR="00623C42" w:rsidRPr="00B8553D" w:rsidRDefault="00623C42" w:rsidP="00623C42">
            <w:pPr>
              <w:widowControl w:val="0"/>
              <w:spacing w:line="250" w:lineRule="exact"/>
              <w:rPr>
                <w:rFonts w:eastAsia="Calibri"/>
                <w:b/>
                <w:spacing w:val="-3"/>
                <w:szCs w:val="22"/>
              </w:rPr>
            </w:pPr>
          </w:p>
        </w:tc>
      </w:tr>
      <w:tr w:rsidR="00623C42" w:rsidRPr="00B8553D" w14:paraId="3EA7918C" w14:textId="77777777" w:rsidTr="00043D2D">
        <w:trPr>
          <w:trHeight w:val="1152"/>
        </w:trPr>
        <w:tc>
          <w:tcPr>
            <w:tcW w:w="9360" w:type="dxa"/>
            <w:gridSpan w:val="4"/>
            <w:tcBorders>
              <w:top w:val="single" w:sz="5" w:space="0" w:color="000000"/>
              <w:left w:val="single" w:sz="5" w:space="0" w:color="000000"/>
              <w:bottom w:val="single" w:sz="5" w:space="0" w:color="000000"/>
              <w:right w:val="single" w:sz="5" w:space="0" w:color="000000"/>
            </w:tcBorders>
          </w:tcPr>
          <w:p w14:paraId="28E37F89" w14:textId="77777777" w:rsidR="00623C42" w:rsidRPr="00B8553D" w:rsidRDefault="00623C42" w:rsidP="00623C42">
            <w:pPr>
              <w:widowControl w:val="0"/>
              <w:spacing w:line="250" w:lineRule="exact"/>
              <w:rPr>
                <w:rFonts w:eastAsia="Arial"/>
                <w:szCs w:val="22"/>
              </w:rPr>
            </w:pPr>
            <w:r w:rsidRPr="00B8553D">
              <w:rPr>
                <w:rFonts w:eastAsia="Calibri"/>
                <w:b/>
                <w:spacing w:val="-5"/>
                <w:szCs w:val="22"/>
              </w:rPr>
              <w:t>Status/Resolution of the Claim:</w:t>
            </w:r>
          </w:p>
          <w:p w14:paraId="3AA0831C" w14:textId="77777777" w:rsidR="00623C42" w:rsidRPr="00B8553D" w:rsidRDefault="00623C42" w:rsidP="00623C42">
            <w:pPr>
              <w:widowControl w:val="0"/>
              <w:spacing w:line="250" w:lineRule="exact"/>
              <w:rPr>
                <w:rFonts w:eastAsia="Calibri"/>
                <w:b/>
                <w:spacing w:val="-3"/>
                <w:szCs w:val="22"/>
              </w:rPr>
            </w:pPr>
            <w:permStart w:id="1489837523" w:edGrp="everyone"/>
            <w:permEnd w:id="1489837523"/>
          </w:p>
          <w:p w14:paraId="3AD2A8EE" w14:textId="77777777" w:rsidR="00623C42" w:rsidRPr="00B8553D" w:rsidRDefault="00623C42" w:rsidP="00623C42">
            <w:pPr>
              <w:widowControl w:val="0"/>
              <w:spacing w:line="250" w:lineRule="exact"/>
              <w:rPr>
                <w:rFonts w:eastAsia="Calibri"/>
                <w:b/>
                <w:spacing w:val="-3"/>
                <w:szCs w:val="22"/>
              </w:rPr>
            </w:pPr>
          </w:p>
        </w:tc>
      </w:tr>
    </w:tbl>
    <w:p w14:paraId="3D876E98" w14:textId="77777777" w:rsidR="00623C42" w:rsidRPr="00B8553D" w:rsidRDefault="00623C42" w:rsidP="00623C42">
      <w:pPr>
        <w:widowControl w:val="0"/>
        <w:tabs>
          <w:tab w:val="left" w:pos="817"/>
        </w:tabs>
        <w:rPr>
          <w:rFonts w:eastAsia="Arial"/>
          <w:spacing w:val="-3"/>
          <w:w w:val="95"/>
          <w:sz w:val="28"/>
          <w:szCs w:val="22"/>
        </w:rPr>
      </w:pPr>
    </w:p>
    <w:tbl>
      <w:tblPr>
        <w:tblW w:w="9360" w:type="dxa"/>
        <w:tblInd w:w="354" w:type="dxa"/>
        <w:tblLayout w:type="fixed"/>
        <w:tblCellMar>
          <w:left w:w="0" w:type="dxa"/>
          <w:right w:w="0" w:type="dxa"/>
        </w:tblCellMar>
        <w:tblLook w:val="01E0" w:firstRow="1" w:lastRow="1" w:firstColumn="1" w:lastColumn="1" w:noHBand="0" w:noVBand="0"/>
      </w:tblPr>
      <w:tblGrid>
        <w:gridCol w:w="1170"/>
        <w:gridCol w:w="4140"/>
        <w:gridCol w:w="811"/>
        <w:gridCol w:w="3239"/>
      </w:tblGrid>
      <w:tr w:rsidR="00623C42" w:rsidRPr="00B8553D" w14:paraId="53DBD694" w14:textId="77777777" w:rsidTr="00043D2D">
        <w:trPr>
          <w:trHeight w:val="288"/>
        </w:trPr>
        <w:tc>
          <w:tcPr>
            <w:tcW w:w="1170" w:type="dxa"/>
            <w:tcBorders>
              <w:top w:val="single" w:sz="5" w:space="0" w:color="000000"/>
              <w:left w:val="single" w:sz="5" w:space="0" w:color="000000"/>
              <w:bottom w:val="single" w:sz="5" w:space="0" w:color="000000"/>
            </w:tcBorders>
          </w:tcPr>
          <w:p w14:paraId="0FAA82AE" w14:textId="77777777" w:rsidR="00623C42" w:rsidRPr="00B8553D" w:rsidRDefault="00623C42" w:rsidP="00623C42">
            <w:pPr>
              <w:widowControl w:val="0"/>
              <w:spacing w:before="34"/>
              <w:rPr>
                <w:rFonts w:eastAsia="Arial"/>
                <w:szCs w:val="22"/>
              </w:rPr>
            </w:pPr>
            <w:r w:rsidRPr="00B8553D">
              <w:rPr>
                <w:rFonts w:eastAsia="Calibri"/>
                <w:b/>
                <w:spacing w:val="-5"/>
                <w:szCs w:val="22"/>
              </w:rPr>
              <w:t>Project:</w:t>
            </w:r>
          </w:p>
        </w:tc>
        <w:tc>
          <w:tcPr>
            <w:tcW w:w="4140" w:type="dxa"/>
            <w:tcBorders>
              <w:top w:val="single" w:sz="6" w:space="0" w:color="000000"/>
              <w:bottom w:val="single" w:sz="6" w:space="0" w:color="000000"/>
              <w:right w:val="single" w:sz="6" w:space="0" w:color="000000"/>
            </w:tcBorders>
          </w:tcPr>
          <w:p w14:paraId="1B640F4D" w14:textId="77777777" w:rsidR="00623C42" w:rsidRPr="00B8553D" w:rsidRDefault="00623C42" w:rsidP="00623C42">
            <w:pPr>
              <w:widowControl w:val="0"/>
              <w:rPr>
                <w:rFonts w:eastAsia="Calibri"/>
                <w:szCs w:val="22"/>
              </w:rPr>
            </w:pPr>
            <w:permStart w:id="1198289765" w:edGrp="everyone"/>
            <w:permEnd w:id="1198289765"/>
          </w:p>
        </w:tc>
        <w:tc>
          <w:tcPr>
            <w:tcW w:w="811" w:type="dxa"/>
            <w:tcBorders>
              <w:top w:val="single" w:sz="5" w:space="0" w:color="000000"/>
              <w:left w:val="single" w:sz="6" w:space="0" w:color="000000"/>
              <w:bottom w:val="single" w:sz="5" w:space="0" w:color="000000"/>
            </w:tcBorders>
          </w:tcPr>
          <w:p w14:paraId="68ABB863" w14:textId="77777777" w:rsidR="00623C42" w:rsidRPr="00B8553D" w:rsidRDefault="00623C42" w:rsidP="00623C42">
            <w:pPr>
              <w:widowControl w:val="0"/>
              <w:spacing w:before="34"/>
              <w:rPr>
                <w:rFonts w:eastAsia="Arial"/>
                <w:szCs w:val="22"/>
              </w:rPr>
            </w:pPr>
            <w:r w:rsidRPr="00B8553D">
              <w:rPr>
                <w:rFonts w:eastAsia="Calibri"/>
                <w:b/>
                <w:spacing w:val="-3"/>
                <w:szCs w:val="22"/>
              </w:rPr>
              <w:t>Date:</w:t>
            </w:r>
          </w:p>
        </w:tc>
        <w:tc>
          <w:tcPr>
            <w:tcW w:w="3239" w:type="dxa"/>
            <w:tcBorders>
              <w:top w:val="single" w:sz="6" w:space="0" w:color="000000"/>
              <w:bottom w:val="single" w:sz="6" w:space="0" w:color="000000"/>
              <w:right w:val="single" w:sz="6" w:space="0" w:color="000000"/>
            </w:tcBorders>
          </w:tcPr>
          <w:p w14:paraId="1ECDAFBE" w14:textId="77777777" w:rsidR="00623C42" w:rsidRPr="00B8553D" w:rsidRDefault="00623C42" w:rsidP="00623C42">
            <w:pPr>
              <w:widowControl w:val="0"/>
              <w:rPr>
                <w:rFonts w:eastAsia="Calibri"/>
                <w:szCs w:val="22"/>
              </w:rPr>
            </w:pPr>
            <w:permStart w:id="985348928" w:edGrp="everyone"/>
            <w:permEnd w:id="985348928"/>
          </w:p>
        </w:tc>
      </w:tr>
      <w:tr w:rsidR="00623C42" w:rsidRPr="00B8553D" w14:paraId="2476BDC4" w14:textId="77777777" w:rsidTr="00043D2D">
        <w:trPr>
          <w:trHeight w:val="288"/>
        </w:trPr>
        <w:tc>
          <w:tcPr>
            <w:tcW w:w="1170" w:type="dxa"/>
            <w:tcBorders>
              <w:top w:val="single" w:sz="5" w:space="0" w:color="000000"/>
              <w:left w:val="single" w:sz="5" w:space="0" w:color="000000"/>
              <w:bottom w:val="single" w:sz="5" w:space="0" w:color="000000"/>
            </w:tcBorders>
          </w:tcPr>
          <w:p w14:paraId="33C3BB57" w14:textId="77777777" w:rsidR="00623C42" w:rsidRPr="00B8553D" w:rsidRDefault="00623C42" w:rsidP="00623C42">
            <w:pPr>
              <w:widowControl w:val="0"/>
              <w:spacing w:before="32"/>
              <w:rPr>
                <w:rFonts w:eastAsia="Arial"/>
                <w:szCs w:val="22"/>
              </w:rPr>
            </w:pPr>
            <w:r w:rsidRPr="00B8553D">
              <w:rPr>
                <w:rFonts w:eastAsia="Calibri"/>
                <w:b/>
                <w:spacing w:val="-5"/>
                <w:szCs w:val="22"/>
              </w:rPr>
              <w:t>Entity:</w:t>
            </w:r>
          </w:p>
        </w:tc>
        <w:tc>
          <w:tcPr>
            <w:tcW w:w="4140" w:type="dxa"/>
            <w:tcBorders>
              <w:top w:val="single" w:sz="6" w:space="0" w:color="000000"/>
              <w:bottom w:val="single" w:sz="6" w:space="0" w:color="000000"/>
              <w:right w:val="single" w:sz="6" w:space="0" w:color="000000"/>
            </w:tcBorders>
          </w:tcPr>
          <w:p w14:paraId="76F6CEB2" w14:textId="77777777" w:rsidR="00623C42" w:rsidRPr="00B8553D" w:rsidRDefault="00623C42" w:rsidP="00623C42">
            <w:pPr>
              <w:widowControl w:val="0"/>
              <w:rPr>
                <w:rFonts w:eastAsia="Calibri"/>
                <w:szCs w:val="22"/>
              </w:rPr>
            </w:pPr>
            <w:permStart w:id="1933396522" w:edGrp="everyone"/>
            <w:permEnd w:id="1933396522"/>
          </w:p>
        </w:tc>
        <w:tc>
          <w:tcPr>
            <w:tcW w:w="811" w:type="dxa"/>
            <w:tcBorders>
              <w:top w:val="single" w:sz="5" w:space="0" w:color="000000"/>
              <w:left w:val="single" w:sz="6" w:space="0" w:color="000000"/>
              <w:bottom w:val="single" w:sz="5" w:space="0" w:color="000000"/>
            </w:tcBorders>
          </w:tcPr>
          <w:p w14:paraId="7564778D" w14:textId="77777777" w:rsidR="00623C42" w:rsidRPr="00B8553D" w:rsidRDefault="00623C42" w:rsidP="00623C42">
            <w:pPr>
              <w:widowControl w:val="0"/>
              <w:spacing w:before="32"/>
              <w:rPr>
                <w:rFonts w:eastAsia="Arial"/>
                <w:szCs w:val="22"/>
              </w:rPr>
            </w:pPr>
            <w:r w:rsidRPr="00B8553D">
              <w:rPr>
                <w:rFonts w:eastAsia="Calibri"/>
                <w:b/>
                <w:spacing w:val="-5"/>
                <w:szCs w:val="22"/>
              </w:rPr>
              <w:t>Court:</w:t>
            </w:r>
          </w:p>
        </w:tc>
        <w:tc>
          <w:tcPr>
            <w:tcW w:w="3239" w:type="dxa"/>
            <w:tcBorders>
              <w:top w:val="single" w:sz="6" w:space="0" w:color="000000"/>
              <w:bottom w:val="single" w:sz="6" w:space="0" w:color="000000"/>
              <w:right w:val="single" w:sz="6" w:space="0" w:color="000000"/>
            </w:tcBorders>
          </w:tcPr>
          <w:p w14:paraId="2A4B43DA" w14:textId="77777777" w:rsidR="00623C42" w:rsidRPr="00B8553D" w:rsidRDefault="00623C42" w:rsidP="00623C42">
            <w:pPr>
              <w:widowControl w:val="0"/>
              <w:rPr>
                <w:rFonts w:eastAsia="Calibri"/>
                <w:szCs w:val="22"/>
              </w:rPr>
            </w:pPr>
            <w:permStart w:id="551640901" w:edGrp="everyone"/>
            <w:permEnd w:id="551640901"/>
          </w:p>
        </w:tc>
      </w:tr>
      <w:tr w:rsidR="00623C42" w:rsidRPr="00B8553D" w14:paraId="1FB48FD8" w14:textId="77777777" w:rsidTr="00043D2D">
        <w:trPr>
          <w:trHeight w:val="1152"/>
        </w:trPr>
        <w:tc>
          <w:tcPr>
            <w:tcW w:w="9360" w:type="dxa"/>
            <w:gridSpan w:val="4"/>
            <w:tcBorders>
              <w:top w:val="single" w:sz="5" w:space="0" w:color="000000"/>
              <w:left w:val="single" w:sz="5" w:space="0" w:color="000000"/>
              <w:bottom w:val="single" w:sz="5" w:space="0" w:color="000000"/>
              <w:right w:val="single" w:sz="5" w:space="0" w:color="000000"/>
            </w:tcBorders>
          </w:tcPr>
          <w:p w14:paraId="7A5ACB30" w14:textId="77777777" w:rsidR="00623C42" w:rsidRPr="00B8553D" w:rsidRDefault="00623C42" w:rsidP="00623C42">
            <w:pPr>
              <w:widowControl w:val="0"/>
              <w:spacing w:line="250" w:lineRule="exact"/>
              <w:rPr>
                <w:rFonts w:eastAsia="Calibri"/>
                <w:b/>
                <w:spacing w:val="-3"/>
                <w:szCs w:val="22"/>
              </w:rPr>
            </w:pPr>
            <w:r w:rsidRPr="00B8553D">
              <w:rPr>
                <w:rFonts w:eastAsia="Calibri"/>
                <w:b/>
                <w:spacing w:val="-3"/>
                <w:szCs w:val="22"/>
              </w:rPr>
              <w:t>Nature of the Claim:</w:t>
            </w:r>
          </w:p>
          <w:p w14:paraId="0831D91E" w14:textId="77777777" w:rsidR="00623C42" w:rsidRPr="00B8553D" w:rsidRDefault="00623C42" w:rsidP="00623C42">
            <w:pPr>
              <w:widowControl w:val="0"/>
              <w:spacing w:line="250" w:lineRule="exact"/>
              <w:rPr>
                <w:rFonts w:eastAsia="Calibri"/>
                <w:b/>
                <w:spacing w:val="-3"/>
                <w:szCs w:val="22"/>
              </w:rPr>
            </w:pPr>
            <w:permStart w:id="1181418117" w:edGrp="everyone"/>
            <w:permEnd w:id="1181418117"/>
          </w:p>
          <w:p w14:paraId="7B62FDEE" w14:textId="77777777" w:rsidR="00623C42" w:rsidRPr="00B8553D" w:rsidRDefault="00623C42" w:rsidP="00623C42">
            <w:pPr>
              <w:widowControl w:val="0"/>
              <w:spacing w:line="250" w:lineRule="exact"/>
              <w:rPr>
                <w:rFonts w:eastAsia="Calibri"/>
                <w:b/>
                <w:spacing w:val="-3"/>
                <w:szCs w:val="22"/>
              </w:rPr>
            </w:pPr>
          </w:p>
        </w:tc>
      </w:tr>
      <w:tr w:rsidR="00623C42" w:rsidRPr="00B8553D" w14:paraId="12651A6A" w14:textId="77777777" w:rsidTr="00043D2D">
        <w:trPr>
          <w:trHeight w:val="1152"/>
        </w:trPr>
        <w:tc>
          <w:tcPr>
            <w:tcW w:w="9360" w:type="dxa"/>
            <w:gridSpan w:val="4"/>
            <w:tcBorders>
              <w:top w:val="single" w:sz="5" w:space="0" w:color="000000"/>
              <w:left w:val="single" w:sz="5" w:space="0" w:color="000000"/>
              <w:bottom w:val="single" w:sz="5" w:space="0" w:color="000000"/>
              <w:right w:val="single" w:sz="5" w:space="0" w:color="000000"/>
            </w:tcBorders>
          </w:tcPr>
          <w:p w14:paraId="6CFF1906" w14:textId="77777777" w:rsidR="00623C42" w:rsidRPr="00B8553D" w:rsidRDefault="00623C42" w:rsidP="00623C42">
            <w:pPr>
              <w:widowControl w:val="0"/>
              <w:spacing w:line="250" w:lineRule="exact"/>
              <w:rPr>
                <w:rFonts w:eastAsia="Arial"/>
                <w:szCs w:val="22"/>
              </w:rPr>
            </w:pPr>
            <w:r w:rsidRPr="00B8553D">
              <w:rPr>
                <w:rFonts w:eastAsia="Calibri"/>
                <w:b/>
                <w:spacing w:val="-5"/>
                <w:szCs w:val="22"/>
              </w:rPr>
              <w:t>Status/Resolution of the Claim:</w:t>
            </w:r>
          </w:p>
          <w:p w14:paraId="116FE6EE" w14:textId="77777777" w:rsidR="00623C42" w:rsidRPr="00B8553D" w:rsidRDefault="00623C42" w:rsidP="00623C42">
            <w:pPr>
              <w:widowControl w:val="0"/>
              <w:spacing w:line="250" w:lineRule="exact"/>
              <w:rPr>
                <w:rFonts w:eastAsia="Calibri"/>
                <w:b/>
                <w:spacing w:val="-3"/>
                <w:szCs w:val="22"/>
              </w:rPr>
            </w:pPr>
            <w:permStart w:id="1633106162" w:edGrp="everyone"/>
            <w:permEnd w:id="1633106162"/>
          </w:p>
          <w:p w14:paraId="0CFAF3BC" w14:textId="77777777" w:rsidR="00623C42" w:rsidRPr="00B8553D" w:rsidRDefault="00623C42" w:rsidP="00623C42">
            <w:pPr>
              <w:widowControl w:val="0"/>
              <w:spacing w:line="250" w:lineRule="exact"/>
              <w:rPr>
                <w:rFonts w:eastAsia="Calibri"/>
                <w:b/>
                <w:spacing w:val="-3"/>
                <w:szCs w:val="22"/>
              </w:rPr>
            </w:pPr>
          </w:p>
        </w:tc>
      </w:tr>
    </w:tbl>
    <w:p w14:paraId="4BB300F1" w14:textId="12E3D36F" w:rsidR="00C31793" w:rsidRDefault="00C31793" w:rsidP="00623C42">
      <w:pPr>
        <w:widowControl w:val="0"/>
        <w:tabs>
          <w:tab w:val="left" w:pos="817"/>
        </w:tabs>
        <w:rPr>
          <w:rFonts w:eastAsia="Arial"/>
          <w:spacing w:val="-3"/>
          <w:w w:val="95"/>
          <w:szCs w:val="22"/>
        </w:rPr>
      </w:pPr>
      <w:r>
        <w:rPr>
          <w:rFonts w:eastAsia="Arial"/>
          <w:spacing w:val="-3"/>
          <w:w w:val="95"/>
          <w:szCs w:val="22"/>
        </w:rPr>
        <w:br w:type="page"/>
      </w:r>
    </w:p>
    <w:p w14:paraId="493313BA" w14:textId="77777777" w:rsidR="00623C42" w:rsidRPr="00B8553D" w:rsidRDefault="00623C42" w:rsidP="00623C42">
      <w:pPr>
        <w:widowControl w:val="0"/>
        <w:tabs>
          <w:tab w:val="left" w:pos="817"/>
        </w:tabs>
        <w:rPr>
          <w:rFonts w:eastAsia="Arial"/>
          <w:spacing w:val="-3"/>
          <w:w w:val="95"/>
          <w:szCs w:val="22"/>
        </w:rPr>
      </w:pPr>
    </w:p>
    <w:p w14:paraId="5573FC03" w14:textId="245277AA" w:rsidR="00623C42" w:rsidRPr="00B8553D" w:rsidRDefault="00043D2D" w:rsidP="00043D2D">
      <w:pPr>
        <w:ind w:left="360" w:hanging="360"/>
        <w:rPr>
          <w:rFonts w:eastAsia="Arial"/>
        </w:rPr>
      </w:pPr>
      <w:r>
        <w:rPr>
          <w:rFonts w:eastAsia="Arial"/>
          <w:w w:val="95"/>
        </w:rPr>
        <w:t>7</w:t>
      </w:r>
      <w:r w:rsidR="00623C42" w:rsidRPr="00B8553D">
        <w:rPr>
          <w:rFonts w:eastAsia="Arial"/>
          <w:w w:val="95"/>
        </w:rPr>
        <w:t>.</w:t>
      </w:r>
      <w:r w:rsidR="00623C42" w:rsidRPr="00B8553D">
        <w:rPr>
          <w:rFonts w:eastAsia="Arial"/>
          <w:w w:val="95"/>
        </w:rPr>
        <w:tab/>
      </w:r>
      <w:r w:rsidR="00623C42" w:rsidRPr="00B8553D">
        <w:rPr>
          <w:rFonts w:eastAsia="Arial"/>
          <w:spacing w:val="-2"/>
        </w:rPr>
        <w:t>In</w:t>
      </w:r>
      <w:r w:rsidR="00623C42" w:rsidRPr="00B8553D">
        <w:rPr>
          <w:rFonts w:eastAsia="Arial"/>
          <w:spacing w:val="-13"/>
        </w:rPr>
        <w:t xml:space="preserve"> </w:t>
      </w:r>
      <w:r w:rsidR="00623C42" w:rsidRPr="00B8553D">
        <w:rPr>
          <w:rFonts w:eastAsia="Arial"/>
        </w:rPr>
        <w:t>the</w:t>
      </w:r>
      <w:r w:rsidR="00623C42" w:rsidRPr="00B8553D">
        <w:rPr>
          <w:rFonts w:eastAsia="Arial"/>
          <w:spacing w:val="-14"/>
        </w:rPr>
        <w:t xml:space="preserve"> </w:t>
      </w:r>
      <w:r w:rsidR="00623C42" w:rsidRPr="00B8553D">
        <w:rPr>
          <w:rFonts w:eastAsia="Arial"/>
        </w:rPr>
        <w:t>last</w:t>
      </w:r>
      <w:r w:rsidR="00623C42" w:rsidRPr="00B8553D">
        <w:rPr>
          <w:rFonts w:eastAsia="Arial"/>
          <w:spacing w:val="-13"/>
        </w:rPr>
        <w:t xml:space="preserve"> </w:t>
      </w:r>
      <w:r w:rsidR="00623C42" w:rsidRPr="00B8553D">
        <w:rPr>
          <w:rFonts w:eastAsia="Arial"/>
          <w:spacing w:val="-2"/>
        </w:rPr>
        <w:t>five</w:t>
      </w:r>
      <w:r w:rsidR="00623C42" w:rsidRPr="00B8553D">
        <w:rPr>
          <w:rFonts w:eastAsia="Arial"/>
          <w:spacing w:val="-14"/>
        </w:rPr>
        <w:t xml:space="preserve"> </w:t>
      </w:r>
      <w:r w:rsidR="00623C42" w:rsidRPr="00B8553D">
        <w:rPr>
          <w:rFonts w:eastAsia="Arial"/>
        </w:rPr>
        <w:t>(5)</w:t>
      </w:r>
      <w:r w:rsidR="00623C42" w:rsidRPr="00B8553D">
        <w:rPr>
          <w:rFonts w:eastAsia="Arial"/>
          <w:spacing w:val="-12"/>
        </w:rPr>
        <w:t xml:space="preserve"> </w:t>
      </w:r>
      <w:r w:rsidR="00623C42" w:rsidRPr="00B8553D">
        <w:rPr>
          <w:rFonts w:eastAsia="Arial"/>
        </w:rPr>
        <w:t>years</w:t>
      </w:r>
      <w:r w:rsidR="00623C42" w:rsidRPr="00B8553D">
        <w:rPr>
          <w:rFonts w:eastAsia="Arial"/>
          <w:spacing w:val="-13"/>
        </w:rPr>
        <w:t xml:space="preserve"> </w:t>
      </w:r>
      <w:r w:rsidR="00623C42" w:rsidRPr="00B8553D">
        <w:rPr>
          <w:rFonts w:eastAsia="Arial"/>
        </w:rPr>
        <w:t>has</w:t>
      </w:r>
      <w:r w:rsidR="00623C42" w:rsidRPr="00B8553D">
        <w:rPr>
          <w:rFonts w:eastAsia="Arial"/>
          <w:spacing w:val="-13"/>
        </w:rPr>
        <w:t xml:space="preserve"> </w:t>
      </w:r>
      <w:r w:rsidR="00623C42" w:rsidRPr="00B8553D">
        <w:rPr>
          <w:rFonts w:eastAsia="Arial"/>
        </w:rPr>
        <w:t>any</w:t>
      </w:r>
      <w:r w:rsidR="00623C42" w:rsidRPr="00B8553D">
        <w:rPr>
          <w:rFonts w:eastAsia="Arial"/>
          <w:spacing w:val="-14"/>
        </w:rPr>
        <w:t xml:space="preserve"> </w:t>
      </w:r>
      <w:r w:rsidR="00623C42" w:rsidRPr="00B8553D">
        <w:rPr>
          <w:rFonts w:eastAsia="Arial"/>
          <w:spacing w:val="-5"/>
        </w:rPr>
        <w:t>insurance</w:t>
      </w:r>
      <w:r w:rsidR="00623C42" w:rsidRPr="00B8553D">
        <w:rPr>
          <w:rFonts w:eastAsia="Arial"/>
          <w:spacing w:val="-13"/>
        </w:rPr>
        <w:t xml:space="preserve"> </w:t>
      </w:r>
      <w:r w:rsidR="00623C42" w:rsidRPr="00B8553D">
        <w:rPr>
          <w:rFonts w:eastAsia="Arial"/>
          <w:spacing w:val="-5"/>
        </w:rPr>
        <w:t>carrier,</w:t>
      </w:r>
      <w:r w:rsidR="00623C42" w:rsidRPr="00B8553D">
        <w:rPr>
          <w:rFonts w:eastAsia="Arial"/>
          <w:spacing w:val="-13"/>
        </w:rPr>
        <w:t xml:space="preserve"> </w:t>
      </w:r>
      <w:r w:rsidR="00623C42" w:rsidRPr="00B8553D">
        <w:rPr>
          <w:rFonts w:eastAsia="Arial"/>
        </w:rPr>
        <w:t>for</w:t>
      </w:r>
      <w:r w:rsidR="00623C42" w:rsidRPr="00B8553D">
        <w:rPr>
          <w:rFonts w:eastAsia="Arial"/>
          <w:spacing w:val="-13"/>
        </w:rPr>
        <w:t xml:space="preserve"> </w:t>
      </w:r>
      <w:r w:rsidR="00623C42" w:rsidRPr="00B8553D">
        <w:rPr>
          <w:rFonts w:eastAsia="Arial"/>
        </w:rPr>
        <w:t>any</w:t>
      </w:r>
      <w:r w:rsidR="00623C42" w:rsidRPr="00B8553D">
        <w:rPr>
          <w:rFonts w:eastAsia="Arial"/>
          <w:spacing w:val="-14"/>
        </w:rPr>
        <w:t xml:space="preserve"> </w:t>
      </w:r>
      <w:r w:rsidR="00623C42" w:rsidRPr="00B8553D">
        <w:rPr>
          <w:rFonts w:eastAsia="Arial"/>
        </w:rPr>
        <w:t>form</w:t>
      </w:r>
      <w:r w:rsidR="00623C42" w:rsidRPr="00B8553D">
        <w:rPr>
          <w:rFonts w:eastAsia="Arial"/>
          <w:spacing w:val="-13"/>
        </w:rPr>
        <w:t xml:space="preserve"> </w:t>
      </w:r>
      <w:r w:rsidR="00623C42" w:rsidRPr="00B8553D">
        <w:rPr>
          <w:rFonts w:eastAsia="Arial"/>
          <w:spacing w:val="-2"/>
        </w:rPr>
        <w:t>of</w:t>
      </w:r>
      <w:r w:rsidR="00623C42" w:rsidRPr="00B8553D">
        <w:rPr>
          <w:rFonts w:eastAsia="Arial"/>
          <w:spacing w:val="-13"/>
        </w:rPr>
        <w:t xml:space="preserve"> </w:t>
      </w:r>
      <w:r w:rsidR="00623C42" w:rsidRPr="00B8553D">
        <w:rPr>
          <w:rFonts w:eastAsia="Arial"/>
          <w:spacing w:val="-5"/>
        </w:rPr>
        <w:t>insurance,</w:t>
      </w:r>
      <w:r w:rsidR="00623C42" w:rsidRPr="00B8553D">
        <w:rPr>
          <w:rFonts w:eastAsia="Arial"/>
          <w:spacing w:val="-14"/>
        </w:rPr>
        <w:t xml:space="preserve"> </w:t>
      </w:r>
      <w:r w:rsidR="00623C42" w:rsidRPr="00B8553D">
        <w:rPr>
          <w:rFonts w:eastAsia="Arial"/>
          <w:spacing w:val="-5"/>
        </w:rPr>
        <w:t>refused</w:t>
      </w:r>
      <w:r w:rsidR="00623C42" w:rsidRPr="00B8553D">
        <w:rPr>
          <w:rFonts w:eastAsia="Arial"/>
          <w:spacing w:val="-13"/>
        </w:rPr>
        <w:t xml:space="preserve"> </w:t>
      </w:r>
      <w:r w:rsidR="00623C42" w:rsidRPr="00B8553D">
        <w:rPr>
          <w:rFonts w:eastAsia="Arial"/>
          <w:spacing w:val="-2"/>
        </w:rPr>
        <w:t>to</w:t>
      </w:r>
      <w:r w:rsidR="00623C42" w:rsidRPr="00B8553D">
        <w:rPr>
          <w:rFonts w:eastAsia="Arial"/>
          <w:spacing w:val="-12"/>
        </w:rPr>
        <w:t xml:space="preserve"> </w:t>
      </w:r>
      <w:r w:rsidR="00623C42" w:rsidRPr="00B8553D">
        <w:rPr>
          <w:rFonts w:eastAsia="Arial"/>
        </w:rPr>
        <w:t>renew</w:t>
      </w:r>
      <w:r w:rsidR="002629E0" w:rsidRPr="00B8553D">
        <w:rPr>
          <w:rFonts w:eastAsia="Arial"/>
          <w:spacing w:val="96"/>
          <w:w w:val="99"/>
        </w:rPr>
        <w:t xml:space="preserve"> </w:t>
      </w:r>
      <w:r w:rsidR="00623C42" w:rsidRPr="00B8553D">
        <w:rPr>
          <w:rFonts w:eastAsia="Arial"/>
        </w:rPr>
        <w:t>the</w:t>
      </w:r>
      <w:r w:rsidR="00623C42" w:rsidRPr="00B8553D">
        <w:rPr>
          <w:rFonts w:eastAsia="Arial"/>
          <w:spacing w:val="-14"/>
        </w:rPr>
        <w:t xml:space="preserve"> </w:t>
      </w:r>
      <w:r w:rsidR="00623C42" w:rsidRPr="00B8553D">
        <w:rPr>
          <w:rFonts w:eastAsia="Arial"/>
        </w:rPr>
        <w:t>insurance</w:t>
      </w:r>
      <w:r w:rsidR="00623C42" w:rsidRPr="00B8553D">
        <w:rPr>
          <w:rFonts w:eastAsia="Arial"/>
          <w:spacing w:val="-14"/>
        </w:rPr>
        <w:t xml:space="preserve"> </w:t>
      </w:r>
      <w:r w:rsidR="00623C42" w:rsidRPr="00B8553D">
        <w:rPr>
          <w:rFonts w:eastAsia="Arial"/>
        </w:rPr>
        <w:t>policy</w:t>
      </w:r>
      <w:r w:rsidR="00623C42" w:rsidRPr="00B8553D">
        <w:rPr>
          <w:rFonts w:eastAsia="Arial"/>
          <w:spacing w:val="-13"/>
        </w:rPr>
        <w:t xml:space="preserve"> </w:t>
      </w:r>
      <w:r w:rsidR="00623C42" w:rsidRPr="00B8553D">
        <w:rPr>
          <w:rFonts w:eastAsia="Arial"/>
        </w:rPr>
        <w:t>for</w:t>
      </w:r>
      <w:r w:rsidR="00623C42" w:rsidRPr="00B8553D">
        <w:rPr>
          <w:rFonts w:eastAsia="Arial"/>
          <w:spacing w:val="-13"/>
        </w:rPr>
        <w:t xml:space="preserve"> </w:t>
      </w:r>
      <w:r w:rsidR="00623C42" w:rsidRPr="00B8553D">
        <w:rPr>
          <w:rFonts w:eastAsia="Arial"/>
        </w:rPr>
        <w:t>the</w:t>
      </w:r>
      <w:r w:rsidR="00623C42" w:rsidRPr="00B8553D">
        <w:rPr>
          <w:rFonts w:eastAsia="Arial"/>
          <w:spacing w:val="-14"/>
        </w:rPr>
        <w:t xml:space="preserve"> </w:t>
      </w:r>
      <w:r w:rsidR="00623C42" w:rsidRPr="00B8553D">
        <w:rPr>
          <w:rFonts w:eastAsia="Arial"/>
        </w:rPr>
        <w:t>GC</w:t>
      </w:r>
      <w:r w:rsidR="00623C42" w:rsidRPr="00B8553D">
        <w:rPr>
          <w:rFonts w:eastAsia="Arial"/>
          <w:spacing w:val="-13"/>
        </w:rPr>
        <w:t xml:space="preserve"> </w:t>
      </w:r>
      <w:r w:rsidR="00623C42" w:rsidRPr="00B8553D">
        <w:rPr>
          <w:rFonts w:eastAsia="Arial"/>
        </w:rPr>
        <w:t>Member?</w:t>
      </w:r>
    </w:p>
    <w:permStart w:id="1010370347" w:edGrp="everyone"/>
    <w:p w14:paraId="5D97D076" w14:textId="77777777" w:rsidR="00623C42" w:rsidRPr="00B8553D" w:rsidRDefault="0066720E" w:rsidP="00043D2D">
      <w:pPr>
        <w:widowControl w:val="0"/>
        <w:tabs>
          <w:tab w:val="left" w:pos="540"/>
          <w:tab w:val="left" w:pos="1080"/>
          <w:tab w:val="left" w:pos="2340"/>
        </w:tabs>
        <w:ind w:left="360"/>
        <w:jc w:val="both"/>
        <w:rPr>
          <w:rFonts w:eastAsia="Arial"/>
          <w:spacing w:val="-2"/>
          <w:w w:val="95"/>
          <w:szCs w:val="22"/>
        </w:rPr>
      </w:pPr>
      <w:sdt>
        <w:sdtPr>
          <w:rPr>
            <w:rFonts w:eastAsia="MS Gothic"/>
            <w:spacing w:val="-2"/>
            <w:w w:val="95"/>
            <w:sz w:val="28"/>
            <w:szCs w:val="22"/>
          </w:rPr>
          <w:id w:val="-1217740652"/>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1010370347"/>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1130043277" w:edGrp="everyone"/>
      <w:sdt>
        <w:sdtPr>
          <w:rPr>
            <w:rFonts w:eastAsia="MS Gothic"/>
            <w:spacing w:val="-2"/>
            <w:w w:val="95"/>
            <w:sz w:val="28"/>
            <w:szCs w:val="22"/>
          </w:rPr>
          <w:id w:val="1343591703"/>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1130043277"/>
      <w:r w:rsidR="00623C42" w:rsidRPr="00B8553D">
        <w:rPr>
          <w:rFonts w:eastAsia="MS Gothic"/>
          <w:spacing w:val="-2"/>
          <w:w w:val="95"/>
          <w:szCs w:val="22"/>
        </w:rPr>
        <w:tab/>
      </w:r>
      <w:r w:rsidR="00623C42" w:rsidRPr="00B8553D">
        <w:rPr>
          <w:rFonts w:eastAsia="Arial"/>
          <w:spacing w:val="-3"/>
          <w:szCs w:val="22"/>
        </w:rPr>
        <w:t>No</w:t>
      </w:r>
    </w:p>
    <w:p w14:paraId="242522C0" w14:textId="77777777" w:rsidR="00623C42" w:rsidRPr="00B8553D" w:rsidRDefault="00623C42" w:rsidP="00043D2D">
      <w:pPr>
        <w:spacing w:before="120" w:line="288" w:lineRule="auto"/>
        <w:ind w:left="360" w:firstLine="14"/>
        <w:rPr>
          <w:rFonts w:eastAsia="Arial"/>
          <w:szCs w:val="22"/>
        </w:rPr>
      </w:pPr>
      <w:r w:rsidRPr="00B8553D">
        <w:rPr>
          <w:rFonts w:eastAsia="Arial"/>
          <w:spacing w:val="-2"/>
          <w:szCs w:val="22"/>
        </w:rPr>
        <w:t>If</w:t>
      </w:r>
      <w:r w:rsidRPr="00B8553D">
        <w:rPr>
          <w:rFonts w:eastAsia="Arial"/>
          <w:spacing w:val="18"/>
          <w:szCs w:val="22"/>
        </w:rPr>
        <w:t xml:space="preserve"> </w:t>
      </w:r>
      <w:r w:rsidRPr="00B8553D">
        <w:rPr>
          <w:rFonts w:eastAsia="Arial"/>
          <w:spacing w:val="-3"/>
          <w:szCs w:val="22"/>
        </w:rPr>
        <w:t>“yes,”</w:t>
      </w:r>
      <w:r w:rsidRPr="00B8553D">
        <w:rPr>
          <w:rFonts w:eastAsia="Arial"/>
          <w:spacing w:val="19"/>
          <w:szCs w:val="22"/>
        </w:rPr>
        <w:t xml:space="preserve"> </w:t>
      </w:r>
      <w:r w:rsidRPr="00B8553D">
        <w:rPr>
          <w:rFonts w:eastAsia="Arial"/>
          <w:spacing w:val="-3"/>
          <w:szCs w:val="22"/>
        </w:rPr>
        <w:t>give</w:t>
      </w:r>
      <w:r w:rsidRPr="00B8553D">
        <w:rPr>
          <w:rFonts w:eastAsia="Arial"/>
          <w:spacing w:val="17"/>
          <w:szCs w:val="22"/>
        </w:rPr>
        <w:t xml:space="preserve"> </w:t>
      </w:r>
      <w:r w:rsidRPr="00B8553D">
        <w:rPr>
          <w:rFonts w:eastAsia="Arial"/>
          <w:spacing w:val="-3"/>
          <w:szCs w:val="22"/>
        </w:rPr>
        <w:t>the</w:t>
      </w:r>
      <w:r w:rsidRPr="00B8553D">
        <w:rPr>
          <w:rFonts w:eastAsia="Arial"/>
          <w:spacing w:val="18"/>
          <w:szCs w:val="22"/>
        </w:rPr>
        <w:t xml:space="preserve"> </w:t>
      </w:r>
      <w:r w:rsidRPr="00B8553D">
        <w:rPr>
          <w:rFonts w:eastAsia="Arial"/>
          <w:spacing w:val="-3"/>
          <w:szCs w:val="22"/>
        </w:rPr>
        <w:t>name</w:t>
      </w:r>
      <w:r w:rsidRPr="00B8553D">
        <w:rPr>
          <w:rFonts w:eastAsia="Arial"/>
          <w:spacing w:val="18"/>
          <w:szCs w:val="22"/>
        </w:rPr>
        <w:t xml:space="preserve"> </w:t>
      </w:r>
      <w:r w:rsidRPr="00B8553D">
        <w:rPr>
          <w:rFonts w:eastAsia="Arial"/>
          <w:spacing w:val="-2"/>
          <w:szCs w:val="22"/>
        </w:rPr>
        <w:t>of</w:t>
      </w:r>
      <w:r w:rsidRPr="00B8553D">
        <w:rPr>
          <w:rFonts w:eastAsia="Arial"/>
          <w:spacing w:val="17"/>
          <w:szCs w:val="22"/>
        </w:rPr>
        <w:t xml:space="preserve"> </w:t>
      </w:r>
      <w:r w:rsidRPr="00B8553D">
        <w:rPr>
          <w:rFonts w:eastAsia="Arial"/>
          <w:spacing w:val="-3"/>
          <w:szCs w:val="22"/>
        </w:rPr>
        <w:t>the</w:t>
      </w:r>
      <w:r w:rsidRPr="00B8553D">
        <w:rPr>
          <w:rFonts w:eastAsia="Arial"/>
          <w:spacing w:val="16"/>
          <w:szCs w:val="22"/>
        </w:rPr>
        <w:t xml:space="preserve"> </w:t>
      </w:r>
      <w:r w:rsidRPr="00B8553D">
        <w:rPr>
          <w:rFonts w:eastAsia="Arial"/>
          <w:spacing w:val="-3"/>
          <w:szCs w:val="22"/>
        </w:rPr>
        <w:t>insurance</w:t>
      </w:r>
      <w:r w:rsidRPr="00B8553D">
        <w:rPr>
          <w:rFonts w:eastAsia="Arial"/>
          <w:spacing w:val="17"/>
          <w:szCs w:val="22"/>
        </w:rPr>
        <w:t xml:space="preserve"> </w:t>
      </w:r>
      <w:r w:rsidRPr="00B8553D">
        <w:rPr>
          <w:rFonts w:eastAsia="Arial"/>
          <w:spacing w:val="-5"/>
          <w:szCs w:val="22"/>
        </w:rPr>
        <w:t>carrier,</w:t>
      </w:r>
      <w:r w:rsidRPr="00B8553D">
        <w:rPr>
          <w:rFonts w:eastAsia="Arial"/>
          <w:spacing w:val="19"/>
          <w:szCs w:val="22"/>
        </w:rPr>
        <w:t xml:space="preserve"> </w:t>
      </w:r>
      <w:r w:rsidRPr="00B8553D">
        <w:rPr>
          <w:rFonts w:eastAsia="Arial"/>
          <w:spacing w:val="-3"/>
          <w:szCs w:val="22"/>
        </w:rPr>
        <w:t>the</w:t>
      </w:r>
      <w:r w:rsidRPr="00B8553D">
        <w:rPr>
          <w:rFonts w:eastAsia="Arial"/>
          <w:spacing w:val="16"/>
          <w:szCs w:val="22"/>
        </w:rPr>
        <w:t xml:space="preserve"> </w:t>
      </w:r>
      <w:r w:rsidRPr="00B8553D">
        <w:rPr>
          <w:rFonts w:eastAsia="Arial"/>
          <w:spacing w:val="-3"/>
          <w:szCs w:val="22"/>
        </w:rPr>
        <w:t>form</w:t>
      </w:r>
      <w:r w:rsidRPr="00B8553D">
        <w:rPr>
          <w:rFonts w:eastAsia="Arial"/>
          <w:spacing w:val="17"/>
          <w:szCs w:val="22"/>
        </w:rPr>
        <w:t xml:space="preserve"> </w:t>
      </w:r>
      <w:r w:rsidRPr="00B8553D">
        <w:rPr>
          <w:rFonts w:eastAsia="Arial"/>
          <w:spacing w:val="-2"/>
          <w:szCs w:val="22"/>
        </w:rPr>
        <w:t>of</w:t>
      </w:r>
      <w:r w:rsidRPr="00B8553D">
        <w:rPr>
          <w:rFonts w:eastAsia="Arial"/>
          <w:spacing w:val="16"/>
          <w:szCs w:val="22"/>
        </w:rPr>
        <w:t xml:space="preserve"> </w:t>
      </w:r>
      <w:r w:rsidRPr="00B8553D">
        <w:rPr>
          <w:rFonts w:eastAsia="Arial"/>
          <w:spacing w:val="-5"/>
          <w:szCs w:val="22"/>
        </w:rPr>
        <w:t>insurance</w:t>
      </w:r>
      <w:r w:rsidRPr="00B8553D">
        <w:rPr>
          <w:rFonts w:eastAsia="Arial"/>
          <w:spacing w:val="19"/>
          <w:szCs w:val="22"/>
        </w:rPr>
        <w:t xml:space="preserve"> </w:t>
      </w:r>
      <w:r w:rsidRPr="00B8553D">
        <w:rPr>
          <w:rFonts w:eastAsia="Arial"/>
          <w:spacing w:val="-3"/>
          <w:szCs w:val="22"/>
        </w:rPr>
        <w:t>and</w:t>
      </w:r>
      <w:r w:rsidRPr="00B8553D">
        <w:rPr>
          <w:rFonts w:eastAsia="Arial"/>
          <w:spacing w:val="16"/>
          <w:szCs w:val="22"/>
        </w:rPr>
        <w:t xml:space="preserve"> </w:t>
      </w:r>
      <w:r w:rsidRPr="00B8553D">
        <w:rPr>
          <w:rFonts w:eastAsia="Arial"/>
          <w:spacing w:val="-3"/>
          <w:szCs w:val="22"/>
        </w:rPr>
        <w:t>the</w:t>
      </w:r>
      <w:r w:rsidRPr="00B8553D">
        <w:rPr>
          <w:rFonts w:eastAsia="Arial"/>
          <w:spacing w:val="19"/>
          <w:szCs w:val="22"/>
        </w:rPr>
        <w:t xml:space="preserve"> </w:t>
      </w:r>
      <w:r w:rsidRPr="00B8553D">
        <w:rPr>
          <w:rFonts w:eastAsia="Arial"/>
          <w:spacing w:val="-3"/>
          <w:szCs w:val="22"/>
        </w:rPr>
        <w:t>year</w:t>
      </w:r>
      <w:r w:rsidRPr="00B8553D">
        <w:rPr>
          <w:rFonts w:eastAsia="Arial"/>
          <w:spacing w:val="17"/>
          <w:szCs w:val="22"/>
        </w:rPr>
        <w:t xml:space="preserve"> </w:t>
      </w:r>
      <w:r w:rsidRPr="00B8553D">
        <w:rPr>
          <w:rFonts w:eastAsia="Arial"/>
          <w:spacing w:val="-2"/>
          <w:szCs w:val="22"/>
        </w:rPr>
        <w:t>of</w:t>
      </w:r>
      <w:r w:rsidRPr="00B8553D">
        <w:rPr>
          <w:rFonts w:eastAsia="Arial"/>
          <w:spacing w:val="16"/>
          <w:szCs w:val="22"/>
        </w:rPr>
        <w:t xml:space="preserve"> </w:t>
      </w:r>
      <w:r w:rsidRPr="00B8553D">
        <w:rPr>
          <w:rFonts w:eastAsia="Arial"/>
          <w:spacing w:val="-3"/>
          <w:szCs w:val="22"/>
        </w:rPr>
        <w:t>the</w:t>
      </w:r>
      <w:r w:rsidRPr="00B8553D">
        <w:rPr>
          <w:rFonts w:eastAsia="Arial"/>
          <w:spacing w:val="70"/>
          <w:w w:val="99"/>
          <w:szCs w:val="22"/>
        </w:rPr>
        <w:t xml:space="preserve"> </w:t>
      </w:r>
      <w:r w:rsidRPr="00B8553D">
        <w:rPr>
          <w:rFonts w:eastAsia="Arial"/>
          <w:spacing w:val="-5"/>
          <w:szCs w:val="22"/>
        </w:rPr>
        <w:t>refusal.</w:t>
      </w:r>
    </w:p>
    <w:p w14:paraId="3FB2D819" w14:textId="77777777" w:rsidR="00623C42" w:rsidRPr="00B8553D" w:rsidRDefault="00623C42" w:rsidP="00623C42">
      <w:pPr>
        <w:widowControl w:val="0"/>
        <w:spacing w:before="7"/>
        <w:rPr>
          <w:rFonts w:eastAsia="Arial"/>
          <w:szCs w:val="10"/>
        </w:rPr>
      </w:pPr>
    </w:p>
    <w:tbl>
      <w:tblPr>
        <w:tblStyle w:val="TableGrid30"/>
        <w:tblW w:w="9805" w:type="dxa"/>
        <w:tblInd w:w="355" w:type="dxa"/>
        <w:tblLook w:val="04A0" w:firstRow="1" w:lastRow="0" w:firstColumn="1" w:lastColumn="0" w:noHBand="0" w:noVBand="1"/>
      </w:tblPr>
      <w:tblGrid>
        <w:gridCol w:w="1075"/>
        <w:gridCol w:w="2880"/>
        <w:gridCol w:w="1260"/>
        <w:gridCol w:w="2700"/>
        <w:gridCol w:w="810"/>
        <w:gridCol w:w="1080"/>
      </w:tblGrid>
      <w:tr w:rsidR="00623C42" w:rsidRPr="00B8553D" w14:paraId="38C54F2B" w14:textId="77777777" w:rsidTr="00043D2D">
        <w:tc>
          <w:tcPr>
            <w:tcW w:w="1075" w:type="dxa"/>
          </w:tcPr>
          <w:p w14:paraId="4B190156" w14:textId="77777777" w:rsidR="00623C42" w:rsidRPr="00B8553D" w:rsidRDefault="00623C42" w:rsidP="00623C42">
            <w:pPr>
              <w:widowControl w:val="0"/>
              <w:tabs>
                <w:tab w:val="left" w:pos="720"/>
                <w:tab w:val="left" w:pos="810"/>
              </w:tabs>
              <w:rPr>
                <w:rFonts w:eastAsia="Arial"/>
                <w:spacing w:val="-5"/>
                <w:sz w:val="28"/>
              </w:rPr>
            </w:pPr>
            <w:bookmarkStart w:id="22" w:name="_Hlk504995620"/>
            <w:permStart w:id="1018445889" w:edGrp="everyone" w:colFirst="1" w:colLast="1"/>
            <w:permStart w:id="934164551" w:edGrp="everyone" w:colFirst="3" w:colLast="3"/>
            <w:permStart w:id="1509320913" w:edGrp="everyone" w:colFirst="5" w:colLast="5"/>
            <w:r w:rsidRPr="00B8553D">
              <w:rPr>
                <w:rFonts w:eastAsia="Calibri"/>
                <w:b/>
                <w:spacing w:val="-5"/>
              </w:rPr>
              <w:t>Carrier:</w:t>
            </w:r>
          </w:p>
        </w:tc>
        <w:tc>
          <w:tcPr>
            <w:tcW w:w="2880" w:type="dxa"/>
          </w:tcPr>
          <w:p w14:paraId="19551A4F" w14:textId="77777777" w:rsidR="00623C42" w:rsidRPr="00B8553D" w:rsidRDefault="00623C42" w:rsidP="00623C42">
            <w:pPr>
              <w:widowControl w:val="0"/>
              <w:tabs>
                <w:tab w:val="left" w:pos="720"/>
                <w:tab w:val="left" w:pos="810"/>
              </w:tabs>
              <w:jc w:val="both"/>
              <w:rPr>
                <w:rFonts w:eastAsia="Arial"/>
                <w:spacing w:val="-5"/>
                <w:sz w:val="28"/>
              </w:rPr>
            </w:pPr>
          </w:p>
        </w:tc>
        <w:tc>
          <w:tcPr>
            <w:tcW w:w="1260" w:type="dxa"/>
          </w:tcPr>
          <w:p w14:paraId="70DF08E9" w14:textId="77777777" w:rsidR="00623C42" w:rsidRPr="00B8553D" w:rsidRDefault="00623C42" w:rsidP="00623C42">
            <w:pPr>
              <w:widowControl w:val="0"/>
              <w:spacing w:line="251" w:lineRule="exact"/>
              <w:rPr>
                <w:rFonts w:eastAsia="Arial"/>
              </w:rPr>
            </w:pPr>
            <w:r w:rsidRPr="00B8553D">
              <w:rPr>
                <w:rFonts w:eastAsia="Calibri"/>
                <w:b/>
                <w:spacing w:val="-3"/>
              </w:rPr>
              <w:t>Ins.</w:t>
            </w:r>
            <w:r w:rsidRPr="00B8553D">
              <w:rPr>
                <w:rFonts w:eastAsia="Calibri"/>
                <w:b/>
                <w:spacing w:val="-17"/>
              </w:rPr>
              <w:t xml:space="preserve"> </w:t>
            </w:r>
            <w:r w:rsidRPr="00B8553D">
              <w:rPr>
                <w:rFonts w:eastAsia="Calibri"/>
                <w:b/>
                <w:spacing w:val="-3"/>
              </w:rPr>
              <w:t>Form:</w:t>
            </w:r>
          </w:p>
        </w:tc>
        <w:tc>
          <w:tcPr>
            <w:tcW w:w="2700" w:type="dxa"/>
          </w:tcPr>
          <w:p w14:paraId="3765C609" w14:textId="77777777" w:rsidR="00623C42" w:rsidRPr="00B8553D" w:rsidRDefault="00623C42" w:rsidP="00623C42">
            <w:pPr>
              <w:widowControl w:val="0"/>
              <w:tabs>
                <w:tab w:val="left" w:pos="720"/>
                <w:tab w:val="left" w:pos="810"/>
              </w:tabs>
              <w:jc w:val="both"/>
              <w:rPr>
                <w:rFonts w:eastAsia="Arial"/>
                <w:spacing w:val="-5"/>
                <w:sz w:val="28"/>
              </w:rPr>
            </w:pPr>
          </w:p>
        </w:tc>
        <w:tc>
          <w:tcPr>
            <w:tcW w:w="810" w:type="dxa"/>
          </w:tcPr>
          <w:p w14:paraId="566B169E"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Year:</w:t>
            </w:r>
          </w:p>
        </w:tc>
        <w:tc>
          <w:tcPr>
            <w:tcW w:w="1080" w:type="dxa"/>
          </w:tcPr>
          <w:p w14:paraId="654F92F3" w14:textId="77777777" w:rsidR="00623C42" w:rsidRPr="00B8553D" w:rsidRDefault="00623C42" w:rsidP="00623C42">
            <w:pPr>
              <w:widowControl w:val="0"/>
              <w:tabs>
                <w:tab w:val="left" w:pos="720"/>
                <w:tab w:val="left" w:pos="810"/>
              </w:tabs>
              <w:jc w:val="center"/>
              <w:rPr>
                <w:rFonts w:eastAsia="Arial"/>
                <w:spacing w:val="-5"/>
                <w:sz w:val="28"/>
              </w:rPr>
            </w:pPr>
          </w:p>
        </w:tc>
      </w:tr>
      <w:tr w:rsidR="00623C42" w:rsidRPr="00B8553D" w14:paraId="63AEED45" w14:textId="77777777" w:rsidTr="00043D2D">
        <w:tc>
          <w:tcPr>
            <w:tcW w:w="1075" w:type="dxa"/>
          </w:tcPr>
          <w:p w14:paraId="047AE4C4" w14:textId="77777777" w:rsidR="00623C42" w:rsidRPr="00B8553D" w:rsidRDefault="00623C42" w:rsidP="00623C42">
            <w:pPr>
              <w:widowControl w:val="0"/>
              <w:tabs>
                <w:tab w:val="left" w:pos="720"/>
                <w:tab w:val="left" w:pos="810"/>
              </w:tabs>
              <w:rPr>
                <w:rFonts w:eastAsia="Arial"/>
                <w:spacing w:val="-5"/>
                <w:sz w:val="28"/>
              </w:rPr>
            </w:pPr>
            <w:permStart w:id="1905555543" w:edGrp="everyone" w:colFirst="1" w:colLast="1"/>
            <w:permStart w:id="1243890934" w:edGrp="everyone" w:colFirst="3" w:colLast="3"/>
            <w:permStart w:id="693336152" w:edGrp="everyone" w:colFirst="5" w:colLast="5"/>
            <w:permEnd w:id="1018445889"/>
            <w:permEnd w:id="934164551"/>
            <w:permEnd w:id="1509320913"/>
            <w:r w:rsidRPr="00B8553D">
              <w:rPr>
                <w:rFonts w:eastAsia="Calibri"/>
                <w:b/>
                <w:spacing w:val="-5"/>
              </w:rPr>
              <w:t>Carrier:</w:t>
            </w:r>
          </w:p>
        </w:tc>
        <w:tc>
          <w:tcPr>
            <w:tcW w:w="2880" w:type="dxa"/>
          </w:tcPr>
          <w:p w14:paraId="79A6D2E5" w14:textId="77777777" w:rsidR="00623C42" w:rsidRPr="00B8553D" w:rsidRDefault="00623C42" w:rsidP="00623C42">
            <w:pPr>
              <w:widowControl w:val="0"/>
              <w:tabs>
                <w:tab w:val="left" w:pos="720"/>
                <w:tab w:val="left" w:pos="810"/>
              </w:tabs>
              <w:jc w:val="both"/>
              <w:rPr>
                <w:rFonts w:eastAsia="Arial"/>
                <w:spacing w:val="-5"/>
                <w:sz w:val="28"/>
              </w:rPr>
            </w:pPr>
          </w:p>
        </w:tc>
        <w:tc>
          <w:tcPr>
            <w:tcW w:w="1260" w:type="dxa"/>
          </w:tcPr>
          <w:p w14:paraId="0FF59507"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Ins.</w:t>
            </w:r>
            <w:r w:rsidRPr="00B8553D">
              <w:rPr>
                <w:rFonts w:eastAsia="Calibri"/>
                <w:b/>
                <w:spacing w:val="-17"/>
              </w:rPr>
              <w:t xml:space="preserve"> </w:t>
            </w:r>
            <w:r w:rsidRPr="00B8553D">
              <w:rPr>
                <w:rFonts w:eastAsia="Calibri"/>
                <w:b/>
                <w:spacing w:val="-3"/>
              </w:rPr>
              <w:t>Form:</w:t>
            </w:r>
          </w:p>
        </w:tc>
        <w:tc>
          <w:tcPr>
            <w:tcW w:w="2700" w:type="dxa"/>
          </w:tcPr>
          <w:p w14:paraId="5B62EE81" w14:textId="77777777" w:rsidR="00623C42" w:rsidRPr="00B8553D" w:rsidRDefault="00623C42" w:rsidP="00623C42">
            <w:pPr>
              <w:widowControl w:val="0"/>
              <w:tabs>
                <w:tab w:val="left" w:pos="720"/>
                <w:tab w:val="left" w:pos="810"/>
              </w:tabs>
              <w:jc w:val="both"/>
              <w:rPr>
                <w:rFonts w:eastAsia="Arial"/>
                <w:spacing w:val="-5"/>
                <w:sz w:val="28"/>
              </w:rPr>
            </w:pPr>
          </w:p>
        </w:tc>
        <w:tc>
          <w:tcPr>
            <w:tcW w:w="810" w:type="dxa"/>
          </w:tcPr>
          <w:p w14:paraId="7D64B735"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Year:</w:t>
            </w:r>
          </w:p>
        </w:tc>
        <w:tc>
          <w:tcPr>
            <w:tcW w:w="1080" w:type="dxa"/>
          </w:tcPr>
          <w:p w14:paraId="1BD55F1F" w14:textId="77777777" w:rsidR="00623C42" w:rsidRPr="00B8553D" w:rsidRDefault="00623C42" w:rsidP="00623C42">
            <w:pPr>
              <w:widowControl w:val="0"/>
              <w:tabs>
                <w:tab w:val="left" w:pos="720"/>
                <w:tab w:val="left" w:pos="810"/>
              </w:tabs>
              <w:jc w:val="center"/>
              <w:rPr>
                <w:rFonts w:eastAsia="Arial"/>
                <w:spacing w:val="-5"/>
                <w:sz w:val="28"/>
              </w:rPr>
            </w:pPr>
          </w:p>
        </w:tc>
      </w:tr>
      <w:tr w:rsidR="00623C42" w:rsidRPr="00B8553D" w14:paraId="3CEB96EB" w14:textId="77777777" w:rsidTr="00043D2D">
        <w:tc>
          <w:tcPr>
            <w:tcW w:w="1075" w:type="dxa"/>
          </w:tcPr>
          <w:p w14:paraId="48D15512" w14:textId="77777777" w:rsidR="00623C42" w:rsidRPr="00B8553D" w:rsidRDefault="00623C42" w:rsidP="00623C42">
            <w:pPr>
              <w:widowControl w:val="0"/>
              <w:tabs>
                <w:tab w:val="left" w:pos="720"/>
                <w:tab w:val="left" w:pos="810"/>
              </w:tabs>
              <w:rPr>
                <w:rFonts w:eastAsia="Arial"/>
                <w:spacing w:val="-5"/>
                <w:sz w:val="28"/>
              </w:rPr>
            </w:pPr>
            <w:permStart w:id="934089446" w:edGrp="everyone" w:colFirst="1" w:colLast="1"/>
            <w:permStart w:id="1597381475" w:edGrp="everyone" w:colFirst="3" w:colLast="3"/>
            <w:permStart w:id="598999780" w:edGrp="everyone" w:colFirst="5" w:colLast="5"/>
            <w:permEnd w:id="1905555543"/>
            <w:permEnd w:id="1243890934"/>
            <w:permEnd w:id="693336152"/>
            <w:r w:rsidRPr="00B8553D">
              <w:rPr>
                <w:rFonts w:eastAsia="Calibri"/>
                <w:b/>
                <w:spacing w:val="-5"/>
              </w:rPr>
              <w:t>Carrier:</w:t>
            </w:r>
          </w:p>
        </w:tc>
        <w:tc>
          <w:tcPr>
            <w:tcW w:w="2880" w:type="dxa"/>
          </w:tcPr>
          <w:p w14:paraId="21B967B0" w14:textId="77777777" w:rsidR="00623C42" w:rsidRPr="00B8553D" w:rsidRDefault="00623C42" w:rsidP="00623C42">
            <w:pPr>
              <w:widowControl w:val="0"/>
              <w:tabs>
                <w:tab w:val="left" w:pos="720"/>
                <w:tab w:val="left" w:pos="810"/>
              </w:tabs>
              <w:jc w:val="both"/>
              <w:rPr>
                <w:rFonts w:eastAsia="Arial"/>
                <w:spacing w:val="-5"/>
                <w:sz w:val="28"/>
              </w:rPr>
            </w:pPr>
          </w:p>
        </w:tc>
        <w:tc>
          <w:tcPr>
            <w:tcW w:w="1260" w:type="dxa"/>
          </w:tcPr>
          <w:p w14:paraId="60CB7DBD"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Ins.</w:t>
            </w:r>
            <w:r w:rsidRPr="00B8553D">
              <w:rPr>
                <w:rFonts w:eastAsia="Calibri"/>
                <w:b/>
                <w:spacing w:val="-17"/>
              </w:rPr>
              <w:t xml:space="preserve"> </w:t>
            </w:r>
            <w:r w:rsidRPr="00B8553D">
              <w:rPr>
                <w:rFonts w:eastAsia="Calibri"/>
                <w:b/>
                <w:spacing w:val="-3"/>
              </w:rPr>
              <w:t>Form:</w:t>
            </w:r>
          </w:p>
        </w:tc>
        <w:tc>
          <w:tcPr>
            <w:tcW w:w="2700" w:type="dxa"/>
          </w:tcPr>
          <w:p w14:paraId="79A39B57" w14:textId="77777777" w:rsidR="00623C42" w:rsidRPr="00B8553D" w:rsidRDefault="00623C42" w:rsidP="00623C42">
            <w:pPr>
              <w:widowControl w:val="0"/>
              <w:tabs>
                <w:tab w:val="left" w:pos="720"/>
                <w:tab w:val="left" w:pos="810"/>
              </w:tabs>
              <w:jc w:val="both"/>
              <w:rPr>
                <w:rFonts w:eastAsia="Arial"/>
                <w:spacing w:val="-5"/>
                <w:sz w:val="28"/>
              </w:rPr>
            </w:pPr>
          </w:p>
        </w:tc>
        <w:tc>
          <w:tcPr>
            <w:tcW w:w="810" w:type="dxa"/>
          </w:tcPr>
          <w:p w14:paraId="148B5716"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Year:</w:t>
            </w:r>
          </w:p>
        </w:tc>
        <w:tc>
          <w:tcPr>
            <w:tcW w:w="1080" w:type="dxa"/>
          </w:tcPr>
          <w:p w14:paraId="4098B1D9" w14:textId="77777777" w:rsidR="00623C42" w:rsidRPr="00B8553D" w:rsidRDefault="00623C42" w:rsidP="00623C42">
            <w:pPr>
              <w:widowControl w:val="0"/>
              <w:tabs>
                <w:tab w:val="left" w:pos="720"/>
                <w:tab w:val="left" w:pos="810"/>
              </w:tabs>
              <w:jc w:val="center"/>
              <w:rPr>
                <w:rFonts w:eastAsia="Arial"/>
                <w:spacing w:val="-5"/>
                <w:sz w:val="28"/>
              </w:rPr>
            </w:pPr>
          </w:p>
        </w:tc>
      </w:tr>
      <w:tr w:rsidR="00623C42" w:rsidRPr="00B8553D" w14:paraId="3D4C1AB0" w14:textId="77777777" w:rsidTr="00043D2D">
        <w:tc>
          <w:tcPr>
            <w:tcW w:w="1075" w:type="dxa"/>
          </w:tcPr>
          <w:p w14:paraId="35097AFB" w14:textId="77777777" w:rsidR="00623C42" w:rsidRPr="00B8553D" w:rsidRDefault="00623C42" w:rsidP="00623C42">
            <w:pPr>
              <w:widowControl w:val="0"/>
              <w:tabs>
                <w:tab w:val="left" w:pos="720"/>
                <w:tab w:val="left" w:pos="810"/>
              </w:tabs>
              <w:rPr>
                <w:rFonts w:eastAsia="Arial"/>
                <w:spacing w:val="-5"/>
                <w:sz w:val="28"/>
              </w:rPr>
            </w:pPr>
            <w:permStart w:id="534910547" w:edGrp="everyone" w:colFirst="1" w:colLast="1"/>
            <w:permStart w:id="1216573922" w:edGrp="everyone" w:colFirst="3" w:colLast="3"/>
            <w:permStart w:id="1780963446" w:edGrp="everyone" w:colFirst="5" w:colLast="5"/>
            <w:permEnd w:id="934089446"/>
            <w:permEnd w:id="1597381475"/>
            <w:permEnd w:id="598999780"/>
            <w:r w:rsidRPr="00B8553D">
              <w:rPr>
                <w:rFonts w:eastAsia="Calibri"/>
                <w:b/>
                <w:spacing w:val="-5"/>
              </w:rPr>
              <w:t>Carrier:</w:t>
            </w:r>
          </w:p>
        </w:tc>
        <w:tc>
          <w:tcPr>
            <w:tcW w:w="2880" w:type="dxa"/>
          </w:tcPr>
          <w:p w14:paraId="47BFBF35" w14:textId="77777777" w:rsidR="00623C42" w:rsidRPr="00B8553D" w:rsidRDefault="00623C42" w:rsidP="00623C42">
            <w:pPr>
              <w:widowControl w:val="0"/>
              <w:tabs>
                <w:tab w:val="left" w:pos="720"/>
                <w:tab w:val="left" w:pos="810"/>
              </w:tabs>
              <w:jc w:val="both"/>
              <w:rPr>
                <w:rFonts w:eastAsia="Arial"/>
                <w:spacing w:val="-5"/>
                <w:sz w:val="28"/>
              </w:rPr>
            </w:pPr>
          </w:p>
        </w:tc>
        <w:tc>
          <w:tcPr>
            <w:tcW w:w="1260" w:type="dxa"/>
          </w:tcPr>
          <w:p w14:paraId="22172DCC"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Ins.</w:t>
            </w:r>
            <w:r w:rsidRPr="00B8553D">
              <w:rPr>
                <w:rFonts w:eastAsia="Calibri"/>
                <w:b/>
                <w:spacing w:val="-17"/>
              </w:rPr>
              <w:t xml:space="preserve"> </w:t>
            </w:r>
            <w:r w:rsidRPr="00B8553D">
              <w:rPr>
                <w:rFonts w:eastAsia="Calibri"/>
                <w:b/>
                <w:spacing w:val="-3"/>
              </w:rPr>
              <w:t>Form:</w:t>
            </w:r>
          </w:p>
        </w:tc>
        <w:tc>
          <w:tcPr>
            <w:tcW w:w="2700" w:type="dxa"/>
          </w:tcPr>
          <w:p w14:paraId="6E44A0E8" w14:textId="77777777" w:rsidR="00623C42" w:rsidRPr="00B8553D" w:rsidRDefault="00623C42" w:rsidP="00623C42">
            <w:pPr>
              <w:widowControl w:val="0"/>
              <w:tabs>
                <w:tab w:val="left" w:pos="720"/>
                <w:tab w:val="left" w:pos="810"/>
              </w:tabs>
              <w:jc w:val="both"/>
              <w:rPr>
                <w:rFonts w:eastAsia="Arial"/>
                <w:spacing w:val="-5"/>
                <w:sz w:val="28"/>
              </w:rPr>
            </w:pPr>
          </w:p>
        </w:tc>
        <w:tc>
          <w:tcPr>
            <w:tcW w:w="810" w:type="dxa"/>
          </w:tcPr>
          <w:p w14:paraId="59DDCE27"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Year:</w:t>
            </w:r>
          </w:p>
        </w:tc>
        <w:tc>
          <w:tcPr>
            <w:tcW w:w="1080" w:type="dxa"/>
          </w:tcPr>
          <w:p w14:paraId="2D3AA156" w14:textId="77777777" w:rsidR="00623C42" w:rsidRPr="00B8553D" w:rsidRDefault="00623C42" w:rsidP="00623C42">
            <w:pPr>
              <w:widowControl w:val="0"/>
              <w:tabs>
                <w:tab w:val="left" w:pos="720"/>
                <w:tab w:val="left" w:pos="810"/>
              </w:tabs>
              <w:jc w:val="center"/>
              <w:rPr>
                <w:rFonts w:eastAsia="Arial"/>
                <w:spacing w:val="-5"/>
                <w:sz w:val="28"/>
              </w:rPr>
            </w:pPr>
          </w:p>
        </w:tc>
      </w:tr>
      <w:tr w:rsidR="00623C42" w:rsidRPr="00B8553D" w14:paraId="7741B58C" w14:textId="77777777" w:rsidTr="00043D2D">
        <w:tc>
          <w:tcPr>
            <w:tcW w:w="1075" w:type="dxa"/>
          </w:tcPr>
          <w:p w14:paraId="2BA89F7D" w14:textId="77777777" w:rsidR="00623C42" w:rsidRPr="00B8553D" w:rsidRDefault="00623C42" w:rsidP="00623C42">
            <w:pPr>
              <w:widowControl w:val="0"/>
              <w:tabs>
                <w:tab w:val="left" w:pos="720"/>
                <w:tab w:val="left" w:pos="810"/>
              </w:tabs>
              <w:rPr>
                <w:rFonts w:eastAsia="Arial"/>
                <w:spacing w:val="-5"/>
                <w:sz w:val="28"/>
              </w:rPr>
            </w:pPr>
            <w:permStart w:id="1833393274" w:edGrp="everyone" w:colFirst="1" w:colLast="1"/>
            <w:permStart w:id="1047662877" w:edGrp="everyone" w:colFirst="3" w:colLast="3"/>
            <w:permStart w:id="1594305260" w:edGrp="everyone" w:colFirst="5" w:colLast="5"/>
            <w:permEnd w:id="534910547"/>
            <w:permEnd w:id="1216573922"/>
            <w:permEnd w:id="1780963446"/>
            <w:r w:rsidRPr="00B8553D">
              <w:rPr>
                <w:rFonts w:eastAsia="Calibri"/>
                <w:b/>
                <w:spacing w:val="-5"/>
              </w:rPr>
              <w:t>Carrier:</w:t>
            </w:r>
          </w:p>
        </w:tc>
        <w:tc>
          <w:tcPr>
            <w:tcW w:w="2880" w:type="dxa"/>
          </w:tcPr>
          <w:p w14:paraId="7EFB582C" w14:textId="77777777" w:rsidR="00623C42" w:rsidRPr="00B8553D" w:rsidRDefault="00623C42" w:rsidP="00623C42">
            <w:pPr>
              <w:widowControl w:val="0"/>
              <w:tabs>
                <w:tab w:val="left" w:pos="720"/>
                <w:tab w:val="left" w:pos="810"/>
              </w:tabs>
              <w:jc w:val="both"/>
              <w:rPr>
                <w:rFonts w:eastAsia="Arial"/>
                <w:spacing w:val="-5"/>
                <w:sz w:val="28"/>
              </w:rPr>
            </w:pPr>
          </w:p>
        </w:tc>
        <w:tc>
          <w:tcPr>
            <w:tcW w:w="1260" w:type="dxa"/>
          </w:tcPr>
          <w:p w14:paraId="0B72810E"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Ins.</w:t>
            </w:r>
            <w:r w:rsidRPr="00B8553D">
              <w:rPr>
                <w:rFonts w:eastAsia="Calibri"/>
                <w:b/>
                <w:spacing w:val="-17"/>
              </w:rPr>
              <w:t xml:space="preserve"> </w:t>
            </w:r>
            <w:r w:rsidRPr="00B8553D">
              <w:rPr>
                <w:rFonts w:eastAsia="Calibri"/>
                <w:b/>
                <w:spacing w:val="-3"/>
              </w:rPr>
              <w:t>Form:</w:t>
            </w:r>
          </w:p>
        </w:tc>
        <w:tc>
          <w:tcPr>
            <w:tcW w:w="2700" w:type="dxa"/>
          </w:tcPr>
          <w:p w14:paraId="42CDAD4F" w14:textId="77777777" w:rsidR="00623C42" w:rsidRPr="00B8553D" w:rsidRDefault="00623C42" w:rsidP="00623C42">
            <w:pPr>
              <w:widowControl w:val="0"/>
              <w:tabs>
                <w:tab w:val="left" w:pos="720"/>
                <w:tab w:val="left" w:pos="810"/>
              </w:tabs>
              <w:jc w:val="both"/>
              <w:rPr>
                <w:rFonts w:eastAsia="Arial"/>
                <w:spacing w:val="-5"/>
                <w:sz w:val="28"/>
              </w:rPr>
            </w:pPr>
          </w:p>
        </w:tc>
        <w:tc>
          <w:tcPr>
            <w:tcW w:w="810" w:type="dxa"/>
          </w:tcPr>
          <w:p w14:paraId="677E8484"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Year:</w:t>
            </w:r>
          </w:p>
        </w:tc>
        <w:tc>
          <w:tcPr>
            <w:tcW w:w="1080" w:type="dxa"/>
          </w:tcPr>
          <w:p w14:paraId="7BAEAD77" w14:textId="77777777" w:rsidR="00623C42" w:rsidRPr="00B8553D" w:rsidRDefault="00623C42" w:rsidP="00623C42">
            <w:pPr>
              <w:widowControl w:val="0"/>
              <w:tabs>
                <w:tab w:val="left" w:pos="720"/>
                <w:tab w:val="left" w:pos="810"/>
              </w:tabs>
              <w:jc w:val="center"/>
              <w:rPr>
                <w:rFonts w:eastAsia="Arial"/>
                <w:spacing w:val="-5"/>
                <w:sz w:val="28"/>
              </w:rPr>
            </w:pPr>
          </w:p>
        </w:tc>
      </w:tr>
      <w:bookmarkEnd w:id="22"/>
      <w:permEnd w:id="1833393274"/>
      <w:permEnd w:id="1047662877"/>
      <w:permEnd w:id="1594305260"/>
    </w:tbl>
    <w:p w14:paraId="2EDEBDDD" w14:textId="77777777" w:rsidR="00623C42" w:rsidRPr="00B8553D" w:rsidRDefault="00623C42" w:rsidP="00623C42">
      <w:pPr>
        <w:widowControl w:val="0"/>
        <w:tabs>
          <w:tab w:val="left" w:pos="720"/>
          <w:tab w:val="left" w:pos="810"/>
        </w:tabs>
        <w:jc w:val="both"/>
        <w:rPr>
          <w:rFonts w:eastAsia="Arial"/>
          <w:spacing w:val="-5"/>
          <w:szCs w:val="22"/>
        </w:rPr>
      </w:pPr>
    </w:p>
    <w:p w14:paraId="0A1AD2B0" w14:textId="0CE42C4C" w:rsidR="00623C42" w:rsidRPr="00B8553D" w:rsidRDefault="00043D2D" w:rsidP="00043D2D">
      <w:pPr>
        <w:ind w:left="360" w:hanging="360"/>
        <w:rPr>
          <w:rFonts w:eastAsia="Arial"/>
        </w:rPr>
      </w:pPr>
      <w:r>
        <w:rPr>
          <w:rFonts w:eastAsia="Arial"/>
        </w:rPr>
        <w:t>8</w:t>
      </w:r>
      <w:r w:rsidR="00623C42" w:rsidRPr="00B8553D">
        <w:rPr>
          <w:rFonts w:eastAsia="Arial"/>
        </w:rPr>
        <w:t>.</w:t>
      </w:r>
      <w:r w:rsidR="00623C42" w:rsidRPr="00B8553D">
        <w:rPr>
          <w:rFonts w:eastAsia="Arial"/>
          <w:spacing w:val="1"/>
        </w:rPr>
        <w:t xml:space="preserve"> </w:t>
      </w:r>
      <w:r w:rsidR="00623C42" w:rsidRPr="00B8553D">
        <w:rPr>
          <w:rFonts w:eastAsia="Arial"/>
          <w:spacing w:val="1"/>
        </w:rPr>
        <w:tab/>
      </w:r>
      <w:r w:rsidR="00623C42" w:rsidRPr="00B8553D">
        <w:rPr>
          <w:rFonts w:eastAsia="Arial"/>
        </w:rPr>
        <w:t>During</w:t>
      </w:r>
      <w:r w:rsidR="00623C42" w:rsidRPr="00B8553D">
        <w:rPr>
          <w:rFonts w:eastAsia="Arial"/>
          <w:spacing w:val="20"/>
        </w:rPr>
        <w:t xml:space="preserve"> </w:t>
      </w:r>
      <w:r w:rsidR="00623C42" w:rsidRPr="00B8553D">
        <w:rPr>
          <w:rFonts w:eastAsia="Arial"/>
        </w:rPr>
        <w:t>the</w:t>
      </w:r>
      <w:r w:rsidR="00623C42" w:rsidRPr="00B8553D">
        <w:rPr>
          <w:rFonts w:eastAsia="Arial"/>
          <w:spacing w:val="20"/>
        </w:rPr>
        <w:t xml:space="preserve"> </w:t>
      </w:r>
      <w:r w:rsidR="00623C42" w:rsidRPr="00B8553D">
        <w:rPr>
          <w:rFonts w:eastAsia="Arial"/>
        </w:rPr>
        <w:t>last</w:t>
      </w:r>
      <w:r w:rsidR="00623C42" w:rsidRPr="00B8553D">
        <w:rPr>
          <w:rFonts w:eastAsia="Arial"/>
          <w:spacing w:val="21"/>
        </w:rPr>
        <w:t xml:space="preserve"> </w:t>
      </w:r>
      <w:r w:rsidR="00623C42" w:rsidRPr="00B8553D">
        <w:rPr>
          <w:rFonts w:eastAsia="Arial"/>
        </w:rPr>
        <w:t>five</w:t>
      </w:r>
      <w:r w:rsidR="00623C42" w:rsidRPr="00B8553D">
        <w:rPr>
          <w:rFonts w:eastAsia="Arial"/>
          <w:spacing w:val="20"/>
        </w:rPr>
        <w:t xml:space="preserve"> </w:t>
      </w:r>
      <w:r w:rsidR="00623C42" w:rsidRPr="00B8553D">
        <w:rPr>
          <w:rFonts w:eastAsia="Arial"/>
        </w:rPr>
        <w:t>(5)</w:t>
      </w:r>
      <w:r w:rsidR="00623C42" w:rsidRPr="00B8553D">
        <w:rPr>
          <w:rFonts w:eastAsia="Arial"/>
          <w:spacing w:val="21"/>
        </w:rPr>
        <w:t xml:space="preserve"> </w:t>
      </w:r>
      <w:r w:rsidR="00623C42" w:rsidRPr="00B8553D">
        <w:rPr>
          <w:rFonts w:eastAsia="Arial"/>
          <w:spacing w:val="-5"/>
        </w:rPr>
        <w:t>years,</w:t>
      </w:r>
      <w:r w:rsidR="00623C42" w:rsidRPr="00B8553D">
        <w:rPr>
          <w:rFonts w:eastAsia="Arial"/>
          <w:spacing w:val="20"/>
        </w:rPr>
        <w:t xml:space="preserve"> </w:t>
      </w:r>
      <w:r w:rsidR="00623C42" w:rsidRPr="00B8553D">
        <w:rPr>
          <w:rFonts w:eastAsia="Arial"/>
        </w:rPr>
        <w:t>has</w:t>
      </w:r>
      <w:r w:rsidR="00623C42" w:rsidRPr="00B8553D">
        <w:rPr>
          <w:rFonts w:eastAsia="Arial"/>
          <w:spacing w:val="21"/>
        </w:rPr>
        <w:t xml:space="preserve"> </w:t>
      </w:r>
      <w:r w:rsidR="00623C42" w:rsidRPr="00B8553D">
        <w:rPr>
          <w:rFonts w:eastAsia="Arial"/>
        </w:rPr>
        <w:t>your</w:t>
      </w:r>
      <w:r w:rsidR="00623C42" w:rsidRPr="00B8553D">
        <w:rPr>
          <w:rFonts w:eastAsia="Arial"/>
          <w:spacing w:val="21"/>
        </w:rPr>
        <w:t xml:space="preserve"> </w:t>
      </w:r>
      <w:r w:rsidR="00623C42" w:rsidRPr="00B8553D">
        <w:rPr>
          <w:rFonts w:eastAsia="Arial"/>
        </w:rPr>
        <w:t>firm</w:t>
      </w:r>
      <w:r w:rsidR="00623C42" w:rsidRPr="00B8553D">
        <w:rPr>
          <w:rFonts w:eastAsia="Arial"/>
          <w:spacing w:val="20"/>
        </w:rPr>
        <w:t xml:space="preserve"> </w:t>
      </w:r>
      <w:r w:rsidR="00623C42" w:rsidRPr="00B8553D">
        <w:rPr>
          <w:rFonts w:eastAsia="Arial"/>
        </w:rPr>
        <w:t>ever</w:t>
      </w:r>
      <w:r w:rsidR="00623C42" w:rsidRPr="00B8553D">
        <w:rPr>
          <w:rFonts w:eastAsia="Arial"/>
          <w:spacing w:val="21"/>
        </w:rPr>
        <w:t xml:space="preserve"> </w:t>
      </w:r>
      <w:r w:rsidR="00623C42" w:rsidRPr="00B8553D">
        <w:rPr>
          <w:rFonts w:eastAsia="Arial"/>
        </w:rPr>
        <w:t>been</w:t>
      </w:r>
      <w:r w:rsidR="00623C42" w:rsidRPr="00B8553D">
        <w:rPr>
          <w:rFonts w:eastAsia="Arial"/>
          <w:spacing w:val="20"/>
        </w:rPr>
        <w:t xml:space="preserve"> </w:t>
      </w:r>
      <w:r w:rsidR="00623C42" w:rsidRPr="00B8553D">
        <w:rPr>
          <w:rFonts w:eastAsia="Arial"/>
        </w:rPr>
        <w:t>denied</w:t>
      </w:r>
      <w:r w:rsidR="00623C42" w:rsidRPr="00B8553D">
        <w:rPr>
          <w:rFonts w:eastAsia="Arial"/>
          <w:spacing w:val="21"/>
        </w:rPr>
        <w:t xml:space="preserve"> </w:t>
      </w:r>
      <w:r w:rsidR="00623C42" w:rsidRPr="00B8553D">
        <w:rPr>
          <w:rFonts w:eastAsia="Arial"/>
        </w:rPr>
        <w:t>bond</w:t>
      </w:r>
      <w:r w:rsidR="00623C42" w:rsidRPr="00B8553D">
        <w:rPr>
          <w:rFonts w:eastAsia="Arial"/>
          <w:spacing w:val="20"/>
        </w:rPr>
        <w:t xml:space="preserve"> </w:t>
      </w:r>
      <w:r w:rsidR="00623C42" w:rsidRPr="00B8553D">
        <w:rPr>
          <w:rFonts w:eastAsia="Arial"/>
        </w:rPr>
        <w:t>coverage</w:t>
      </w:r>
      <w:r w:rsidR="00623C42" w:rsidRPr="00B8553D">
        <w:rPr>
          <w:rFonts w:eastAsia="Arial"/>
          <w:spacing w:val="21"/>
        </w:rPr>
        <w:t xml:space="preserve"> </w:t>
      </w:r>
      <w:r w:rsidR="00623C42" w:rsidRPr="00B8553D">
        <w:rPr>
          <w:rFonts w:eastAsia="Arial"/>
          <w:spacing w:val="-2"/>
        </w:rPr>
        <w:t>by</w:t>
      </w:r>
      <w:r w:rsidR="00623C42" w:rsidRPr="00B8553D">
        <w:rPr>
          <w:rFonts w:eastAsia="Arial"/>
          <w:spacing w:val="20"/>
        </w:rPr>
        <w:t xml:space="preserve"> </w:t>
      </w:r>
      <w:r w:rsidR="00623C42" w:rsidRPr="00B8553D">
        <w:rPr>
          <w:rFonts w:eastAsia="Arial"/>
        </w:rPr>
        <w:t>a</w:t>
      </w:r>
      <w:r w:rsidR="00623C42" w:rsidRPr="00B8553D">
        <w:rPr>
          <w:rFonts w:eastAsia="Arial"/>
          <w:spacing w:val="21"/>
        </w:rPr>
        <w:t xml:space="preserve"> </w:t>
      </w:r>
      <w:r w:rsidR="00623C42" w:rsidRPr="00B8553D">
        <w:rPr>
          <w:rFonts w:eastAsia="Arial"/>
        </w:rPr>
        <w:t>surety</w:t>
      </w:r>
      <w:r w:rsidR="00623C42" w:rsidRPr="00B8553D">
        <w:rPr>
          <w:rFonts w:eastAsia="Arial"/>
          <w:spacing w:val="46"/>
          <w:w w:val="99"/>
        </w:rPr>
        <w:t xml:space="preserve"> </w:t>
      </w:r>
      <w:r w:rsidR="00623C42" w:rsidRPr="00B8553D">
        <w:rPr>
          <w:rFonts w:eastAsia="Arial"/>
          <w:spacing w:val="-5"/>
        </w:rPr>
        <w:t>company,</w:t>
      </w:r>
      <w:r w:rsidR="00623C42" w:rsidRPr="00B8553D">
        <w:rPr>
          <w:rFonts w:eastAsia="Arial"/>
          <w:spacing w:val="-11"/>
        </w:rPr>
        <w:t xml:space="preserve"> </w:t>
      </w:r>
      <w:r w:rsidR="00623C42" w:rsidRPr="00B8553D">
        <w:rPr>
          <w:rFonts w:eastAsia="Arial"/>
          <w:spacing w:val="-2"/>
        </w:rPr>
        <w:t>or</w:t>
      </w:r>
      <w:r w:rsidR="00623C42" w:rsidRPr="00B8553D">
        <w:rPr>
          <w:rFonts w:eastAsia="Arial"/>
          <w:spacing w:val="-12"/>
        </w:rPr>
        <w:t xml:space="preserve"> </w:t>
      </w:r>
      <w:r w:rsidR="00623C42" w:rsidRPr="00B8553D">
        <w:rPr>
          <w:rFonts w:eastAsia="Arial"/>
        </w:rPr>
        <w:t>has</w:t>
      </w:r>
      <w:r w:rsidR="00623C42" w:rsidRPr="00B8553D">
        <w:rPr>
          <w:rFonts w:eastAsia="Arial"/>
          <w:spacing w:val="-11"/>
        </w:rPr>
        <w:t xml:space="preserve"> </w:t>
      </w:r>
      <w:r w:rsidR="00623C42" w:rsidRPr="00B8553D">
        <w:rPr>
          <w:rFonts w:eastAsia="Arial"/>
        </w:rPr>
        <w:t>there</w:t>
      </w:r>
      <w:r w:rsidR="00623C42" w:rsidRPr="00B8553D">
        <w:rPr>
          <w:rFonts w:eastAsia="Arial"/>
          <w:spacing w:val="-10"/>
        </w:rPr>
        <w:t xml:space="preserve"> </w:t>
      </w:r>
      <w:r w:rsidR="00623C42" w:rsidRPr="00B8553D">
        <w:rPr>
          <w:rFonts w:eastAsia="Arial"/>
        </w:rPr>
        <w:t>ever</w:t>
      </w:r>
      <w:r w:rsidR="00623C42" w:rsidRPr="00B8553D">
        <w:rPr>
          <w:rFonts w:eastAsia="Arial"/>
          <w:spacing w:val="-13"/>
        </w:rPr>
        <w:t xml:space="preserve"> </w:t>
      </w:r>
      <w:r w:rsidR="00623C42" w:rsidRPr="00B8553D">
        <w:rPr>
          <w:rFonts w:eastAsia="Arial"/>
        </w:rPr>
        <w:t>been</w:t>
      </w:r>
      <w:r w:rsidR="00623C42" w:rsidRPr="00B8553D">
        <w:rPr>
          <w:rFonts w:eastAsia="Arial"/>
          <w:spacing w:val="-10"/>
        </w:rPr>
        <w:t xml:space="preserve"> </w:t>
      </w:r>
      <w:proofErr w:type="gramStart"/>
      <w:r w:rsidR="00623C42" w:rsidRPr="00B8553D">
        <w:rPr>
          <w:rFonts w:eastAsia="Arial"/>
        </w:rPr>
        <w:t>a</w:t>
      </w:r>
      <w:r w:rsidR="00623C42" w:rsidRPr="00B8553D">
        <w:rPr>
          <w:rFonts w:eastAsia="Arial"/>
          <w:spacing w:val="-11"/>
        </w:rPr>
        <w:t xml:space="preserve"> </w:t>
      </w:r>
      <w:r w:rsidR="00623C42" w:rsidRPr="00B8553D">
        <w:rPr>
          <w:rFonts w:eastAsia="Arial"/>
        </w:rPr>
        <w:t>period</w:t>
      </w:r>
      <w:r w:rsidR="00623C42" w:rsidRPr="00B8553D">
        <w:rPr>
          <w:rFonts w:eastAsia="Arial"/>
          <w:spacing w:val="-10"/>
        </w:rPr>
        <w:t xml:space="preserve"> </w:t>
      </w:r>
      <w:r w:rsidR="00623C42" w:rsidRPr="00B8553D">
        <w:rPr>
          <w:rFonts w:eastAsia="Arial"/>
          <w:spacing w:val="-2"/>
        </w:rPr>
        <w:t>of</w:t>
      </w:r>
      <w:r w:rsidR="00623C42" w:rsidRPr="00B8553D">
        <w:rPr>
          <w:rFonts w:eastAsia="Arial"/>
          <w:spacing w:val="-11"/>
        </w:rPr>
        <w:t xml:space="preserve"> </w:t>
      </w:r>
      <w:r w:rsidR="00623C42" w:rsidRPr="00B8553D">
        <w:rPr>
          <w:rFonts w:eastAsia="Arial"/>
        </w:rPr>
        <w:t>time</w:t>
      </w:r>
      <w:proofErr w:type="gramEnd"/>
      <w:r w:rsidR="00623C42" w:rsidRPr="00B8553D">
        <w:rPr>
          <w:rFonts w:eastAsia="Arial"/>
          <w:spacing w:val="-7"/>
        </w:rPr>
        <w:t xml:space="preserve"> </w:t>
      </w:r>
      <w:r w:rsidR="00623C42" w:rsidRPr="00B8553D">
        <w:rPr>
          <w:rFonts w:eastAsia="Arial"/>
        </w:rPr>
        <w:t>when</w:t>
      </w:r>
      <w:r w:rsidR="00623C42" w:rsidRPr="00B8553D">
        <w:rPr>
          <w:rFonts w:eastAsia="Arial"/>
          <w:spacing w:val="-10"/>
        </w:rPr>
        <w:t xml:space="preserve"> </w:t>
      </w:r>
      <w:r w:rsidR="00623C42" w:rsidRPr="00B8553D">
        <w:rPr>
          <w:rFonts w:eastAsia="Arial"/>
        </w:rPr>
        <w:t>your</w:t>
      </w:r>
      <w:r w:rsidR="00623C42" w:rsidRPr="00B8553D">
        <w:rPr>
          <w:rFonts w:eastAsia="Arial"/>
          <w:spacing w:val="-11"/>
        </w:rPr>
        <w:t xml:space="preserve"> </w:t>
      </w:r>
      <w:r w:rsidR="00623C42" w:rsidRPr="00B8553D">
        <w:rPr>
          <w:rFonts w:eastAsia="Arial"/>
        </w:rPr>
        <w:t>firm</w:t>
      </w:r>
      <w:r w:rsidR="00623C42" w:rsidRPr="00B8553D">
        <w:rPr>
          <w:rFonts w:eastAsia="Arial"/>
          <w:spacing w:val="-12"/>
        </w:rPr>
        <w:t xml:space="preserve"> </w:t>
      </w:r>
      <w:r w:rsidR="00623C42" w:rsidRPr="00B8553D">
        <w:rPr>
          <w:rFonts w:eastAsia="Arial"/>
        </w:rPr>
        <w:t>had</w:t>
      </w:r>
      <w:r w:rsidR="00623C42" w:rsidRPr="00B8553D">
        <w:rPr>
          <w:rFonts w:eastAsia="Arial"/>
          <w:spacing w:val="-10"/>
        </w:rPr>
        <w:t xml:space="preserve"> </w:t>
      </w:r>
      <w:r w:rsidR="00623C42" w:rsidRPr="00B8553D">
        <w:rPr>
          <w:rFonts w:eastAsia="Arial"/>
          <w:spacing w:val="-2"/>
        </w:rPr>
        <w:t>no</w:t>
      </w:r>
      <w:r w:rsidR="00623C42" w:rsidRPr="00B8553D">
        <w:rPr>
          <w:rFonts w:eastAsia="Arial"/>
          <w:spacing w:val="-12"/>
        </w:rPr>
        <w:t xml:space="preserve"> </w:t>
      </w:r>
      <w:r w:rsidR="00623C42" w:rsidRPr="00B8553D">
        <w:rPr>
          <w:rFonts w:eastAsia="Arial"/>
        </w:rPr>
        <w:t>surety</w:t>
      </w:r>
      <w:r w:rsidR="00623C42" w:rsidRPr="00B8553D">
        <w:rPr>
          <w:rFonts w:eastAsia="Arial"/>
          <w:spacing w:val="-10"/>
        </w:rPr>
        <w:t xml:space="preserve"> </w:t>
      </w:r>
      <w:r w:rsidR="00623C42" w:rsidRPr="00B8553D">
        <w:rPr>
          <w:rFonts w:eastAsia="Arial"/>
        </w:rPr>
        <w:t>bond</w:t>
      </w:r>
      <w:r w:rsidR="00623C42" w:rsidRPr="00B8553D">
        <w:rPr>
          <w:rFonts w:eastAsia="Arial"/>
          <w:spacing w:val="-11"/>
        </w:rPr>
        <w:t xml:space="preserve"> </w:t>
      </w:r>
      <w:r w:rsidR="00623C42" w:rsidRPr="00B8553D">
        <w:rPr>
          <w:rFonts w:eastAsia="Arial"/>
          <w:spacing w:val="-2"/>
        </w:rPr>
        <w:t>in</w:t>
      </w:r>
      <w:r w:rsidR="00623C42" w:rsidRPr="00B8553D">
        <w:rPr>
          <w:rFonts w:eastAsia="Arial"/>
          <w:spacing w:val="-9"/>
        </w:rPr>
        <w:t xml:space="preserve"> </w:t>
      </w:r>
      <w:r w:rsidR="00623C42" w:rsidRPr="00B8553D">
        <w:rPr>
          <w:rFonts w:eastAsia="Arial"/>
        </w:rPr>
        <w:t>place</w:t>
      </w:r>
      <w:r w:rsidR="00623C42" w:rsidRPr="00B8553D">
        <w:rPr>
          <w:rFonts w:eastAsia="Arial"/>
          <w:spacing w:val="56"/>
          <w:w w:val="99"/>
        </w:rPr>
        <w:t xml:space="preserve"> </w:t>
      </w:r>
      <w:r w:rsidR="00623C42" w:rsidRPr="00B8553D">
        <w:rPr>
          <w:rFonts w:eastAsia="Arial"/>
          <w:spacing w:val="-5"/>
        </w:rPr>
        <w:t>during</w:t>
      </w:r>
      <w:r w:rsidR="00623C42" w:rsidRPr="00B8553D">
        <w:rPr>
          <w:rFonts w:eastAsia="Arial"/>
          <w:spacing w:val="-10"/>
        </w:rPr>
        <w:t xml:space="preserve"> </w:t>
      </w:r>
      <w:r w:rsidR="00623C42" w:rsidRPr="00B8553D">
        <w:rPr>
          <w:rFonts w:eastAsia="Arial"/>
        </w:rPr>
        <w:t>a</w:t>
      </w:r>
      <w:r w:rsidR="00623C42" w:rsidRPr="00B8553D">
        <w:rPr>
          <w:rFonts w:eastAsia="Arial"/>
          <w:spacing w:val="-10"/>
        </w:rPr>
        <w:t xml:space="preserve"> </w:t>
      </w:r>
      <w:r w:rsidR="00623C42" w:rsidRPr="00B8553D">
        <w:rPr>
          <w:rFonts w:eastAsia="Arial"/>
        </w:rPr>
        <w:t>public</w:t>
      </w:r>
      <w:r w:rsidR="00623C42" w:rsidRPr="00B8553D">
        <w:rPr>
          <w:rFonts w:eastAsia="Arial"/>
          <w:spacing w:val="-10"/>
        </w:rPr>
        <w:t xml:space="preserve"> </w:t>
      </w:r>
      <w:r w:rsidR="00623C42" w:rsidRPr="00B8553D">
        <w:rPr>
          <w:rFonts w:eastAsia="Arial"/>
          <w:spacing w:val="-5"/>
        </w:rPr>
        <w:t>construction</w:t>
      </w:r>
      <w:r w:rsidR="00623C42" w:rsidRPr="00B8553D">
        <w:rPr>
          <w:rFonts w:eastAsia="Arial"/>
          <w:spacing w:val="-10"/>
        </w:rPr>
        <w:t xml:space="preserve"> </w:t>
      </w:r>
      <w:r w:rsidR="00623C42" w:rsidRPr="00B8553D">
        <w:rPr>
          <w:rFonts w:eastAsia="Arial"/>
        </w:rPr>
        <w:t>project</w:t>
      </w:r>
      <w:r w:rsidR="00623C42" w:rsidRPr="00B8553D">
        <w:rPr>
          <w:rFonts w:eastAsia="Arial"/>
          <w:spacing w:val="-9"/>
        </w:rPr>
        <w:t xml:space="preserve"> </w:t>
      </w:r>
      <w:r w:rsidR="00623C42" w:rsidRPr="00B8553D">
        <w:rPr>
          <w:rFonts w:eastAsia="Arial"/>
        </w:rPr>
        <w:t>when</w:t>
      </w:r>
      <w:r w:rsidR="00623C42" w:rsidRPr="00B8553D">
        <w:rPr>
          <w:rFonts w:eastAsia="Arial"/>
          <w:spacing w:val="-9"/>
        </w:rPr>
        <w:t xml:space="preserve"> </w:t>
      </w:r>
      <w:r w:rsidR="00623C42" w:rsidRPr="00B8553D">
        <w:rPr>
          <w:rFonts w:eastAsia="Arial"/>
        </w:rPr>
        <w:t>one</w:t>
      </w:r>
      <w:r w:rsidR="00623C42" w:rsidRPr="00B8553D">
        <w:rPr>
          <w:rFonts w:eastAsia="Arial"/>
          <w:spacing w:val="-9"/>
        </w:rPr>
        <w:t xml:space="preserve"> </w:t>
      </w:r>
      <w:r w:rsidR="00623C42" w:rsidRPr="00B8553D">
        <w:rPr>
          <w:rFonts w:eastAsia="Arial"/>
        </w:rPr>
        <w:t>was</w:t>
      </w:r>
      <w:r w:rsidR="00623C42" w:rsidRPr="00B8553D">
        <w:rPr>
          <w:rFonts w:eastAsia="Arial"/>
          <w:spacing w:val="-9"/>
        </w:rPr>
        <w:t xml:space="preserve"> </w:t>
      </w:r>
      <w:r w:rsidR="00623C42" w:rsidRPr="00B8553D">
        <w:rPr>
          <w:rFonts w:eastAsia="Arial"/>
          <w:spacing w:val="-5"/>
        </w:rPr>
        <w:t>required?</w:t>
      </w:r>
    </w:p>
    <w:permStart w:id="772625841" w:edGrp="everyone"/>
    <w:p w14:paraId="421156AB" w14:textId="77777777" w:rsidR="00623C42" w:rsidRPr="00B8553D" w:rsidRDefault="0066720E" w:rsidP="00043D2D">
      <w:pPr>
        <w:widowControl w:val="0"/>
        <w:tabs>
          <w:tab w:val="left" w:pos="540"/>
          <w:tab w:val="left" w:pos="1080"/>
          <w:tab w:val="left" w:pos="2340"/>
        </w:tabs>
        <w:ind w:left="360"/>
        <w:jc w:val="both"/>
        <w:rPr>
          <w:rFonts w:eastAsia="Arial"/>
          <w:spacing w:val="-2"/>
          <w:w w:val="95"/>
          <w:szCs w:val="22"/>
        </w:rPr>
      </w:pPr>
      <w:sdt>
        <w:sdtPr>
          <w:rPr>
            <w:rFonts w:eastAsia="MS Gothic"/>
            <w:spacing w:val="-2"/>
            <w:w w:val="95"/>
            <w:sz w:val="28"/>
            <w:szCs w:val="22"/>
          </w:rPr>
          <w:id w:val="-1534030600"/>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772625841"/>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1401772897" w:edGrp="everyone"/>
      <w:sdt>
        <w:sdtPr>
          <w:rPr>
            <w:rFonts w:eastAsia="MS Gothic"/>
            <w:spacing w:val="-2"/>
            <w:w w:val="95"/>
            <w:sz w:val="28"/>
            <w:szCs w:val="22"/>
          </w:rPr>
          <w:id w:val="1736355242"/>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1401772897"/>
      <w:r w:rsidR="00623C42" w:rsidRPr="00B8553D">
        <w:rPr>
          <w:rFonts w:eastAsia="MS Gothic"/>
          <w:spacing w:val="-2"/>
          <w:w w:val="95"/>
          <w:szCs w:val="22"/>
        </w:rPr>
        <w:tab/>
      </w:r>
      <w:r w:rsidR="00623C42" w:rsidRPr="00B8553D">
        <w:rPr>
          <w:rFonts w:eastAsia="Arial"/>
          <w:spacing w:val="-3"/>
          <w:szCs w:val="22"/>
        </w:rPr>
        <w:t>No</w:t>
      </w:r>
    </w:p>
    <w:p w14:paraId="33DC67A6" w14:textId="77777777" w:rsidR="00043D2D" w:rsidRDefault="00043D2D" w:rsidP="00043D2D">
      <w:pPr>
        <w:ind w:left="360"/>
        <w:rPr>
          <w:rFonts w:eastAsia="Arial"/>
        </w:rPr>
      </w:pPr>
    </w:p>
    <w:p w14:paraId="2E36C8D2" w14:textId="03677ABD" w:rsidR="00623C42" w:rsidRPr="00B8553D" w:rsidRDefault="00623C42" w:rsidP="00043D2D">
      <w:pPr>
        <w:ind w:left="360"/>
        <w:rPr>
          <w:rFonts w:eastAsia="Arial"/>
        </w:rPr>
      </w:pPr>
      <w:r w:rsidRPr="00B8553D">
        <w:rPr>
          <w:rFonts w:eastAsia="Arial"/>
        </w:rPr>
        <w:t>If</w:t>
      </w:r>
      <w:r w:rsidRPr="00B8553D">
        <w:rPr>
          <w:rFonts w:eastAsia="Arial"/>
          <w:spacing w:val="-5"/>
        </w:rPr>
        <w:t xml:space="preserve"> </w:t>
      </w:r>
      <w:r w:rsidRPr="00B8553D">
        <w:rPr>
          <w:rFonts w:eastAsia="Arial"/>
        </w:rPr>
        <w:t>yes,</w:t>
      </w:r>
      <w:r w:rsidRPr="00B8553D">
        <w:rPr>
          <w:rFonts w:eastAsia="Arial"/>
          <w:spacing w:val="-5"/>
        </w:rPr>
        <w:t xml:space="preserve"> </w:t>
      </w:r>
      <w:r w:rsidRPr="00B8553D">
        <w:rPr>
          <w:rFonts w:eastAsia="Arial"/>
          <w:spacing w:val="-1"/>
        </w:rPr>
        <w:t>indicate</w:t>
      </w:r>
      <w:r w:rsidRPr="00B8553D">
        <w:rPr>
          <w:rFonts w:eastAsia="Arial"/>
          <w:spacing w:val="-5"/>
        </w:rPr>
        <w:t xml:space="preserve"> </w:t>
      </w:r>
      <w:r w:rsidRPr="00B8553D">
        <w:rPr>
          <w:rFonts w:eastAsia="Arial"/>
        </w:rPr>
        <w:t>the</w:t>
      </w:r>
      <w:r w:rsidRPr="00B8553D">
        <w:rPr>
          <w:rFonts w:eastAsia="Arial"/>
          <w:spacing w:val="-4"/>
        </w:rPr>
        <w:t xml:space="preserve"> </w:t>
      </w:r>
      <w:r w:rsidRPr="00B8553D">
        <w:rPr>
          <w:rFonts w:eastAsia="Arial"/>
        </w:rPr>
        <w:t>date</w:t>
      </w:r>
      <w:r w:rsidRPr="00B8553D">
        <w:rPr>
          <w:rFonts w:eastAsia="Arial"/>
          <w:spacing w:val="-6"/>
        </w:rPr>
        <w:t xml:space="preserve"> </w:t>
      </w:r>
      <w:r w:rsidRPr="00B8553D">
        <w:rPr>
          <w:rFonts w:eastAsia="Arial"/>
        </w:rPr>
        <w:t>when</w:t>
      </w:r>
      <w:r w:rsidRPr="00B8553D">
        <w:rPr>
          <w:rFonts w:eastAsia="Arial"/>
          <w:spacing w:val="-4"/>
        </w:rPr>
        <w:t xml:space="preserve"> </w:t>
      </w:r>
      <w:r w:rsidRPr="00B8553D">
        <w:rPr>
          <w:rFonts w:eastAsia="Arial"/>
        </w:rPr>
        <w:t>your</w:t>
      </w:r>
      <w:r w:rsidRPr="00B8553D">
        <w:rPr>
          <w:rFonts w:eastAsia="Arial"/>
          <w:spacing w:val="-5"/>
        </w:rPr>
        <w:t xml:space="preserve"> </w:t>
      </w:r>
      <w:r w:rsidRPr="00B8553D">
        <w:rPr>
          <w:rFonts w:eastAsia="Arial"/>
        </w:rPr>
        <w:t>firm</w:t>
      </w:r>
      <w:r w:rsidRPr="00B8553D">
        <w:rPr>
          <w:rFonts w:eastAsia="Arial"/>
          <w:spacing w:val="-5"/>
        </w:rPr>
        <w:t xml:space="preserve"> </w:t>
      </w:r>
      <w:r w:rsidRPr="00B8553D">
        <w:rPr>
          <w:rFonts w:eastAsia="Arial"/>
        </w:rPr>
        <w:t>was</w:t>
      </w:r>
      <w:r w:rsidRPr="00B8553D">
        <w:rPr>
          <w:rFonts w:eastAsia="Arial"/>
          <w:spacing w:val="-4"/>
        </w:rPr>
        <w:t xml:space="preserve"> </w:t>
      </w:r>
      <w:r w:rsidRPr="00B8553D">
        <w:rPr>
          <w:rFonts w:eastAsia="Arial"/>
        </w:rPr>
        <w:t>denied</w:t>
      </w:r>
      <w:r w:rsidRPr="00B8553D">
        <w:rPr>
          <w:rFonts w:eastAsia="Arial"/>
          <w:spacing w:val="-5"/>
        </w:rPr>
        <w:t xml:space="preserve"> </w:t>
      </w:r>
      <w:r w:rsidRPr="00B8553D">
        <w:rPr>
          <w:rFonts w:eastAsia="Arial"/>
        </w:rPr>
        <w:t>coverage</w:t>
      </w:r>
      <w:r w:rsidRPr="00B8553D">
        <w:rPr>
          <w:rFonts w:eastAsia="Arial"/>
          <w:spacing w:val="-5"/>
        </w:rPr>
        <w:t xml:space="preserve"> </w:t>
      </w:r>
      <w:r w:rsidRPr="00B8553D">
        <w:rPr>
          <w:rFonts w:eastAsia="Arial"/>
        </w:rPr>
        <w:t>and</w:t>
      </w:r>
      <w:r w:rsidRPr="00B8553D">
        <w:rPr>
          <w:rFonts w:eastAsia="Arial"/>
          <w:spacing w:val="-5"/>
        </w:rPr>
        <w:t xml:space="preserve"> </w:t>
      </w:r>
      <w:r w:rsidRPr="00B8553D">
        <w:rPr>
          <w:rFonts w:eastAsia="Arial"/>
        </w:rPr>
        <w:t>the</w:t>
      </w:r>
      <w:r w:rsidRPr="00B8553D">
        <w:rPr>
          <w:rFonts w:eastAsia="Arial"/>
          <w:spacing w:val="-4"/>
        </w:rPr>
        <w:t xml:space="preserve"> </w:t>
      </w:r>
      <w:r w:rsidRPr="00B8553D">
        <w:rPr>
          <w:rFonts w:eastAsia="Arial"/>
          <w:spacing w:val="-1"/>
        </w:rPr>
        <w:t>name</w:t>
      </w:r>
      <w:r w:rsidRPr="00B8553D">
        <w:rPr>
          <w:rFonts w:eastAsia="Arial"/>
          <w:spacing w:val="-5"/>
        </w:rPr>
        <w:t xml:space="preserve"> </w:t>
      </w:r>
      <w:r w:rsidRPr="00B8553D">
        <w:rPr>
          <w:rFonts w:eastAsia="Arial"/>
        </w:rPr>
        <w:t>of</w:t>
      </w:r>
      <w:r w:rsidRPr="00B8553D">
        <w:rPr>
          <w:rFonts w:eastAsia="Arial"/>
          <w:spacing w:val="-5"/>
        </w:rPr>
        <w:t xml:space="preserve"> </w:t>
      </w:r>
      <w:r w:rsidRPr="00B8553D">
        <w:rPr>
          <w:rFonts w:eastAsia="Arial"/>
        </w:rPr>
        <w:t>the</w:t>
      </w:r>
      <w:r w:rsidRPr="00B8553D">
        <w:rPr>
          <w:rFonts w:eastAsia="Arial"/>
          <w:spacing w:val="20"/>
          <w:w w:val="99"/>
        </w:rPr>
        <w:t xml:space="preserve"> </w:t>
      </w:r>
      <w:r w:rsidRPr="00B8553D">
        <w:rPr>
          <w:rFonts w:eastAsia="Arial"/>
        </w:rPr>
        <w:t>company</w:t>
      </w:r>
      <w:r w:rsidRPr="00B8553D">
        <w:rPr>
          <w:rFonts w:eastAsia="Arial"/>
          <w:spacing w:val="-6"/>
        </w:rPr>
        <w:t xml:space="preserve"> </w:t>
      </w:r>
      <w:r w:rsidRPr="00B8553D">
        <w:rPr>
          <w:rFonts w:eastAsia="Arial"/>
        </w:rPr>
        <w:t>or</w:t>
      </w:r>
      <w:r w:rsidRPr="00B8553D">
        <w:rPr>
          <w:rFonts w:eastAsia="Arial"/>
          <w:spacing w:val="-5"/>
        </w:rPr>
        <w:t xml:space="preserve"> </w:t>
      </w:r>
      <w:r w:rsidRPr="00B8553D">
        <w:rPr>
          <w:rFonts w:eastAsia="Arial"/>
        </w:rPr>
        <w:t>companies</w:t>
      </w:r>
      <w:r w:rsidRPr="00B8553D">
        <w:rPr>
          <w:rFonts w:eastAsia="Arial"/>
          <w:spacing w:val="-6"/>
        </w:rPr>
        <w:t xml:space="preserve"> </w:t>
      </w:r>
      <w:r w:rsidRPr="00B8553D">
        <w:rPr>
          <w:rFonts w:eastAsia="Arial"/>
          <w:spacing w:val="-1"/>
        </w:rPr>
        <w:t>that</w:t>
      </w:r>
      <w:r w:rsidRPr="00B8553D">
        <w:rPr>
          <w:rFonts w:eastAsia="Arial"/>
          <w:spacing w:val="-6"/>
        </w:rPr>
        <w:t xml:space="preserve"> </w:t>
      </w:r>
      <w:r w:rsidRPr="00B8553D">
        <w:rPr>
          <w:rFonts w:eastAsia="Arial"/>
        </w:rPr>
        <w:t>denied</w:t>
      </w:r>
      <w:r w:rsidRPr="00B8553D">
        <w:rPr>
          <w:rFonts w:eastAsia="Arial"/>
          <w:spacing w:val="-6"/>
        </w:rPr>
        <w:t xml:space="preserve"> </w:t>
      </w:r>
      <w:r w:rsidRPr="00B8553D">
        <w:rPr>
          <w:rFonts w:eastAsia="Arial"/>
        </w:rPr>
        <w:t>coverage;</w:t>
      </w:r>
      <w:r w:rsidRPr="00B8553D">
        <w:rPr>
          <w:rFonts w:eastAsia="Arial"/>
          <w:spacing w:val="-6"/>
        </w:rPr>
        <w:t xml:space="preserve"> </w:t>
      </w:r>
      <w:r w:rsidRPr="00B8553D">
        <w:rPr>
          <w:rFonts w:eastAsia="Arial"/>
        </w:rPr>
        <w:t>and</w:t>
      </w:r>
      <w:r w:rsidRPr="00B8553D">
        <w:rPr>
          <w:rFonts w:eastAsia="Arial"/>
          <w:spacing w:val="-5"/>
        </w:rPr>
        <w:t xml:space="preserve"> </w:t>
      </w:r>
      <w:r w:rsidRPr="00B8553D">
        <w:rPr>
          <w:rFonts w:eastAsia="Arial"/>
        </w:rPr>
        <w:t>the</w:t>
      </w:r>
      <w:r w:rsidRPr="00B8553D">
        <w:rPr>
          <w:rFonts w:eastAsia="Arial"/>
          <w:spacing w:val="-6"/>
        </w:rPr>
        <w:t xml:space="preserve"> </w:t>
      </w:r>
      <w:r w:rsidRPr="00B8553D">
        <w:rPr>
          <w:rFonts w:eastAsia="Arial"/>
        </w:rPr>
        <w:t>period</w:t>
      </w:r>
      <w:r w:rsidRPr="00B8553D">
        <w:rPr>
          <w:rFonts w:eastAsia="Arial"/>
          <w:spacing w:val="-7"/>
        </w:rPr>
        <w:t xml:space="preserve"> </w:t>
      </w:r>
      <w:r w:rsidRPr="00B8553D">
        <w:rPr>
          <w:rFonts w:eastAsia="Arial"/>
        </w:rPr>
        <w:t>during</w:t>
      </w:r>
      <w:r w:rsidRPr="00B8553D">
        <w:rPr>
          <w:rFonts w:eastAsia="Arial"/>
          <w:spacing w:val="-6"/>
        </w:rPr>
        <w:t xml:space="preserve"> </w:t>
      </w:r>
      <w:r w:rsidRPr="00B8553D">
        <w:rPr>
          <w:rFonts w:eastAsia="Arial"/>
        </w:rPr>
        <w:t>which</w:t>
      </w:r>
      <w:r w:rsidRPr="00B8553D">
        <w:rPr>
          <w:rFonts w:eastAsia="Arial"/>
          <w:spacing w:val="-6"/>
        </w:rPr>
        <w:t xml:space="preserve"> </w:t>
      </w:r>
      <w:r w:rsidRPr="00B8553D">
        <w:rPr>
          <w:rFonts w:eastAsia="Arial"/>
        </w:rPr>
        <w:t>you</w:t>
      </w:r>
      <w:r w:rsidRPr="00B8553D">
        <w:rPr>
          <w:rFonts w:eastAsia="Arial"/>
          <w:spacing w:val="-5"/>
        </w:rPr>
        <w:t xml:space="preserve"> </w:t>
      </w:r>
      <w:r w:rsidRPr="00B8553D">
        <w:rPr>
          <w:rFonts w:eastAsia="Arial"/>
        </w:rPr>
        <w:t>had</w:t>
      </w:r>
      <w:r w:rsidRPr="00B8553D">
        <w:rPr>
          <w:rFonts w:eastAsia="Arial"/>
          <w:spacing w:val="-6"/>
        </w:rPr>
        <w:t xml:space="preserve"> </w:t>
      </w:r>
      <w:r w:rsidRPr="00B8553D">
        <w:rPr>
          <w:rFonts w:eastAsia="Arial"/>
        </w:rPr>
        <w:t>no</w:t>
      </w:r>
      <w:r w:rsidRPr="00B8553D">
        <w:rPr>
          <w:rFonts w:eastAsia="Arial"/>
          <w:spacing w:val="23"/>
          <w:w w:val="99"/>
        </w:rPr>
        <w:t xml:space="preserve"> </w:t>
      </w:r>
      <w:r w:rsidRPr="00B8553D">
        <w:rPr>
          <w:rFonts w:eastAsia="Arial"/>
        </w:rPr>
        <w:t>surety</w:t>
      </w:r>
      <w:r w:rsidRPr="00B8553D">
        <w:rPr>
          <w:rFonts w:eastAsia="Arial"/>
          <w:spacing w:val="-7"/>
        </w:rPr>
        <w:t xml:space="preserve"> </w:t>
      </w:r>
      <w:r w:rsidRPr="00B8553D">
        <w:rPr>
          <w:rFonts w:eastAsia="Arial"/>
        </w:rPr>
        <w:t>bond</w:t>
      </w:r>
      <w:r w:rsidRPr="00B8553D">
        <w:rPr>
          <w:rFonts w:eastAsia="Arial"/>
          <w:spacing w:val="-6"/>
        </w:rPr>
        <w:t xml:space="preserve"> </w:t>
      </w:r>
      <w:r w:rsidRPr="00B8553D">
        <w:rPr>
          <w:rFonts w:eastAsia="Arial"/>
        </w:rPr>
        <w:t>in</w:t>
      </w:r>
      <w:r w:rsidRPr="00B8553D">
        <w:rPr>
          <w:rFonts w:eastAsia="Arial"/>
          <w:spacing w:val="-6"/>
        </w:rPr>
        <w:t xml:space="preserve"> </w:t>
      </w:r>
      <w:r w:rsidRPr="00B8553D">
        <w:rPr>
          <w:rFonts w:eastAsia="Arial"/>
        </w:rPr>
        <w:t>place.</w:t>
      </w:r>
    </w:p>
    <w:p w14:paraId="06C2ECF2" w14:textId="54896463" w:rsidR="00623C42" w:rsidRPr="00B8553D" w:rsidRDefault="00623C42" w:rsidP="00623C42">
      <w:pPr>
        <w:rPr>
          <w:rFonts w:eastAsia="Arial"/>
          <w:szCs w:val="10"/>
        </w:rPr>
      </w:pPr>
    </w:p>
    <w:tbl>
      <w:tblPr>
        <w:tblW w:w="9360" w:type="dxa"/>
        <w:tblInd w:w="354" w:type="dxa"/>
        <w:tblLayout w:type="fixed"/>
        <w:tblCellMar>
          <w:left w:w="0" w:type="dxa"/>
          <w:right w:w="0" w:type="dxa"/>
        </w:tblCellMar>
        <w:tblLook w:val="01E0" w:firstRow="1" w:lastRow="1" w:firstColumn="1" w:lastColumn="1" w:noHBand="0" w:noVBand="0"/>
      </w:tblPr>
      <w:tblGrid>
        <w:gridCol w:w="720"/>
        <w:gridCol w:w="1260"/>
        <w:gridCol w:w="900"/>
        <w:gridCol w:w="2700"/>
        <w:gridCol w:w="1800"/>
        <w:gridCol w:w="1980"/>
      </w:tblGrid>
      <w:tr w:rsidR="00623C42" w:rsidRPr="00B8553D" w14:paraId="587BB5E3" w14:textId="77777777" w:rsidTr="00043D2D">
        <w:trPr>
          <w:trHeight w:val="327"/>
        </w:trPr>
        <w:tc>
          <w:tcPr>
            <w:tcW w:w="720" w:type="dxa"/>
            <w:tcBorders>
              <w:top w:val="single" w:sz="5" w:space="0" w:color="000000"/>
              <w:left w:val="single" w:sz="5" w:space="0" w:color="000000"/>
              <w:bottom w:val="single" w:sz="5" w:space="0" w:color="000000"/>
            </w:tcBorders>
            <w:vAlign w:val="center"/>
          </w:tcPr>
          <w:p w14:paraId="7F08AC6B" w14:textId="77777777" w:rsidR="00623C42" w:rsidRPr="00B8553D" w:rsidRDefault="00623C42" w:rsidP="00623C42">
            <w:pPr>
              <w:widowControl w:val="0"/>
              <w:spacing w:before="32"/>
              <w:rPr>
                <w:rFonts w:eastAsia="Arial"/>
                <w:szCs w:val="22"/>
              </w:rPr>
            </w:pPr>
            <w:r w:rsidRPr="00B8553D">
              <w:rPr>
                <w:rFonts w:eastAsia="Calibri"/>
                <w:b/>
                <w:spacing w:val="-3"/>
                <w:szCs w:val="22"/>
              </w:rPr>
              <w:t>Date:</w:t>
            </w:r>
          </w:p>
        </w:tc>
        <w:tc>
          <w:tcPr>
            <w:tcW w:w="1260" w:type="dxa"/>
            <w:tcBorders>
              <w:top w:val="single" w:sz="6" w:space="0" w:color="000000"/>
              <w:bottom w:val="single" w:sz="6" w:space="0" w:color="000000"/>
              <w:right w:val="single" w:sz="6" w:space="0" w:color="000000"/>
            </w:tcBorders>
            <w:vAlign w:val="center"/>
          </w:tcPr>
          <w:p w14:paraId="0ACB8108" w14:textId="77777777" w:rsidR="00623C42" w:rsidRPr="00B8553D" w:rsidRDefault="00623C42" w:rsidP="00623C42">
            <w:pPr>
              <w:widowControl w:val="0"/>
              <w:rPr>
                <w:rFonts w:eastAsia="Calibri"/>
                <w:szCs w:val="22"/>
              </w:rPr>
            </w:pPr>
            <w:permStart w:id="444342404" w:edGrp="everyone"/>
            <w:permEnd w:id="444342404"/>
          </w:p>
        </w:tc>
        <w:tc>
          <w:tcPr>
            <w:tcW w:w="900" w:type="dxa"/>
            <w:tcBorders>
              <w:top w:val="single" w:sz="5" w:space="0" w:color="000000"/>
              <w:left w:val="single" w:sz="6" w:space="0" w:color="000000"/>
              <w:bottom w:val="single" w:sz="5" w:space="0" w:color="000000"/>
            </w:tcBorders>
            <w:vAlign w:val="center"/>
          </w:tcPr>
          <w:p w14:paraId="3C21C2A2" w14:textId="77777777" w:rsidR="00623C42" w:rsidRPr="00B8553D" w:rsidRDefault="00623C42" w:rsidP="00623C42">
            <w:pPr>
              <w:widowControl w:val="0"/>
              <w:spacing w:before="32"/>
              <w:rPr>
                <w:rFonts w:eastAsia="Arial"/>
                <w:szCs w:val="22"/>
              </w:rPr>
            </w:pPr>
            <w:r w:rsidRPr="00B8553D">
              <w:rPr>
                <w:rFonts w:eastAsia="Calibri"/>
                <w:b/>
                <w:spacing w:val="-5"/>
                <w:szCs w:val="22"/>
              </w:rPr>
              <w:t>Surety:</w:t>
            </w:r>
          </w:p>
        </w:tc>
        <w:tc>
          <w:tcPr>
            <w:tcW w:w="2700" w:type="dxa"/>
            <w:tcBorders>
              <w:top w:val="single" w:sz="5" w:space="0" w:color="000000"/>
              <w:bottom w:val="single" w:sz="6" w:space="0" w:color="000000"/>
              <w:right w:val="single" w:sz="6" w:space="0" w:color="000000"/>
            </w:tcBorders>
            <w:vAlign w:val="center"/>
          </w:tcPr>
          <w:p w14:paraId="76349990" w14:textId="77777777" w:rsidR="00623C42" w:rsidRPr="00B8553D" w:rsidRDefault="00623C42" w:rsidP="00623C42">
            <w:pPr>
              <w:widowControl w:val="0"/>
              <w:rPr>
                <w:rFonts w:eastAsia="Calibri"/>
                <w:szCs w:val="22"/>
              </w:rPr>
            </w:pPr>
            <w:permStart w:id="1853505509" w:edGrp="everyone"/>
            <w:permEnd w:id="1853505509"/>
          </w:p>
        </w:tc>
        <w:tc>
          <w:tcPr>
            <w:tcW w:w="1800" w:type="dxa"/>
            <w:tcBorders>
              <w:top w:val="single" w:sz="5" w:space="0" w:color="000000"/>
              <w:left w:val="single" w:sz="6" w:space="0" w:color="000000"/>
              <w:bottom w:val="single" w:sz="5" w:space="0" w:color="000000"/>
            </w:tcBorders>
            <w:vAlign w:val="center"/>
          </w:tcPr>
          <w:p w14:paraId="5AF42BE9" w14:textId="77777777" w:rsidR="00623C42" w:rsidRPr="00B8553D" w:rsidRDefault="00623C42" w:rsidP="00623C42">
            <w:pPr>
              <w:widowControl w:val="0"/>
              <w:spacing w:before="32"/>
              <w:rPr>
                <w:rFonts w:eastAsia="Arial"/>
                <w:szCs w:val="22"/>
              </w:rPr>
            </w:pPr>
            <w:r w:rsidRPr="00B8553D">
              <w:rPr>
                <w:rFonts w:eastAsia="Calibri"/>
                <w:b/>
                <w:spacing w:val="-3"/>
                <w:szCs w:val="22"/>
              </w:rPr>
              <w:t>Duration Period:</w:t>
            </w:r>
          </w:p>
        </w:tc>
        <w:tc>
          <w:tcPr>
            <w:tcW w:w="1980" w:type="dxa"/>
            <w:tcBorders>
              <w:top w:val="single" w:sz="5" w:space="0" w:color="000000"/>
              <w:bottom w:val="single" w:sz="6" w:space="0" w:color="000000"/>
              <w:right w:val="single" w:sz="6" w:space="0" w:color="000000"/>
            </w:tcBorders>
            <w:vAlign w:val="center"/>
          </w:tcPr>
          <w:p w14:paraId="64457A8F" w14:textId="77777777" w:rsidR="00623C42" w:rsidRPr="00B8553D" w:rsidRDefault="00623C42" w:rsidP="00623C42">
            <w:pPr>
              <w:widowControl w:val="0"/>
              <w:rPr>
                <w:rFonts w:eastAsia="Calibri"/>
                <w:szCs w:val="22"/>
              </w:rPr>
            </w:pPr>
            <w:permStart w:id="615256222" w:edGrp="everyone"/>
            <w:permEnd w:id="615256222"/>
          </w:p>
        </w:tc>
      </w:tr>
      <w:tr w:rsidR="00623C42" w:rsidRPr="00B8553D" w14:paraId="5BF89DFC" w14:textId="77777777" w:rsidTr="00043D2D">
        <w:trPr>
          <w:trHeight w:val="1310"/>
        </w:trPr>
        <w:tc>
          <w:tcPr>
            <w:tcW w:w="9360" w:type="dxa"/>
            <w:gridSpan w:val="6"/>
            <w:tcBorders>
              <w:top w:val="single" w:sz="5" w:space="0" w:color="000000"/>
              <w:left w:val="single" w:sz="5" w:space="0" w:color="000000"/>
              <w:bottom w:val="single" w:sz="5" w:space="0" w:color="000000"/>
              <w:right w:val="single" w:sz="5" w:space="0" w:color="000000"/>
            </w:tcBorders>
          </w:tcPr>
          <w:p w14:paraId="1CFD9B8F" w14:textId="77777777" w:rsidR="00623C42" w:rsidRPr="00B8553D" w:rsidRDefault="00623C42" w:rsidP="00623C42">
            <w:pPr>
              <w:widowControl w:val="0"/>
              <w:spacing w:line="250" w:lineRule="exact"/>
              <w:rPr>
                <w:rFonts w:eastAsia="Calibri"/>
                <w:b/>
                <w:spacing w:val="-5"/>
                <w:szCs w:val="22"/>
              </w:rPr>
            </w:pPr>
            <w:r w:rsidRPr="00B8553D">
              <w:rPr>
                <w:rFonts w:eastAsia="Calibri"/>
                <w:b/>
                <w:spacing w:val="-5"/>
                <w:szCs w:val="22"/>
              </w:rPr>
              <w:t>Explanation:</w:t>
            </w:r>
          </w:p>
          <w:p w14:paraId="48458B79" w14:textId="77777777" w:rsidR="00623C42" w:rsidRPr="00B8553D" w:rsidRDefault="00623C42" w:rsidP="00623C42">
            <w:pPr>
              <w:widowControl w:val="0"/>
              <w:spacing w:line="250" w:lineRule="exact"/>
              <w:rPr>
                <w:rFonts w:eastAsia="Calibri"/>
                <w:b/>
                <w:spacing w:val="-5"/>
                <w:szCs w:val="22"/>
              </w:rPr>
            </w:pPr>
            <w:permStart w:id="679420680" w:edGrp="everyone"/>
            <w:permEnd w:id="679420680"/>
          </w:p>
          <w:p w14:paraId="2F048896" w14:textId="77777777" w:rsidR="00623C42" w:rsidRPr="00B8553D" w:rsidRDefault="00623C42" w:rsidP="00623C42">
            <w:pPr>
              <w:widowControl w:val="0"/>
              <w:spacing w:line="250" w:lineRule="exact"/>
              <w:rPr>
                <w:rFonts w:eastAsia="Arial"/>
                <w:szCs w:val="22"/>
              </w:rPr>
            </w:pPr>
          </w:p>
        </w:tc>
      </w:tr>
    </w:tbl>
    <w:p w14:paraId="6BD1AEED" w14:textId="77777777" w:rsidR="00623C42" w:rsidRPr="00B8553D" w:rsidRDefault="00623C42" w:rsidP="00623C42">
      <w:pPr>
        <w:widowControl w:val="0"/>
        <w:jc w:val="both"/>
        <w:rPr>
          <w:rFonts w:eastAsia="Arial"/>
          <w:sz w:val="28"/>
          <w:szCs w:val="22"/>
        </w:rPr>
      </w:pPr>
    </w:p>
    <w:tbl>
      <w:tblPr>
        <w:tblW w:w="9360" w:type="dxa"/>
        <w:tblInd w:w="354" w:type="dxa"/>
        <w:tblLayout w:type="fixed"/>
        <w:tblCellMar>
          <w:left w:w="0" w:type="dxa"/>
          <w:right w:w="0" w:type="dxa"/>
        </w:tblCellMar>
        <w:tblLook w:val="01E0" w:firstRow="1" w:lastRow="1" w:firstColumn="1" w:lastColumn="1" w:noHBand="0" w:noVBand="0"/>
      </w:tblPr>
      <w:tblGrid>
        <w:gridCol w:w="720"/>
        <w:gridCol w:w="1260"/>
        <w:gridCol w:w="900"/>
        <w:gridCol w:w="2700"/>
        <w:gridCol w:w="1800"/>
        <w:gridCol w:w="1980"/>
      </w:tblGrid>
      <w:tr w:rsidR="00623C42" w:rsidRPr="00B8553D" w14:paraId="52D56C0E" w14:textId="77777777" w:rsidTr="00043D2D">
        <w:trPr>
          <w:trHeight w:val="327"/>
        </w:trPr>
        <w:tc>
          <w:tcPr>
            <w:tcW w:w="720" w:type="dxa"/>
            <w:tcBorders>
              <w:top w:val="single" w:sz="5" w:space="0" w:color="000000"/>
              <w:left w:val="single" w:sz="5" w:space="0" w:color="000000"/>
              <w:bottom w:val="single" w:sz="5" w:space="0" w:color="000000"/>
            </w:tcBorders>
            <w:vAlign w:val="center"/>
          </w:tcPr>
          <w:p w14:paraId="6630A6E4" w14:textId="77777777" w:rsidR="00623C42" w:rsidRPr="00B8553D" w:rsidRDefault="00623C42" w:rsidP="00623C42">
            <w:pPr>
              <w:widowControl w:val="0"/>
              <w:spacing w:before="32"/>
              <w:rPr>
                <w:rFonts w:eastAsia="Arial"/>
                <w:szCs w:val="22"/>
              </w:rPr>
            </w:pPr>
            <w:r w:rsidRPr="00B8553D">
              <w:rPr>
                <w:rFonts w:eastAsia="Calibri"/>
                <w:b/>
                <w:spacing w:val="-3"/>
                <w:szCs w:val="22"/>
              </w:rPr>
              <w:t>Date:</w:t>
            </w:r>
          </w:p>
        </w:tc>
        <w:tc>
          <w:tcPr>
            <w:tcW w:w="1260" w:type="dxa"/>
            <w:tcBorders>
              <w:top w:val="single" w:sz="6" w:space="0" w:color="000000"/>
              <w:bottom w:val="single" w:sz="6" w:space="0" w:color="000000"/>
              <w:right w:val="single" w:sz="6" w:space="0" w:color="000000"/>
            </w:tcBorders>
            <w:vAlign w:val="center"/>
          </w:tcPr>
          <w:p w14:paraId="737F6F23" w14:textId="77777777" w:rsidR="00623C42" w:rsidRPr="00B8553D" w:rsidRDefault="00623C42" w:rsidP="00623C42">
            <w:pPr>
              <w:widowControl w:val="0"/>
              <w:rPr>
                <w:rFonts w:eastAsia="Calibri"/>
                <w:szCs w:val="22"/>
              </w:rPr>
            </w:pPr>
            <w:permStart w:id="2099007602" w:edGrp="everyone"/>
            <w:permEnd w:id="2099007602"/>
          </w:p>
        </w:tc>
        <w:tc>
          <w:tcPr>
            <w:tcW w:w="900" w:type="dxa"/>
            <w:tcBorders>
              <w:top w:val="single" w:sz="5" w:space="0" w:color="000000"/>
              <w:left w:val="single" w:sz="6" w:space="0" w:color="000000"/>
              <w:bottom w:val="single" w:sz="5" w:space="0" w:color="000000"/>
            </w:tcBorders>
            <w:vAlign w:val="center"/>
          </w:tcPr>
          <w:p w14:paraId="7AD78AA5" w14:textId="77777777" w:rsidR="00623C42" w:rsidRPr="00B8553D" w:rsidRDefault="00623C42" w:rsidP="00623C42">
            <w:pPr>
              <w:widowControl w:val="0"/>
              <w:spacing w:before="32"/>
              <w:rPr>
                <w:rFonts w:eastAsia="Arial"/>
                <w:szCs w:val="22"/>
              </w:rPr>
            </w:pPr>
            <w:r w:rsidRPr="00B8553D">
              <w:rPr>
                <w:rFonts w:eastAsia="Calibri"/>
                <w:b/>
                <w:spacing w:val="-5"/>
                <w:szCs w:val="22"/>
              </w:rPr>
              <w:t>Surety:</w:t>
            </w:r>
          </w:p>
        </w:tc>
        <w:tc>
          <w:tcPr>
            <w:tcW w:w="2700" w:type="dxa"/>
            <w:tcBorders>
              <w:top w:val="single" w:sz="5" w:space="0" w:color="000000"/>
              <w:bottom w:val="single" w:sz="6" w:space="0" w:color="000000"/>
              <w:right w:val="single" w:sz="6" w:space="0" w:color="000000"/>
            </w:tcBorders>
            <w:vAlign w:val="center"/>
          </w:tcPr>
          <w:p w14:paraId="39EEE2BD" w14:textId="77777777" w:rsidR="00623C42" w:rsidRPr="00B8553D" w:rsidRDefault="00623C42" w:rsidP="00623C42">
            <w:pPr>
              <w:widowControl w:val="0"/>
              <w:rPr>
                <w:rFonts w:eastAsia="Calibri"/>
                <w:szCs w:val="22"/>
              </w:rPr>
            </w:pPr>
            <w:permStart w:id="37779467" w:edGrp="everyone"/>
            <w:permEnd w:id="37779467"/>
          </w:p>
        </w:tc>
        <w:tc>
          <w:tcPr>
            <w:tcW w:w="1800" w:type="dxa"/>
            <w:tcBorders>
              <w:top w:val="single" w:sz="5" w:space="0" w:color="000000"/>
              <w:left w:val="single" w:sz="6" w:space="0" w:color="000000"/>
              <w:bottom w:val="single" w:sz="5" w:space="0" w:color="000000"/>
            </w:tcBorders>
            <w:vAlign w:val="center"/>
          </w:tcPr>
          <w:p w14:paraId="1C7D3DCF" w14:textId="77777777" w:rsidR="00623C42" w:rsidRPr="00B8553D" w:rsidRDefault="00623C42" w:rsidP="00623C42">
            <w:pPr>
              <w:widowControl w:val="0"/>
              <w:spacing w:before="32"/>
              <w:rPr>
                <w:rFonts w:eastAsia="Arial"/>
                <w:szCs w:val="22"/>
              </w:rPr>
            </w:pPr>
            <w:r w:rsidRPr="00B8553D">
              <w:rPr>
                <w:rFonts w:eastAsia="Calibri"/>
                <w:b/>
                <w:spacing w:val="-3"/>
                <w:szCs w:val="22"/>
              </w:rPr>
              <w:t>Duration Period:</w:t>
            </w:r>
          </w:p>
        </w:tc>
        <w:tc>
          <w:tcPr>
            <w:tcW w:w="1980" w:type="dxa"/>
            <w:tcBorders>
              <w:top w:val="single" w:sz="5" w:space="0" w:color="000000"/>
              <w:bottom w:val="single" w:sz="6" w:space="0" w:color="000000"/>
              <w:right w:val="single" w:sz="6" w:space="0" w:color="000000"/>
            </w:tcBorders>
            <w:vAlign w:val="center"/>
          </w:tcPr>
          <w:p w14:paraId="0BB8FD2D" w14:textId="77777777" w:rsidR="00623C42" w:rsidRPr="00B8553D" w:rsidRDefault="00623C42" w:rsidP="00623C42">
            <w:pPr>
              <w:widowControl w:val="0"/>
              <w:rPr>
                <w:rFonts w:eastAsia="Calibri"/>
                <w:szCs w:val="22"/>
              </w:rPr>
            </w:pPr>
            <w:permStart w:id="907349357" w:edGrp="everyone"/>
            <w:permEnd w:id="907349357"/>
          </w:p>
        </w:tc>
      </w:tr>
      <w:tr w:rsidR="00623C42" w:rsidRPr="00B8553D" w14:paraId="186FD8D5" w14:textId="77777777" w:rsidTr="00043D2D">
        <w:trPr>
          <w:trHeight w:val="1310"/>
        </w:trPr>
        <w:tc>
          <w:tcPr>
            <w:tcW w:w="9360" w:type="dxa"/>
            <w:gridSpan w:val="6"/>
            <w:tcBorders>
              <w:top w:val="single" w:sz="5" w:space="0" w:color="000000"/>
              <w:left w:val="single" w:sz="5" w:space="0" w:color="000000"/>
              <w:bottom w:val="single" w:sz="5" w:space="0" w:color="000000"/>
              <w:right w:val="single" w:sz="5" w:space="0" w:color="000000"/>
            </w:tcBorders>
          </w:tcPr>
          <w:p w14:paraId="609F4494" w14:textId="77777777" w:rsidR="00623C42" w:rsidRPr="00B8553D" w:rsidRDefault="00623C42" w:rsidP="00623C42">
            <w:pPr>
              <w:widowControl w:val="0"/>
              <w:spacing w:line="250" w:lineRule="exact"/>
              <w:rPr>
                <w:rFonts w:eastAsia="Calibri"/>
                <w:b/>
                <w:spacing w:val="-5"/>
                <w:szCs w:val="22"/>
              </w:rPr>
            </w:pPr>
            <w:r w:rsidRPr="00B8553D">
              <w:rPr>
                <w:rFonts w:eastAsia="Calibri"/>
                <w:b/>
                <w:spacing w:val="-5"/>
                <w:szCs w:val="22"/>
              </w:rPr>
              <w:t>Explanation:</w:t>
            </w:r>
          </w:p>
          <w:p w14:paraId="5916C665" w14:textId="77777777" w:rsidR="00623C42" w:rsidRPr="00B8553D" w:rsidRDefault="00623C42" w:rsidP="00623C42">
            <w:pPr>
              <w:widowControl w:val="0"/>
              <w:spacing w:line="250" w:lineRule="exact"/>
              <w:rPr>
                <w:rFonts w:eastAsia="Calibri"/>
                <w:b/>
                <w:spacing w:val="-5"/>
                <w:szCs w:val="22"/>
              </w:rPr>
            </w:pPr>
            <w:permStart w:id="1807288672" w:edGrp="everyone"/>
            <w:permEnd w:id="1807288672"/>
          </w:p>
          <w:p w14:paraId="59C5E85B" w14:textId="77777777" w:rsidR="00623C42" w:rsidRPr="00B8553D" w:rsidRDefault="00623C42" w:rsidP="00623C42">
            <w:pPr>
              <w:widowControl w:val="0"/>
              <w:spacing w:line="250" w:lineRule="exact"/>
              <w:rPr>
                <w:rFonts w:eastAsia="Arial"/>
                <w:szCs w:val="22"/>
              </w:rPr>
            </w:pPr>
          </w:p>
        </w:tc>
      </w:tr>
    </w:tbl>
    <w:p w14:paraId="15DE1AD4" w14:textId="51BB475B" w:rsidR="00C31793" w:rsidRDefault="00C31793" w:rsidP="00623C42">
      <w:pPr>
        <w:widowControl w:val="0"/>
        <w:jc w:val="both"/>
        <w:rPr>
          <w:rFonts w:eastAsia="Arial"/>
          <w:szCs w:val="22"/>
        </w:rPr>
      </w:pPr>
      <w:r>
        <w:rPr>
          <w:rFonts w:eastAsia="Arial"/>
          <w:szCs w:val="22"/>
        </w:rPr>
        <w:br w:type="page"/>
      </w:r>
    </w:p>
    <w:p w14:paraId="18AD5024" w14:textId="77777777" w:rsidR="00623C42" w:rsidRPr="00B8553D" w:rsidRDefault="00623C42" w:rsidP="00623C42">
      <w:pPr>
        <w:widowControl w:val="0"/>
        <w:jc w:val="both"/>
        <w:rPr>
          <w:rFonts w:eastAsia="Arial"/>
          <w:szCs w:val="22"/>
        </w:rPr>
      </w:pPr>
    </w:p>
    <w:p w14:paraId="210D1A08" w14:textId="589C7DA7" w:rsidR="00623C42" w:rsidRPr="00B8553D" w:rsidRDefault="00043D2D" w:rsidP="00043D2D">
      <w:pPr>
        <w:ind w:left="360" w:hanging="360"/>
        <w:rPr>
          <w:rFonts w:eastAsia="Arial"/>
        </w:rPr>
      </w:pPr>
      <w:r>
        <w:rPr>
          <w:rFonts w:eastAsia="Arial"/>
        </w:rPr>
        <w:t>9</w:t>
      </w:r>
      <w:r w:rsidR="00623C42" w:rsidRPr="00B8553D">
        <w:rPr>
          <w:rFonts w:eastAsia="Arial"/>
        </w:rPr>
        <w:t>.</w:t>
      </w:r>
      <w:r w:rsidR="00623C42" w:rsidRPr="00B8553D">
        <w:rPr>
          <w:rFonts w:eastAsia="Arial"/>
          <w:spacing w:val="9"/>
        </w:rPr>
        <w:t xml:space="preserve"> </w:t>
      </w:r>
      <w:r w:rsidR="00623C42" w:rsidRPr="00B8553D">
        <w:rPr>
          <w:rFonts w:eastAsia="Arial"/>
          <w:spacing w:val="9"/>
        </w:rPr>
        <w:tab/>
      </w:r>
      <w:r w:rsidR="00623C42" w:rsidRPr="00B8553D">
        <w:rPr>
          <w:rFonts w:eastAsia="Arial"/>
        </w:rPr>
        <w:t>Has</w:t>
      </w:r>
      <w:r w:rsidR="00623C42" w:rsidRPr="00B8553D">
        <w:rPr>
          <w:rFonts w:eastAsia="Arial"/>
          <w:spacing w:val="35"/>
        </w:rPr>
        <w:t xml:space="preserve"> </w:t>
      </w:r>
      <w:r w:rsidR="00623C42" w:rsidRPr="00B8553D">
        <w:rPr>
          <w:rFonts w:eastAsia="Arial"/>
        </w:rPr>
        <w:t>Cal-OSHA</w:t>
      </w:r>
      <w:r w:rsidR="00623C42" w:rsidRPr="00B8553D">
        <w:rPr>
          <w:rFonts w:eastAsia="Arial"/>
          <w:spacing w:val="35"/>
        </w:rPr>
        <w:t xml:space="preserve"> </w:t>
      </w:r>
      <w:r w:rsidR="00623C42" w:rsidRPr="00B8553D">
        <w:rPr>
          <w:rFonts w:eastAsia="Arial"/>
        </w:rPr>
        <w:t>cited</w:t>
      </w:r>
      <w:r w:rsidR="00623C42" w:rsidRPr="00B8553D">
        <w:rPr>
          <w:rFonts w:eastAsia="Arial"/>
          <w:spacing w:val="34"/>
        </w:rPr>
        <w:t xml:space="preserve"> </w:t>
      </w:r>
      <w:r w:rsidR="00623C42" w:rsidRPr="00B8553D">
        <w:rPr>
          <w:rFonts w:eastAsia="Arial"/>
        </w:rPr>
        <w:t>and</w:t>
      </w:r>
      <w:r w:rsidR="00623C42" w:rsidRPr="00B8553D">
        <w:rPr>
          <w:rFonts w:eastAsia="Arial"/>
          <w:spacing w:val="35"/>
        </w:rPr>
        <w:t xml:space="preserve"> </w:t>
      </w:r>
      <w:r w:rsidR="00623C42" w:rsidRPr="00B8553D">
        <w:rPr>
          <w:rFonts w:eastAsia="Arial"/>
          <w:spacing w:val="-1"/>
        </w:rPr>
        <w:t>assessed</w:t>
      </w:r>
      <w:r w:rsidR="00623C42" w:rsidRPr="00B8553D">
        <w:rPr>
          <w:rFonts w:eastAsia="Arial"/>
          <w:spacing w:val="35"/>
        </w:rPr>
        <w:t xml:space="preserve"> </w:t>
      </w:r>
      <w:r w:rsidR="00623C42" w:rsidRPr="00B8553D">
        <w:rPr>
          <w:rFonts w:eastAsia="Arial"/>
          <w:spacing w:val="-1"/>
        </w:rPr>
        <w:t>penalties</w:t>
      </w:r>
      <w:r w:rsidR="00623C42" w:rsidRPr="00B8553D">
        <w:rPr>
          <w:rFonts w:eastAsia="Arial"/>
          <w:spacing w:val="35"/>
        </w:rPr>
        <w:t xml:space="preserve"> </w:t>
      </w:r>
      <w:r w:rsidR="00623C42" w:rsidRPr="00B8553D">
        <w:rPr>
          <w:rFonts w:eastAsia="Arial"/>
        </w:rPr>
        <w:t>against</w:t>
      </w:r>
      <w:r w:rsidR="00623C42" w:rsidRPr="00B8553D">
        <w:rPr>
          <w:rFonts w:eastAsia="Arial"/>
          <w:spacing w:val="34"/>
        </w:rPr>
        <w:t xml:space="preserve"> </w:t>
      </w:r>
      <w:r w:rsidR="00623C42" w:rsidRPr="00B8553D">
        <w:rPr>
          <w:rFonts w:eastAsia="Arial"/>
        </w:rPr>
        <w:t>the</w:t>
      </w:r>
      <w:r w:rsidR="00623C42" w:rsidRPr="00B8553D">
        <w:rPr>
          <w:rFonts w:eastAsia="Arial"/>
          <w:spacing w:val="35"/>
        </w:rPr>
        <w:t xml:space="preserve"> </w:t>
      </w:r>
      <w:r w:rsidR="00623C42" w:rsidRPr="00B8553D">
        <w:rPr>
          <w:rFonts w:eastAsia="Arial"/>
        </w:rPr>
        <w:t>GC</w:t>
      </w:r>
      <w:r w:rsidR="00623C42" w:rsidRPr="00B8553D">
        <w:rPr>
          <w:rFonts w:eastAsia="Arial"/>
          <w:spacing w:val="34"/>
        </w:rPr>
        <w:t xml:space="preserve"> </w:t>
      </w:r>
      <w:r w:rsidR="00623C42" w:rsidRPr="00B8553D">
        <w:rPr>
          <w:rFonts w:eastAsia="Arial"/>
        </w:rPr>
        <w:t>Member</w:t>
      </w:r>
      <w:r w:rsidR="00623C42" w:rsidRPr="00B8553D">
        <w:rPr>
          <w:rFonts w:eastAsia="Arial"/>
          <w:spacing w:val="35"/>
        </w:rPr>
        <w:t xml:space="preserve"> </w:t>
      </w:r>
      <w:r w:rsidR="00623C42" w:rsidRPr="00B8553D">
        <w:rPr>
          <w:rFonts w:eastAsia="Arial"/>
        </w:rPr>
        <w:t>for</w:t>
      </w:r>
      <w:r w:rsidR="00623C42" w:rsidRPr="00B8553D">
        <w:rPr>
          <w:rFonts w:eastAsia="Arial"/>
          <w:spacing w:val="35"/>
        </w:rPr>
        <w:t xml:space="preserve"> </w:t>
      </w:r>
      <w:r w:rsidR="00623C42" w:rsidRPr="00B8553D">
        <w:rPr>
          <w:rFonts w:eastAsia="Arial"/>
        </w:rPr>
        <w:t>any</w:t>
      </w:r>
      <w:r w:rsidR="00623C42" w:rsidRPr="00B8553D">
        <w:rPr>
          <w:rFonts w:eastAsia="Arial"/>
          <w:spacing w:val="32"/>
          <w:w w:val="99"/>
        </w:rPr>
        <w:t xml:space="preserve"> </w:t>
      </w:r>
      <w:r w:rsidR="00623C42" w:rsidRPr="00B8553D">
        <w:rPr>
          <w:rFonts w:eastAsia="Arial"/>
        </w:rPr>
        <w:t xml:space="preserve">“serious,” </w:t>
      </w:r>
      <w:r w:rsidR="00623C42" w:rsidRPr="00B8553D">
        <w:rPr>
          <w:rFonts w:eastAsia="Arial"/>
          <w:spacing w:val="-1"/>
        </w:rPr>
        <w:t>“willful”</w:t>
      </w:r>
      <w:r w:rsidR="00623C42" w:rsidRPr="00B8553D">
        <w:rPr>
          <w:rFonts w:eastAsia="Arial"/>
        </w:rPr>
        <w:t xml:space="preserve"> or</w:t>
      </w:r>
      <w:r w:rsidR="00623C42" w:rsidRPr="00B8553D">
        <w:rPr>
          <w:rFonts w:eastAsia="Arial"/>
          <w:spacing w:val="-1"/>
        </w:rPr>
        <w:t xml:space="preserve"> “repeat”</w:t>
      </w:r>
      <w:r w:rsidR="00623C42" w:rsidRPr="00B8553D">
        <w:rPr>
          <w:rFonts w:eastAsia="Arial"/>
        </w:rPr>
        <w:t xml:space="preserve"> </w:t>
      </w:r>
      <w:r w:rsidR="00623C42" w:rsidRPr="00B8553D">
        <w:rPr>
          <w:rFonts w:eastAsia="Arial"/>
          <w:spacing w:val="-1"/>
        </w:rPr>
        <w:t>violations</w:t>
      </w:r>
      <w:r w:rsidR="00623C42" w:rsidRPr="00B8553D">
        <w:rPr>
          <w:rFonts w:eastAsia="Arial"/>
        </w:rPr>
        <w:t xml:space="preserve"> of</w:t>
      </w:r>
      <w:r w:rsidR="00623C42" w:rsidRPr="00B8553D">
        <w:rPr>
          <w:rFonts w:eastAsia="Arial"/>
          <w:spacing w:val="1"/>
        </w:rPr>
        <w:t xml:space="preserve"> </w:t>
      </w:r>
      <w:r w:rsidR="00623C42" w:rsidRPr="00B8553D">
        <w:rPr>
          <w:rFonts w:eastAsia="Arial"/>
          <w:spacing w:val="-1"/>
        </w:rPr>
        <w:t>its</w:t>
      </w:r>
      <w:r w:rsidR="00623C42" w:rsidRPr="00B8553D">
        <w:rPr>
          <w:rFonts w:eastAsia="Arial"/>
        </w:rPr>
        <w:t xml:space="preserve"> </w:t>
      </w:r>
      <w:r w:rsidR="00623C42" w:rsidRPr="00B8553D">
        <w:rPr>
          <w:rFonts w:eastAsia="Arial"/>
          <w:spacing w:val="-1"/>
        </w:rPr>
        <w:t>safety</w:t>
      </w:r>
      <w:r w:rsidR="00623C42" w:rsidRPr="00B8553D">
        <w:rPr>
          <w:rFonts w:eastAsia="Arial"/>
          <w:spacing w:val="1"/>
        </w:rPr>
        <w:t xml:space="preserve"> </w:t>
      </w:r>
      <w:r w:rsidR="00623C42" w:rsidRPr="00B8553D">
        <w:rPr>
          <w:rFonts w:eastAsia="Arial"/>
        </w:rPr>
        <w:t>or health regulations</w:t>
      </w:r>
      <w:r w:rsidR="00623C42" w:rsidRPr="00B8553D">
        <w:rPr>
          <w:rFonts w:eastAsia="Arial"/>
          <w:spacing w:val="-1"/>
        </w:rPr>
        <w:t xml:space="preserve"> </w:t>
      </w:r>
      <w:r w:rsidR="00623C42" w:rsidRPr="00B8553D">
        <w:rPr>
          <w:rFonts w:eastAsia="Arial"/>
        </w:rPr>
        <w:t>in the</w:t>
      </w:r>
      <w:r w:rsidR="00623C42" w:rsidRPr="00B8553D">
        <w:rPr>
          <w:rFonts w:eastAsia="Arial"/>
          <w:spacing w:val="1"/>
        </w:rPr>
        <w:t xml:space="preserve"> </w:t>
      </w:r>
      <w:r w:rsidR="00623C42" w:rsidRPr="00B8553D">
        <w:rPr>
          <w:rFonts w:eastAsia="Arial"/>
          <w:spacing w:val="-1"/>
        </w:rPr>
        <w:t>last</w:t>
      </w:r>
      <w:r w:rsidR="00623C42" w:rsidRPr="00B8553D">
        <w:rPr>
          <w:rFonts w:eastAsia="Arial"/>
        </w:rPr>
        <w:t xml:space="preserve"> </w:t>
      </w:r>
      <w:r w:rsidR="00623C42" w:rsidRPr="00B8553D">
        <w:rPr>
          <w:rFonts w:eastAsia="Arial"/>
          <w:spacing w:val="-1"/>
        </w:rPr>
        <w:t>five</w:t>
      </w:r>
      <w:r w:rsidR="00623C42" w:rsidRPr="00B8553D">
        <w:rPr>
          <w:rFonts w:eastAsia="Arial"/>
        </w:rPr>
        <w:t xml:space="preserve"> (5)</w:t>
      </w:r>
      <w:r w:rsidR="00623C42" w:rsidRPr="00B8553D">
        <w:rPr>
          <w:rFonts w:eastAsia="Arial"/>
          <w:spacing w:val="73"/>
          <w:w w:val="99"/>
        </w:rPr>
        <w:t xml:space="preserve"> </w:t>
      </w:r>
      <w:r w:rsidR="00623C42" w:rsidRPr="00B8553D">
        <w:rPr>
          <w:rFonts w:eastAsia="Arial"/>
        </w:rPr>
        <w:t>years?</w:t>
      </w:r>
    </w:p>
    <w:p w14:paraId="0EAC60A1" w14:textId="77777777" w:rsidR="00623C42" w:rsidRPr="00B8553D" w:rsidRDefault="00623C42" w:rsidP="00043D2D">
      <w:pPr>
        <w:keepNext/>
        <w:keepLines/>
        <w:widowControl w:val="0"/>
        <w:spacing w:before="121" w:line="288" w:lineRule="auto"/>
        <w:ind w:left="360"/>
        <w:jc w:val="both"/>
        <w:rPr>
          <w:rFonts w:eastAsia="Arial"/>
          <w:szCs w:val="22"/>
        </w:rPr>
      </w:pPr>
      <w:r w:rsidRPr="00B8553D">
        <w:rPr>
          <w:rFonts w:eastAsia="Calibri"/>
          <w:i/>
          <w:spacing w:val="-3"/>
          <w:szCs w:val="22"/>
        </w:rPr>
        <w:t>NOTE:</w:t>
      </w:r>
      <w:r w:rsidRPr="00B8553D">
        <w:rPr>
          <w:rFonts w:eastAsia="Calibri"/>
          <w:i/>
          <w:spacing w:val="26"/>
          <w:szCs w:val="22"/>
        </w:rPr>
        <w:t xml:space="preserve"> </w:t>
      </w:r>
      <w:r w:rsidRPr="00B8553D">
        <w:rPr>
          <w:rFonts w:eastAsia="Calibri"/>
          <w:i/>
          <w:spacing w:val="-2"/>
          <w:szCs w:val="22"/>
        </w:rPr>
        <w:t>If</w:t>
      </w:r>
      <w:r w:rsidRPr="00B8553D">
        <w:rPr>
          <w:rFonts w:eastAsia="Calibri"/>
          <w:i/>
          <w:spacing w:val="26"/>
          <w:szCs w:val="22"/>
        </w:rPr>
        <w:t xml:space="preserve"> </w:t>
      </w:r>
      <w:r w:rsidRPr="00B8553D">
        <w:rPr>
          <w:rFonts w:eastAsia="Calibri"/>
          <w:i/>
          <w:spacing w:val="-3"/>
          <w:szCs w:val="22"/>
        </w:rPr>
        <w:t>you</w:t>
      </w:r>
      <w:r w:rsidRPr="00B8553D">
        <w:rPr>
          <w:rFonts w:eastAsia="Calibri"/>
          <w:i/>
          <w:spacing w:val="24"/>
          <w:szCs w:val="22"/>
        </w:rPr>
        <w:t xml:space="preserve"> </w:t>
      </w:r>
      <w:r w:rsidRPr="00B8553D">
        <w:rPr>
          <w:rFonts w:eastAsia="Calibri"/>
          <w:i/>
          <w:spacing w:val="-3"/>
          <w:szCs w:val="22"/>
        </w:rPr>
        <w:t>have</w:t>
      </w:r>
      <w:r w:rsidRPr="00B8553D">
        <w:rPr>
          <w:rFonts w:eastAsia="Calibri"/>
          <w:i/>
          <w:spacing w:val="26"/>
          <w:szCs w:val="22"/>
        </w:rPr>
        <w:t xml:space="preserve"> </w:t>
      </w:r>
      <w:r w:rsidRPr="00B8553D">
        <w:rPr>
          <w:rFonts w:eastAsia="Calibri"/>
          <w:i/>
          <w:spacing w:val="-3"/>
          <w:szCs w:val="22"/>
        </w:rPr>
        <w:t>filed</w:t>
      </w:r>
      <w:r w:rsidRPr="00B8553D">
        <w:rPr>
          <w:rFonts w:eastAsia="Calibri"/>
          <w:i/>
          <w:spacing w:val="26"/>
          <w:szCs w:val="22"/>
        </w:rPr>
        <w:t xml:space="preserve"> </w:t>
      </w:r>
      <w:r w:rsidRPr="00B8553D">
        <w:rPr>
          <w:rFonts w:eastAsia="Calibri"/>
          <w:i/>
          <w:spacing w:val="-2"/>
          <w:szCs w:val="22"/>
        </w:rPr>
        <w:t>an</w:t>
      </w:r>
      <w:r w:rsidRPr="00B8553D">
        <w:rPr>
          <w:rFonts w:eastAsia="Calibri"/>
          <w:i/>
          <w:spacing w:val="26"/>
          <w:szCs w:val="22"/>
        </w:rPr>
        <w:t xml:space="preserve"> </w:t>
      </w:r>
      <w:r w:rsidRPr="00B8553D">
        <w:rPr>
          <w:rFonts w:eastAsia="Calibri"/>
          <w:i/>
          <w:spacing w:val="-3"/>
          <w:szCs w:val="22"/>
        </w:rPr>
        <w:t>appeal</w:t>
      </w:r>
      <w:r w:rsidRPr="00B8553D">
        <w:rPr>
          <w:rFonts w:eastAsia="Calibri"/>
          <w:i/>
          <w:spacing w:val="27"/>
          <w:szCs w:val="22"/>
        </w:rPr>
        <w:t xml:space="preserve"> </w:t>
      </w:r>
      <w:r w:rsidRPr="00B8553D">
        <w:rPr>
          <w:rFonts w:eastAsia="Calibri"/>
          <w:i/>
          <w:spacing w:val="-2"/>
          <w:szCs w:val="22"/>
        </w:rPr>
        <w:t>of</w:t>
      </w:r>
      <w:r w:rsidRPr="00B8553D">
        <w:rPr>
          <w:rFonts w:eastAsia="Calibri"/>
          <w:i/>
          <w:spacing w:val="26"/>
          <w:szCs w:val="22"/>
        </w:rPr>
        <w:t xml:space="preserve"> </w:t>
      </w:r>
      <w:r w:rsidRPr="00B8553D">
        <w:rPr>
          <w:rFonts w:eastAsia="Calibri"/>
          <w:i/>
          <w:szCs w:val="22"/>
        </w:rPr>
        <w:t>a</w:t>
      </w:r>
      <w:r w:rsidRPr="00B8553D">
        <w:rPr>
          <w:rFonts w:eastAsia="Calibri"/>
          <w:i/>
          <w:spacing w:val="26"/>
          <w:szCs w:val="22"/>
        </w:rPr>
        <w:t xml:space="preserve"> </w:t>
      </w:r>
      <w:r w:rsidRPr="00B8553D">
        <w:rPr>
          <w:rFonts w:eastAsia="Calibri"/>
          <w:i/>
          <w:spacing w:val="-5"/>
          <w:szCs w:val="22"/>
        </w:rPr>
        <w:t>citation,</w:t>
      </w:r>
      <w:r w:rsidRPr="00B8553D">
        <w:rPr>
          <w:rFonts w:eastAsia="Calibri"/>
          <w:i/>
          <w:spacing w:val="26"/>
          <w:szCs w:val="22"/>
        </w:rPr>
        <w:t xml:space="preserve"> </w:t>
      </w:r>
      <w:r w:rsidRPr="00B8553D">
        <w:rPr>
          <w:rFonts w:eastAsia="Calibri"/>
          <w:i/>
          <w:spacing w:val="-3"/>
          <w:szCs w:val="22"/>
        </w:rPr>
        <w:t>and</w:t>
      </w:r>
      <w:r w:rsidRPr="00B8553D">
        <w:rPr>
          <w:rFonts w:eastAsia="Calibri"/>
          <w:i/>
          <w:spacing w:val="26"/>
          <w:szCs w:val="22"/>
        </w:rPr>
        <w:t xml:space="preserve"> </w:t>
      </w:r>
      <w:r w:rsidRPr="00B8553D">
        <w:rPr>
          <w:rFonts w:eastAsia="Calibri"/>
          <w:i/>
          <w:spacing w:val="-3"/>
          <w:szCs w:val="22"/>
        </w:rPr>
        <w:t>the</w:t>
      </w:r>
      <w:r w:rsidRPr="00B8553D">
        <w:rPr>
          <w:rFonts w:eastAsia="Calibri"/>
          <w:i/>
          <w:spacing w:val="26"/>
          <w:szCs w:val="22"/>
        </w:rPr>
        <w:t xml:space="preserve"> </w:t>
      </w:r>
      <w:r w:rsidRPr="00B8553D">
        <w:rPr>
          <w:rFonts w:eastAsia="Calibri"/>
          <w:i/>
          <w:spacing w:val="-5"/>
          <w:szCs w:val="22"/>
        </w:rPr>
        <w:t>Occupational</w:t>
      </w:r>
      <w:r w:rsidRPr="00B8553D">
        <w:rPr>
          <w:rFonts w:eastAsia="Calibri"/>
          <w:i/>
          <w:spacing w:val="26"/>
          <w:szCs w:val="22"/>
        </w:rPr>
        <w:t xml:space="preserve"> </w:t>
      </w:r>
      <w:r w:rsidRPr="00B8553D">
        <w:rPr>
          <w:rFonts w:eastAsia="Calibri"/>
          <w:i/>
          <w:spacing w:val="-5"/>
          <w:szCs w:val="22"/>
        </w:rPr>
        <w:t>Safety</w:t>
      </w:r>
      <w:r w:rsidRPr="00B8553D">
        <w:rPr>
          <w:rFonts w:eastAsia="Calibri"/>
          <w:i/>
          <w:spacing w:val="26"/>
          <w:szCs w:val="22"/>
        </w:rPr>
        <w:t xml:space="preserve"> </w:t>
      </w:r>
      <w:r w:rsidRPr="00B8553D">
        <w:rPr>
          <w:rFonts w:eastAsia="Calibri"/>
          <w:i/>
          <w:spacing w:val="-3"/>
          <w:szCs w:val="22"/>
        </w:rPr>
        <w:t>and</w:t>
      </w:r>
      <w:r w:rsidRPr="00B8553D">
        <w:rPr>
          <w:rFonts w:eastAsia="Calibri"/>
          <w:i/>
          <w:spacing w:val="26"/>
          <w:szCs w:val="22"/>
        </w:rPr>
        <w:t xml:space="preserve"> </w:t>
      </w:r>
      <w:r w:rsidRPr="00B8553D">
        <w:rPr>
          <w:rFonts w:eastAsia="Calibri"/>
          <w:i/>
          <w:spacing w:val="-3"/>
          <w:szCs w:val="22"/>
        </w:rPr>
        <w:t>Health</w:t>
      </w:r>
      <w:r w:rsidRPr="00B8553D">
        <w:rPr>
          <w:rFonts w:eastAsia="Calibri"/>
          <w:i/>
          <w:spacing w:val="72"/>
          <w:w w:val="99"/>
          <w:szCs w:val="22"/>
        </w:rPr>
        <w:t xml:space="preserve"> </w:t>
      </w:r>
      <w:r w:rsidRPr="00B8553D">
        <w:rPr>
          <w:rFonts w:eastAsia="Calibri"/>
          <w:i/>
          <w:spacing w:val="-5"/>
          <w:szCs w:val="22"/>
        </w:rPr>
        <w:t>Appeals</w:t>
      </w:r>
      <w:r w:rsidRPr="00B8553D">
        <w:rPr>
          <w:rFonts w:eastAsia="Calibri"/>
          <w:i/>
          <w:spacing w:val="-10"/>
          <w:szCs w:val="22"/>
        </w:rPr>
        <w:t xml:space="preserve"> </w:t>
      </w:r>
      <w:r w:rsidRPr="00B8553D">
        <w:rPr>
          <w:rFonts w:eastAsia="Calibri"/>
          <w:i/>
          <w:spacing w:val="-3"/>
          <w:szCs w:val="22"/>
        </w:rPr>
        <w:t>Board</w:t>
      </w:r>
      <w:r w:rsidRPr="00B8553D">
        <w:rPr>
          <w:rFonts w:eastAsia="Calibri"/>
          <w:i/>
          <w:spacing w:val="-10"/>
          <w:szCs w:val="22"/>
        </w:rPr>
        <w:t xml:space="preserve"> </w:t>
      </w:r>
      <w:r w:rsidRPr="00B8553D">
        <w:rPr>
          <w:rFonts w:eastAsia="Calibri"/>
          <w:i/>
          <w:spacing w:val="-3"/>
          <w:szCs w:val="22"/>
        </w:rPr>
        <w:t>has</w:t>
      </w:r>
      <w:r w:rsidRPr="00B8553D">
        <w:rPr>
          <w:rFonts w:eastAsia="Calibri"/>
          <w:i/>
          <w:spacing w:val="-10"/>
          <w:szCs w:val="22"/>
        </w:rPr>
        <w:t xml:space="preserve"> </w:t>
      </w:r>
      <w:r w:rsidRPr="00B8553D">
        <w:rPr>
          <w:rFonts w:eastAsia="Calibri"/>
          <w:i/>
          <w:spacing w:val="-3"/>
          <w:szCs w:val="22"/>
        </w:rPr>
        <w:t>not</w:t>
      </w:r>
      <w:r w:rsidRPr="00B8553D">
        <w:rPr>
          <w:rFonts w:eastAsia="Calibri"/>
          <w:i/>
          <w:spacing w:val="-10"/>
          <w:szCs w:val="22"/>
        </w:rPr>
        <w:t xml:space="preserve"> </w:t>
      </w:r>
      <w:r w:rsidRPr="00B8553D">
        <w:rPr>
          <w:rFonts w:eastAsia="Calibri"/>
          <w:i/>
          <w:spacing w:val="-3"/>
          <w:szCs w:val="22"/>
        </w:rPr>
        <w:t>yet</w:t>
      </w:r>
      <w:r w:rsidRPr="00B8553D">
        <w:rPr>
          <w:rFonts w:eastAsia="Calibri"/>
          <w:i/>
          <w:spacing w:val="-10"/>
          <w:szCs w:val="22"/>
        </w:rPr>
        <w:t xml:space="preserve"> </w:t>
      </w:r>
      <w:r w:rsidRPr="00B8553D">
        <w:rPr>
          <w:rFonts w:eastAsia="Calibri"/>
          <w:i/>
          <w:spacing w:val="-3"/>
          <w:szCs w:val="22"/>
        </w:rPr>
        <w:t>ruled</w:t>
      </w:r>
      <w:r w:rsidRPr="00B8553D">
        <w:rPr>
          <w:rFonts w:eastAsia="Calibri"/>
          <w:i/>
          <w:spacing w:val="-10"/>
          <w:szCs w:val="22"/>
        </w:rPr>
        <w:t xml:space="preserve"> </w:t>
      </w:r>
      <w:r w:rsidRPr="00B8553D">
        <w:rPr>
          <w:rFonts w:eastAsia="Calibri"/>
          <w:i/>
          <w:spacing w:val="-2"/>
          <w:szCs w:val="22"/>
        </w:rPr>
        <w:t>on</w:t>
      </w:r>
      <w:r w:rsidRPr="00B8553D">
        <w:rPr>
          <w:rFonts w:eastAsia="Calibri"/>
          <w:i/>
          <w:spacing w:val="-11"/>
          <w:szCs w:val="22"/>
        </w:rPr>
        <w:t xml:space="preserve"> </w:t>
      </w:r>
      <w:r w:rsidRPr="00B8553D">
        <w:rPr>
          <w:rFonts w:eastAsia="Calibri"/>
          <w:i/>
          <w:spacing w:val="-3"/>
          <w:szCs w:val="22"/>
        </w:rPr>
        <w:t>your</w:t>
      </w:r>
      <w:r w:rsidRPr="00B8553D">
        <w:rPr>
          <w:rFonts w:eastAsia="Calibri"/>
          <w:i/>
          <w:spacing w:val="-10"/>
          <w:szCs w:val="22"/>
        </w:rPr>
        <w:t xml:space="preserve"> </w:t>
      </w:r>
      <w:r w:rsidRPr="00B8553D">
        <w:rPr>
          <w:rFonts w:eastAsia="Calibri"/>
          <w:i/>
          <w:spacing w:val="-3"/>
          <w:szCs w:val="22"/>
        </w:rPr>
        <w:t>appeal,</w:t>
      </w:r>
      <w:r w:rsidRPr="00B8553D">
        <w:rPr>
          <w:rFonts w:eastAsia="Calibri"/>
          <w:i/>
          <w:spacing w:val="-10"/>
          <w:szCs w:val="22"/>
        </w:rPr>
        <w:t xml:space="preserve"> </w:t>
      </w:r>
      <w:r w:rsidRPr="00B8553D">
        <w:rPr>
          <w:rFonts w:eastAsia="Calibri"/>
          <w:i/>
          <w:spacing w:val="-3"/>
          <w:szCs w:val="22"/>
        </w:rPr>
        <w:t>you</w:t>
      </w:r>
      <w:r w:rsidRPr="00B8553D">
        <w:rPr>
          <w:rFonts w:eastAsia="Calibri"/>
          <w:i/>
          <w:spacing w:val="-10"/>
          <w:szCs w:val="22"/>
        </w:rPr>
        <w:t xml:space="preserve"> </w:t>
      </w:r>
      <w:r w:rsidRPr="00B8553D">
        <w:rPr>
          <w:rFonts w:eastAsia="Calibri"/>
          <w:i/>
          <w:spacing w:val="-3"/>
          <w:szCs w:val="22"/>
        </w:rPr>
        <w:t>need</w:t>
      </w:r>
      <w:r w:rsidRPr="00B8553D">
        <w:rPr>
          <w:rFonts w:eastAsia="Calibri"/>
          <w:i/>
          <w:spacing w:val="-10"/>
          <w:szCs w:val="22"/>
        </w:rPr>
        <w:t xml:space="preserve"> </w:t>
      </w:r>
      <w:r w:rsidRPr="00B8553D">
        <w:rPr>
          <w:rFonts w:eastAsia="Calibri"/>
          <w:i/>
          <w:spacing w:val="-2"/>
          <w:szCs w:val="22"/>
        </w:rPr>
        <w:t>not</w:t>
      </w:r>
      <w:r w:rsidRPr="00B8553D">
        <w:rPr>
          <w:rFonts w:eastAsia="Calibri"/>
          <w:i/>
          <w:spacing w:val="-11"/>
          <w:szCs w:val="22"/>
        </w:rPr>
        <w:t xml:space="preserve"> </w:t>
      </w:r>
      <w:r w:rsidRPr="00B8553D">
        <w:rPr>
          <w:rFonts w:eastAsia="Calibri"/>
          <w:i/>
          <w:spacing w:val="-3"/>
          <w:szCs w:val="22"/>
        </w:rPr>
        <w:t>include</w:t>
      </w:r>
      <w:r w:rsidRPr="00B8553D">
        <w:rPr>
          <w:rFonts w:eastAsia="Calibri"/>
          <w:i/>
          <w:spacing w:val="-10"/>
          <w:szCs w:val="22"/>
        </w:rPr>
        <w:t xml:space="preserve"> </w:t>
      </w:r>
      <w:r w:rsidRPr="00B8553D">
        <w:rPr>
          <w:rFonts w:eastAsia="Calibri"/>
          <w:i/>
          <w:spacing w:val="-5"/>
          <w:szCs w:val="22"/>
        </w:rPr>
        <w:t>information</w:t>
      </w:r>
      <w:r w:rsidRPr="00B8553D">
        <w:rPr>
          <w:rFonts w:eastAsia="Calibri"/>
          <w:i/>
          <w:spacing w:val="-10"/>
          <w:szCs w:val="22"/>
        </w:rPr>
        <w:t xml:space="preserve"> </w:t>
      </w:r>
      <w:r w:rsidRPr="00B8553D">
        <w:rPr>
          <w:rFonts w:eastAsia="Calibri"/>
          <w:i/>
          <w:spacing w:val="-3"/>
          <w:szCs w:val="22"/>
        </w:rPr>
        <w:t>about</w:t>
      </w:r>
      <w:r w:rsidRPr="00B8553D">
        <w:rPr>
          <w:rFonts w:eastAsia="Calibri"/>
          <w:i/>
          <w:spacing w:val="-10"/>
          <w:szCs w:val="22"/>
        </w:rPr>
        <w:t xml:space="preserve"> </w:t>
      </w:r>
      <w:r w:rsidRPr="00B8553D">
        <w:rPr>
          <w:rFonts w:eastAsia="Calibri"/>
          <w:i/>
          <w:spacing w:val="-3"/>
          <w:szCs w:val="22"/>
        </w:rPr>
        <w:t>it.</w:t>
      </w:r>
    </w:p>
    <w:permStart w:id="2065722801" w:edGrp="everyone"/>
    <w:p w14:paraId="0603AB0D" w14:textId="77777777" w:rsidR="00623C42" w:rsidRPr="00B8553D" w:rsidRDefault="0066720E" w:rsidP="00043D2D">
      <w:pPr>
        <w:keepNext/>
        <w:keepLines/>
        <w:widowControl w:val="0"/>
        <w:tabs>
          <w:tab w:val="left" w:pos="540"/>
          <w:tab w:val="left" w:pos="1080"/>
          <w:tab w:val="left" w:pos="2340"/>
        </w:tabs>
        <w:ind w:left="360"/>
        <w:jc w:val="both"/>
        <w:rPr>
          <w:rFonts w:eastAsia="Arial"/>
          <w:spacing w:val="-2"/>
          <w:w w:val="95"/>
          <w:szCs w:val="22"/>
        </w:rPr>
      </w:pPr>
      <w:sdt>
        <w:sdtPr>
          <w:rPr>
            <w:rFonts w:eastAsia="MS Gothic"/>
            <w:spacing w:val="-2"/>
            <w:w w:val="95"/>
            <w:sz w:val="28"/>
            <w:szCs w:val="22"/>
          </w:rPr>
          <w:id w:val="-1439911031"/>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2065722801"/>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317866542" w:edGrp="everyone"/>
      <w:sdt>
        <w:sdtPr>
          <w:rPr>
            <w:rFonts w:eastAsia="MS Gothic"/>
            <w:spacing w:val="-2"/>
            <w:w w:val="95"/>
            <w:sz w:val="28"/>
            <w:szCs w:val="22"/>
          </w:rPr>
          <w:id w:val="-127939128"/>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317866542"/>
      <w:r w:rsidR="00623C42" w:rsidRPr="00B8553D">
        <w:rPr>
          <w:rFonts w:eastAsia="MS Gothic"/>
          <w:spacing w:val="-2"/>
          <w:w w:val="95"/>
          <w:szCs w:val="22"/>
        </w:rPr>
        <w:tab/>
      </w:r>
      <w:r w:rsidR="00623C42" w:rsidRPr="00B8553D">
        <w:rPr>
          <w:rFonts w:eastAsia="Arial"/>
          <w:spacing w:val="-3"/>
          <w:szCs w:val="22"/>
        </w:rPr>
        <w:t>No</w:t>
      </w:r>
    </w:p>
    <w:p w14:paraId="6378CBE3" w14:textId="77777777" w:rsidR="00043D2D" w:rsidRDefault="00043D2D" w:rsidP="00043D2D">
      <w:pPr>
        <w:ind w:left="360"/>
        <w:rPr>
          <w:rFonts w:eastAsia="Arial"/>
        </w:rPr>
      </w:pPr>
    </w:p>
    <w:p w14:paraId="55C5CBCB" w14:textId="3794D33E" w:rsidR="00623C42" w:rsidRPr="00B8553D" w:rsidRDefault="00623C42" w:rsidP="00043D2D">
      <w:pPr>
        <w:ind w:left="360"/>
        <w:rPr>
          <w:rFonts w:eastAsia="Arial"/>
        </w:rPr>
      </w:pPr>
      <w:r w:rsidRPr="00B8553D">
        <w:rPr>
          <w:rFonts w:eastAsia="Arial"/>
        </w:rPr>
        <w:t>If</w:t>
      </w:r>
      <w:r w:rsidRPr="00B8553D">
        <w:rPr>
          <w:rFonts w:eastAsia="Arial"/>
          <w:spacing w:val="15"/>
        </w:rPr>
        <w:t xml:space="preserve"> </w:t>
      </w:r>
      <w:r w:rsidRPr="00B8553D">
        <w:rPr>
          <w:rFonts w:eastAsia="Arial"/>
        </w:rPr>
        <w:t>“yes”,</w:t>
      </w:r>
      <w:r w:rsidRPr="00B8553D">
        <w:rPr>
          <w:rFonts w:eastAsia="Arial"/>
          <w:spacing w:val="16"/>
        </w:rPr>
        <w:t xml:space="preserve"> </w:t>
      </w:r>
      <w:r w:rsidRPr="00B8553D">
        <w:rPr>
          <w:rFonts w:eastAsia="Arial"/>
        </w:rPr>
        <w:t>describe</w:t>
      </w:r>
      <w:r w:rsidRPr="00B8553D">
        <w:rPr>
          <w:rFonts w:eastAsia="Arial"/>
          <w:spacing w:val="15"/>
        </w:rPr>
        <w:t xml:space="preserve"> </w:t>
      </w:r>
      <w:r w:rsidRPr="00B8553D">
        <w:rPr>
          <w:rFonts w:eastAsia="Arial"/>
        </w:rPr>
        <w:t>the</w:t>
      </w:r>
      <w:r w:rsidRPr="00B8553D">
        <w:rPr>
          <w:rFonts w:eastAsia="Arial"/>
          <w:spacing w:val="15"/>
        </w:rPr>
        <w:t xml:space="preserve"> </w:t>
      </w:r>
      <w:r w:rsidRPr="00B8553D">
        <w:rPr>
          <w:rFonts w:eastAsia="Arial"/>
          <w:spacing w:val="-1"/>
        </w:rPr>
        <w:t>citations,</w:t>
      </w:r>
      <w:r w:rsidRPr="00B8553D">
        <w:rPr>
          <w:rFonts w:eastAsia="Arial"/>
          <w:spacing w:val="15"/>
        </w:rPr>
        <w:t xml:space="preserve"> </w:t>
      </w:r>
      <w:r w:rsidRPr="00B8553D">
        <w:rPr>
          <w:rFonts w:eastAsia="Arial"/>
          <w:spacing w:val="-1"/>
        </w:rPr>
        <w:t>including</w:t>
      </w:r>
      <w:r w:rsidRPr="00B8553D">
        <w:rPr>
          <w:rFonts w:eastAsia="Arial"/>
          <w:spacing w:val="16"/>
        </w:rPr>
        <w:t xml:space="preserve"> </w:t>
      </w:r>
      <w:r w:rsidRPr="00B8553D">
        <w:rPr>
          <w:rFonts w:eastAsia="Arial"/>
        </w:rPr>
        <w:t>information</w:t>
      </w:r>
      <w:r w:rsidRPr="00B8553D">
        <w:rPr>
          <w:rFonts w:eastAsia="Arial"/>
          <w:spacing w:val="15"/>
        </w:rPr>
        <w:t xml:space="preserve"> </w:t>
      </w:r>
      <w:r w:rsidRPr="00B8553D">
        <w:rPr>
          <w:rFonts w:eastAsia="Arial"/>
        </w:rPr>
        <w:t>about</w:t>
      </w:r>
      <w:r w:rsidRPr="00B8553D">
        <w:rPr>
          <w:rFonts w:eastAsia="Arial"/>
          <w:spacing w:val="14"/>
        </w:rPr>
        <w:t xml:space="preserve"> </w:t>
      </w:r>
      <w:r w:rsidRPr="00B8553D">
        <w:rPr>
          <w:rFonts w:eastAsia="Arial"/>
        </w:rPr>
        <w:t>the</w:t>
      </w:r>
      <w:r w:rsidRPr="00B8553D">
        <w:rPr>
          <w:rFonts w:eastAsia="Arial"/>
          <w:spacing w:val="16"/>
        </w:rPr>
        <w:t xml:space="preserve"> </w:t>
      </w:r>
      <w:r w:rsidRPr="00B8553D">
        <w:rPr>
          <w:rFonts w:eastAsia="Arial"/>
        </w:rPr>
        <w:t>dates</w:t>
      </w:r>
      <w:r w:rsidRPr="00B8553D">
        <w:rPr>
          <w:rFonts w:eastAsia="Arial"/>
          <w:spacing w:val="15"/>
        </w:rPr>
        <w:t xml:space="preserve"> </w:t>
      </w:r>
      <w:r w:rsidRPr="00B8553D">
        <w:rPr>
          <w:rFonts w:eastAsia="Arial"/>
        </w:rPr>
        <w:t>of</w:t>
      </w:r>
      <w:r w:rsidRPr="00B8553D">
        <w:rPr>
          <w:rFonts w:eastAsia="Arial"/>
          <w:spacing w:val="15"/>
        </w:rPr>
        <w:t xml:space="preserve"> </w:t>
      </w:r>
      <w:r w:rsidRPr="00B8553D">
        <w:rPr>
          <w:rFonts w:eastAsia="Arial"/>
        </w:rPr>
        <w:t>the</w:t>
      </w:r>
      <w:r w:rsidRPr="00B8553D">
        <w:rPr>
          <w:rFonts w:eastAsia="Arial"/>
          <w:spacing w:val="16"/>
        </w:rPr>
        <w:t xml:space="preserve"> </w:t>
      </w:r>
      <w:r w:rsidRPr="00B8553D">
        <w:rPr>
          <w:rFonts w:eastAsia="Arial"/>
          <w:spacing w:val="-1"/>
        </w:rPr>
        <w:t>citations,</w:t>
      </w:r>
      <w:r w:rsidRPr="00B8553D">
        <w:rPr>
          <w:rFonts w:eastAsia="Arial"/>
          <w:spacing w:val="15"/>
        </w:rPr>
        <w:t xml:space="preserve"> </w:t>
      </w:r>
      <w:r w:rsidRPr="00B8553D">
        <w:rPr>
          <w:rFonts w:eastAsia="Arial"/>
        </w:rPr>
        <w:t>the</w:t>
      </w:r>
      <w:r w:rsidRPr="00B8553D">
        <w:rPr>
          <w:rFonts w:eastAsia="Arial"/>
          <w:spacing w:val="53"/>
          <w:w w:val="99"/>
        </w:rPr>
        <w:t xml:space="preserve"> </w:t>
      </w:r>
      <w:r w:rsidRPr="00B8553D">
        <w:rPr>
          <w:rFonts w:eastAsia="Arial"/>
        </w:rPr>
        <w:t>nature</w:t>
      </w:r>
      <w:r w:rsidRPr="00B8553D">
        <w:rPr>
          <w:rFonts w:eastAsia="Arial"/>
          <w:spacing w:val="-3"/>
        </w:rPr>
        <w:t xml:space="preserve"> </w:t>
      </w:r>
      <w:r w:rsidRPr="00B8553D">
        <w:rPr>
          <w:rFonts w:eastAsia="Arial"/>
        </w:rPr>
        <w:t>of</w:t>
      </w:r>
      <w:r w:rsidRPr="00B8553D">
        <w:rPr>
          <w:rFonts w:eastAsia="Arial"/>
          <w:spacing w:val="-3"/>
        </w:rPr>
        <w:t xml:space="preserve"> </w:t>
      </w:r>
      <w:r w:rsidRPr="00B8553D">
        <w:rPr>
          <w:rFonts w:eastAsia="Arial"/>
          <w:spacing w:val="-1"/>
        </w:rPr>
        <w:t>the</w:t>
      </w:r>
      <w:r w:rsidRPr="00B8553D">
        <w:rPr>
          <w:rFonts w:eastAsia="Arial"/>
          <w:spacing w:val="-3"/>
        </w:rPr>
        <w:t xml:space="preserve"> </w:t>
      </w:r>
      <w:r w:rsidRPr="00B8553D">
        <w:rPr>
          <w:rFonts w:eastAsia="Arial"/>
        </w:rPr>
        <w:t>violation,</w:t>
      </w:r>
      <w:r w:rsidRPr="00B8553D">
        <w:rPr>
          <w:rFonts w:eastAsia="Arial"/>
          <w:spacing w:val="-2"/>
        </w:rPr>
        <w:t xml:space="preserve"> </w:t>
      </w:r>
      <w:r w:rsidRPr="00B8553D">
        <w:rPr>
          <w:rFonts w:eastAsia="Arial"/>
          <w:spacing w:val="-1"/>
        </w:rPr>
        <w:t>the</w:t>
      </w:r>
      <w:r w:rsidRPr="00B8553D">
        <w:rPr>
          <w:rFonts w:eastAsia="Arial"/>
          <w:spacing w:val="-3"/>
        </w:rPr>
        <w:t xml:space="preserve"> </w:t>
      </w:r>
      <w:r w:rsidRPr="00B8553D">
        <w:rPr>
          <w:rFonts w:eastAsia="Arial"/>
        </w:rPr>
        <w:t>project</w:t>
      </w:r>
      <w:r w:rsidRPr="00B8553D">
        <w:rPr>
          <w:rFonts w:eastAsia="Arial"/>
          <w:spacing w:val="-4"/>
        </w:rPr>
        <w:t xml:space="preserve"> </w:t>
      </w:r>
      <w:r w:rsidRPr="00B8553D">
        <w:rPr>
          <w:rFonts w:eastAsia="Arial"/>
          <w:spacing w:val="-1"/>
        </w:rPr>
        <w:t>on</w:t>
      </w:r>
      <w:r w:rsidRPr="00B8553D">
        <w:rPr>
          <w:rFonts w:eastAsia="Arial"/>
          <w:spacing w:val="-2"/>
        </w:rPr>
        <w:t xml:space="preserve"> </w:t>
      </w:r>
      <w:r w:rsidRPr="00B8553D">
        <w:rPr>
          <w:rFonts w:eastAsia="Arial"/>
        </w:rPr>
        <w:t>which</w:t>
      </w:r>
      <w:r w:rsidRPr="00B8553D">
        <w:rPr>
          <w:rFonts w:eastAsia="Arial"/>
          <w:spacing w:val="-3"/>
        </w:rPr>
        <w:t xml:space="preserve"> </w:t>
      </w:r>
      <w:r w:rsidRPr="00B8553D">
        <w:rPr>
          <w:rFonts w:eastAsia="Arial"/>
        </w:rPr>
        <w:t>the</w:t>
      </w:r>
      <w:r w:rsidRPr="00B8553D">
        <w:rPr>
          <w:rFonts w:eastAsia="Arial"/>
          <w:spacing w:val="-5"/>
        </w:rPr>
        <w:t xml:space="preserve"> </w:t>
      </w:r>
      <w:r w:rsidRPr="00B8553D">
        <w:rPr>
          <w:rFonts w:eastAsia="Arial"/>
        </w:rPr>
        <w:t>citation(s)</w:t>
      </w:r>
      <w:r w:rsidRPr="00B8553D">
        <w:rPr>
          <w:rFonts w:eastAsia="Arial"/>
          <w:spacing w:val="-3"/>
        </w:rPr>
        <w:t xml:space="preserve"> </w:t>
      </w:r>
      <w:r w:rsidRPr="00B8553D">
        <w:rPr>
          <w:rFonts w:eastAsia="Arial"/>
        </w:rPr>
        <w:t>was</w:t>
      </w:r>
      <w:r w:rsidRPr="00B8553D">
        <w:rPr>
          <w:rFonts w:eastAsia="Arial"/>
          <w:spacing w:val="-3"/>
        </w:rPr>
        <w:t xml:space="preserve"> </w:t>
      </w:r>
      <w:r w:rsidRPr="00B8553D">
        <w:rPr>
          <w:rFonts w:eastAsia="Arial"/>
        </w:rPr>
        <w:t>or</w:t>
      </w:r>
      <w:r w:rsidRPr="00B8553D">
        <w:rPr>
          <w:rFonts w:eastAsia="Arial"/>
          <w:spacing w:val="-3"/>
        </w:rPr>
        <w:t xml:space="preserve"> </w:t>
      </w:r>
      <w:r w:rsidRPr="00B8553D">
        <w:rPr>
          <w:rFonts w:eastAsia="Arial"/>
        </w:rPr>
        <w:t>were</w:t>
      </w:r>
      <w:r w:rsidRPr="00B8553D">
        <w:rPr>
          <w:rFonts w:eastAsia="Arial"/>
          <w:spacing w:val="-3"/>
        </w:rPr>
        <w:t xml:space="preserve"> </w:t>
      </w:r>
      <w:r w:rsidRPr="00B8553D">
        <w:rPr>
          <w:rFonts w:eastAsia="Arial"/>
        </w:rPr>
        <w:t>issued,</w:t>
      </w:r>
      <w:r w:rsidRPr="00B8553D">
        <w:rPr>
          <w:rFonts w:eastAsia="Arial"/>
          <w:spacing w:val="-2"/>
        </w:rPr>
        <w:t xml:space="preserve"> </w:t>
      </w:r>
      <w:r w:rsidRPr="00B8553D">
        <w:rPr>
          <w:rFonts w:eastAsia="Arial"/>
        </w:rPr>
        <w:t>the</w:t>
      </w:r>
      <w:r w:rsidRPr="00B8553D">
        <w:rPr>
          <w:rFonts w:eastAsia="Arial"/>
          <w:spacing w:val="-4"/>
        </w:rPr>
        <w:t xml:space="preserve"> </w:t>
      </w:r>
      <w:r w:rsidRPr="00B8553D">
        <w:rPr>
          <w:rFonts w:eastAsia="Arial"/>
          <w:spacing w:val="-1"/>
        </w:rPr>
        <w:t>amount</w:t>
      </w:r>
      <w:r w:rsidRPr="00B8553D">
        <w:rPr>
          <w:rFonts w:eastAsia="Arial"/>
          <w:spacing w:val="29"/>
          <w:w w:val="99"/>
        </w:rPr>
        <w:t xml:space="preserve"> </w:t>
      </w:r>
      <w:r w:rsidRPr="00B8553D">
        <w:rPr>
          <w:rFonts w:eastAsia="Arial"/>
        </w:rPr>
        <w:t>of</w:t>
      </w:r>
      <w:r w:rsidRPr="00B8553D">
        <w:rPr>
          <w:rFonts w:eastAsia="Arial"/>
          <w:spacing w:val="3"/>
        </w:rPr>
        <w:t xml:space="preserve"> </w:t>
      </w:r>
      <w:r w:rsidRPr="00B8553D">
        <w:rPr>
          <w:rFonts w:eastAsia="Arial"/>
        </w:rPr>
        <w:t>penalty</w:t>
      </w:r>
      <w:r w:rsidRPr="00B8553D">
        <w:rPr>
          <w:rFonts w:eastAsia="Arial"/>
          <w:spacing w:val="3"/>
        </w:rPr>
        <w:t xml:space="preserve"> </w:t>
      </w:r>
      <w:r w:rsidRPr="00B8553D">
        <w:rPr>
          <w:rFonts w:eastAsia="Arial"/>
        </w:rPr>
        <w:t>paid,</w:t>
      </w:r>
      <w:r w:rsidRPr="00B8553D">
        <w:rPr>
          <w:rFonts w:eastAsia="Arial"/>
          <w:spacing w:val="3"/>
        </w:rPr>
        <w:t xml:space="preserve"> </w:t>
      </w:r>
      <w:r w:rsidRPr="00B8553D">
        <w:rPr>
          <w:rFonts w:eastAsia="Arial"/>
        </w:rPr>
        <w:t>if</w:t>
      </w:r>
      <w:r w:rsidRPr="00B8553D">
        <w:rPr>
          <w:rFonts w:eastAsia="Arial"/>
          <w:spacing w:val="4"/>
        </w:rPr>
        <w:t xml:space="preserve"> </w:t>
      </w:r>
      <w:r w:rsidRPr="00B8553D">
        <w:rPr>
          <w:rFonts w:eastAsia="Arial"/>
        </w:rPr>
        <w:t>any.</w:t>
      </w:r>
      <w:r w:rsidRPr="00B8553D">
        <w:rPr>
          <w:rFonts w:eastAsia="Arial"/>
          <w:spacing w:val="3"/>
        </w:rPr>
        <w:t xml:space="preserve"> </w:t>
      </w:r>
      <w:r w:rsidRPr="00B8553D">
        <w:rPr>
          <w:rFonts w:eastAsia="Arial"/>
        </w:rPr>
        <w:t>If</w:t>
      </w:r>
      <w:r w:rsidRPr="00B8553D">
        <w:rPr>
          <w:rFonts w:eastAsia="Arial"/>
          <w:spacing w:val="3"/>
        </w:rPr>
        <w:t xml:space="preserve"> </w:t>
      </w:r>
      <w:r w:rsidRPr="00B8553D">
        <w:rPr>
          <w:rFonts w:eastAsia="Arial"/>
        </w:rPr>
        <w:t>the</w:t>
      </w:r>
      <w:r w:rsidRPr="00B8553D">
        <w:rPr>
          <w:rFonts w:eastAsia="Arial"/>
          <w:spacing w:val="4"/>
        </w:rPr>
        <w:t xml:space="preserve"> </w:t>
      </w:r>
      <w:r w:rsidRPr="00B8553D">
        <w:rPr>
          <w:rFonts w:eastAsia="Arial"/>
        </w:rPr>
        <w:t>citation</w:t>
      </w:r>
      <w:r w:rsidRPr="00B8553D">
        <w:rPr>
          <w:rFonts w:eastAsia="Arial"/>
          <w:spacing w:val="2"/>
        </w:rPr>
        <w:t xml:space="preserve"> </w:t>
      </w:r>
      <w:r w:rsidRPr="00B8553D">
        <w:rPr>
          <w:rFonts w:eastAsia="Arial"/>
        </w:rPr>
        <w:t>was</w:t>
      </w:r>
      <w:r w:rsidRPr="00B8553D">
        <w:rPr>
          <w:rFonts w:eastAsia="Arial"/>
          <w:spacing w:val="3"/>
        </w:rPr>
        <w:t xml:space="preserve"> </w:t>
      </w:r>
      <w:r w:rsidRPr="00B8553D">
        <w:rPr>
          <w:rFonts w:eastAsia="Arial"/>
        </w:rPr>
        <w:t>appealed</w:t>
      </w:r>
      <w:r w:rsidRPr="00B8553D">
        <w:rPr>
          <w:rFonts w:eastAsia="Arial"/>
          <w:spacing w:val="3"/>
        </w:rPr>
        <w:t xml:space="preserve"> </w:t>
      </w:r>
      <w:r w:rsidRPr="00B8553D">
        <w:rPr>
          <w:rFonts w:eastAsia="Arial"/>
        </w:rPr>
        <w:t>to</w:t>
      </w:r>
      <w:r w:rsidRPr="00B8553D">
        <w:rPr>
          <w:rFonts w:eastAsia="Arial"/>
          <w:spacing w:val="4"/>
        </w:rPr>
        <w:t xml:space="preserve"> </w:t>
      </w:r>
      <w:r w:rsidRPr="00B8553D">
        <w:rPr>
          <w:rFonts w:eastAsia="Arial"/>
        </w:rPr>
        <w:t>the</w:t>
      </w:r>
      <w:r w:rsidRPr="00B8553D">
        <w:rPr>
          <w:rFonts w:eastAsia="Arial"/>
          <w:spacing w:val="3"/>
        </w:rPr>
        <w:t xml:space="preserve"> </w:t>
      </w:r>
      <w:r w:rsidRPr="00B8553D">
        <w:rPr>
          <w:rFonts w:eastAsia="Arial"/>
        </w:rPr>
        <w:t>Occupational</w:t>
      </w:r>
      <w:r w:rsidRPr="00B8553D">
        <w:rPr>
          <w:rFonts w:eastAsia="Arial"/>
          <w:spacing w:val="3"/>
        </w:rPr>
        <w:t xml:space="preserve"> </w:t>
      </w:r>
      <w:r w:rsidRPr="00B8553D">
        <w:rPr>
          <w:rFonts w:eastAsia="Arial"/>
          <w:spacing w:val="-1"/>
        </w:rPr>
        <w:t>Safety</w:t>
      </w:r>
      <w:r w:rsidRPr="00B8553D">
        <w:rPr>
          <w:rFonts w:eastAsia="Arial"/>
          <w:spacing w:val="4"/>
        </w:rPr>
        <w:t xml:space="preserve"> </w:t>
      </w:r>
      <w:r w:rsidRPr="00B8553D">
        <w:rPr>
          <w:rFonts w:eastAsia="Arial"/>
        </w:rPr>
        <w:t>and</w:t>
      </w:r>
      <w:r w:rsidRPr="00B8553D">
        <w:rPr>
          <w:rFonts w:eastAsia="Arial"/>
          <w:spacing w:val="3"/>
        </w:rPr>
        <w:t xml:space="preserve"> </w:t>
      </w:r>
      <w:r w:rsidRPr="00B8553D">
        <w:rPr>
          <w:rFonts w:eastAsia="Arial"/>
        </w:rPr>
        <w:t>Health</w:t>
      </w:r>
      <w:r w:rsidRPr="00B8553D">
        <w:rPr>
          <w:rFonts w:eastAsia="Arial"/>
          <w:spacing w:val="24"/>
          <w:w w:val="99"/>
        </w:rPr>
        <w:t xml:space="preserve"> </w:t>
      </w:r>
      <w:r w:rsidRPr="00B8553D">
        <w:rPr>
          <w:rFonts w:eastAsia="Arial"/>
        </w:rPr>
        <w:t>Appeals</w:t>
      </w:r>
      <w:r w:rsidRPr="00B8553D">
        <w:rPr>
          <w:rFonts w:eastAsia="Arial"/>
          <w:spacing w:val="-6"/>
        </w:rPr>
        <w:t xml:space="preserve"> </w:t>
      </w:r>
      <w:r w:rsidRPr="00B8553D">
        <w:rPr>
          <w:rFonts w:eastAsia="Arial"/>
        </w:rPr>
        <w:t>Board</w:t>
      </w:r>
      <w:r w:rsidRPr="00B8553D">
        <w:rPr>
          <w:rFonts w:eastAsia="Arial"/>
          <w:spacing w:val="-5"/>
        </w:rPr>
        <w:t xml:space="preserve"> </w:t>
      </w:r>
      <w:r w:rsidRPr="00B8553D">
        <w:rPr>
          <w:rFonts w:eastAsia="Arial"/>
        </w:rPr>
        <w:t>and</w:t>
      </w:r>
      <w:r w:rsidRPr="00B8553D">
        <w:rPr>
          <w:rFonts w:eastAsia="Arial"/>
          <w:spacing w:val="-6"/>
        </w:rPr>
        <w:t xml:space="preserve"> </w:t>
      </w:r>
      <w:r w:rsidRPr="00B8553D">
        <w:rPr>
          <w:rFonts w:eastAsia="Arial"/>
        </w:rPr>
        <w:t>a</w:t>
      </w:r>
      <w:r w:rsidRPr="00B8553D">
        <w:rPr>
          <w:rFonts w:eastAsia="Arial"/>
          <w:spacing w:val="-5"/>
        </w:rPr>
        <w:t xml:space="preserve"> </w:t>
      </w:r>
      <w:r w:rsidRPr="00B8553D">
        <w:rPr>
          <w:rFonts w:eastAsia="Arial"/>
          <w:spacing w:val="-1"/>
        </w:rPr>
        <w:t>decision</w:t>
      </w:r>
      <w:r w:rsidRPr="00B8553D">
        <w:rPr>
          <w:rFonts w:eastAsia="Arial"/>
          <w:spacing w:val="-6"/>
        </w:rPr>
        <w:t xml:space="preserve"> </w:t>
      </w:r>
      <w:r w:rsidRPr="00B8553D">
        <w:rPr>
          <w:rFonts w:eastAsia="Arial"/>
          <w:spacing w:val="-1"/>
        </w:rPr>
        <w:t>has</w:t>
      </w:r>
      <w:r w:rsidRPr="00B8553D">
        <w:rPr>
          <w:rFonts w:eastAsia="Arial"/>
          <w:spacing w:val="-7"/>
        </w:rPr>
        <w:t xml:space="preserve"> </w:t>
      </w:r>
      <w:r w:rsidRPr="00B8553D">
        <w:rPr>
          <w:rFonts w:eastAsia="Arial"/>
        </w:rPr>
        <w:t>been</w:t>
      </w:r>
      <w:r w:rsidRPr="00B8553D">
        <w:rPr>
          <w:rFonts w:eastAsia="Arial"/>
          <w:spacing w:val="-5"/>
        </w:rPr>
        <w:t xml:space="preserve"> </w:t>
      </w:r>
      <w:r w:rsidRPr="00B8553D">
        <w:rPr>
          <w:rFonts w:eastAsia="Arial"/>
          <w:spacing w:val="-1"/>
        </w:rPr>
        <w:t>issued,</w:t>
      </w:r>
      <w:r w:rsidRPr="00B8553D">
        <w:rPr>
          <w:rFonts w:eastAsia="Arial"/>
          <w:spacing w:val="-6"/>
        </w:rPr>
        <w:t xml:space="preserve"> </w:t>
      </w:r>
      <w:r w:rsidRPr="00B8553D">
        <w:rPr>
          <w:rFonts w:eastAsia="Arial"/>
        </w:rPr>
        <w:t>state</w:t>
      </w:r>
      <w:r w:rsidRPr="00B8553D">
        <w:rPr>
          <w:rFonts w:eastAsia="Arial"/>
          <w:spacing w:val="-5"/>
        </w:rPr>
        <w:t xml:space="preserve"> </w:t>
      </w:r>
      <w:r w:rsidRPr="00B8553D">
        <w:rPr>
          <w:rFonts w:eastAsia="Arial"/>
        </w:rPr>
        <w:t>the</w:t>
      </w:r>
      <w:r w:rsidRPr="00B8553D">
        <w:rPr>
          <w:rFonts w:eastAsia="Arial"/>
          <w:spacing w:val="-6"/>
        </w:rPr>
        <w:t xml:space="preserve"> </w:t>
      </w:r>
      <w:r w:rsidRPr="00B8553D">
        <w:rPr>
          <w:rFonts w:eastAsia="Arial"/>
        </w:rPr>
        <w:t>case</w:t>
      </w:r>
      <w:r w:rsidRPr="00B8553D">
        <w:rPr>
          <w:rFonts w:eastAsia="Arial"/>
          <w:spacing w:val="-5"/>
        </w:rPr>
        <w:t xml:space="preserve"> </w:t>
      </w:r>
      <w:r w:rsidRPr="00B8553D">
        <w:rPr>
          <w:rFonts w:eastAsia="Arial"/>
        </w:rPr>
        <w:t>number</w:t>
      </w:r>
      <w:r w:rsidRPr="00B8553D">
        <w:rPr>
          <w:rFonts w:eastAsia="Arial"/>
          <w:spacing w:val="-6"/>
        </w:rPr>
        <w:t xml:space="preserve"> </w:t>
      </w:r>
      <w:r w:rsidRPr="00B8553D">
        <w:rPr>
          <w:rFonts w:eastAsia="Arial"/>
        </w:rPr>
        <w:t>and</w:t>
      </w:r>
      <w:r w:rsidRPr="00B8553D">
        <w:rPr>
          <w:rFonts w:eastAsia="Arial"/>
          <w:spacing w:val="-5"/>
        </w:rPr>
        <w:t xml:space="preserve"> </w:t>
      </w:r>
      <w:r w:rsidRPr="00B8553D">
        <w:rPr>
          <w:rFonts w:eastAsia="Arial"/>
        </w:rPr>
        <w:t>the</w:t>
      </w:r>
      <w:r w:rsidRPr="00B8553D">
        <w:rPr>
          <w:rFonts w:eastAsia="Arial"/>
          <w:spacing w:val="-5"/>
        </w:rPr>
        <w:t xml:space="preserve"> </w:t>
      </w:r>
      <w:r w:rsidRPr="00B8553D">
        <w:rPr>
          <w:rFonts w:eastAsia="Arial"/>
        </w:rPr>
        <w:t>date</w:t>
      </w:r>
      <w:r w:rsidRPr="00B8553D">
        <w:rPr>
          <w:rFonts w:eastAsia="Arial"/>
          <w:spacing w:val="-8"/>
        </w:rPr>
        <w:t xml:space="preserve"> </w:t>
      </w:r>
      <w:r w:rsidRPr="00B8553D">
        <w:rPr>
          <w:rFonts w:eastAsia="Arial"/>
        </w:rPr>
        <w:t>of</w:t>
      </w:r>
      <w:r w:rsidRPr="00B8553D">
        <w:rPr>
          <w:rFonts w:eastAsia="Arial"/>
          <w:spacing w:val="-5"/>
        </w:rPr>
        <w:t xml:space="preserve"> </w:t>
      </w:r>
      <w:r w:rsidRPr="00B8553D">
        <w:rPr>
          <w:rFonts w:eastAsia="Arial"/>
        </w:rPr>
        <w:t>the</w:t>
      </w:r>
      <w:r w:rsidRPr="00B8553D">
        <w:rPr>
          <w:rFonts w:eastAsia="Arial"/>
          <w:spacing w:val="31"/>
          <w:w w:val="99"/>
        </w:rPr>
        <w:t xml:space="preserve"> </w:t>
      </w:r>
      <w:r w:rsidRPr="00B8553D">
        <w:rPr>
          <w:rFonts w:eastAsia="Arial"/>
        </w:rPr>
        <w:t>decision.</w:t>
      </w:r>
    </w:p>
    <w:p w14:paraId="2027FBD2" w14:textId="77777777" w:rsidR="00623C42" w:rsidRPr="00B8553D" w:rsidRDefault="00623C42" w:rsidP="00623C42">
      <w:pPr>
        <w:widowControl w:val="0"/>
        <w:rPr>
          <w:rFonts w:eastAsia="Arial"/>
          <w:sz w:val="28"/>
          <w:szCs w:val="10"/>
        </w:rPr>
      </w:pPr>
    </w:p>
    <w:tbl>
      <w:tblPr>
        <w:tblW w:w="9537" w:type="dxa"/>
        <w:tblInd w:w="354" w:type="dxa"/>
        <w:tblLayout w:type="fixed"/>
        <w:tblCellMar>
          <w:left w:w="0" w:type="dxa"/>
          <w:right w:w="0" w:type="dxa"/>
        </w:tblCellMar>
        <w:tblLook w:val="01E0" w:firstRow="1" w:lastRow="1" w:firstColumn="1" w:lastColumn="1" w:noHBand="0" w:noVBand="0"/>
      </w:tblPr>
      <w:tblGrid>
        <w:gridCol w:w="1350"/>
        <w:gridCol w:w="4320"/>
        <w:gridCol w:w="1260"/>
        <w:gridCol w:w="2607"/>
      </w:tblGrid>
      <w:tr w:rsidR="00623C42" w:rsidRPr="00B8553D" w14:paraId="22FDC7D2" w14:textId="77777777" w:rsidTr="00043D2D">
        <w:trPr>
          <w:trHeight w:hRule="exact" w:val="298"/>
        </w:trPr>
        <w:tc>
          <w:tcPr>
            <w:tcW w:w="1350" w:type="dxa"/>
            <w:tcBorders>
              <w:top w:val="single" w:sz="5" w:space="0" w:color="000000"/>
              <w:left w:val="single" w:sz="5" w:space="0" w:color="000000"/>
              <w:bottom w:val="single" w:sz="5" w:space="0" w:color="000000"/>
              <w:right w:val="single" w:sz="5" w:space="0" w:color="000000"/>
            </w:tcBorders>
          </w:tcPr>
          <w:p w14:paraId="38F46F4C" w14:textId="77777777" w:rsidR="00623C42" w:rsidRPr="00B8553D" w:rsidRDefault="00623C42" w:rsidP="00623C42">
            <w:pPr>
              <w:widowControl w:val="0"/>
              <w:spacing w:before="34" w:line="252" w:lineRule="exact"/>
              <w:rPr>
                <w:rFonts w:eastAsia="Arial"/>
                <w:szCs w:val="22"/>
              </w:rPr>
            </w:pPr>
            <w:bookmarkStart w:id="23" w:name="_Hlk504987293"/>
            <w:permStart w:id="151744826" w:edGrp="everyone" w:colFirst="1" w:colLast="1"/>
            <w:permStart w:id="629628708" w:edGrp="everyone" w:colFirst="3" w:colLast="3"/>
            <w:r w:rsidRPr="00B8553D">
              <w:rPr>
                <w:rFonts w:eastAsia="Calibri"/>
                <w:b/>
                <w:spacing w:val="-5"/>
                <w:szCs w:val="22"/>
              </w:rPr>
              <w:t>Description:</w:t>
            </w:r>
          </w:p>
        </w:tc>
        <w:tc>
          <w:tcPr>
            <w:tcW w:w="4320" w:type="dxa"/>
            <w:tcBorders>
              <w:top w:val="single" w:sz="5" w:space="0" w:color="000000"/>
              <w:left w:val="single" w:sz="5" w:space="0" w:color="000000"/>
              <w:bottom w:val="single" w:sz="5" w:space="0" w:color="000000"/>
              <w:right w:val="single" w:sz="5" w:space="0" w:color="000000"/>
            </w:tcBorders>
          </w:tcPr>
          <w:p w14:paraId="145E7F71" w14:textId="77777777" w:rsidR="00623C42" w:rsidRPr="00B8553D" w:rsidRDefault="00623C42" w:rsidP="00623C42">
            <w:pPr>
              <w:widowControl w:val="0"/>
              <w:rPr>
                <w:rFonts w:eastAsia="Calibri"/>
                <w:szCs w:val="22"/>
              </w:rPr>
            </w:pPr>
          </w:p>
        </w:tc>
        <w:tc>
          <w:tcPr>
            <w:tcW w:w="1260" w:type="dxa"/>
            <w:tcBorders>
              <w:top w:val="single" w:sz="5" w:space="0" w:color="000000"/>
              <w:left w:val="single" w:sz="5" w:space="0" w:color="000000"/>
              <w:bottom w:val="single" w:sz="5" w:space="0" w:color="000000"/>
              <w:right w:val="single" w:sz="5" w:space="0" w:color="000000"/>
            </w:tcBorders>
          </w:tcPr>
          <w:p w14:paraId="084BDACF" w14:textId="77777777" w:rsidR="00623C42" w:rsidRPr="00B8553D" w:rsidRDefault="00623C42" w:rsidP="00623C42">
            <w:pPr>
              <w:widowControl w:val="0"/>
              <w:spacing w:before="34" w:line="252" w:lineRule="exact"/>
              <w:rPr>
                <w:rFonts w:eastAsia="Arial"/>
                <w:szCs w:val="22"/>
              </w:rPr>
            </w:pPr>
            <w:r w:rsidRPr="00B8553D">
              <w:rPr>
                <w:rFonts w:eastAsia="Calibri"/>
                <w:b/>
                <w:spacing w:val="-3"/>
                <w:szCs w:val="22"/>
              </w:rPr>
              <w:t>Date:</w:t>
            </w:r>
          </w:p>
        </w:tc>
        <w:tc>
          <w:tcPr>
            <w:tcW w:w="2607" w:type="dxa"/>
            <w:tcBorders>
              <w:top w:val="single" w:sz="5" w:space="0" w:color="000000"/>
              <w:left w:val="single" w:sz="5" w:space="0" w:color="000000"/>
              <w:bottom w:val="single" w:sz="5" w:space="0" w:color="000000"/>
              <w:right w:val="single" w:sz="5" w:space="0" w:color="000000"/>
            </w:tcBorders>
          </w:tcPr>
          <w:p w14:paraId="6115F8FC" w14:textId="77777777" w:rsidR="00623C42" w:rsidRPr="00B8553D" w:rsidRDefault="00623C42" w:rsidP="00623C42">
            <w:pPr>
              <w:widowControl w:val="0"/>
              <w:rPr>
                <w:rFonts w:eastAsia="Calibri"/>
                <w:szCs w:val="22"/>
              </w:rPr>
            </w:pPr>
          </w:p>
        </w:tc>
      </w:tr>
      <w:tr w:rsidR="00623C42" w:rsidRPr="00B8553D" w14:paraId="00464A89" w14:textId="77777777" w:rsidTr="00043D2D">
        <w:trPr>
          <w:trHeight w:hRule="exact" w:val="299"/>
        </w:trPr>
        <w:tc>
          <w:tcPr>
            <w:tcW w:w="1350" w:type="dxa"/>
            <w:tcBorders>
              <w:top w:val="single" w:sz="5" w:space="0" w:color="000000"/>
              <w:left w:val="single" w:sz="5" w:space="0" w:color="000000"/>
              <w:bottom w:val="single" w:sz="5" w:space="0" w:color="000000"/>
              <w:right w:val="single" w:sz="5" w:space="0" w:color="000000"/>
            </w:tcBorders>
          </w:tcPr>
          <w:p w14:paraId="7CE788D2" w14:textId="77777777" w:rsidR="00623C42" w:rsidRPr="00B8553D" w:rsidRDefault="00623C42" w:rsidP="00623C42">
            <w:pPr>
              <w:widowControl w:val="0"/>
              <w:spacing w:before="34"/>
              <w:rPr>
                <w:rFonts w:eastAsia="Arial"/>
                <w:szCs w:val="22"/>
              </w:rPr>
            </w:pPr>
            <w:permStart w:id="1360923123" w:edGrp="everyone" w:colFirst="1" w:colLast="1"/>
            <w:permStart w:id="29650891" w:edGrp="everyone" w:colFirst="3" w:colLast="3"/>
            <w:permEnd w:id="151744826"/>
            <w:permEnd w:id="629628708"/>
            <w:r w:rsidRPr="00B8553D">
              <w:rPr>
                <w:rFonts w:eastAsia="Calibri"/>
                <w:b/>
                <w:spacing w:val="-5"/>
                <w:szCs w:val="22"/>
              </w:rPr>
              <w:t>Project:</w:t>
            </w:r>
          </w:p>
        </w:tc>
        <w:tc>
          <w:tcPr>
            <w:tcW w:w="4320" w:type="dxa"/>
            <w:tcBorders>
              <w:top w:val="single" w:sz="5" w:space="0" w:color="000000"/>
              <w:left w:val="single" w:sz="5" w:space="0" w:color="000000"/>
              <w:bottom w:val="single" w:sz="5" w:space="0" w:color="000000"/>
              <w:right w:val="single" w:sz="5" w:space="0" w:color="000000"/>
            </w:tcBorders>
          </w:tcPr>
          <w:p w14:paraId="5978CFB5" w14:textId="77777777" w:rsidR="00623C42" w:rsidRPr="00B8553D" w:rsidRDefault="00623C42" w:rsidP="00623C42">
            <w:pPr>
              <w:widowControl w:val="0"/>
              <w:rPr>
                <w:rFonts w:eastAsia="Calibri"/>
                <w:szCs w:val="22"/>
              </w:rPr>
            </w:pPr>
          </w:p>
        </w:tc>
        <w:tc>
          <w:tcPr>
            <w:tcW w:w="1260" w:type="dxa"/>
            <w:tcBorders>
              <w:top w:val="single" w:sz="5" w:space="0" w:color="000000"/>
              <w:left w:val="single" w:sz="5" w:space="0" w:color="000000"/>
              <w:bottom w:val="single" w:sz="5" w:space="0" w:color="000000"/>
              <w:right w:val="single" w:sz="5" w:space="0" w:color="000000"/>
            </w:tcBorders>
          </w:tcPr>
          <w:p w14:paraId="0AC5307E" w14:textId="77777777" w:rsidR="00623C42" w:rsidRPr="00B8553D" w:rsidRDefault="00623C42" w:rsidP="00623C42">
            <w:pPr>
              <w:widowControl w:val="0"/>
              <w:spacing w:before="34"/>
              <w:rPr>
                <w:rFonts w:eastAsia="Arial"/>
                <w:szCs w:val="22"/>
              </w:rPr>
            </w:pPr>
            <w:r w:rsidRPr="00B8553D">
              <w:rPr>
                <w:rFonts w:eastAsia="Calibri"/>
                <w:b/>
                <w:spacing w:val="-5"/>
                <w:szCs w:val="22"/>
              </w:rPr>
              <w:t>Amount:</w:t>
            </w:r>
          </w:p>
        </w:tc>
        <w:tc>
          <w:tcPr>
            <w:tcW w:w="2607" w:type="dxa"/>
            <w:tcBorders>
              <w:top w:val="single" w:sz="5" w:space="0" w:color="000000"/>
              <w:left w:val="single" w:sz="5" w:space="0" w:color="000000"/>
              <w:bottom w:val="single" w:sz="5" w:space="0" w:color="000000"/>
              <w:right w:val="single" w:sz="5" w:space="0" w:color="000000"/>
            </w:tcBorders>
          </w:tcPr>
          <w:p w14:paraId="49E20E2A" w14:textId="77777777" w:rsidR="00623C42" w:rsidRPr="00B8553D" w:rsidRDefault="00623C42" w:rsidP="00623C42">
            <w:pPr>
              <w:widowControl w:val="0"/>
              <w:rPr>
                <w:rFonts w:eastAsia="Calibri"/>
                <w:szCs w:val="22"/>
              </w:rPr>
            </w:pPr>
          </w:p>
        </w:tc>
      </w:tr>
      <w:permEnd w:id="1360923123"/>
      <w:permEnd w:id="29650891"/>
      <w:tr w:rsidR="00623C42" w:rsidRPr="00B8553D" w14:paraId="2CDE48E3" w14:textId="77777777" w:rsidTr="00043D2D">
        <w:trPr>
          <w:trHeight w:val="302"/>
        </w:trPr>
        <w:tc>
          <w:tcPr>
            <w:tcW w:w="1350" w:type="dxa"/>
            <w:tcBorders>
              <w:top w:val="single" w:sz="5" w:space="0" w:color="000000"/>
              <w:left w:val="single" w:sz="5" w:space="0" w:color="000000"/>
              <w:bottom w:val="single" w:sz="5" w:space="0" w:color="000000"/>
              <w:right w:val="single" w:sz="5" w:space="0" w:color="000000"/>
            </w:tcBorders>
          </w:tcPr>
          <w:p w14:paraId="23A6251D" w14:textId="77777777" w:rsidR="00623C42" w:rsidRPr="00B8553D" w:rsidRDefault="00623C42" w:rsidP="00623C42">
            <w:pPr>
              <w:widowControl w:val="0"/>
              <w:spacing w:before="34"/>
              <w:rPr>
                <w:rFonts w:eastAsia="Calibri"/>
                <w:b/>
                <w:spacing w:val="-5"/>
                <w:szCs w:val="22"/>
              </w:rPr>
            </w:pPr>
            <w:r w:rsidRPr="00B8553D">
              <w:rPr>
                <w:rFonts w:eastAsia="Calibri"/>
                <w:b/>
                <w:spacing w:val="-3"/>
                <w:szCs w:val="22"/>
              </w:rPr>
              <w:t>Nature:</w:t>
            </w:r>
          </w:p>
        </w:tc>
        <w:tc>
          <w:tcPr>
            <w:tcW w:w="8187" w:type="dxa"/>
            <w:gridSpan w:val="3"/>
            <w:tcBorders>
              <w:top w:val="single" w:sz="5" w:space="0" w:color="000000"/>
              <w:left w:val="single" w:sz="5" w:space="0" w:color="000000"/>
              <w:bottom w:val="single" w:sz="5" w:space="0" w:color="000000"/>
              <w:right w:val="single" w:sz="5" w:space="0" w:color="000000"/>
            </w:tcBorders>
          </w:tcPr>
          <w:p w14:paraId="37EA9DFB" w14:textId="77777777" w:rsidR="00623C42" w:rsidRPr="00B8553D" w:rsidRDefault="00623C42" w:rsidP="00623C42">
            <w:pPr>
              <w:widowControl w:val="0"/>
              <w:rPr>
                <w:rFonts w:eastAsia="Calibri"/>
                <w:szCs w:val="22"/>
              </w:rPr>
            </w:pPr>
            <w:permStart w:id="1384734144" w:edGrp="everyone"/>
            <w:permEnd w:id="1384734144"/>
          </w:p>
          <w:p w14:paraId="3EBB833F" w14:textId="77777777" w:rsidR="00623C42" w:rsidRPr="00B8553D" w:rsidRDefault="00623C42" w:rsidP="00623C42">
            <w:pPr>
              <w:widowControl w:val="0"/>
              <w:rPr>
                <w:rFonts w:eastAsia="Calibri"/>
                <w:szCs w:val="22"/>
              </w:rPr>
            </w:pPr>
          </w:p>
          <w:p w14:paraId="3AA6D24B" w14:textId="77777777" w:rsidR="00623C42" w:rsidRPr="00B8553D" w:rsidRDefault="00623C42" w:rsidP="00623C42">
            <w:pPr>
              <w:widowControl w:val="0"/>
              <w:rPr>
                <w:rFonts w:eastAsia="Calibri"/>
                <w:szCs w:val="22"/>
              </w:rPr>
            </w:pPr>
          </w:p>
        </w:tc>
      </w:tr>
      <w:bookmarkEnd w:id="23"/>
    </w:tbl>
    <w:p w14:paraId="669EE46F" w14:textId="77777777" w:rsidR="00623C42" w:rsidRPr="00B8553D" w:rsidRDefault="00623C42" w:rsidP="00623C42">
      <w:pPr>
        <w:widowControl w:val="0"/>
        <w:rPr>
          <w:rFonts w:eastAsia="Calibri"/>
          <w:sz w:val="28"/>
          <w:szCs w:val="22"/>
        </w:rPr>
      </w:pPr>
    </w:p>
    <w:tbl>
      <w:tblPr>
        <w:tblW w:w="9537" w:type="dxa"/>
        <w:tblInd w:w="354" w:type="dxa"/>
        <w:tblLayout w:type="fixed"/>
        <w:tblCellMar>
          <w:left w:w="0" w:type="dxa"/>
          <w:right w:w="0" w:type="dxa"/>
        </w:tblCellMar>
        <w:tblLook w:val="01E0" w:firstRow="1" w:lastRow="1" w:firstColumn="1" w:lastColumn="1" w:noHBand="0" w:noVBand="0"/>
      </w:tblPr>
      <w:tblGrid>
        <w:gridCol w:w="1350"/>
        <w:gridCol w:w="4320"/>
        <w:gridCol w:w="1260"/>
        <w:gridCol w:w="2607"/>
      </w:tblGrid>
      <w:tr w:rsidR="00623C42" w:rsidRPr="00B8553D" w14:paraId="57F25B65" w14:textId="77777777" w:rsidTr="00043D2D">
        <w:trPr>
          <w:trHeight w:hRule="exact" w:val="298"/>
        </w:trPr>
        <w:tc>
          <w:tcPr>
            <w:tcW w:w="1350" w:type="dxa"/>
            <w:tcBorders>
              <w:top w:val="single" w:sz="5" w:space="0" w:color="000000"/>
              <w:left w:val="single" w:sz="5" w:space="0" w:color="000000"/>
              <w:bottom w:val="single" w:sz="5" w:space="0" w:color="000000"/>
              <w:right w:val="single" w:sz="5" w:space="0" w:color="000000"/>
            </w:tcBorders>
          </w:tcPr>
          <w:p w14:paraId="78AE6A76" w14:textId="77777777" w:rsidR="00623C42" w:rsidRPr="00B8553D" w:rsidRDefault="00623C42" w:rsidP="00623C42">
            <w:pPr>
              <w:widowControl w:val="0"/>
              <w:spacing w:before="34" w:line="252" w:lineRule="exact"/>
              <w:rPr>
                <w:rFonts w:eastAsia="Arial"/>
                <w:szCs w:val="22"/>
              </w:rPr>
            </w:pPr>
            <w:bookmarkStart w:id="24" w:name="_Hlk504987319"/>
            <w:permStart w:id="175261173" w:edGrp="everyone" w:colFirst="3" w:colLast="3"/>
            <w:permStart w:id="387517217" w:edGrp="everyone" w:colFirst="1" w:colLast="1"/>
            <w:r w:rsidRPr="00B8553D">
              <w:rPr>
                <w:rFonts w:eastAsia="Calibri"/>
                <w:b/>
                <w:spacing w:val="-5"/>
                <w:szCs w:val="22"/>
              </w:rPr>
              <w:t>Description:</w:t>
            </w:r>
          </w:p>
        </w:tc>
        <w:tc>
          <w:tcPr>
            <w:tcW w:w="4320" w:type="dxa"/>
            <w:tcBorders>
              <w:top w:val="single" w:sz="5" w:space="0" w:color="000000"/>
              <w:left w:val="single" w:sz="5" w:space="0" w:color="000000"/>
              <w:bottom w:val="single" w:sz="5" w:space="0" w:color="000000"/>
              <w:right w:val="single" w:sz="5" w:space="0" w:color="000000"/>
            </w:tcBorders>
          </w:tcPr>
          <w:p w14:paraId="56371F89" w14:textId="77777777" w:rsidR="00623C42" w:rsidRPr="00B8553D" w:rsidRDefault="00623C42" w:rsidP="00623C42">
            <w:pPr>
              <w:widowControl w:val="0"/>
              <w:rPr>
                <w:rFonts w:eastAsia="Calibri"/>
                <w:szCs w:val="22"/>
              </w:rPr>
            </w:pPr>
          </w:p>
        </w:tc>
        <w:tc>
          <w:tcPr>
            <w:tcW w:w="1260" w:type="dxa"/>
            <w:tcBorders>
              <w:top w:val="single" w:sz="5" w:space="0" w:color="000000"/>
              <w:left w:val="single" w:sz="5" w:space="0" w:color="000000"/>
              <w:bottom w:val="single" w:sz="5" w:space="0" w:color="000000"/>
              <w:right w:val="single" w:sz="5" w:space="0" w:color="000000"/>
            </w:tcBorders>
          </w:tcPr>
          <w:p w14:paraId="1BC1AF8D" w14:textId="77777777" w:rsidR="00623C42" w:rsidRPr="00B8553D" w:rsidRDefault="00623C42" w:rsidP="00623C42">
            <w:pPr>
              <w:widowControl w:val="0"/>
              <w:spacing w:before="34" w:line="252" w:lineRule="exact"/>
              <w:rPr>
                <w:rFonts w:eastAsia="Arial"/>
                <w:szCs w:val="22"/>
              </w:rPr>
            </w:pPr>
            <w:r w:rsidRPr="00B8553D">
              <w:rPr>
                <w:rFonts w:eastAsia="Calibri"/>
                <w:b/>
                <w:spacing w:val="-3"/>
                <w:szCs w:val="22"/>
              </w:rPr>
              <w:t>Date:</w:t>
            </w:r>
          </w:p>
        </w:tc>
        <w:tc>
          <w:tcPr>
            <w:tcW w:w="2607" w:type="dxa"/>
            <w:tcBorders>
              <w:top w:val="single" w:sz="5" w:space="0" w:color="000000"/>
              <w:left w:val="single" w:sz="5" w:space="0" w:color="000000"/>
              <w:bottom w:val="single" w:sz="5" w:space="0" w:color="000000"/>
              <w:right w:val="single" w:sz="5" w:space="0" w:color="000000"/>
            </w:tcBorders>
          </w:tcPr>
          <w:p w14:paraId="70787376" w14:textId="77777777" w:rsidR="00623C42" w:rsidRPr="00B8553D" w:rsidRDefault="00623C42" w:rsidP="00623C42">
            <w:pPr>
              <w:widowControl w:val="0"/>
              <w:rPr>
                <w:rFonts w:eastAsia="Calibri"/>
                <w:szCs w:val="22"/>
              </w:rPr>
            </w:pPr>
          </w:p>
        </w:tc>
      </w:tr>
      <w:tr w:rsidR="00623C42" w:rsidRPr="00B8553D" w14:paraId="0233284B" w14:textId="77777777" w:rsidTr="00043D2D">
        <w:trPr>
          <w:trHeight w:hRule="exact" w:val="299"/>
        </w:trPr>
        <w:tc>
          <w:tcPr>
            <w:tcW w:w="1350" w:type="dxa"/>
            <w:tcBorders>
              <w:top w:val="single" w:sz="5" w:space="0" w:color="000000"/>
              <w:left w:val="single" w:sz="5" w:space="0" w:color="000000"/>
              <w:bottom w:val="single" w:sz="5" w:space="0" w:color="000000"/>
              <w:right w:val="single" w:sz="5" w:space="0" w:color="000000"/>
            </w:tcBorders>
          </w:tcPr>
          <w:p w14:paraId="07A91054" w14:textId="77777777" w:rsidR="00623C42" w:rsidRPr="00B8553D" w:rsidRDefault="00623C42" w:rsidP="00623C42">
            <w:pPr>
              <w:widowControl w:val="0"/>
              <w:spacing w:before="34"/>
              <w:rPr>
                <w:rFonts w:eastAsia="Arial"/>
                <w:szCs w:val="22"/>
              </w:rPr>
            </w:pPr>
            <w:permStart w:id="114770487" w:edGrp="everyone" w:colFirst="3" w:colLast="3"/>
            <w:permStart w:id="463224743" w:edGrp="everyone" w:colFirst="1" w:colLast="1"/>
            <w:permEnd w:id="175261173"/>
            <w:permEnd w:id="387517217"/>
            <w:r w:rsidRPr="00B8553D">
              <w:rPr>
                <w:rFonts w:eastAsia="Calibri"/>
                <w:b/>
                <w:spacing w:val="-5"/>
                <w:szCs w:val="22"/>
              </w:rPr>
              <w:t>Project:</w:t>
            </w:r>
          </w:p>
        </w:tc>
        <w:tc>
          <w:tcPr>
            <w:tcW w:w="4320" w:type="dxa"/>
            <w:tcBorders>
              <w:top w:val="single" w:sz="5" w:space="0" w:color="000000"/>
              <w:left w:val="single" w:sz="5" w:space="0" w:color="000000"/>
              <w:bottom w:val="single" w:sz="5" w:space="0" w:color="000000"/>
              <w:right w:val="single" w:sz="5" w:space="0" w:color="000000"/>
            </w:tcBorders>
          </w:tcPr>
          <w:p w14:paraId="7BE429CC" w14:textId="77777777" w:rsidR="00623C42" w:rsidRPr="00B8553D" w:rsidRDefault="00623C42" w:rsidP="00623C42">
            <w:pPr>
              <w:widowControl w:val="0"/>
              <w:rPr>
                <w:rFonts w:eastAsia="Calibri"/>
                <w:szCs w:val="22"/>
              </w:rPr>
            </w:pPr>
          </w:p>
        </w:tc>
        <w:tc>
          <w:tcPr>
            <w:tcW w:w="1260" w:type="dxa"/>
            <w:tcBorders>
              <w:top w:val="single" w:sz="5" w:space="0" w:color="000000"/>
              <w:left w:val="single" w:sz="5" w:space="0" w:color="000000"/>
              <w:bottom w:val="single" w:sz="5" w:space="0" w:color="000000"/>
              <w:right w:val="single" w:sz="5" w:space="0" w:color="000000"/>
            </w:tcBorders>
          </w:tcPr>
          <w:p w14:paraId="7B247BA7" w14:textId="77777777" w:rsidR="00623C42" w:rsidRPr="00B8553D" w:rsidRDefault="00623C42" w:rsidP="00623C42">
            <w:pPr>
              <w:widowControl w:val="0"/>
              <w:spacing w:before="34"/>
              <w:rPr>
                <w:rFonts w:eastAsia="Arial"/>
                <w:szCs w:val="22"/>
              </w:rPr>
            </w:pPr>
            <w:r w:rsidRPr="00B8553D">
              <w:rPr>
                <w:rFonts w:eastAsia="Calibri"/>
                <w:b/>
                <w:spacing w:val="-5"/>
                <w:szCs w:val="22"/>
              </w:rPr>
              <w:t>Amount:</w:t>
            </w:r>
          </w:p>
        </w:tc>
        <w:tc>
          <w:tcPr>
            <w:tcW w:w="2607" w:type="dxa"/>
            <w:tcBorders>
              <w:top w:val="single" w:sz="5" w:space="0" w:color="000000"/>
              <w:left w:val="single" w:sz="5" w:space="0" w:color="000000"/>
              <w:bottom w:val="single" w:sz="5" w:space="0" w:color="000000"/>
              <w:right w:val="single" w:sz="5" w:space="0" w:color="000000"/>
            </w:tcBorders>
          </w:tcPr>
          <w:p w14:paraId="41A8C24F" w14:textId="77777777" w:rsidR="00623C42" w:rsidRPr="00B8553D" w:rsidRDefault="00623C42" w:rsidP="00623C42">
            <w:pPr>
              <w:widowControl w:val="0"/>
              <w:rPr>
                <w:rFonts w:eastAsia="Calibri"/>
                <w:szCs w:val="22"/>
              </w:rPr>
            </w:pPr>
          </w:p>
        </w:tc>
      </w:tr>
      <w:permEnd w:id="114770487"/>
      <w:permEnd w:id="463224743"/>
      <w:tr w:rsidR="00623C42" w:rsidRPr="00B8553D" w14:paraId="3038D401" w14:textId="77777777" w:rsidTr="00043D2D">
        <w:trPr>
          <w:trHeight w:val="302"/>
        </w:trPr>
        <w:tc>
          <w:tcPr>
            <w:tcW w:w="1350" w:type="dxa"/>
            <w:tcBorders>
              <w:top w:val="single" w:sz="5" w:space="0" w:color="000000"/>
              <w:left w:val="single" w:sz="5" w:space="0" w:color="000000"/>
              <w:bottom w:val="single" w:sz="5" w:space="0" w:color="000000"/>
              <w:right w:val="single" w:sz="5" w:space="0" w:color="000000"/>
            </w:tcBorders>
          </w:tcPr>
          <w:p w14:paraId="7F9D85AE" w14:textId="77777777" w:rsidR="00623C42" w:rsidRPr="00B8553D" w:rsidRDefault="00623C42" w:rsidP="00623C42">
            <w:pPr>
              <w:widowControl w:val="0"/>
              <w:spacing w:before="34"/>
              <w:rPr>
                <w:rFonts w:eastAsia="Calibri"/>
                <w:b/>
                <w:spacing w:val="-5"/>
                <w:szCs w:val="22"/>
              </w:rPr>
            </w:pPr>
            <w:r w:rsidRPr="00B8553D">
              <w:rPr>
                <w:rFonts w:eastAsia="Calibri"/>
                <w:b/>
                <w:spacing w:val="-3"/>
                <w:szCs w:val="22"/>
              </w:rPr>
              <w:t>Nature:</w:t>
            </w:r>
          </w:p>
        </w:tc>
        <w:tc>
          <w:tcPr>
            <w:tcW w:w="8187" w:type="dxa"/>
            <w:gridSpan w:val="3"/>
            <w:tcBorders>
              <w:top w:val="single" w:sz="5" w:space="0" w:color="000000"/>
              <w:left w:val="single" w:sz="5" w:space="0" w:color="000000"/>
              <w:bottom w:val="single" w:sz="5" w:space="0" w:color="000000"/>
              <w:right w:val="single" w:sz="5" w:space="0" w:color="000000"/>
            </w:tcBorders>
          </w:tcPr>
          <w:p w14:paraId="591E6C82" w14:textId="77777777" w:rsidR="00623C42" w:rsidRPr="00B8553D" w:rsidRDefault="00623C42" w:rsidP="00623C42">
            <w:pPr>
              <w:widowControl w:val="0"/>
              <w:rPr>
                <w:rFonts w:eastAsia="Calibri"/>
                <w:szCs w:val="22"/>
              </w:rPr>
            </w:pPr>
            <w:permStart w:id="2102994031" w:edGrp="everyone"/>
            <w:permEnd w:id="2102994031"/>
          </w:p>
          <w:p w14:paraId="7F359136" w14:textId="77777777" w:rsidR="00623C42" w:rsidRPr="00B8553D" w:rsidRDefault="00623C42" w:rsidP="00623C42">
            <w:pPr>
              <w:widowControl w:val="0"/>
              <w:rPr>
                <w:rFonts w:eastAsia="Calibri"/>
                <w:szCs w:val="22"/>
              </w:rPr>
            </w:pPr>
          </w:p>
          <w:p w14:paraId="4510CA97" w14:textId="77777777" w:rsidR="00623C42" w:rsidRPr="00B8553D" w:rsidRDefault="00623C42" w:rsidP="00623C42">
            <w:pPr>
              <w:widowControl w:val="0"/>
              <w:rPr>
                <w:rFonts w:eastAsia="Calibri"/>
                <w:szCs w:val="22"/>
              </w:rPr>
            </w:pPr>
          </w:p>
        </w:tc>
      </w:tr>
      <w:bookmarkEnd w:id="24"/>
    </w:tbl>
    <w:p w14:paraId="0F29F957" w14:textId="77777777" w:rsidR="00623C42" w:rsidRPr="00B8553D" w:rsidRDefault="00623C42" w:rsidP="00623C42">
      <w:pPr>
        <w:widowControl w:val="0"/>
        <w:rPr>
          <w:rFonts w:eastAsia="Calibri"/>
          <w:sz w:val="28"/>
          <w:szCs w:val="22"/>
        </w:rPr>
      </w:pPr>
    </w:p>
    <w:tbl>
      <w:tblPr>
        <w:tblW w:w="9537" w:type="dxa"/>
        <w:tblInd w:w="354" w:type="dxa"/>
        <w:tblLayout w:type="fixed"/>
        <w:tblCellMar>
          <w:left w:w="0" w:type="dxa"/>
          <w:right w:w="0" w:type="dxa"/>
        </w:tblCellMar>
        <w:tblLook w:val="01E0" w:firstRow="1" w:lastRow="1" w:firstColumn="1" w:lastColumn="1" w:noHBand="0" w:noVBand="0"/>
      </w:tblPr>
      <w:tblGrid>
        <w:gridCol w:w="1350"/>
        <w:gridCol w:w="4320"/>
        <w:gridCol w:w="1260"/>
        <w:gridCol w:w="2607"/>
      </w:tblGrid>
      <w:tr w:rsidR="00623C42" w:rsidRPr="00B8553D" w14:paraId="4FC703A8" w14:textId="77777777" w:rsidTr="00043D2D">
        <w:trPr>
          <w:trHeight w:hRule="exact" w:val="298"/>
        </w:trPr>
        <w:tc>
          <w:tcPr>
            <w:tcW w:w="1350" w:type="dxa"/>
            <w:tcBorders>
              <w:top w:val="single" w:sz="5" w:space="0" w:color="000000"/>
              <w:left w:val="single" w:sz="5" w:space="0" w:color="000000"/>
              <w:bottom w:val="single" w:sz="5" w:space="0" w:color="000000"/>
              <w:right w:val="single" w:sz="5" w:space="0" w:color="000000"/>
            </w:tcBorders>
          </w:tcPr>
          <w:p w14:paraId="584F4350" w14:textId="77777777" w:rsidR="00623C42" w:rsidRPr="00B8553D" w:rsidRDefault="00623C42" w:rsidP="00623C42">
            <w:pPr>
              <w:widowControl w:val="0"/>
              <w:spacing w:before="34" w:line="252" w:lineRule="exact"/>
              <w:rPr>
                <w:rFonts w:eastAsia="Arial"/>
                <w:szCs w:val="22"/>
              </w:rPr>
            </w:pPr>
            <w:permStart w:id="1950440887" w:edGrp="everyone" w:colFirst="3" w:colLast="3"/>
            <w:permStart w:id="1966958651" w:edGrp="everyone" w:colFirst="1" w:colLast="1"/>
            <w:r w:rsidRPr="00B8553D">
              <w:rPr>
                <w:rFonts w:eastAsia="Calibri"/>
                <w:sz w:val="28"/>
                <w:szCs w:val="22"/>
              </w:rPr>
              <w:br w:type="page"/>
            </w:r>
            <w:r w:rsidRPr="00B8553D">
              <w:rPr>
                <w:rFonts w:eastAsia="Calibri"/>
                <w:b/>
                <w:spacing w:val="-5"/>
                <w:szCs w:val="22"/>
              </w:rPr>
              <w:t>Description:</w:t>
            </w:r>
          </w:p>
        </w:tc>
        <w:tc>
          <w:tcPr>
            <w:tcW w:w="4320" w:type="dxa"/>
            <w:tcBorders>
              <w:top w:val="single" w:sz="5" w:space="0" w:color="000000"/>
              <w:left w:val="single" w:sz="5" w:space="0" w:color="000000"/>
              <w:bottom w:val="single" w:sz="5" w:space="0" w:color="000000"/>
              <w:right w:val="single" w:sz="5" w:space="0" w:color="000000"/>
            </w:tcBorders>
          </w:tcPr>
          <w:p w14:paraId="73D6438E" w14:textId="77777777" w:rsidR="00623C42" w:rsidRPr="00B8553D" w:rsidRDefault="00623C42" w:rsidP="00623C42">
            <w:pPr>
              <w:widowControl w:val="0"/>
              <w:rPr>
                <w:rFonts w:eastAsia="Calibri"/>
                <w:szCs w:val="22"/>
              </w:rPr>
            </w:pPr>
          </w:p>
        </w:tc>
        <w:tc>
          <w:tcPr>
            <w:tcW w:w="1260" w:type="dxa"/>
            <w:tcBorders>
              <w:top w:val="single" w:sz="5" w:space="0" w:color="000000"/>
              <w:left w:val="single" w:sz="5" w:space="0" w:color="000000"/>
              <w:bottom w:val="single" w:sz="5" w:space="0" w:color="000000"/>
              <w:right w:val="single" w:sz="5" w:space="0" w:color="000000"/>
            </w:tcBorders>
          </w:tcPr>
          <w:p w14:paraId="7DEA8336" w14:textId="77777777" w:rsidR="00623C42" w:rsidRPr="00B8553D" w:rsidRDefault="00623C42" w:rsidP="00623C42">
            <w:pPr>
              <w:widowControl w:val="0"/>
              <w:spacing w:before="34" w:line="252" w:lineRule="exact"/>
              <w:rPr>
                <w:rFonts w:eastAsia="Arial"/>
                <w:szCs w:val="22"/>
              </w:rPr>
            </w:pPr>
            <w:r w:rsidRPr="00B8553D">
              <w:rPr>
                <w:rFonts w:eastAsia="Calibri"/>
                <w:b/>
                <w:spacing w:val="-3"/>
                <w:szCs w:val="22"/>
              </w:rPr>
              <w:t>Date:</w:t>
            </w:r>
          </w:p>
        </w:tc>
        <w:tc>
          <w:tcPr>
            <w:tcW w:w="2607" w:type="dxa"/>
            <w:tcBorders>
              <w:top w:val="single" w:sz="5" w:space="0" w:color="000000"/>
              <w:left w:val="single" w:sz="5" w:space="0" w:color="000000"/>
              <w:bottom w:val="single" w:sz="5" w:space="0" w:color="000000"/>
              <w:right w:val="single" w:sz="5" w:space="0" w:color="000000"/>
            </w:tcBorders>
          </w:tcPr>
          <w:p w14:paraId="28B8ACB9" w14:textId="77777777" w:rsidR="00623C42" w:rsidRPr="00B8553D" w:rsidRDefault="00623C42" w:rsidP="00623C42">
            <w:pPr>
              <w:widowControl w:val="0"/>
              <w:rPr>
                <w:rFonts w:eastAsia="Calibri"/>
                <w:szCs w:val="22"/>
              </w:rPr>
            </w:pPr>
          </w:p>
        </w:tc>
      </w:tr>
      <w:tr w:rsidR="00623C42" w:rsidRPr="00B8553D" w14:paraId="3121F956" w14:textId="77777777" w:rsidTr="00043D2D">
        <w:trPr>
          <w:trHeight w:hRule="exact" w:val="299"/>
        </w:trPr>
        <w:tc>
          <w:tcPr>
            <w:tcW w:w="1350" w:type="dxa"/>
            <w:tcBorders>
              <w:top w:val="single" w:sz="5" w:space="0" w:color="000000"/>
              <w:left w:val="single" w:sz="5" w:space="0" w:color="000000"/>
              <w:bottom w:val="single" w:sz="5" w:space="0" w:color="000000"/>
              <w:right w:val="single" w:sz="5" w:space="0" w:color="000000"/>
            </w:tcBorders>
          </w:tcPr>
          <w:p w14:paraId="20E424B1" w14:textId="77777777" w:rsidR="00623C42" w:rsidRPr="00B8553D" w:rsidRDefault="00623C42" w:rsidP="00623C42">
            <w:pPr>
              <w:widowControl w:val="0"/>
              <w:spacing w:before="34"/>
              <w:rPr>
                <w:rFonts w:eastAsia="Arial"/>
                <w:szCs w:val="22"/>
              </w:rPr>
            </w:pPr>
            <w:permStart w:id="71187883" w:edGrp="everyone" w:colFirst="3" w:colLast="3"/>
            <w:permStart w:id="988839905" w:edGrp="everyone" w:colFirst="1" w:colLast="1"/>
            <w:permEnd w:id="1950440887"/>
            <w:permEnd w:id="1966958651"/>
            <w:r w:rsidRPr="00B8553D">
              <w:rPr>
                <w:rFonts w:eastAsia="Calibri"/>
                <w:b/>
                <w:spacing w:val="-5"/>
                <w:szCs w:val="22"/>
              </w:rPr>
              <w:t>Project:</w:t>
            </w:r>
          </w:p>
        </w:tc>
        <w:tc>
          <w:tcPr>
            <w:tcW w:w="4320" w:type="dxa"/>
            <w:tcBorders>
              <w:top w:val="single" w:sz="5" w:space="0" w:color="000000"/>
              <w:left w:val="single" w:sz="5" w:space="0" w:color="000000"/>
              <w:bottom w:val="single" w:sz="5" w:space="0" w:color="000000"/>
              <w:right w:val="single" w:sz="5" w:space="0" w:color="000000"/>
            </w:tcBorders>
          </w:tcPr>
          <w:p w14:paraId="6B6059EA" w14:textId="77777777" w:rsidR="00623C42" w:rsidRPr="00B8553D" w:rsidRDefault="00623C42" w:rsidP="00623C42">
            <w:pPr>
              <w:widowControl w:val="0"/>
              <w:rPr>
                <w:rFonts w:eastAsia="Calibri"/>
                <w:szCs w:val="22"/>
              </w:rPr>
            </w:pPr>
          </w:p>
        </w:tc>
        <w:tc>
          <w:tcPr>
            <w:tcW w:w="1260" w:type="dxa"/>
            <w:tcBorders>
              <w:top w:val="single" w:sz="5" w:space="0" w:color="000000"/>
              <w:left w:val="single" w:sz="5" w:space="0" w:color="000000"/>
              <w:bottom w:val="single" w:sz="5" w:space="0" w:color="000000"/>
              <w:right w:val="single" w:sz="5" w:space="0" w:color="000000"/>
            </w:tcBorders>
          </w:tcPr>
          <w:p w14:paraId="6A664803" w14:textId="77777777" w:rsidR="00623C42" w:rsidRPr="00B8553D" w:rsidRDefault="00623C42" w:rsidP="00623C42">
            <w:pPr>
              <w:widowControl w:val="0"/>
              <w:spacing w:before="34"/>
              <w:rPr>
                <w:rFonts w:eastAsia="Arial"/>
                <w:szCs w:val="22"/>
              </w:rPr>
            </w:pPr>
            <w:r w:rsidRPr="00B8553D">
              <w:rPr>
                <w:rFonts w:eastAsia="Calibri"/>
                <w:b/>
                <w:spacing w:val="-5"/>
                <w:szCs w:val="22"/>
              </w:rPr>
              <w:t>Amount:</w:t>
            </w:r>
          </w:p>
        </w:tc>
        <w:tc>
          <w:tcPr>
            <w:tcW w:w="2607" w:type="dxa"/>
            <w:tcBorders>
              <w:top w:val="single" w:sz="5" w:space="0" w:color="000000"/>
              <w:left w:val="single" w:sz="5" w:space="0" w:color="000000"/>
              <w:bottom w:val="single" w:sz="5" w:space="0" w:color="000000"/>
              <w:right w:val="single" w:sz="5" w:space="0" w:color="000000"/>
            </w:tcBorders>
          </w:tcPr>
          <w:p w14:paraId="70E58B68" w14:textId="77777777" w:rsidR="00623C42" w:rsidRPr="00B8553D" w:rsidRDefault="00623C42" w:rsidP="00623C42">
            <w:pPr>
              <w:widowControl w:val="0"/>
              <w:rPr>
                <w:rFonts w:eastAsia="Calibri"/>
                <w:szCs w:val="22"/>
              </w:rPr>
            </w:pPr>
          </w:p>
        </w:tc>
      </w:tr>
      <w:permEnd w:id="71187883"/>
      <w:permEnd w:id="988839905"/>
      <w:tr w:rsidR="00623C42" w:rsidRPr="00B8553D" w14:paraId="2F028458" w14:textId="77777777" w:rsidTr="00043D2D">
        <w:trPr>
          <w:trHeight w:val="302"/>
        </w:trPr>
        <w:tc>
          <w:tcPr>
            <w:tcW w:w="1350" w:type="dxa"/>
            <w:tcBorders>
              <w:top w:val="single" w:sz="5" w:space="0" w:color="000000"/>
              <w:left w:val="single" w:sz="5" w:space="0" w:color="000000"/>
              <w:bottom w:val="single" w:sz="5" w:space="0" w:color="000000"/>
              <w:right w:val="single" w:sz="5" w:space="0" w:color="000000"/>
            </w:tcBorders>
          </w:tcPr>
          <w:p w14:paraId="7F672916" w14:textId="77777777" w:rsidR="00623C42" w:rsidRPr="00B8553D" w:rsidRDefault="00623C42" w:rsidP="00623C42">
            <w:pPr>
              <w:widowControl w:val="0"/>
              <w:spacing w:before="34"/>
              <w:rPr>
                <w:rFonts w:eastAsia="Calibri"/>
                <w:b/>
                <w:spacing w:val="-5"/>
                <w:szCs w:val="22"/>
              </w:rPr>
            </w:pPr>
            <w:r w:rsidRPr="00B8553D">
              <w:rPr>
                <w:rFonts w:eastAsia="Calibri"/>
                <w:b/>
                <w:spacing w:val="-3"/>
                <w:szCs w:val="22"/>
              </w:rPr>
              <w:t>Nature:</w:t>
            </w:r>
          </w:p>
        </w:tc>
        <w:tc>
          <w:tcPr>
            <w:tcW w:w="8187" w:type="dxa"/>
            <w:gridSpan w:val="3"/>
            <w:tcBorders>
              <w:top w:val="single" w:sz="5" w:space="0" w:color="000000"/>
              <w:left w:val="single" w:sz="5" w:space="0" w:color="000000"/>
              <w:bottom w:val="single" w:sz="5" w:space="0" w:color="000000"/>
              <w:right w:val="single" w:sz="5" w:space="0" w:color="000000"/>
            </w:tcBorders>
          </w:tcPr>
          <w:p w14:paraId="33A030D2" w14:textId="77777777" w:rsidR="00623C42" w:rsidRPr="00B8553D" w:rsidRDefault="00623C42" w:rsidP="00623C42">
            <w:pPr>
              <w:widowControl w:val="0"/>
              <w:rPr>
                <w:rFonts w:eastAsia="Calibri"/>
                <w:szCs w:val="22"/>
              </w:rPr>
            </w:pPr>
            <w:permStart w:id="1647116616" w:edGrp="everyone"/>
            <w:permEnd w:id="1647116616"/>
          </w:p>
          <w:p w14:paraId="237DBDA2" w14:textId="77777777" w:rsidR="00623C42" w:rsidRPr="00B8553D" w:rsidRDefault="00623C42" w:rsidP="00623C42">
            <w:pPr>
              <w:widowControl w:val="0"/>
              <w:rPr>
                <w:rFonts w:eastAsia="Calibri"/>
                <w:szCs w:val="22"/>
              </w:rPr>
            </w:pPr>
          </w:p>
          <w:p w14:paraId="29E0C56C" w14:textId="77777777" w:rsidR="00623C42" w:rsidRPr="00B8553D" w:rsidRDefault="00623C42" w:rsidP="00623C42">
            <w:pPr>
              <w:widowControl w:val="0"/>
              <w:rPr>
                <w:rFonts w:eastAsia="Calibri"/>
                <w:szCs w:val="22"/>
              </w:rPr>
            </w:pPr>
          </w:p>
        </w:tc>
      </w:tr>
    </w:tbl>
    <w:p w14:paraId="12089881" w14:textId="617AD2C0" w:rsidR="00623C42" w:rsidRPr="00B8553D" w:rsidRDefault="00623C42" w:rsidP="00623C42">
      <w:pPr>
        <w:rPr>
          <w:rFonts w:eastAsia="Calibri"/>
          <w:szCs w:val="22"/>
        </w:rPr>
      </w:pPr>
    </w:p>
    <w:p w14:paraId="6ECF3B2B" w14:textId="4100C471" w:rsidR="00623C42" w:rsidRPr="00B8553D" w:rsidRDefault="00043D2D" w:rsidP="00043D2D">
      <w:pPr>
        <w:ind w:left="360" w:hanging="360"/>
        <w:rPr>
          <w:rFonts w:eastAsia="Arial"/>
        </w:rPr>
      </w:pPr>
      <w:r>
        <w:rPr>
          <w:rFonts w:eastAsia="Arial"/>
          <w:w w:val="95"/>
        </w:rPr>
        <w:t>10</w:t>
      </w:r>
      <w:r w:rsidR="00623C42" w:rsidRPr="00B8553D">
        <w:rPr>
          <w:rFonts w:eastAsia="Arial"/>
          <w:w w:val="95"/>
        </w:rPr>
        <w:t>.</w:t>
      </w:r>
      <w:r w:rsidR="00623C42" w:rsidRPr="00B8553D">
        <w:rPr>
          <w:rFonts w:eastAsia="Arial"/>
          <w:w w:val="95"/>
        </w:rPr>
        <w:tab/>
      </w:r>
      <w:r w:rsidR="00623C42" w:rsidRPr="00B8553D">
        <w:rPr>
          <w:rFonts w:eastAsia="Arial"/>
        </w:rPr>
        <w:t>Has</w:t>
      </w:r>
      <w:r w:rsidR="00623C42" w:rsidRPr="00B8553D">
        <w:rPr>
          <w:rFonts w:eastAsia="Arial"/>
          <w:spacing w:val="58"/>
        </w:rPr>
        <w:t xml:space="preserve"> </w:t>
      </w:r>
      <w:r w:rsidR="00623C42" w:rsidRPr="00B8553D">
        <w:rPr>
          <w:rFonts w:eastAsia="Arial"/>
        </w:rPr>
        <w:t>the</w:t>
      </w:r>
      <w:r w:rsidR="00623C42" w:rsidRPr="00B8553D">
        <w:rPr>
          <w:rFonts w:eastAsia="Arial"/>
          <w:spacing w:val="59"/>
        </w:rPr>
        <w:t xml:space="preserve"> </w:t>
      </w:r>
      <w:r w:rsidR="00623C42" w:rsidRPr="00B8553D">
        <w:rPr>
          <w:rFonts w:eastAsia="Arial"/>
        </w:rPr>
        <w:t>Federal</w:t>
      </w:r>
      <w:r w:rsidR="00623C42" w:rsidRPr="00B8553D">
        <w:rPr>
          <w:rFonts w:eastAsia="Arial"/>
          <w:spacing w:val="58"/>
        </w:rPr>
        <w:t xml:space="preserve"> </w:t>
      </w:r>
      <w:r w:rsidR="00623C42" w:rsidRPr="00B8553D">
        <w:rPr>
          <w:rFonts w:eastAsia="Arial"/>
        </w:rPr>
        <w:t>Occupational</w:t>
      </w:r>
      <w:r w:rsidR="00623C42" w:rsidRPr="00B8553D">
        <w:rPr>
          <w:rFonts w:eastAsia="Arial"/>
          <w:spacing w:val="59"/>
        </w:rPr>
        <w:t xml:space="preserve"> </w:t>
      </w:r>
      <w:r w:rsidR="00623C42" w:rsidRPr="00B8553D">
        <w:rPr>
          <w:rFonts w:eastAsia="Arial"/>
          <w:spacing w:val="-1"/>
        </w:rPr>
        <w:t>Safety</w:t>
      </w:r>
      <w:r w:rsidR="00623C42" w:rsidRPr="00B8553D">
        <w:rPr>
          <w:rFonts w:eastAsia="Arial"/>
          <w:spacing w:val="59"/>
        </w:rPr>
        <w:t xml:space="preserve"> </w:t>
      </w:r>
      <w:r w:rsidR="00623C42" w:rsidRPr="00B8553D">
        <w:rPr>
          <w:rFonts w:eastAsia="Arial"/>
        </w:rPr>
        <w:t>and</w:t>
      </w:r>
      <w:r w:rsidR="00623C42" w:rsidRPr="00B8553D">
        <w:rPr>
          <w:rFonts w:eastAsia="Arial"/>
          <w:spacing w:val="58"/>
        </w:rPr>
        <w:t xml:space="preserve"> </w:t>
      </w:r>
      <w:r w:rsidR="00623C42" w:rsidRPr="00B8553D">
        <w:rPr>
          <w:rFonts w:eastAsia="Arial"/>
        </w:rPr>
        <w:t>Health</w:t>
      </w:r>
      <w:r w:rsidR="00623C42" w:rsidRPr="00B8553D">
        <w:rPr>
          <w:rFonts w:eastAsia="Arial"/>
          <w:spacing w:val="59"/>
        </w:rPr>
        <w:t xml:space="preserve"> </w:t>
      </w:r>
      <w:r w:rsidR="00623C42" w:rsidRPr="00B8553D">
        <w:rPr>
          <w:rFonts w:eastAsia="Arial"/>
        </w:rPr>
        <w:t>Administration</w:t>
      </w:r>
      <w:r w:rsidR="00623C42" w:rsidRPr="00B8553D">
        <w:rPr>
          <w:rFonts w:eastAsia="Arial"/>
          <w:spacing w:val="59"/>
        </w:rPr>
        <w:t xml:space="preserve"> </w:t>
      </w:r>
      <w:r w:rsidR="00623C42" w:rsidRPr="00B8553D">
        <w:rPr>
          <w:rFonts w:eastAsia="Arial"/>
          <w:spacing w:val="-1"/>
        </w:rPr>
        <w:t>cited</w:t>
      </w:r>
      <w:r w:rsidR="00623C42" w:rsidRPr="00B8553D">
        <w:rPr>
          <w:rFonts w:eastAsia="Arial"/>
          <w:spacing w:val="58"/>
        </w:rPr>
        <w:t xml:space="preserve"> </w:t>
      </w:r>
      <w:r w:rsidR="00623C42" w:rsidRPr="00B8553D">
        <w:rPr>
          <w:rFonts w:eastAsia="Arial"/>
        </w:rPr>
        <w:t>and</w:t>
      </w:r>
      <w:r w:rsidR="00623C42" w:rsidRPr="00B8553D">
        <w:rPr>
          <w:rFonts w:eastAsia="Arial"/>
          <w:spacing w:val="59"/>
        </w:rPr>
        <w:t xml:space="preserve"> </w:t>
      </w:r>
      <w:r w:rsidR="00623C42" w:rsidRPr="00B8553D">
        <w:rPr>
          <w:rFonts w:eastAsia="Arial"/>
          <w:spacing w:val="-1"/>
        </w:rPr>
        <w:t>assessed</w:t>
      </w:r>
      <w:r w:rsidR="00623C42" w:rsidRPr="00B8553D">
        <w:rPr>
          <w:rFonts w:eastAsia="Arial"/>
          <w:spacing w:val="34"/>
          <w:w w:val="99"/>
        </w:rPr>
        <w:t xml:space="preserve"> </w:t>
      </w:r>
      <w:r w:rsidR="00623C42" w:rsidRPr="00B8553D">
        <w:rPr>
          <w:rFonts w:eastAsia="Arial"/>
        </w:rPr>
        <w:t>penalties</w:t>
      </w:r>
      <w:r w:rsidR="00623C42" w:rsidRPr="00B8553D">
        <w:rPr>
          <w:rFonts w:eastAsia="Arial"/>
          <w:spacing w:val="-6"/>
        </w:rPr>
        <w:t xml:space="preserve"> </w:t>
      </w:r>
      <w:r w:rsidR="00623C42" w:rsidRPr="00B8553D">
        <w:rPr>
          <w:rFonts w:eastAsia="Arial"/>
          <w:spacing w:val="-1"/>
        </w:rPr>
        <w:t>against</w:t>
      </w:r>
      <w:r w:rsidR="00623C42" w:rsidRPr="00B8553D">
        <w:rPr>
          <w:rFonts w:eastAsia="Arial"/>
          <w:spacing w:val="-6"/>
        </w:rPr>
        <w:t xml:space="preserve"> </w:t>
      </w:r>
      <w:r w:rsidR="00623C42" w:rsidRPr="00B8553D">
        <w:rPr>
          <w:rFonts w:eastAsia="Arial"/>
        </w:rPr>
        <w:t>the</w:t>
      </w:r>
      <w:r w:rsidR="00623C42" w:rsidRPr="00B8553D">
        <w:rPr>
          <w:rFonts w:eastAsia="Arial"/>
          <w:spacing w:val="-6"/>
        </w:rPr>
        <w:t xml:space="preserve"> </w:t>
      </w:r>
      <w:r w:rsidR="00623C42" w:rsidRPr="00B8553D">
        <w:rPr>
          <w:rFonts w:eastAsia="Arial"/>
          <w:spacing w:val="-1"/>
        </w:rPr>
        <w:t>GC</w:t>
      </w:r>
      <w:r w:rsidR="00623C42" w:rsidRPr="00B8553D">
        <w:rPr>
          <w:rFonts w:eastAsia="Arial"/>
          <w:spacing w:val="-6"/>
        </w:rPr>
        <w:t xml:space="preserve"> </w:t>
      </w:r>
      <w:r w:rsidR="00623C42" w:rsidRPr="00B8553D">
        <w:rPr>
          <w:rFonts w:eastAsia="Arial"/>
        </w:rPr>
        <w:t>Member</w:t>
      </w:r>
      <w:r w:rsidR="00623C42" w:rsidRPr="00B8553D">
        <w:rPr>
          <w:rFonts w:eastAsia="Arial"/>
          <w:spacing w:val="-6"/>
        </w:rPr>
        <w:t xml:space="preserve"> </w:t>
      </w:r>
      <w:r w:rsidR="00623C42" w:rsidRPr="00B8553D">
        <w:rPr>
          <w:rFonts w:eastAsia="Arial"/>
        </w:rPr>
        <w:t>in</w:t>
      </w:r>
      <w:r w:rsidR="00623C42" w:rsidRPr="00B8553D">
        <w:rPr>
          <w:rFonts w:eastAsia="Arial"/>
          <w:spacing w:val="-5"/>
        </w:rPr>
        <w:t xml:space="preserve"> </w:t>
      </w:r>
      <w:r w:rsidR="00623C42" w:rsidRPr="00B8553D">
        <w:rPr>
          <w:rFonts w:eastAsia="Arial"/>
        </w:rPr>
        <w:t>the</w:t>
      </w:r>
      <w:r w:rsidR="00623C42" w:rsidRPr="00B8553D">
        <w:rPr>
          <w:rFonts w:eastAsia="Arial"/>
          <w:spacing w:val="-6"/>
        </w:rPr>
        <w:t xml:space="preserve"> </w:t>
      </w:r>
      <w:r w:rsidR="00623C42" w:rsidRPr="00B8553D">
        <w:rPr>
          <w:rFonts w:eastAsia="Arial"/>
        </w:rPr>
        <w:t>last</w:t>
      </w:r>
      <w:r w:rsidR="00623C42" w:rsidRPr="00B8553D">
        <w:rPr>
          <w:rFonts w:eastAsia="Arial"/>
          <w:spacing w:val="-6"/>
        </w:rPr>
        <w:t xml:space="preserve"> </w:t>
      </w:r>
      <w:r w:rsidR="00623C42" w:rsidRPr="00B8553D">
        <w:rPr>
          <w:rFonts w:eastAsia="Arial"/>
        </w:rPr>
        <w:t>five</w:t>
      </w:r>
      <w:r w:rsidR="00623C42" w:rsidRPr="00B8553D">
        <w:rPr>
          <w:rFonts w:eastAsia="Arial"/>
          <w:spacing w:val="-6"/>
        </w:rPr>
        <w:t xml:space="preserve"> </w:t>
      </w:r>
      <w:r w:rsidR="00623C42" w:rsidRPr="00B8553D">
        <w:rPr>
          <w:rFonts w:eastAsia="Arial"/>
        </w:rPr>
        <w:t>(5)</w:t>
      </w:r>
      <w:r w:rsidR="00623C42" w:rsidRPr="00B8553D">
        <w:rPr>
          <w:rFonts w:eastAsia="Arial"/>
          <w:spacing w:val="-6"/>
        </w:rPr>
        <w:t xml:space="preserve"> </w:t>
      </w:r>
      <w:r w:rsidR="00623C42" w:rsidRPr="00B8553D">
        <w:rPr>
          <w:rFonts w:eastAsia="Arial"/>
        </w:rPr>
        <w:t>years?</w:t>
      </w:r>
    </w:p>
    <w:p w14:paraId="1F1DC434" w14:textId="77777777" w:rsidR="00623C42" w:rsidRPr="00B8553D" w:rsidRDefault="00623C42" w:rsidP="00043D2D">
      <w:pPr>
        <w:widowControl w:val="0"/>
        <w:spacing w:before="102" w:line="288" w:lineRule="auto"/>
        <w:ind w:left="360"/>
        <w:jc w:val="both"/>
        <w:rPr>
          <w:rFonts w:eastAsia="Arial"/>
          <w:szCs w:val="22"/>
        </w:rPr>
      </w:pPr>
      <w:r w:rsidRPr="00B8553D">
        <w:rPr>
          <w:rFonts w:eastAsia="Calibri"/>
          <w:i/>
          <w:szCs w:val="22"/>
        </w:rPr>
        <w:t>NOTE:</w:t>
      </w:r>
      <w:r w:rsidRPr="00B8553D">
        <w:rPr>
          <w:rFonts w:eastAsia="Calibri"/>
          <w:i/>
          <w:spacing w:val="-5"/>
          <w:szCs w:val="22"/>
        </w:rPr>
        <w:t xml:space="preserve"> </w:t>
      </w:r>
      <w:r w:rsidRPr="00B8553D">
        <w:rPr>
          <w:rFonts w:eastAsia="Calibri"/>
          <w:i/>
          <w:szCs w:val="22"/>
        </w:rPr>
        <w:t>If</w:t>
      </w:r>
      <w:r w:rsidRPr="00B8553D">
        <w:rPr>
          <w:rFonts w:eastAsia="Calibri"/>
          <w:i/>
          <w:spacing w:val="-5"/>
          <w:szCs w:val="22"/>
        </w:rPr>
        <w:t xml:space="preserve"> </w:t>
      </w:r>
      <w:r w:rsidRPr="00B8553D">
        <w:rPr>
          <w:rFonts w:eastAsia="Calibri"/>
          <w:i/>
          <w:szCs w:val="22"/>
        </w:rPr>
        <w:t>you</w:t>
      </w:r>
      <w:r w:rsidRPr="00B8553D">
        <w:rPr>
          <w:rFonts w:eastAsia="Calibri"/>
          <w:i/>
          <w:spacing w:val="-5"/>
          <w:szCs w:val="22"/>
        </w:rPr>
        <w:t xml:space="preserve"> </w:t>
      </w:r>
      <w:r w:rsidRPr="00B8553D">
        <w:rPr>
          <w:rFonts w:eastAsia="Calibri"/>
          <w:i/>
          <w:szCs w:val="22"/>
        </w:rPr>
        <w:t>have</w:t>
      </w:r>
      <w:r w:rsidRPr="00B8553D">
        <w:rPr>
          <w:rFonts w:eastAsia="Calibri"/>
          <w:i/>
          <w:spacing w:val="-5"/>
          <w:szCs w:val="22"/>
        </w:rPr>
        <w:t xml:space="preserve"> </w:t>
      </w:r>
      <w:r w:rsidRPr="00B8553D">
        <w:rPr>
          <w:rFonts w:eastAsia="Calibri"/>
          <w:i/>
          <w:szCs w:val="22"/>
        </w:rPr>
        <w:t>filed</w:t>
      </w:r>
      <w:r w:rsidRPr="00B8553D">
        <w:rPr>
          <w:rFonts w:eastAsia="Calibri"/>
          <w:i/>
          <w:spacing w:val="-7"/>
          <w:szCs w:val="22"/>
        </w:rPr>
        <w:t xml:space="preserve"> </w:t>
      </w:r>
      <w:r w:rsidRPr="00B8553D">
        <w:rPr>
          <w:rFonts w:eastAsia="Calibri"/>
          <w:i/>
          <w:szCs w:val="22"/>
        </w:rPr>
        <w:t>an</w:t>
      </w:r>
      <w:r w:rsidRPr="00B8553D">
        <w:rPr>
          <w:rFonts w:eastAsia="Calibri"/>
          <w:i/>
          <w:spacing w:val="-5"/>
          <w:szCs w:val="22"/>
        </w:rPr>
        <w:t xml:space="preserve"> </w:t>
      </w:r>
      <w:r w:rsidRPr="00B8553D">
        <w:rPr>
          <w:rFonts w:eastAsia="Calibri"/>
          <w:i/>
          <w:szCs w:val="22"/>
        </w:rPr>
        <w:t>appeal</w:t>
      </w:r>
      <w:r w:rsidRPr="00B8553D">
        <w:rPr>
          <w:rFonts w:eastAsia="Calibri"/>
          <w:i/>
          <w:spacing w:val="-5"/>
          <w:szCs w:val="22"/>
        </w:rPr>
        <w:t xml:space="preserve"> </w:t>
      </w:r>
      <w:r w:rsidRPr="00B8553D">
        <w:rPr>
          <w:rFonts w:eastAsia="Calibri"/>
          <w:i/>
          <w:szCs w:val="22"/>
        </w:rPr>
        <w:t>of</w:t>
      </w:r>
      <w:r w:rsidRPr="00B8553D">
        <w:rPr>
          <w:rFonts w:eastAsia="Calibri"/>
          <w:i/>
          <w:spacing w:val="-7"/>
          <w:szCs w:val="22"/>
        </w:rPr>
        <w:t xml:space="preserve"> </w:t>
      </w:r>
      <w:r w:rsidRPr="00B8553D">
        <w:rPr>
          <w:rFonts w:eastAsia="Calibri"/>
          <w:i/>
          <w:szCs w:val="22"/>
        </w:rPr>
        <w:t>a</w:t>
      </w:r>
      <w:r w:rsidRPr="00B8553D">
        <w:rPr>
          <w:rFonts w:eastAsia="Calibri"/>
          <w:i/>
          <w:spacing w:val="-5"/>
          <w:szCs w:val="22"/>
        </w:rPr>
        <w:t xml:space="preserve"> </w:t>
      </w:r>
      <w:r w:rsidRPr="00B8553D">
        <w:rPr>
          <w:rFonts w:eastAsia="Calibri"/>
          <w:i/>
          <w:szCs w:val="22"/>
        </w:rPr>
        <w:t>citation</w:t>
      </w:r>
      <w:r w:rsidRPr="00B8553D">
        <w:rPr>
          <w:rFonts w:eastAsia="Calibri"/>
          <w:i/>
          <w:spacing w:val="-5"/>
          <w:szCs w:val="22"/>
        </w:rPr>
        <w:t xml:space="preserve"> </w:t>
      </w:r>
      <w:r w:rsidRPr="00B8553D">
        <w:rPr>
          <w:rFonts w:eastAsia="Calibri"/>
          <w:i/>
          <w:spacing w:val="-1"/>
          <w:szCs w:val="22"/>
        </w:rPr>
        <w:t>and</w:t>
      </w:r>
      <w:r w:rsidRPr="00B8553D">
        <w:rPr>
          <w:rFonts w:eastAsia="Calibri"/>
          <w:i/>
          <w:spacing w:val="-5"/>
          <w:szCs w:val="22"/>
        </w:rPr>
        <w:t xml:space="preserve"> </w:t>
      </w:r>
      <w:r w:rsidRPr="00B8553D">
        <w:rPr>
          <w:rFonts w:eastAsia="Calibri"/>
          <w:i/>
          <w:szCs w:val="22"/>
        </w:rPr>
        <w:t>the</w:t>
      </w:r>
      <w:r w:rsidRPr="00B8553D">
        <w:rPr>
          <w:rFonts w:eastAsia="Calibri"/>
          <w:i/>
          <w:spacing w:val="-5"/>
          <w:szCs w:val="22"/>
        </w:rPr>
        <w:t xml:space="preserve"> </w:t>
      </w:r>
      <w:r w:rsidRPr="00B8553D">
        <w:rPr>
          <w:rFonts w:eastAsia="Calibri"/>
          <w:i/>
          <w:szCs w:val="22"/>
        </w:rPr>
        <w:t>Appeals</w:t>
      </w:r>
      <w:r w:rsidRPr="00B8553D">
        <w:rPr>
          <w:rFonts w:eastAsia="Calibri"/>
          <w:i/>
          <w:spacing w:val="-5"/>
          <w:szCs w:val="22"/>
        </w:rPr>
        <w:t xml:space="preserve"> </w:t>
      </w:r>
      <w:r w:rsidRPr="00B8553D">
        <w:rPr>
          <w:rFonts w:eastAsia="Calibri"/>
          <w:i/>
          <w:szCs w:val="22"/>
        </w:rPr>
        <w:t>Board</w:t>
      </w:r>
      <w:r w:rsidRPr="00B8553D">
        <w:rPr>
          <w:rFonts w:eastAsia="Calibri"/>
          <w:i/>
          <w:spacing w:val="-5"/>
          <w:szCs w:val="22"/>
        </w:rPr>
        <w:t xml:space="preserve"> </w:t>
      </w:r>
      <w:r w:rsidRPr="00B8553D">
        <w:rPr>
          <w:rFonts w:eastAsia="Calibri"/>
          <w:i/>
          <w:szCs w:val="22"/>
        </w:rPr>
        <w:t>has</w:t>
      </w:r>
      <w:r w:rsidRPr="00B8553D">
        <w:rPr>
          <w:rFonts w:eastAsia="Calibri"/>
          <w:i/>
          <w:spacing w:val="-5"/>
          <w:szCs w:val="22"/>
        </w:rPr>
        <w:t xml:space="preserve"> </w:t>
      </w:r>
      <w:r w:rsidRPr="00B8553D">
        <w:rPr>
          <w:rFonts w:eastAsia="Calibri"/>
          <w:i/>
          <w:szCs w:val="22"/>
        </w:rPr>
        <w:t>not</w:t>
      </w:r>
      <w:r w:rsidRPr="00B8553D">
        <w:rPr>
          <w:rFonts w:eastAsia="Calibri"/>
          <w:i/>
          <w:spacing w:val="-5"/>
          <w:szCs w:val="22"/>
        </w:rPr>
        <w:t xml:space="preserve"> </w:t>
      </w:r>
      <w:r w:rsidRPr="00B8553D">
        <w:rPr>
          <w:rFonts w:eastAsia="Calibri"/>
          <w:i/>
          <w:szCs w:val="22"/>
        </w:rPr>
        <w:t>yet</w:t>
      </w:r>
      <w:r w:rsidRPr="00B8553D">
        <w:rPr>
          <w:rFonts w:eastAsia="Calibri"/>
          <w:i/>
          <w:spacing w:val="-4"/>
          <w:szCs w:val="22"/>
        </w:rPr>
        <w:t xml:space="preserve"> </w:t>
      </w:r>
      <w:r w:rsidRPr="00B8553D">
        <w:rPr>
          <w:rFonts w:eastAsia="Calibri"/>
          <w:i/>
          <w:spacing w:val="-1"/>
          <w:szCs w:val="22"/>
        </w:rPr>
        <w:t>ruled</w:t>
      </w:r>
      <w:r w:rsidRPr="00B8553D">
        <w:rPr>
          <w:rFonts w:eastAsia="Calibri"/>
          <w:i/>
          <w:spacing w:val="-5"/>
          <w:szCs w:val="22"/>
        </w:rPr>
        <w:t xml:space="preserve"> </w:t>
      </w:r>
      <w:r w:rsidRPr="00B8553D">
        <w:rPr>
          <w:rFonts w:eastAsia="Calibri"/>
          <w:i/>
          <w:szCs w:val="22"/>
        </w:rPr>
        <w:t>on</w:t>
      </w:r>
      <w:r w:rsidRPr="00B8553D">
        <w:rPr>
          <w:rFonts w:eastAsia="Calibri"/>
          <w:i/>
          <w:spacing w:val="27"/>
          <w:w w:val="99"/>
          <w:szCs w:val="22"/>
        </w:rPr>
        <w:t xml:space="preserve"> </w:t>
      </w:r>
      <w:r w:rsidRPr="00B8553D">
        <w:rPr>
          <w:rFonts w:eastAsia="Calibri"/>
          <w:i/>
          <w:szCs w:val="22"/>
        </w:rPr>
        <w:t>your</w:t>
      </w:r>
      <w:r w:rsidRPr="00B8553D">
        <w:rPr>
          <w:rFonts w:eastAsia="Calibri"/>
          <w:i/>
          <w:spacing w:val="3"/>
          <w:szCs w:val="22"/>
        </w:rPr>
        <w:t xml:space="preserve"> </w:t>
      </w:r>
      <w:r w:rsidRPr="00B8553D">
        <w:rPr>
          <w:rFonts w:eastAsia="Calibri"/>
          <w:i/>
          <w:szCs w:val="22"/>
        </w:rPr>
        <w:t>appeal,</w:t>
      </w:r>
      <w:r w:rsidRPr="00B8553D">
        <w:rPr>
          <w:rFonts w:eastAsia="Calibri"/>
          <w:i/>
          <w:spacing w:val="2"/>
          <w:szCs w:val="22"/>
        </w:rPr>
        <w:t xml:space="preserve"> </w:t>
      </w:r>
      <w:r w:rsidRPr="00B8553D">
        <w:rPr>
          <w:rFonts w:eastAsia="Calibri"/>
          <w:i/>
          <w:szCs w:val="22"/>
        </w:rPr>
        <w:t>or</w:t>
      </w:r>
      <w:r w:rsidRPr="00B8553D">
        <w:rPr>
          <w:rFonts w:eastAsia="Calibri"/>
          <w:i/>
          <w:spacing w:val="4"/>
          <w:szCs w:val="22"/>
        </w:rPr>
        <w:t xml:space="preserve"> </w:t>
      </w:r>
      <w:r w:rsidRPr="00B8553D">
        <w:rPr>
          <w:rFonts w:eastAsia="Calibri"/>
          <w:i/>
          <w:szCs w:val="22"/>
        </w:rPr>
        <w:t>if</w:t>
      </w:r>
      <w:r w:rsidRPr="00B8553D">
        <w:rPr>
          <w:rFonts w:eastAsia="Calibri"/>
          <w:i/>
          <w:spacing w:val="3"/>
          <w:szCs w:val="22"/>
        </w:rPr>
        <w:t xml:space="preserve"> </w:t>
      </w:r>
      <w:r w:rsidRPr="00B8553D">
        <w:rPr>
          <w:rFonts w:eastAsia="Calibri"/>
          <w:i/>
          <w:szCs w:val="22"/>
        </w:rPr>
        <w:t>there</w:t>
      </w:r>
      <w:r w:rsidRPr="00B8553D">
        <w:rPr>
          <w:rFonts w:eastAsia="Calibri"/>
          <w:i/>
          <w:spacing w:val="3"/>
          <w:szCs w:val="22"/>
        </w:rPr>
        <w:t xml:space="preserve"> </w:t>
      </w:r>
      <w:r w:rsidRPr="00B8553D">
        <w:rPr>
          <w:rFonts w:eastAsia="Calibri"/>
          <w:i/>
          <w:szCs w:val="22"/>
        </w:rPr>
        <w:t>is</w:t>
      </w:r>
      <w:r w:rsidRPr="00B8553D">
        <w:rPr>
          <w:rFonts w:eastAsia="Calibri"/>
          <w:i/>
          <w:spacing w:val="4"/>
          <w:szCs w:val="22"/>
        </w:rPr>
        <w:t xml:space="preserve"> </w:t>
      </w:r>
      <w:r w:rsidRPr="00B8553D">
        <w:rPr>
          <w:rFonts w:eastAsia="Calibri"/>
          <w:i/>
          <w:szCs w:val="22"/>
        </w:rPr>
        <w:t>a</w:t>
      </w:r>
      <w:r w:rsidRPr="00B8553D">
        <w:rPr>
          <w:rFonts w:eastAsia="Calibri"/>
          <w:i/>
          <w:spacing w:val="3"/>
          <w:szCs w:val="22"/>
        </w:rPr>
        <w:t xml:space="preserve"> </w:t>
      </w:r>
      <w:r w:rsidRPr="00B8553D">
        <w:rPr>
          <w:rFonts w:eastAsia="Calibri"/>
          <w:i/>
          <w:szCs w:val="22"/>
        </w:rPr>
        <w:t>court</w:t>
      </w:r>
      <w:r w:rsidRPr="00B8553D">
        <w:rPr>
          <w:rFonts w:eastAsia="Calibri"/>
          <w:i/>
          <w:spacing w:val="3"/>
          <w:szCs w:val="22"/>
        </w:rPr>
        <w:t xml:space="preserve"> </w:t>
      </w:r>
      <w:r w:rsidRPr="00B8553D">
        <w:rPr>
          <w:rFonts w:eastAsia="Calibri"/>
          <w:i/>
          <w:spacing w:val="-1"/>
          <w:szCs w:val="22"/>
        </w:rPr>
        <w:t>appeal</w:t>
      </w:r>
      <w:r w:rsidRPr="00B8553D">
        <w:rPr>
          <w:rFonts w:eastAsia="Calibri"/>
          <w:i/>
          <w:spacing w:val="4"/>
          <w:szCs w:val="22"/>
        </w:rPr>
        <w:t xml:space="preserve"> </w:t>
      </w:r>
      <w:r w:rsidRPr="00B8553D">
        <w:rPr>
          <w:rFonts w:eastAsia="Calibri"/>
          <w:i/>
          <w:spacing w:val="-1"/>
          <w:szCs w:val="22"/>
        </w:rPr>
        <w:t>pending,</w:t>
      </w:r>
      <w:r w:rsidRPr="00B8553D">
        <w:rPr>
          <w:rFonts w:eastAsia="Calibri"/>
          <w:i/>
          <w:spacing w:val="3"/>
          <w:szCs w:val="22"/>
        </w:rPr>
        <w:t xml:space="preserve"> </w:t>
      </w:r>
      <w:r w:rsidRPr="00B8553D">
        <w:rPr>
          <w:rFonts w:eastAsia="Calibri"/>
          <w:i/>
          <w:szCs w:val="22"/>
        </w:rPr>
        <w:t>you</w:t>
      </w:r>
      <w:r w:rsidRPr="00B8553D">
        <w:rPr>
          <w:rFonts w:eastAsia="Calibri"/>
          <w:i/>
          <w:spacing w:val="3"/>
          <w:szCs w:val="22"/>
        </w:rPr>
        <w:t xml:space="preserve"> </w:t>
      </w:r>
      <w:r w:rsidRPr="00B8553D">
        <w:rPr>
          <w:rFonts w:eastAsia="Calibri"/>
          <w:i/>
          <w:szCs w:val="22"/>
        </w:rPr>
        <w:t>need</w:t>
      </w:r>
      <w:r w:rsidRPr="00B8553D">
        <w:rPr>
          <w:rFonts w:eastAsia="Calibri"/>
          <w:i/>
          <w:spacing w:val="3"/>
          <w:szCs w:val="22"/>
        </w:rPr>
        <w:t xml:space="preserve"> </w:t>
      </w:r>
      <w:r w:rsidRPr="00B8553D">
        <w:rPr>
          <w:rFonts w:eastAsia="Calibri"/>
          <w:i/>
          <w:szCs w:val="22"/>
        </w:rPr>
        <w:t>not</w:t>
      </w:r>
      <w:r w:rsidRPr="00B8553D">
        <w:rPr>
          <w:rFonts w:eastAsia="Calibri"/>
          <w:i/>
          <w:spacing w:val="3"/>
          <w:szCs w:val="22"/>
        </w:rPr>
        <w:t xml:space="preserve"> </w:t>
      </w:r>
      <w:r w:rsidRPr="00B8553D">
        <w:rPr>
          <w:rFonts w:eastAsia="Calibri"/>
          <w:i/>
          <w:szCs w:val="22"/>
        </w:rPr>
        <w:t>include</w:t>
      </w:r>
      <w:r w:rsidRPr="00B8553D">
        <w:rPr>
          <w:rFonts w:eastAsia="Calibri"/>
          <w:i/>
          <w:spacing w:val="3"/>
          <w:szCs w:val="22"/>
        </w:rPr>
        <w:t xml:space="preserve"> </w:t>
      </w:r>
      <w:r w:rsidRPr="00B8553D">
        <w:rPr>
          <w:rFonts w:eastAsia="Calibri"/>
          <w:i/>
          <w:spacing w:val="-1"/>
          <w:szCs w:val="22"/>
        </w:rPr>
        <w:t>information</w:t>
      </w:r>
      <w:r w:rsidRPr="00B8553D">
        <w:rPr>
          <w:rFonts w:eastAsia="Calibri"/>
          <w:i/>
          <w:spacing w:val="4"/>
          <w:szCs w:val="22"/>
        </w:rPr>
        <w:t xml:space="preserve"> </w:t>
      </w:r>
      <w:r w:rsidRPr="00B8553D">
        <w:rPr>
          <w:rFonts w:eastAsia="Calibri"/>
          <w:i/>
          <w:szCs w:val="22"/>
        </w:rPr>
        <w:t>about</w:t>
      </w:r>
      <w:r w:rsidRPr="00B8553D">
        <w:rPr>
          <w:rFonts w:eastAsia="Calibri"/>
          <w:i/>
          <w:spacing w:val="43"/>
          <w:w w:val="99"/>
          <w:szCs w:val="22"/>
        </w:rPr>
        <w:t xml:space="preserve"> </w:t>
      </w:r>
      <w:r w:rsidRPr="00B8553D">
        <w:rPr>
          <w:rFonts w:eastAsia="Calibri"/>
          <w:i/>
          <w:szCs w:val="22"/>
        </w:rPr>
        <w:t>the</w:t>
      </w:r>
      <w:r w:rsidRPr="00B8553D">
        <w:rPr>
          <w:rFonts w:eastAsia="Calibri"/>
          <w:i/>
          <w:spacing w:val="-11"/>
          <w:szCs w:val="22"/>
        </w:rPr>
        <w:t xml:space="preserve"> </w:t>
      </w:r>
      <w:r w:rsidRPr="00B8553D">
        <w:rPr>
          <w:rFonts w:eastAsia="Calibri"/>
          <w:i/>
          <w:szCs w:val="22"/>
        </w:rPr>
        <w:t>citation.</w:t>
      </w:r>
    </w:p>
    <w:permStart w:id="1737558041" w:edGrp="everyone"/>
    <w:p w14:paraId="53FCC1CD" w14:textId="77777777" w:rsidR="00623C42" w:rsidRPr="00B8553D" w:rsidRDefault="0066720E" w:rsidP="00CF0807">
      <w:pPr>
        <w:widowControl w:val="0"/>
        <w:tabs>
          <w:tab w:val="left" w:pos="720"/>
          <w:tab w:val="left" w:pos="1980"/>
          <w:tab w:val="left" w:pos="2340"/>
        </w:tabs>
        <w:ind w:left="360"/>
        <w:jc w:val="both"/>
        <w:rPr>
          <w:rFonts w:eastAsia="Arial"/>
          <w:spacing w:val="-2"/>
          <w:w w:val="95"/>
          <w:szCs w:val="22"/>
        </w:rPr>
      </w:pPr>
      <w:sdt>
        <w:sdtPr>
          <w:rPr>
            <w:rFonts w:eastAsia="MS Gothic"/>
            <w:spacing w:val="-2"/>
            <w:w w:val="95"/>
            <w:sz w:val="28"/>
            <w:szCs w:val="22"/>
          </w:rPr>
          <w:id w:val="1230424080"/>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1737558041"/>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1404336992" w:edGrp="everyone"/>
      <w:sdt>
        <w:sdtPr>
          <w:rPr>
            <w:rFonts w:eastAsia="MS Gothic"/>
            <w:spacing w:val="-2"/>
            <w:w w:val="95"/>
            <w:sz w:val="28"/>
            <w:szCs w:val="22"/>
          </w:rPr>
          <w:id w:val="1963301099"/>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1404336992"/>
      <w:r w:rsidR="00623C42" w:rsidRPr="00B8553D">
        <w:rPr>
          <w:rFonts w:eastAsia="MS Gothic"/>
          <w:spacing w:val="-2"/>
          <w:w w:val="95"/>
          <w:szCs w:val="22"/>
        </w:rPr>
        <w:tab/>
      </w:r>
      <w:r w:rsidR="00623C42" w:rsidRPr="00B8553D">
        <w:rPr>
          <w:rFonts w:eastAsia="Arial"/>
          <w:spacing w:val="-3"/>
          <w:szCs w:val="22"/>
        </w:rPr>
        <w:t>No</w:t>
      </w:r>
    </w:p>
    <w:p w14:paraId="22A3B72E" w14:textId="77777777" w:rsidR="00623C42" w:rsidRPr="00B8553D" w:rsidRDefault="00623C42" w:rsidP="00043D2D">
      <w:pPr>
        <w:widowControl w:val="0"/>
        <w:spacing w:before="120"/>
        <w:ind w:left="360"/>
        <w:jc w:val="both"/>
        <w:rPr>
          <w:rFonts w:eastAsia="Arial"/>
          <w:szCs w:val="22"/>
        </w:rPr>
      </w:pPr>
      <w:r w:rsidRPr="00B8553D">
        <w:rPr>
          <w:rFonts w:eastAsia="Arial"/>
          <w:szCs w:val="22"/>
        </w:rPr>
        <w:t>If</w:t>
      </w:r>
      <w:r w:rsidRPr="00B8553D">
        <w:rPr>
          <w:rFonts w:eastAsia="Arial"/>
          <w:spacing w:val="-7"/>
          <w:szCs w:val="22"/>
        </w:rPr>
        <w:t xml:space="preserve"> </w:t>
      </w:r>
      <w:r w:rsidRPr="00B8553D">
        <w:rPr>
          <w:rFonts w:eastAsia="Arial"/>
          <w:szCs w:val="22"/>
        </w:rPr>
        <w:t>“yes,”</w:t>
      </w:r>
      <w:r w:rsidRPr="00B8553D">
        <w:rPr>
          <w:rFonts w:eastAsia="Arial"/>
          <w:spacing w:val="-7"/>
          <w:szCs w:val="22"/>
        </w:rPr>
        <w:t xml:space="preserve"> </w:t>
      </w:r>
      <w:r w:rsidRPr="00B8553D">
        <w:rPr>
          <w:rFonts w:eastAsia="Arial"/>
          <w:szCs w:val="22"/>
        </w:rPr>
        <w:t>describe</w:t>
      </w:r>
      <w:r w:rsidRPr="00B8553D">
        <w:rPr>
          <w:rFonts w:eastAsia="Arial"/>
          <w:spacing w:val="-7"/>
          <w:szCs w:val="22"/>
        </w:rPr>
        <w:t xml:space="preserve"> </w:t>
      </w:r>
      <w:r w:rsidRPr="00B8553D">
        <w:rPr>
          <w:rFonts w:eastAsia="Arial"/>
          <w:szCs w:val="22"/>
        </w:rPr>
        <w:t>each</w:t>
      </w:r>
      <w:r w:rsidRPr="00B8553D">
        <w:rPr>
          <w:rFonts w:eastAsia="Arial"/>
          <w:spacing w:val="-8"/>
          <w:szCs w:val="22"/>
        </w:rPr>
        <w:t xml:space="preserve"> </w:t>
      </w:r>
      <w:r w:rsidRPr="00B8553D">
        <w:rPr>
          <w:rFonts w:eastAsia="Arial"/>
          <w:szCs w:val="22"/>
        </w:rPr>
        <w:t>citation.</w:t>
      </w:r>
    </w:p>
    <w:p w14:paraId="7DB73427" w14:textId="73CF9E89" w:rsidR="00623C42" w:rsidRPr="00B8553D" w:rsidRDefault="00623C42" w:rsidP="00043D2D">
      <w:pPr>
        <w:widowControl w:val="0"/>
        <w:spacing w:line="200" w:lineRule="atLeast"/>
        <w:ind w:left="360"/>
        <w:rPr>
          <w:rFonts w:eastAsia="Arial"/>
          <w:sz w:val="20"/>
        </w:rPr>
      </w:pPr>
      <w:r w:rsidRPr="00B8553D">
        <w:rPr>
          <w:rFonts w:eastAsia="Arial"/>
          <w:noProof/>
          <w:sz w:val="20"/>
        </w:rPr>
        <mc:AlternateContent>
          <mc:Choice Requires="wps">
            <w:drawing>
              <wp:inline distT="0" distB="0" distL="0" distR="0" wp14:anchorId="2B8E74AB" wp14:editId="131E84B6">
                <wp:extent cx="5905500" cy="829310"/>
                <wp:effectExtent l="0" t="0" r="19050" b="27940"/>
                <wp:docPr id="919" name="Text Box 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93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0C0F93" w14:textId="77777777" w:rsidR="00677859" w:rsidRPr="00043D2D" w:rsidRDefault="00677859" w:rsidP="00623C42">
                            <w:pPr>
                              <w:spacing w:line="250" w:lineRule="exact"/>
                              <w:ind w:left="109"/>
                              <w:rPr>
                                <w:b/>
                                <w:spacing w:val="-5"/>
                              </w:rPr>
                            </w:pPr>
                            <w:r w:rsidRPr="00043D2D">
                              <w:rPr>
                                <w:b/>
                                <w:spacing w:val="-5"/>
                              </w:rPr>
                              <w:t>Explanation:</w:t>
                            </w:r>
                          </w:p>
                          <w:p w14:paraId="33BE4F26" w14:textId="77777777" w:rsidR="00677859" w:rsidRPr="00E641BB" w:rsidRDefault="00677859" w:rsidP="00623C42">
                            <w:pPr>
                              <w:spacing w:line="250" w:lineRule="exact"/>
                              <w:ind w:left="109"/>
                              <w:rPr>
                                <w:rFonts w:ascii="Arial"/>
                                <w:spacing w:val="-5"/>
                              </w:rPr>
                            </w:pPr>
                            <w:permStart w:id="2061177746" w:edGrp="everyone"/>
                            <w:permEnd w:id="2061177746"/>
                          </w:p>
                          <w:p w14:paraId="26EF28FE" w14:textId="77777777" w:rsidR="00677859" w:rsidRPr="00E641BB" w:rsidRDefault="00677859" w:rsidP="00623C42">
                            <w:pPr>
                              <w:spacing w:line="250" w:lineRule="exact"/>
                              <w:ind w:left="109"/>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2B8E74AB" id="Text Box 1155" o:spid="_x0000_s1034" type="#_x0000_t202" style="width:465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" filled="f" strokeweight=".58pt">
                <v:textbox inset="0,0,0,0">
                  <w:txbxContent>
                    <w:p w14:paraId="520C0F93" w14:textId="77777777" w:rsidR="00677859" w:rsidRPr="00043D2D" w:rsidRDefault="00677859" w:rsidP="00623C42">
                      <w:pPr>
                        <w:spacing w:line="250" w:lineRule="exact"/>
                        <w:ind w:left="109"/>
                        <w:rPr>
                          <w:b/>
                          <w:spacing w:val="-5"/>
                        </w:rPr>
                      </w:pPr>
                      <w:r w:rsidRPr="00043D2D">
                        <w:rPr>
                          <w:b/>
                          <w:spacing w:val="-5"/>
                        </w:rPr>
                        <w:t>Explanation:</w:t>
                      </w:r>
                    </w:p>
                    <w:p w14:paraId="33BE4F26" w14:textId="77777777" w:rsidR="00677859" w:rsidRPr="00E641BB" w:rsidRDefault="00677859" w:rsidP="00623C42">
                      <w:pPr>
                        <w:spacing w:line="250" w:lineRule="exact"/>
                        <w:ind w:left="109"/>
                        <w:rPr>
                          <w:rFonts w:ascii="Arial"/>
                          <w:spacing w:val="-5"/>
                        </w:rPr>
                      </w:pPr>
                      <w:permStart w:id="2061177746" w:edGrp="everyone"/>
                      <w:permEnd w:id="2061177746"/>
                    </w:p>
                    <w:p w14:paraId="26EF28FE" w14:textId="77777777" w:rsidR="00677859" w:rsidRPr="00E641BB" w:rsidRDefault="00677859" w:rsidP="00623C42">
                      <w:pPr>
                        <w:spacing w:line="250" w:lineRule="exact"/>
                        <w:ind w:left="109"/>
                        <w:rPr>
                          <w:rFonts w:ascii="Arial" w:eastAsia="Arial" w:hAnsi="Arial" w:cs="Arial"/>
                        </w:rPr>
                      </w:pPr>
                    </w:p>
                  </w:txbxContent>
                </v:textbox>
                <w10:anchorlock/>
              </v:shape>
            </w:pict>
          </mc:Fallback>
        </mc:AlternateContent>
      </w:r>
    </w:p>
    <w:p w14:paraId="7858B134" w14:textId="77777777" w:rsidR="00623C42" w:rsidRPr="00B8553D" w:rsidRDefault="00623C42" w:rsidP="00623C42">
      <w:pPr>
        <w:widowControl w:val="0"/>
        <w:jc w:val="both"/>
        <w:rPr>
          <w:rFonts w:eastAsia="Arial"/>
          <w:szCs w:val="22"/>
        </w:rPr>
      </w:pPr>
    </w:p>
    <w:p w14:paraId="7D930D99" w14:textId="77777777" w:rsidR="00623C42" w:rsidRPr="00B8553D" w:rsidRDefault="00623C42" w:rsidP="00623C42">
      <w:pPr>
        <w:widowControl w:val="0"/>
        <w:jc w:val="both"/>
        <w:rPr>
          <w:rFonts w:eastAsia="Arial"/>
          <w:szCs w:val="22"/>
        </w:rPr>
      </w:pPr>
    </w:p>
    <w:p w14:paraId="0D7DB493" w14:textId="0A9355D3" w:rsidR="00623C42" w:rsidRPr="00B8553D" w:rsidRDefault="00043D2D" w:rsidP="00043D2D">
      <w:pPr>
        <w:ind w:left="360" w:hanging="360"/>
        <w:rPr>
          <w:rFonts w:eastAsia="Arial"/>
        </w:rPr>
      </w:pPr>
      <w:r>
        <w:rPr>
          <w:rFonts w:eastAsia="Arial"/>
        </w:rPr>
        <w:lastRenderedPageBreak/>
        <w:t>11</w:t>
      </w:r>
      <w:r w:rsidR="00623C42" w:rsidRPr="00B8553D">
        <w:rPr>
          <w:rFonts w:eastAsia="Arial"/>
        </w:rPr>
        <w:t>.</w:t>
      </w:r>
      <w:r w:rsidR="00623C42" w:rsidRPr="00B8553D">
        <w:rPr>
          <w:rFonts w:eastAsia="Arial"/>
          <w:spacing w:val="4"/>
        </w:rPr>
        <w:t xml:space="preserve"> </w:t>
      </w:r>
      <w:r w:rsidR="00623C42" w:rsidRPr="00B8553D">
        <w:rPr>
          <w:rFonts w:eastAsia="Arial"/>
          <w:spacing w:val="4"/>
        </w:rPr>
        <w:tab/>
      </w:r>
      <w:r w:rsidR="00623C42" w:rsidRPr="00B8553D">
        <w:rPr>
          <w:rFonts w:eastAsia="Arial"/>
        </w:rPr>
        <w:t>Has</w:t>
      </w:r>
      <w:r w:rsidR="00623C42" w:rsidRPr="00B8553D">
        <w:rPr>
          <w:rFonts w:eastAsia="Arial"/>
          <w:spacing w:val="-2"/>
        </w:rPr>
        <w:t xml:space="preserve"> </w:t>
      </w:r>
      <w:r w:rsidR="00623C42" w:rsidRPr="00B8553D">
        <w:rPr>
          <w:rFonts w:eastAsia="Arial"/>
        </w:rPr>
        <w:t>the</w:t>
      </w:r>
      <w:r w:rsidR="00623C42" w:rsidRPr="00B8553D">
        <w:rPr>
          <w:rFonts w:eastAsia="Arial"/>
          <w:spacing w:val="-1"/>
        </w:rPr>
        <w:t xml:space="preserve"> </w:t>
      </w:r>
      <w:r w:rsidR="00623C42" w:rsidRPr="00B8553D">
        <w:rPr>
          <w:rFonts w:eastAsia="Arial"/>
        </w:rPr>
        <w:t>EPA,</w:t>
      </w:r>
      <w:r w:rsidR="00623C42" w:rsidRPr="00B8553D">
        <w:rPr>
          <w:rFonts w:eastAsia="Arial"/>
          <w:spacing w:val="-2"/>
        </w:rPr>
        <w:t xml:space="preserve"> </w:t>
      </w:r>
      <w:r w:rsidR="00623C42" w:rsidRPr="00B8553D">
        <w:rPr>
          <w:rFonts w:eastAsia="Arial"/>
        </w:rPr>
        <w:t>any</w:t>
      </w:r>
      <w:r w:rsidR="00623C42" w:rsidRPr="00B8553D">
        <w:rPr>
          <w:rFonts w:eastAsia="Arial"/>
          <w:spacing w:val="-1"/>
        </w:rPr>
        <w:t xml:space="preserve"> </w:t>
      </w:r>
      <w:r w:rsidR="00623C42" w:rsidRPr="00B8553D">
        <w:rPr>
          <w:rFonts w:eastAsia="Arial"/>
        </w:rPr>
        <w:t>Air</w:t>
      </w:r>
      <w:r w:rsidR="00623C42" w:rsidRPr="00B8553D">
        <w:rPr>
          <w:rFonts w:eastAsia="Arial"/>
          <w:spacing w:val="-2"/>
        </w:rPr>
        <w:t xml:space="preserve"> </w:t>
      </w:r>
      <w:r w:rsidR="00623C42" w:rsidRPr="00B8553D">
        <w:rPr>
          <w:rFonts w:eastAsia="Arial"/>
        </w:rPr>
        <w:t>Quality</w:t>
      </w:r>
      <w:r w:rsidR="00623C42" w:rsidRPr="00B8553D">
        <w:rPr>
          <w:rFonts w:eastAsia="Arial"/>
          <w:spacing w:val="-1"/>
        </w:rPr>
        <w:t xml:space="preserve"> </w:t>
      </w:r>
      <w:r w:rsidR="00623C42" w:rsidRPr="00B8553D">
        <w:rPr>
          <w:rFonts w:eastAsia="Arial"/>
        </w:rPr>
        <w:t>Management</w:t>
      </w:r>
      <w:r w:rsidR="00623C42" w:rsidRPr="00B8553D">
        <w:rPr>
          <w:rFonts w:eastAsia="Arial"/>
          <w:spacing w:val="-2"/>
        </w:rPr>
        <w:t xml:space="preserve"> </w:t>
      </w:r>
      <w:r w:rsidR="00623C42" w:rsidRPr="00B8553D">
        <w:rPr>
          <w:rFonts w:eastAsia="Arial"/>
        </w:rPr>
        <w:t>District,</w:t>
      </w:r>
      <w:r w:rsidR="00623C42" w:rsidRPr="00B8553D">
        <w:rPr>
          <w:rFonts w:eastAsia="Arial"/>
          <w:spacing w:val="-1"/>
        </w:rPr>
        <w:t xml:space="preserve"> </w:t>
      </w:r>
      <w:r w:rsidR="00623C42" w:rsidRPr="00B8553D">
        <w:rPr>
          <w:rFonts w:eastAsia="Arial"/>
        </w:rPr>
        <w:t>or</w:t>
      </w:r>
      <w:r w:rsidR="00623C42" w:rsidRPr="00B8553D">
        <w:rPr>
          <w:rFonts w:eastAsia="Arial"/>
          <w:spacing w:val="-2"/>
        </w:rPr>
        <w:t xml:space="preserve"> </w:t>
      </w:r>
      <w:r w:rsidR="00623C42" w:rsidRPr="00B8553D">
        <w:rPr>
          <w:rFonts w:eastAsia="Arial"/>
        </w:rPr>
        <w:t>any</w:t>
      </w:r>
      <w:r w:rsidR="00623C42" w:rsidRPr="00B8553D">
        <w:rPr>
          <w:rFonts w:eastAsia="Arial"/>
          <w:spacing w:val="-2"/>
        </w:rPr>
        <w:t xml:space="preserve"> </w:t>
      </w:r>
      <w:r w:rsidR="00623C42" w:rsidRPr="00B8553D">
        <w:rPr>
          <w:rFonts w:eastAsia="Arial"/>
        </w:rPr>
        <w:t>Regional</w:t>
      </w:r>
      <w:r w:rsidR="00623C42" w:rsidRPr="00B8553D">
        <w:rPr>
          <w:rFonts w:eastAsia="Arial"/>
          <w:spacing w:val="-2"/>
        </w:rPr>
        <w:t xml:space="preserve"> </w:t>
      </w:r>
      <w:r w:rsidR="00623C42" w:rsidRPr="00B8553D">
        <w:rPr>
          <w:rFonts w:eastAsia="Arial"/>
        </w:rPr>
        <w:t>Water</w:t>
      </w:r>
      <w:r w:rsidR="00623C42" w:rsidRPr="00B8553D">
        <w:rPr>
          <w:rFonts w:eastAsia="Arial"/>
          <w:spacing w:val="-1"/>
        </w:rPr>
        <w:t xml:space="preserve"> </w:t>
      </w:r>
      <w:r w:rsidR="00623C42" w:rsidRPr="00B8553D">
        <w:rPr>
          <w:rFonts w:eastAsia="Arial"/>
        </w:rPr>
        <w:t>Quality</w:t>
      </w:r>
      <w:r w:rsidR="00623C42" w:rsidRPr="00B8553D">
        <w:rPr>
          <w:rFonts w:eastAsia="Arial"/>
          <w:spacing w:val="-2"/>
        </w:rPr>
        <w:t xml:space="preserve"> </w:t>
      </w:r>
      <w:r w:rsidR="00623C42" w:rsidRPr="00B8553D">
        <w:rPr>
          <w:rFonts w:eastAsia="Arial"/>
        </w:rPr>
        <w:t>Control</w:t>
      </w:r>
      <w:r w:rsidR="00623C42" w:rsidRPr="00B8553D">
        <w:rPr>
          <w:rFonts w:eastAsia="Arial"/>
          <w:w w:val="99"/>
        </w:rPr>
        <w:t xml:space="preserve"> </w:t>
      </w:r>
      <w:r w:rsidR="00623C42" w:rsidRPr="00B8553D">
        <w:rPr>
          <w:rFonts w:eastAsia="Arial"/>
        </w:rPr>
        <w:t>Board</w:t>
      </w:r>
      <w:r w:rsidR="00623C42" w:rsidRPr="00B8553D">
        <w:rPr>
          <w:rFonts w:eastAsia="Arial"/>
          <w:spacing w:val="-1"/>
        </w:rPr>
        <w:t xml:space="preserve"> </w:t>
      </w:r>
      <w:r w:rsidR="00623C42" w:rsidRPr="00B8553D">
        <w:rPr>
          <w:rFonts w:eastAsia="Arial"/>
        </w:rPr>
        <w:t>cited</w:t>
      </w:r>
      <w:r w:rsidR="00623C42" w:rsidRPr="00B8553D">
        <w:rPr>
          <w:rFonts w:eastAsia="Arial"/>
          <w:spacing w:val="-3"/>
        </w:rPr>
        <w:t xml:space="preserve"> </w:t>
      </w:r>
      <w:r w:rsidR="00623C42" w:rsidRPr="00B8553D">
        <w:rPr>
          <w:rFonts w:eastAsia="Arial"/>
        </w:rPr>
        <w:t>and</w:t>
      </w:r>
      <w:r w:rsidR="00623C42" w:rsidRPr="00B8553D">
        <w:rPr>
          <w:rFonts w:eastAsia="Arial"/>
          <w:spacing w:val="-1"/>
        </w:rPr>
        <w:t xml:space="preserve"> assessed</w:t>
      </w:r>
      <w:r w:rsidR="00623C42" w:rsidRPr="00B8553D">
        <w:rPr>
          <w:rFonts w:eastAsia="Arial"/>
        </w:rPr>
        <w:t xml:space="preserve"> </w:t>
      </w:r>
      <w:r w:rsidR="00623C42" w:rsidRPr="00B8553D">
        <w:rPr>
          <w:rFonts w:eastAsia="Arial"/>
          <w:spacing w:val="-1"/>
        </w:rPr>
        <w:t xml:space="preserve">penalties </w:t>
      </w:r>
      <w:r w:rsidR="00623C42" w:rsidRPr="00B8553D">
        <w:rPr>
          <w:rFonts w:eastAsia="Arial"/>
        </w:rPr>
        <w:t>against</w:t>
      </w:r>
      <w:r w:rsidR="00623C42" w:rsidRPr="00B8553D">
        <w:rPr>
          <w:rFonts w:eastAsia="Arial"/>
          <w:spacing w:val="-3"/>
        </w:rPr>
        <w:t xml:space="preserve"> </w:t>
      </w:r>
      <w:r w:rsidR="00623C42" w:rsidRPr="00B8553D">
        <w:rPr>
          <w:rFonts w:eastAsia="Arial"/>
          <w:spacing w:val="-1"/>
        </w:rPr>
        <w:t>either</w:t>
      </w:r>
      <w:r w:rsidR="00623C42" w:rsidRPr="00B8553D">
        <w:rPr>
          <w:rFonts w:eastAsia="Arial"/>
        </w:rPr>
        <w:t xml:space="preserve"> the </w:t>
      </w:r>
      <w:r w:rsidR="00623C42" w:rsidRPr="00B8553D">
        <w:rPr>
          <w:rFonts w:eastAsia="Arial"/>
          <w:spacing w:val="-1"/>
        </w:rPr>
        <w:t xml:space="preserve">GC </w:t>
      </w:r>
      <w:r w:rsidR="00623C42" w:rsidRPr="00B8553D">
        <w:rPr>
          <w:rFonts w:eastAsia="Arial"/>
        </w:rPr>
        <w:t>Member or</w:t>
      </w:r>
      <w:r w:rsidR="00623C42" w:rsidRPr="00B8553D">
        <w:rPr>
          <w:rFonts w:eastAsia="Arial"/>
          <w:spacing w:val="-1"/>
        </w:rPr>
        <w:t xml:space="preserve"> </w:t>
      </w:r>
      <w:r w:rsidR="00623C42" w:rsidRPr="00B8553D">
        <w:rPr>
          <w:rFonts w:eastAsia="Arial"/>
        </w:rPr>
        <w:t>the</w:t>
      </w:r>
      <w:r w:rsidR="00623C42" w:rsidRPr="00B8553D">
        <w:rPr>
          <w:rFonts w:eastAsia="Arial"/>
          <w:spacing w:val="-2"/>
        </w:rPr>
        <w:t xml:space="preserve"> </w:t>
      </w:r>
      <w:r w:rsidR="00623C42" w:rsidRPr="00B8553D">
        <w:rPr>
          <w:rFonts w:eastAsia="Arial"/>
        </w:rPr>
        <w:t>owner of</w:t>
      </w:r>
      <w:r w:rsidR="00623C42" w:rsidRPr="00B8553D">
        <w:rPr>
          <w:rFonts w:eastAsia="Arial"/>
          <w:spacing w:val="57"/>
          <w:w w:val="99"/>
        </w:rPr>
        <w:t xml:space="preserve"> </w:t>
      </w:r>
      <w:r w:rsidR="00623C42" w:rsidRPr="00B8553D">
        <w:rPr>
          <w:rFonts w:eastAsia="Arial"/>
        </w:rPr>
        <w:t>a</w:t>
      </w:r>
      <w:r w:rsidR="00623C42" w:rsidRPr="00B8553D">
        <w:rPr>
          <w:rFonts w:eastAsia="Arial"/>
          <w:spacing w:val="-6"/>
        </w:rPr>
        <w:t xml:space="preserve"> </w:t>
      </w:r>
      <w:r w:rsidR="00623C42" w:rsidRPr="00B8553D">
        <w:rPr>
          <w:rFonts w:eastAsia="Arial"/>
        </w:rPr>
        <w:t>project</w:t>
      </w:r>
      <w:r w:rsidR="00623C42" w:rsidRPr="00B8553D">
        <w:rPr>
          <w:rFonts w:eastAsia="Arial"/>
          <w:spacing w:val="-5"/>
        </w:rPr>
        <w:t xml:space="preserve"> </w:t>
      </w:r>
      <w:r w:rsidR="00623C42" w:rsidRPr="00B8553D">
        <w:rPr>
          <w:rFonts w:eastAsia="Arial"/>
        </w:rPr>
        <w:t>being</w:t>
      </w:r>
      <w:r w:rsidR="00623C42" w:rsidRPr="00B8553D">
        <w:rPr>
          <w:rFonts w:eastAsia="Arial"/>
          <w:spacing w:val="-5"/>
        </w:rPr>
        <w:t xml:space="preserve"> </w:t>
      </w:r>
      <w:r w:rsidR="00623C42" w:rsidRPr="00B8553D">
        <w:rPr>
          <w:rFonts w:eastAsia="Arial"/>
          <w:spacing w:val="-1"/>
        </w:rPr>
        <w:t>constructed</w:t>
      </w:r>
      <w:r w:rsidR="00623C42" w:rsidRPr="00B8553D">
        <w:rPr>
          <w:rFonts w:eastAsia="Arial"/>
          <w:spacing w:val="-6"/>
        </w:rPr>
        <w:t xml:space="preserve"> </w:t>
      </w:r>
      <w:r w:rsidR="00623C42" w:rsidRPr="00B8553D">
        <w:rPr>
          <w:rFonts w:eastAsia="Arial"/>
        </w:rPr>
        <w:t>by</w:t>
      </w:r>
      <w:r w:rsidR="00623C42" w:rsidRPr="00B8553D">
        <w:rPr>
          <w:rFonts w:eastAsia="Arial"/>
          <w:spacing w:val="-5"/>
        </w:rPr>
        <w:t xml:space="preserve"> </w:t>
      </w:r>
      <w:r w:rsidR="00623C42" w:rsidRPr="00B8553D">
        <w:rPr>
          <w:rFonts w:eastAsia="Arial"/>
        </w:rPr>
        <w:t>the</w:t>
      </w:r>
      <w:r w:rsidR="00623C42" w:rsidRPr="00B8553D">
        <w:rPr>
          <w:rFonts w:eastAsia="Arial"/>
          <w:spacing w:val="-5"/>
        </w:rPr>
        <w:t xml:space="preserve"> </w:t>
      </w:r>
      <w:r w:rsidR="00623C42" w:rsidRPr="00B8553D">
        <w:rPr>
          <w:rFonts w:eastAsia="Arial"/>
        </w:rPr>
        <w:t>Contractor</w:t>
      </w:r>
      <w:r w:rsidR="00623C42" w:rsidRPr="00B8553D">
        <w:rPr>
          <w:rFonts w:eastAsia="Arial"/>
          <w:spacing w:val="-6"/>
        </w:rPr>
        <w:t xml:space="preserve"> </w:t>
      </w:r>
      <w:r w:rsidR="00623C42" w:rsidRPr="00B8553D">
        <w:rPr>
          <w:rFonts w:eastAsia="Arial"/>
        </w:rPr>
        <w:t>Member</w:t>
      </w:r>
      <w:r w:rsidR="00623C42" w:rsidRPr="00B8553D">
        <w:rPr>
          <w:rFonts w:eastAsia="Arial"/>
          <w:spacing w:val="-5"/>
        </w:rPr>
        <w:t xml:space="preserve"> </w:t>
      </w:r>
      <w:r w:rsidR="00623C42" w:rsidRPr="00B8553D">
        <w:rPr>
          <w:rFonts w:eastAsia="Arial"/>
        </w:rPr>
        <w:t>in</w:t>
      </w:r>
      <w:r w:rsidR="00623C42" w:rsidRPr="00B8553D">
        <w:rPr>
          <w:rFonts w:eastAsia="Arial"/>
          <w:spacing w:val="-5"/>
        </w:rPr>
        <w:t xml:space="preserve"> </w:t>
      </w:r>
      <w:r w:rsidR="00623C42" w:rsidRPr="00B8553D">
        <w:rPr>
          <w:rFonts w:eastAsia="Arial"/>
        </w:rPr>
        <w:t>the</w:t>
      </w:r>
      <w:r w:rsidR="00623C42" w:rsidRPr="00B8553D">
        <w:rPr>
          <w:rFonts w:eastAsia="Arial"/>
          <w:spacing w:val="-6"/>
        </w:rPr>
        <w:t xml:space="preserve"> </w:t>
      </w:r>
      <w:r w:rsidR="00623C42" w:rsidRPr="00B8553D">
        <w:rPr>
          <w:rFonts w:eastAsia="Arial"/>
        </w:rPr>
        <w:t>last</w:t>
      </w:r>
      <w:r w:rsidR="00623C42" w:rsidRPr="00B8553D">
        <w:rPr>
          <w:rFonts w:eastAsia="Arial"/>
          <w:spacing w:val="-5"/>
        </w:rPr>
        <w:t xml:space="preserve"> </w:t>
      </w:r>
      <w:r w:rsidR="00623C42" w:rsidRPr="00B8553D">
        <w:rPr>
          <w:rFonts w:eastAsia="Arial"/>
        </w:rPr>
        <w:t>five</w:t>
      </w:r>
      <w:r w:rsidR="00623C42" w:rsidRPr="00B8553D">
        <w:rPr>
          <w:rFonts w:eastAsia="Arial"/>
          <w:spacing w:val="-5"/>
        </w:rPr>
        <w:t xml:space="preserve"> </w:t>
      </w:r>
      <w:r w:rsidR="00623C42" w:rsidRPr="00B8553D">
        <w:rPr>
          <w:rFonts w:eastAsia="Arial"/>
        </w:rPr>
        <w:t>(5)</w:t>
      </w:r>
      <w:r w:rsidR="00623C42" w:rsidRPr="00B8553D">
        <w:rPr>
          <w:rFonts w:eastAsia="Arial"/>
          <w:spacing w:val="-7"/>
        </w:rPr>
        <w:t xml:space="preserve"> </w:t>
      </w:r>
      <w:r w:rsidR="00623C42" w:rsidRPr="00B8553D">
        <w:rPr>
          <w:rFonts w:eastAsia="Arial"/>
        </w:rPr>
        <w:t>years?</w:t>
      </w:r>
    </w:p>
    <w:p w14:paraId="2A8526F9" w14:textId="77777777" w:rsidR="00623C42" w:rsidRPr="00B8553D" w:rsidRDefault="00623C42" w:rsidP="00043D2D">
      <w:pPr>
        <w:widowControl w:val="0"/>
        <w:spacing w:before="121" w:line="288" w:lineRule="auto"/>
        <w:ind w:left="360"/>
        <w:jc w:val="both"/>
        <w:rPr>
          <w:rFonts w:eastAsia="Arial"/>
          <w:szCs w:val="22"/>
        </w:rPr>
      </w:pPr>
      <w:r w:rsidRPr="00B8553D">
        <w:rPr>
          <w:rFonts w:eastAsia="Calibri"/>
          <w:i/>
          <w:szCs w:val="22"/>
        </w:rPr>
        <w:t>NOTE:</w:t>
      </w:r>
      <w:r w:rsidRPr="00B8553D">
        <w:rPr>
          <w:rFonts w:eastAsia="Calibri"/>
          <w:i/>
          <w:spacing w:val="-5"/>
          <w:szCs w:val="22"/>
        </w:rPr>
        <w:t xml:space="preserve"> </w:t>
      </w:r>
      <w:r w:rsidRPr="00B8553D">
        <w:rPr>
          <w:rFonts w:eastAsia="Calibri"/>
          <w:i/>
          <w:szCs w:val="22"/>
        </w:rPr>
        <w:t>If</w:t>
      </w:r>
      <w:r w:rsidRPr="00B8553D">
        <w:rPr>
          <w:rFonts w:eastAsia="Calibri"/>
          <w:i/>
          <w:spacing w:val="-5"/>
          <w:szCs w:val="22"/>
        </w:rPr>
        <w:t xml:space="preserve"> </w:t>
      </w:r>
      <w:r w:rsidRPr="00B8553D">
        <w:rPr>
          <w:rFonts w:eastAsia="Calibri"/>
          <w:i/>
          <w:szCs w:val="22"/>
        </w:rPr>
        <w:t>you</w:t>
      </w:r>
      <w:r w:rsidRPr="00B8553D">
        <w:rPr>
          <w:rFonts w:eastAsia="Calibri"/>
          <w:i/>
          <w:spacing w:val="-5"/>
          <w:szCs w:val="22"/>
        </w:rPr>
        <w:t xml:space="preserve"> </w:t>
      </w:r>
      <w:r w:rsidRPr="00B8553D">
        <w:rPr>
          <w:rFonts w:eastAsia="Calibri"/>
          <w:i/>
          <w:szCs w:val="22"/>
        </w:rPr>
        <w:t>have</w:t>
      </w:r>
      <w:r w:rsidRPr="00B8553D">
        <w:rPr>
          <w:rFonts w:eastAsia="Calibri"/>
          <w:i/>
          <w:spacing w:val="-5"/>
          <w:szCs w:val="22"/>
        </w:rPr>
        <w:t xml:space="preserve"> </w:t>
      </w:r>
      <w:r w:rsidRPr="00B8553D">
        <w:rPr>
          <w:rFonts w:eastAsia="Calibri"/>
          <w:i/>
          <w:szCs w:val="22"/>
        </w:rPr>
        <w:t>filed</w:t>
      </w:r>
      <w:r w:rsidRPr="00B8553D">
        <w:rPr>
          <w:rFonts w:eastAsia="Calibri"/>
          <w:i/>
          <w:spacing w:val="-7"/>
          <w:szCs w:val="22"/>
        </w:rPr>
        <w:t xml:space="preserve"> </w:t>
      </w:r>
      <w:r w:rsidRPr="00B8553D">
        <w:rPr>
          <w:rFonts w:eastAsia="Calibri"/>
          <w:i/>
          <w:szCs w:val="22"/>
        </w:rPr>
        <w:t>an</w:t>
      </w:r>
      <w:r w:rsidRPr="00B8553D">
        <w:rPr>
          <w:rFonts w:eastAsia="Calibri"/>
          <w:i/>
          <w:spacing w:val="-5"/>
          <w:szCs w:val="22"/>
        </w:rPr>
        <w:t xml:space="preserve"> </w:t>
      </w:r>
      <w:r w:rsidRPr="00B8553D">
        <w:rPr>
          <w:rFonts w:eastAsia="Calibri"/>
          <w:i/>
          <w:szCs w:val="22"/>
        </w:rPr>
        <w:t>appeal</w:t>
      </w:r>
      <w:r w:rsidRPr="00B8553D">
        <w:rPr>
          <w:rFonts w:eastAsia="Calibri"/>
          <w:i/>
          <w:spacing w:val="-5"/>
          <w:szCs w:val="22"/>
        </w:rPr>
        <w:t xml:space="preserve"> </w:t>
      </w:r>
      <w:r w:rsidRPr="00B8553D">
        <w:rPr>
          <w:rFonts w:eastAsia="Calibri"/>
          <w:i/>
          <w:szCs w:val="22"/>
        </w:rPr>
        <w:t>of</w:t>
      </w:r>
      <w:r w:rsidRPr="00B8553D">
        <w:rPr>
          <w:rFonts w:eastAsia="Calibri"/>
          <w:i/>
          <w:spacing w:val="-7"/>
          <w:szCs w:val="22"/>
        </w:rPr>
        <w:t xml:space="preserve"> </w:t>
      </w:r>
      <w:r w:rsidRPr="00B8553D">
        <w:rPr>
          <w:rFonts w:eastAsia="Calibri"/>
          <w:i/>
          <w:szCs w:val="22"/>
        </w:rPr>
        <w:t>a</w:t>
      </w:r>
      <w:r w:rsidRPr="00B8553D">
        <w:rPr>
          <w:rFonts w:eastAsia="Calibri"/>
          <w:i/>
          <w:spacing w:val="-5"/>
          <w:szCs w:val="22"/>
        </w:rPr>
        <w:t xml:space="preserve"> </w:t>
      </w:r>
      <w:r w:rsidRPr="00B8553D">
        <w:rPr>
          <w:rFonts w:eastAsia="Calibri"/>
          <w:i/>
          <w:szCs w:val="22"/>
        </w:rPr>
        <w:t>citation</w:t>
      </w:r>
      <w:r w:rsidRPr="00B8553D">
        <w:rPr>
          <w:rFonts w:eastAsia="Calibri"/>
          <w:i/>
          <w:spacing w:val="-5"/>
          <w:szCs w:val="22"/>
        </w:rPr>
        <w:t xml:space="preserve"> </w:t>
      </w:r>
      <w:r w:rsidRPr="00B8553D">
        <w:rPr>
          <w:rFonts w:eastAsia="Calibri"/>
          <w:i/>
          <w:spacing w:val="-1"/>
          <w:szCs w:val="22"/>
        </w:rPr>
        <w:t>and</w:t>
      </w:r>
      <w:r w:rsidRPr="00B8553D">
        <w:rPr>
          <w:rFonts w:eastAsia="Calibri"/>
          <w:i/>
          <w:spacing w:val="-5"/>
          <w:szCs w:val="22"/>
        </w:rPr>
        <w:t xml:space="preserve"> </w:t>
      </w:r>
      <w:r w:rsidRPr="00B8553D">
        <w:rPr>
          <w:rFonts w:eastAsia="Calibri"/>
          <w:i/>
          <w:szCs w:val="22"/>
        </w:rPr>
        <w:t>the</w:t>
      </w:r>
      <w:r w:rsidRPr="00B8553D">
        <w:rPr>
          <w:rFonts w:eastAsia="Calibri"/>
          <w:i/>
          <w:spacing w:val="-5"/>
          <w:szCs w:val="22"/>
        </w:rPr>
        <w:t xml:space="preserve"> </w:t>
      </w:r>
      <w:r w:rsidRPr="00B8553D">
        <w:rPr>
          <w:rFonts w:eastAsia="Calibri"/>
          <w:i/>
          <w:szCs w:val="22"/>
        </w:rPr>
        <w:t>Appeals</w:t>
      </w:r>
      <w:r w:rsidRPr="00B8553D">
        <w:rPr>
          <w:rFonts w:eastAsia="Calibri"/>
          <w:i/>
          <w:spacing w:val="-5"/>
          <w:szCs w:val="22"/>
        </w:rPr>
        <w:t xml:space="preserve"> </w:t>
      </w:r>
      <w:r w:rsidRPr="00B8553D">
        <w:rPr>
          <w:rFonts w:eastAsia="Calibri"/>
          <w:i/>
          <w:szCs w:val="22"/>
        </w:rPr>
        <w:t>Board</w:t>
      </w:r>
      <w:r w:rsidRPr="00B8553D">
        <w:rPr>
          <w:rFonts w:eastAsia="Calibri"/>
          <w:i/>
          <w:spacing w:val="-5"/>
          <w:szCs w:val="22"/>
        </w:rPr>
        <w:t xml:space="preserve"> </w:t>
      </w:r>
      <w:r w:rsidRPr="00B8553D">
        <w:rPr>
          <w:rFonts w:eastAsia="Calibri"/>
          <w:i/>
          <w:szCs w:val="22"/>
        </w:rPr>
        <w:t>has</w:t>
      </w:r>
      <w:r w:rsidRPr="00B8553D">
        <w:rPr>
          <w:rFonts w:eastAsia="Calibri"/>
          <w:i/>
          <w:spacing w:val="-5"/>
          <w:szCs w:val="22"/>
        </w:rPr>
        <w:t xml:space="preserve"> </w:t>
      </w:r>
      <w:r w:rsidRPr="00B8553D">
        <w:rPr>
          <w:rFonts w:eastAsia="Calibri"/>
          <w:i/>
          <w:szCs w:val="22"/>
        </w:rPr>
        <w:t>not</w:t>
      </w:r>
      <w:r w:rsidRPr="00B8553D">
        <w:rPr>
          <w:rFonts w:eastAsia="Calibri"/>
          <w:i/>
          <w:spacing w:val="-5"/>
          <w:szCs w:val="22"/>
        </w:rPr>
        <w:t xml:space="preserve"> </w:t>
      </w:r>
      <w:r w:rsidRPr="00B8553D">
        <w:rPr>
          <w:rFonts w:eastAsia="Calibri"/>
          <w:i/>
          <w:szCs w:val="22"/>
        </w:rPr>
        <w:t>yet</w:t>
      </w:r>
      <w:r w:rsidRPr="00B8553D">
        <w:rPr>
          <w:rFonts w:eastAsia="Calibri"/>
          <w:i/>
          <w:spacing w:val="-4"/>
          <w:szCs w:val="22"/>
        </w:rPr>
        <w:t xml:space="preserve"> </w:t>
      </w:r>
      <w:r w:rsidRPr="00B8553D">
        <w:rPr>
          <w:rFonts w:eastAsia="Calibri"/>
          <w:i/>
          <w:spacing w:val="-1"/>
          <w:szCs w:val="22"/>
        </w:rPr>
        <w:t>ruled</w:t>
      </w:r>
      <w:r w:rsidRPr="00B8553D">
        <w:rPr>
          <w:rFonts w:eastAsia="Calibri"/>
          <w:i/>
          <w:spacing w:val="-5"/>
          <w:szCs w:val="22"/>
        </w:rPr>
        <w:t xml:space="preserve"> </w:t>
      </w:r>
      <w:r w:rsidRPr="00B8553D">
        <w:rPr>
          <w:rFonts w:eastAsia="Calibri"/>
          <w:i/>
          <w:szCs w:val="22"/>
        </w:rPr>
        <w:t>on</w:t>
      </w:r>
      <w:r w:rsidRPr="00B8553D">
        <w:rPr>
          <w:rFonts w:eastAsia="Calibri"/>
          <w:i/>
          <w:spacing w:val="27"/>
          <w:w w:val="99"/>
          <w:szCs w:val="22"/>
        </w:rPr>
        <w:t xml:space="preserve"> </w:t>
      </w:r>
      <w:r w:rsidRPr="00B8553D">
        <w:rPr>
          <w:rFonts w:eastAsia="Calibri"/>
          <w:i/>
          <w:szCs w:val="22"/>
        </w:rPr>
        <w:t>your</w:t>
      </w:r>
      <w:r w:rsidRPr="00B8553D">
        <w:rPr>
          <w:rFonts w:eastAsia="Calibri"/>
          <w:i/>
          <w:spacing w:val="3"/>
          <w:szCs w:val="22"/>
        </w:rPr>
        <w:t xml:space="preserve"> </w:t>
      </w:r>
      <w:r w:rsidRPr="00B8553D">
        <w:rPr>
          <w:rFonts w:eastAsia="Calibri"/>
          <w:i/>
          <w:szCs w:val="22"/>
        </w:rPr>
        <w:t>appeal,</w:t>
      </w:r>
      <w:r w:rsidRPr="00B8553D">
        <w:rPr>
          <w:rFonts w:eastAsia="Calibri"/>
          <w:i/>
          <w:spacing w:val="2"/>
          <w:szCs w:val="22"/>
        </w:rPr>
        <w:t xml:space="preserve"> </w:t>
      </w:r>
      <w:r w:rsidRPr="00B8553D">
        <w:rPr>
          <w:rFonts w:eastAsia="Calibri"/>
          <w:i/>
          <w:szCs w:val="22"/>
        </w:rPr>
        <w:t>or</w:t>
      </w:r>
      <w:r w:rsidRPr="00B8553D">
        <w:rPr>
          <w:rFonts w:eastAsia="Calibri"/>
          <w:i/>
          <w:spacing w:val="4"/>
          <w:szCs w:val="22"/>
        </w:rPr>
        <w:t xml:space="preserve"> </w:t>
      </w:r>
      <w:r w:rsidRPr="00B8553D">
        <w:rPr>
          <w:rFonts w:eastAsia="Calibri"/>
          <w:i/>
          <w:szCs w:val="22"/>
        </w:rPr>
        <w:t>if</w:t>
      </w:r>
      <w:r w:rsidRPr="00B8553D">
        <w:rPr>
          <w:rFonts w:eastAsia="Calibri"/>
          <w:i/>
          <w:spacing w:val="3"/>
          <w:szCs w:val="22"/>
        </w:rPr>
        <w:t xml:space="preserve"> </w:t>
      </w:r>
      <w:r w:rsidRPr="00B8553D">
        <w:rPr>
          <w:rFonts w:eastAsia="Calibri"/>
          <w:i/>
          <w:szCs w:val="22"/>
        </w:rPr>
        <w:t>there</w:t>
      </w:r>
      <w:r w:rsidRPr="00B8553D">
        <w:rPr>
          <w:rFonts w:eastAsia="Calibri"/>
          <w:i/>
          <w:spacing w:val="3"/>
          <w:szCs w:val="22"/>
        </w:rPr>
        <w:t xml:space="preserve"> </w:t>
      </w:r>
      <w:r w:rsidRPr="00B8553D">
        <w:rPr>
          <w:rFonts w:eastAsia="Calibri"/>
          <w:i/>
          <w:szCs w:val="22"/>
        </w:rPr>
        <w:t>is</w:t>
      </w:r>
      <w:r w:rsidRPr="00B8553D">
        <w:rPr>
          <w:rFonts w:eastAsia="Calibri"/>
          <w:i/>
          <w:spacing w:val="4"/>
          <w:szCs w:val="22"/>
        </w:rPr>
        <w:t xml:space="preserve"> </w:t>
      </w:r>
      <w:r w:rsidRPr="00B8553D">
        <w:rPr>
          <w:rFonts w:eastAsia="Calibri"/>
          <w:i/>
          <w:szCs w:val="22"/>
        </w:rPr>
        <w:t>a</w:t>
      </w:r>
      <w:r w:rsidRPr="00B8553D">
        <w:rPr>
          <w:rFonts w:eastAsia="Calibri"/>
          <w:i/>
          <w:spacing w:val="3"/>
          <w:szCs w:val="22"/>
        </w:rPr>
        <w:t xml:space="preserve"> </w:t>
      </w:r>
      <w:r w:rsidRPr="00B8553D">
        <w:rPr>
          <w:rFonts w:eastAsia="Calibri"/>
          <w:i/>
          <w:szCs w:val="22"/>
        </w:rPr>
        <w:t>court</w:t>
      </w:r>
      <w:r w:rsidRPr="00B8553D">
        <w:rPr>
          <w:rFonts w:eastAsia="Calibri"/>
          <w:i/>
          <w:spacing w:val="3"/>
          <w:szCs w:val="22"/>
        </w:rPr>
        <w:t xml:space="preserve"> </w:t>
      </w:r>
      <w:r w:rsidRPr="00B8553D">
        <w:rPr>
          <w:rFonts w:eastAsia="Calibri"/>
          <w:i/>
          <w:spacing w:val="-1"/>
          <w:szCs w:val="22"/>
        </w:rPr>
        <w:t>appeal</w:t>
      </w:r>
      <w:r w:rsidRPr="00B8553D">
        <w:rPr>
          <w:rFonts w:eastAsia="Calibri"/>
          <w:i/>
          <w:spacing w:val="4"/>
          <w:szCs w:val="22"/>
        </w:rPr>
        <w:t xml:space="preserve"> </w:t>
      </w:r>
      <w:r w:rsidRPr="00B8553D">
        <w:rPr>
          <w:rFonts w:eastAsia="Calibri"/>
          <w:i/>
          <w:spacing w:val="-1"/>
          <w:szCs w:val="22"/>
        </w:rPr>
        <w:t>pending,</w:t>
      </w:r>
      <w:r w:rsidRPr="00B8553D">
        <w:rPr>
          <w:rFonts w:eastAsia="Calibri"/>
          <w:i/>
          <w:spacing w:val="3"/>
          <w:szCs w:val="22"/>
        </w:rPr>
        <w:t xml:space="preserve"> </w:t>
      </w:r>
      <w:r w:rsidRPr="00B8553D">
        <w:rPr>
          <w:rFonts w:eastAsia="Calibri"/>
          <w:i/>
          <w:szCs w:val="22"/>
        </w:rPr>
        <w:t>you</w:t>
      </w:r>
      <w:r w:rsidRPr="00B8553D">
        <w:rPr>
          <w:rFonts w:eastAsia="Calibri"/>
          <w:i/>
          <w:spacing w:val="3"/>
          <w:szCs w:val="22"/>
        </w:rPr>
        <w:t xml:space="preserve"> </w:t>
      </w:r>
      <w:r w:rsidRPr="00B8553D">
        <w:rPr>
          <w:rFonts w:eastAsia="Calibri"/>
          <w:i/>
          <w:szCs w:val="22"/>
        </w:rPr>
        <w:t>need</w:t>
      </w:r>
      <w:r w:rsidRPr="00B8553D">
        <w:rPr>
          <w:rFonts w:eastAsia="Calibri"/>
          <w:i/>
          <w:spacing w:val="3"/>
          <w:szCs w:val="22"/>
        </w:rPr>
        <w:t xml:space="preserve"> </w:t>
      </w:r>
      <w:r w:rsidRPr="00B8553D">
        <w:rPr>
          <w:rFonts w:eastAsia="Calibri"/>
          <w:i/>
          <w:szCs w:val="22"/>
        </w:rPr>
        <w:t>not</w:t>
      </w:r>
      <w:r w:rsidRPr="00B8553D">
        <w:rPr>
          <w:rFonts w:eastAsia="Calibri"/>
          <w:i/>
          <w:spacing w:val="3"/>
          <w:szCs w:val="22"/>
        </w:rPr>
        <w:t xml:space="preserve"> </w:t>
      </w:r>
      <w:r w:rsidRPr="00B8553D">
        <w:rPr>
          <w:rFonts w:eastAsia="Calibri"/>
          <w:i/>
          <w:szCs w:val="22"/>
        </w:rPr>
        <w:t>include</w:t>
      </w:r>
      <w:r w:rsidRPr="00B8553D">
        <w:rPr>
          <w:rFonts w:eastAsia="Calibri"/>
          <w:i/>
          <w:spacing w:val="3"/>
          <w:szCs w:val="22"/>
        </w:rPr>
        <w:t xml:space="preserve"> </w:t>
      </w:r>
      <w:r w:rsidRPr="00B8553D">
        <w:rPr>
          <w:rFonts w:eastAsia="Calibri"/>
          <w:i/>
          <w:spacing w:val="-1"/>
          <w:szCs w:val="22"/>
        </w:rPr>
        <w:t>information</w:t>
      </w:r>
      <w:r w:rsidRPr="00B8553D">
        <w:rPr>
          <w:rFonts w:eastAsia="Calibri"/>
          <w:i/>
          <w:spacing w:val="4"/>
          <w:szCs w:val="22"/>
        </w:rPr>
        <w:t xml:space="preserve"> </w:t>
      </w:r>
      <w:r w:rsidRPr="00B8553D">
        <w:rPr>
          <w:rFonts w:eastAsia="Calibri"/>
          <w:i/>
          <w:szCs w:val="22"/>
        </w:rPr>
        <w:t>about</w:t>
      </w:r>
      <w:r w:rsidRPr="00B8553D">
        <w:rPr>
          <w:rFonts w:eastAsia="Calibri"/>
          <w:i/>
          <w:spacing w:val="43"/>
          <w:w w:val="99"/>
          <w:szCs w:val="22"/>
        </w:rPr>
        <w:t xml:space="preserve"> </w:t>
      </w:r>
      <w:r w:rsidRPr="00B8553D">
        <w:rPr>
          <w:rFonts w:eastAsia="Calibri"/>
          <w:i/>
          <w:szCs w:val="22"/>
        </w:rPr>
        <w:t>the</w:t>
      </w:r>
      <w:r w:rsidRPr="00B8553D">
        <w:rPr>
          <w:rFonts w:eastAsia="Calibri"/>
          <w:i/>
          <w:spacing w:val="-11"/>
          <w:szCs w:val="22"/>
        </w:rPr>
        <w:t xml:space="preserve"> </w:t>
      </w:r>
      <w:r w:rsidRPr="00B8553D">
        <w:rPr>
          <w:rFonts w:eastAsia="Calibri"/>
          <w:i/>
          <w:szCs w:val="22"/>
        </w:rPr>
        <w:t>citation.</w:t>
      </w:r>
    </w:p>
    <w:p w14:paraId="5134E171" w14:textId="77777777" w:rsidR="00623C42" w:rsidRPr="00B8553D" w:rsidRDefault="00623C42" w:rsidP="00043D2D">
      <w:pPr>
        <w:widowControl w:val="0"/>
        <w:tabs>
          <w:tab w:val="left" w:pos="540"/>
          <w:tab w:val="left" w:pos="1080"/>
          <w:tab w:val="left" w:pos="2340"/>
        </w:tabs>
        <w:ind w:left="360"/>
        <w:jc w:val="both"/>
        <w:rPr>
          <w:rFonts w:eastAsia="Arial"/>
          <w:spacing w:val="-2"/>
          <w:w w:val="95"/>
          <w:szCs w:val="22"/>
        </w:rPr>
      </w:pPr>
      <w:r w:rsidRPr="00B8553D">
        <w:rPr>
          <w:rFonts w:eastAsia="Arial"/>
          <w:spacing w:val="-2"/>
          <w:w w:val="95"/>
          <w:szCs w:val="22"/>
        </w:rPr>
        <w:tab/>
      </w:r>
      <w:permStart w:id="1380416181" w:edGrp="everyone"/>
      <w:sdt>
        <w:sdtPr>
          <w:rPr>
            <w:rFonts w:eastAsia="MS Gothic"/>
            <w:spacing w:val="-2"/>
            <w:w w:val="95"/>
            <w:sz w:val="28"/>
            <w:szCs w:val="22"/>
          </w:rPr>
          <w:id w:val="-901748432"/>
          <w14:checkbox>
            <w14:checked w14:val="0"/>
            <w14:checkedState w14:val="2612" w14:font="MS Gothic"/>
            <w14:uncheckedState w14:val="2610" w14:font="MS Gothic"/>
          </w14:checkbox>
        </w:sdtPr>
        <w:sdtEndPr/>
        <w:sdtContent>
          <w:r w:rsidRPr="00B8553D">
            <w:rPr>
              <w:rFonts w:ascii="Segoe UI Symbol" w:eastAsia="MS Gothic" w:hAnsi="Segoe UI Symbol" w:cs="Segoe UI Symbol"/>
              <w:spacing w:val="-2"/>
              <w:w w:val="95"/>
              <w:sz w:val="28"/>
              <w:szCs w:val="22"/>
            </w:rPr>
            <w:t>☐</w:t>
          </w:r>
        </w:sdtContent>
      </w:sdt>
      <w:permEnd w:id="1380416181"/>
      <w:r w:rsidRPr="00B8553D">
        <w:rPr>
          <w:rFonts w:eastAsia="Arial"/>
          <w:spacing w:val="-2"/>
          <w:w w:val="95"/>
          <w:sz w:val="28"/>
          <w:szCs w:val="22"/>
        </w:rPr>
        <w:tab/>
      </w:r>
      <w:r w:rsidRPr="00B8553D">
        <w:rPr>
          <w:rFonts w:eastAsia="Arial"/>
          <w:spacing w:val="-2"/>
          <w:w w:val="95"/>
          <w:szCs w:val="22"/>
        </w:rPr>
        <w:t>Yes</w:t>
      </w:r>
      <w:r w:rsidRPr="00B8553D">
        <w:rPr>
          <w:rFonts w:eastAsia="Arial"/>
          <w:spacing w:val="-2"/>
          <w:w w:val="95"/>
          <w:szCs w:val="22"/>
        </w:rPr>
        <w:tab/>
      </w:r>
      <w:permStart w:id="810493508" w:edGrp="everyone"/>
      <w:sdt>
        <w:sdtPr>
          <w:rPr>
            <w:rFonts w:eastAsia="MS Gothic"/>
            <w:spacing w:val="-2"/>
            <w:w w:val="95"/>
            <w:sz w:val="28"/>
            <w:szCs w:val="22"/>
          </w:rPr>
          <w:id w:val="-1533178671"/>
          <w14:checkbox>
            <w14:checked w14:val="0"/>
            <w14:checkedState w14:val="2612" w14:font="MS Gothic"/>
            <w14:uncheckedState w14:val="2610" w14:font="MS Gothic"/>
          </w14:checkbox>
        </w:sdtPr>
        <w:sdtEndPr/>
        <w:sdtContent>
          <w:r w:rsidRPr="00B8553D">
            <w:rPr>
              <w:rFonts w:ascii="Segoe UI Symbol" w:eastAsia="MS Gothic" w:hAnsi="Segoe UI Symbol" w:cs="Segoe UI Symbol"/>
              <w:spacing w:val="-2"/>
              <w:w w:val="95"/>
              <w:sz w:val="28"/>
              <w:szCs w:val="22"/>
            </w:rPr>
            <w:t>☐</w:t>
          </w:r>
        </w:sdtContent>
      </w:sdt>
      <w:permEnd w:id="810493508"/>
      <w:r w:rsidRPr="00B8553D">
        <w:rPr>
          <w:rFonts w:eastAsia="MS Gothic"/>
          <w:spacing w:val="-2"/>
          <w:w w:val="95"/>
          <w:szCs w:val="22"/>
        </w:rPr>
        <w:tab/>
      </w:r>
      <w:r w:rsidRPr="00B8553D">
        <w:rPr>
          <w:rFonts w:eastAsia="Arial"/>
          <w:spacing w:val="-3"/>
          <w:szCs w:val="22"/>
        </w:rPr>
        <w:t>No</w:t>
      </w:r>
    </w:p>
    <w:p w14:paraId="0E8B73E6" w14:textId="04624C7B" w:rsidR="00623C42" w:rsidRPr="00C50F88" w:rsidRDefault="00623C42" w:rsidP="00C50F88">
      <w:pPr>
        <w:widowControl w:val="0"/>
        <w:spacing w:before="120"/>
        <w:ind w:left="360"/>
        <w:jc w:val="both"/>
        <w:rPr>
          <w:rFonts w:eastAsia="Arial"/>
          <w:szCs w:val="22"/>
        </w:rPr>
      </w:pPr>
      <w:bookmarkStart w:id="25" w:name="_Hlk38018677"/>
      <w:r w:rsidRPr="00B8553D">
        <w:rPr>
          <w:rFonts w:eastAsia="Arial"/>
          <w:szCs w:val="22"/>
        </w:rPr>
        <w:t>If</w:t>
      </w:r>
      <w:r w:rsidRPr="00B8553D">
        <w:rPr>
          <w:rFonts w:eastAsia="Arial"/>
          <w:spacing w:val="-7"/>
          <w:szCs w:val="22"/>
        </w:rPr>
        <w:t xml:space="preserve"> </w:t>
      </w:r>
      <w:r w:rsidRPr="00B8553D">
        <w:rPr>
          <w:rFonts w:eastAsia="Arial"/>
          <w:szCs w:val="22"/>
        </w:rPr>
        <w:t>“yes”,</w:t>
      </w:r>
      <w:r w:rsidRPr="00B8553D">
        <w:rPr>
          <w:rFonts w:eastAsia="Arial"/>
          <w:spacing w:val="-7"/>
          <w:szCs w:val="22"/>
        </w:rPr>
        <w:t xml:space="preserve"> </w:t>
      </w:r>
      <w:r w:rsidRPr="00B8553D">
        <w:rPr>
          <w:rFonts w:eastAsia="Arial"/>
          <w:szCs w:val="22"/>
        </w:rPr>
        <w:t>describe</w:t>
      </w:r>
      <w:r w:rsidRPr="00B8553D">
        <w:rPr>
          <w:rFonts w:eastAsia="Arial"/>
          <w:spacing w:val="-7"/>
          <w:szCs w:val="22"/>
        </w:rPr>
        <w:t xml:space="preserve"> </w:t>
      </w:r>
      <w:r w:rsidRPr="00B8553D">
        <w:rPr>
          <w:rFonts w:eastAsia="Arial"/>
          <w:szCs w:val="22"/>
        </w:rPr>
        <w:t>each</w:t>
      </w:r>
      <w:r w:rsidRPr="00B8553D">
        <w:rPr>
          <w:rFonts w:eastAsia="Arial"/>
          <w:spacing w:val="-8"/>
          <w:szCs w:val="22"/>
        </w:rPr>
        <w:t xml:space="preserve"> </w:t>
      </w:r>
      <w:r w:rsidRPr="00B8553D">
        <w:rPr>
          <w:rFonts w:eastAsia="Arial"/>
          <w:szCs w:val="22"/>
        </w:rPr>
        <w:t>citation.</w:t>
      </w:r>
    </w:p>
    <w:p w14:paraId="5894023B" w14:textId="77777777" w:rsidR="00623C42" w:rsidRPr="00B8553D" w:rsidRDefault="00623C42" w:rsidP="00043D2D">
      <w:pPr>
        <w:widowControl w:val="0"/>
        <w:spacing w:line="200" w:lineRule="atLeast"/>
        <w:ind w:left="360"/>
        <w:rPr>
          <w:rFonts w:eastAsia="Arial"/>
          <w:sz w:val="20"/>
        </w:rPr>
      </w:pPr>
      <w:r w:rsidRPr="00B8553D">
        <w:rPr>
          <w:rFonts w:eastAsia="Arial"/>
          <w:noProof/>
          <w:sz w:val="20"/>
        </w:rPr>
        <mc:AlternateContent>
          <mc:Choice Requires="wps">
            <w:drawing>
              <wp:inline distT="0" distB="0" distL="0" distR="0" wp14:anchorId="14D603A0" wp14:editId="19981099">
                <wp:extent cx="5905500" cy="829310"/>
                <wp:effectExtent l="0" t="0" r="12700" b="11430"/>
                <wp:docPr id="914" name="Text Box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931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0456FD" w14:textId="77777777" w:rsidR="00677859" w:rsidRPr="00043D2D" w:rsidRDefault="00677859" w:rsidP="00623C42">
                            <w:pPr>
                              <w:spacing w:line="250" w:lineRule="exact"/>
                              <w:ind w:left="109"/>
                              <w:rPr>
                                <w:b/>
                                <w:spacing w:val="-5"/>
                              </w:rPr>
                            </w:pPr>
                            <w:r w:rsidRPr="00043D2D">
                              <w:rPr>
                                <w:b/>
                                <w:spacing w:val="-5"/>
                              </w:rPr>
                              <w:t>Explanation:</w:t>
                            </w:r>
                          </w:p>
                          <w:p w14:paraId="018A0307" w14:textId="77777777" w:rsidR="00677859" w:rsidRPr="00E641BB" w:rsidRDefault="00677859" w:rsidP="00623C42">
                            <w:pPr>
                              <w:spacing w:line="250" w:lineRule="exact"/>
                              <w:ind w:left="109"/>
                              <w:rPr>
                                <w:rFonts w:ascii="Arial"/>
                                <w:spacing w:val="-5"/>
                              </w:rPr>
                            </w:pPr>
                            <w:permStart w:id="1281061156" w:edGrp="everyone"/>
                            <w:permEnd w:id="1281061156"/>
                          </w:p>
                          <w:p w14:paraId="26A2D23A" w14:textId="77777777" w:rsidR="00677859" w:rsidRDefault="00677859" w:rsidP="00623C42">
                            <w:pPr>
                              <w:spacing w:line="250" w:lineRule="exact"/>
                              <w:ind w:left="109"/>
                              <w:rPr>
                                <w:rFonts w:ascii="Arial" w:eastAsia="Arial" w:hAnsi="Arial" w:cs="Arial"/>
                              </w:rPr>
                            </w:pPr>
                          </w:p>
                        </w:txbxContent>
                      </wps:txbx>
                      <wps:bodyPr rot="0" vert="horz" wrap="square" lIns="0" tIns="0" rIns="0" bIns="0" anchor="t" anchorCtr="0" upright="1">
                        <a:spAutoFit/>
                      </wps:bodyPr>
                    </wps:wsp>
                  </a:graphicData>
                </a:graphic>
              </wp:inline>
            </w:drawing>
          </mc:Choice>
          <mc:Fallback>
            <w:pict>
              <v:shape w14:anchorId="14D603A0" id="Text Box 1154" o:spid="_x0000_s1035" type="#_x0000_t202" style="width:465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" filled="f" strokeweight=".20458mm">
                <v:textbox style="mso-fit-shape-to-text:t" inset="0,0,0,0">
                  <w:txbxContent>
                    <w:p w14:paraId="400456FD" w14:textId="77777777" w:rsidR="00677859" w:rsidRPr="00043D2D" w:rsidRDefault="00677859" w:rsidP="00623C42">
                      <w:pPr>
                        <w:spacing w:line="250" w:lineRule="exact"/>
                        <w:ind w:left="109"/>
                        <w:rPr>
                          <w:b/>
                          <w:spacing w:val="-5"/>
                        </w:rPr>
                      </w:pPr>
                      <w:r w:rsidRPr="00043D2D">
                        <w:rPr>
                          <w:b/>
                          <w:spacing w:val="-5"/>
                        </w:rPr>
                        <w:t>Explanation:</w:t>
                      </w:r>
                    </w:p>
                    <w:p w14:paraId="018A0307" w14:textId="77777777" w:rsidR="00677859" w:rsidRPr="00E641BB" w:rsidRDefault="00677859" w:rsidP="00623C42">
                      <w:pPr>
                        <w:spacing w:line="250" w:lineRule="exact"/>
                        <w:ind w:left="109"/>
                        <w:rPr>
                          <w:rFonts w:ascii="Arial"/>
                          <w:spacing w:val="-5"/>
                        </w:rPr>
                      </w:pPr>
                      <w:permStart w:id="1281061156" w:edGrp="everyone"/>
                      <w:permEnd w:id="1281061156"/>
                    </w:p>
                    <w:p w14:paraId="26A2D23A" w14:textId="77777777" w:rsidR="00677859" w:rsidRDefault="00677859" w:rsidP="00623C42">
                      <w:pPr>
                        <w:spacing w:line="250" w:lineRule="exact"/>
                        <w:ind w:left="109"/>
                        <w:rPr>
                          <w:rFonts w:ascii="Arial" w:eastAsia="Arial" w:hAnsi="Arial" w:cs="Arial"/>
                        </w:rPr>
                      </w:pPr>
                    </w:p>
                  </w:txbxContent>
                </v:textbox>
                <w10:anchorlock/>
              </v:shape>
            </w:pict>
          </mc:Fallback>
        </mc:AlternateContent>
      </w:r>
    </w:p>
    <w:p w14:paraId="412673D1" w14:textId="77777777" w:rsidR="00623C42" w:rsidRPr="00B8553D" w:rsidRDefault="00623C42" w:rsidP="00623C42">
      <w:pPr>
        <w:widowControl w:val="0"/>
        <w:rPr>
          <w:rFonts w:eastAsia="Arial"/>
          <w:sz w:val="28"/>
          <w:szCs w:val="11"/>
        </w:rPr>
      </w:pPr>
    </w:p>
    <w:p w14:paraId="7B35DF5B" w14:textId="77777777" w:rsidR="00623C42" w:rsidRPr="00B8553D" w:rsidRDefault="00623C42" w:rsidP="00043D2D">
      <w:pPr>
        <w:widowControl w:val="0"/>
        <w:spacing w:line="200" w:lineRule="atLeast"/>
        <w:ind w:left="360"/>
        <w:rPr>
          <w:rFonts w:eastAsia="Calibri"/>
          <w:spacing w:val="-5"/>
          <w:szCs w:val="22"/>
        </w:rPr>
      </w:pPr>
      <w:r w:rsidRPr="00B8553D">
        <w:rPr>
          <w:rFonts w:eastAsia="Arial"/>
          <w:noProof/>
          <w:sz w:val="20"/>
        </w:rPr>
        <mc:AlternateContent>
          <mc:Choice Requires="wps">
            <w:drawing>
              <wp:inline distT="0" distB="0" distL="0" distR="0" wp14:anchorId="037AED14" wp14:editId="1DE5BB42">
                <wp:extent cx="5905500" cy="829945"/>
                <wp:effectExtent l="0" t="0" r="19050" b="28575"/>
                <wp:docPr id="913"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99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67B4C4" w14:textId="77777777" w:rsidR="00677859" w:rsidRPr="00043D2D" w:rsidRDefault="00677859" w:rsidP="00623C42">
                            <w:pPr>
                              <w:spacing w:line="251" w:lineRule="exact"/>
                              <w:ind w:left="109"/>
                              <w:rPr>
                                <w:b/>
                                <w:spacing w:val="-5"/>
                              </w:rPr>
                            </w:pPr>
                            <w:r w:rsidRPr="00043D2D">
                              <w:rPr>
                                <w:b/>
                                <w:spacing w:val="-5"/>
                              </w:rPr>
                              <w:t>Explanation:</w:t>
                            </w:r>
                          </w:p>
                          <w:p w14:paraId="588EA34C" w14:textId="77777777" w:rsidR="00677859" w:rsidRPr="00E641BB" w:rsidRDefault="00677859" w:rsidP="00623C42">
                            <w:pPr>
                              <w:spacing w:line="251" w:lineRule="exact"/>
                              <w:ind w:left="109"/>
                              <w:rPr>
                                <w:rFonts w:ascii="Arial"/>
                                <w:spacing w:val="-5"/>
                              </w:rPr>
                            </w:pPr>
                            <w:permStart w:id="1385366573" w:edGrp="everyone"/>
                            <w:permEnd w:id="1385366573"/>
                          </w:p>
                          <w:p w14:paraId="731B85E7" w14:textId="77777777" w:rsidR="00677859" w:rsidRDefault="00677859" w:rsidP="00623C42">
                            <w:pPr>
                              <w:spacing w:line="251" w:lineRule="exact"/>
                              <w:ind w:left="109"/>
                              <w:rPr>
                                <w:rFonts w:ascii="Arial" w:eastAsia="Arial" w:hAnsi="Arial" w:cs="Arial"/>
                              </w:rPr>
                            </w:pPr>
                          </w:p>
                        </w:txbxContent>
                      </wps:txbx>
                      <wps:bodyPr rot="0" vert="horz" wrap="square" lIns="0" tIns="0" rIns="0" bIns="0" anchor="t" anchorCtr="0" upright="1">
                        <a:spAutoFit/>
                      </wps:bodyPr>
                    </wps:wsp>
                  </a:graphicData>
                </a:graphic>
              </wp:inline>
            </w:drawing>
          </mc:Choice>
          <mc:Fallback>
            <w:pict>
              <v:shape w14:anchorId="037AED14" id="Text Box 1153" o:spid="_x0000_s1036" type="#_x0000_t202" style="width:4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" filled="f" strokeweight=".58pt">
                <v:textbox style="mso-fit-shape-to-text:t" inset="0,0,0,0">
                  <w:txbxContent>
                    <w:p w14:paraId="4F67B4C4" w14:textId="77777777" w:rsidR="00677859" w:rsidRPr="00043D2D" w:rsidRDefault="00677859" w:rsidP="00623C42">
                      <w:pPr>
                        <w:spacing w:line="251" w:lineRule="exact"/>
                        <w:ind w:left="109"/>
                        <w:rPr>
                          <w:b/>
                          <w:spacing w:val="-5"/>
                        </w:rPr>
                      </w:pPr>
                      <w:r w:rsidRPr="00043D2D">
                        <w:rPr>
                          <w:b/>
                          <w:spacing w:val="-5"/>
                        </w:rPr>
                        <w:t>Explanation:</w:t>
                      </w:r>
                    </w:p>
                    <w:p w14:paraId="588EA34C" w14:textId="77777777" w:rsidR="00677859" w:rsidRPr="00E641BB" w:rsidRDefault="00677859" w:rsidP="00623C42">
                      <w:pPr>
                        <w:spacing w:line="251" w:lineRule="exact"/>
                        <w:ind w:left="109"/>
                        <w:rPr>
                          <w:rFonts w:ascii="Arial"/>
                          <w:spacing w:val="-5"/>
                        </w:rPr>
                      </w:pPr>
                      <w:permStart w:id="1385366573" w:edGrp="everyone"/>
                      <w:permEnd w:id="1385366573"/>
                    </w:p>
                    <w:p w14:paraId="731B85E7" w14:textId="77777777" w:rsidR="00677859" w:rsidRDefault="00677859" w:rsidP="00623C42">
                      <w:pPr>
                        <w:spacing w:line="251" w:lineRule="exact"/>
                        <w:ind w:left="109"/>
                        <w:rPr>
                          <w:rFonts w:ascii="Arial" w:eastAsia="Arial" w:hAnsi="Arial" w:cs="Arial"/>
                        </w:rPr>
                      </w:pPr>
                    </w:p>
                  </w:txbxContent>
                </v:textbox>
                <w10:anchorlock/>
              </v:shape>
            </w:pict>
          </mc:Fallback>
        </mc:AlternateContent>
      </w:r>
    </w:p>
    <w:p w14:paraId="5CC69C5E" w14:textId="77777777" w:rsidR="00623C42" w:rsidRPr="00B8553D" w:rsidRDefault="00623C42" w:rsidP="00623C42">
      <w:pPr>
        <w:widowControl w:val="0"/>
        <w:spacing w:line="200" w:lineRule="atLeast"/>
        <w:rPr>
          <w:rFonts w:eastAsia="Calibri"/>
          <w:spacing w:val="-5"/>
          <w:sz w:val="28"/>
          <w:szCs w:val="22"/>
        </w:rPr>
      </w:pPr>
    </w:p>
    <w:p w14:paraId="403AFA18" w14:textId="7F01D398" w:rsidR="00623C42" w:rsidRPr="00B8553D" w:rsidRDefault="00623C42" w:rsidP="00043D2D">
      <w:pPr>
        <w:widowControl w:val="0"/>
        <w:spacing w:line="200" w:lineRule="atLeast"/>
        <w:ind w:left="360"/>
        <w:rPr>
          <w:rFonts w:eastAsia="Arial"/>
          <w:sz w:val="20"/>
        </w:rPr>
      </w:pPr>
      <w:r w:rsidRPr="00B8553D">
        <w:rPr>
          <w:rFonts w:eastAsia="Arial"/>
          <w:noProof/>
          <w:sz w:val="20"/>
        </w:rPr>
        <mc:AlternateContent>
          <mc:Choice Requires="wps">
            <w:drawing>
              <wp:inline distT="0" distB="0" distL="0" distR="0" wp14:anchorId="114DA626" wp14:editId="6AEBCB1B">
                <wp:extent cx="5905500" cy="829945"/>
                <wp:effectExtent l="0" t="0" r="19050" b="11430"/>
                <wp:docPr id="912"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99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CF352" w14:textId="77777777" w:rsidR="00677859" w:rsidRPr="00043D2D" w:rsidRDefault="00677859" w:rsidP="00623C42">
                            <w:pPr>
                              <w:spacing w:line="250" w:lineRule="exact"/>
                              <w:ind w:left="109"/>
                              <w:rPr>
                                <w:b/>
                                <w:spacing w:val="-5"/>
                              </w:rPr>
                            </w:pPr>
                            <w:r w:rsidRPr="00043D2D">
                              <w:rPr>
                                <w:b/>
                                <w:spacing w:val="-5"/>
                              </w:rPr>
                              <w:t>Explanation:</w:t>
                            </w:r>
                          </w:p>
                          <w:p w14:paraId="7A3F42C3" w14:textId="77777777" w:rsidR="00677859" w:rsidRPr="00E641BB" w:rsidRDefault="00677859" w:rsidP="00623C42">
                            <w:pPr>
                              <w:spacing w:line="250" w:lineRule="exact"/>
                              <w:ind w:left="109"/>
                              <w:rPr>
                                <w:rFonts w:ascii="Arial"/>
                                <w:spacing w:val="-5"/>
                              </w:rPr>
                            </w:pPr>
                            <w:permStart w:id="1134242616" w:edGrp="everyone"/>
                            <w:permEnd w:id="1134242616"/>
                          </w:p>
                          <w:p w14:paraId="67F138F6" w14:textId="77777777" w:rsidR="00677859" w:rsidRDefault="00677859" w:rsidP="00623C42">
                            <w:pPr>
                              <w:spacing w:line="250" w:lineRule="exact"/>
                              <w:ind w:left="109"/>
                              <w:rPr>
                                <w:rFonts w:ascii="Arial" w:eastAsia="Arial" w:hAnsi="Arial" w:cs="Arial"/>
                              </w:rPr>
                            </w:pPr>
                          </w:p>
                        </w:txbxContent>
                      </wps:txbx>
                      <wps:bodyPr rot="0" vert="horz" wrap="square" lIns="0" tIns="0" rIns="0" bIns="0" anchor="t" anchorCtr="0" upright="1">
                        <a:spAutoFit/>
                      </wps:bodyPr>
                    </wps:wsp>
                  </a:graphicData>
                </a:graphic>
              </wp:inline>
            </w:drawing>
          </mc:Choice>
          <mc:Fallback>
            <w:pict>
              <v:shape w14:anchorId="114DA626" id="Text Box 1152" o:spid="_x0000_s1037" type="#_x0000_t202" style="width:4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" filled="f" strokeweight=".58pt">
                <v:textbox style="mso-fit-shape-to-text:t" inset="0,0,0,0">
                  <w:txbxContent>
                    <w:p w14:paraId="01ECF352" w14:textId="77777777" w:rsidR="00677859" w:rsidRPr="00043D2D" w:rsidRDefault="00677859" w:rsidP="00623C42">
                      <w:pPr>
                        <w:spacing w:line="250" w:lineRule="exact"/>
                        <w:ind w:left="109"/>
                        <w:rPr>
                          <w:b/>
                          <w:spacing w:val="-5"/>
                        </w:rPr>
                      </w:pPr>
                      <w:r w:rsidRPr="00043D2D">
                        <w:rPr>
                          <w:b/>
                          <w:spacing w:val="-5"/>
                        </w:rPr>
                        <w:t>Explanation:</w:t>
                      </w:r>
                    </w:p>
                    <w:p w14:paraId="7A3F42C3" w14:textId="77777777" w:rsidR="00677859" w:rsidRPr="00E641BB" w:rsidRDefault="00677859" w:rsidP="00623C42">
                      <w:pPr>
                        <w:spacing w:line="250" w:lineRule="exact"/>
                        <w:ind w:left="109"/>
                        <w:rPr>
                          <w:rFonts w:ascii="Arial"/>
                          <w:spacing w:val="-5"/>
                        </w:rPr>
                      </w:pPr>
                      <w:permStart w:id="1134242616" w:edGrp="everyone"/>
                      <w:permEnd w:id="1134242616"/>
                    </w:p>
                    <w:p w14:paraId="67F138F6" w14:textId="77777777" w:rsidR="00677859" w:rsidRDefault="00677859" w:rsidP="00623C42">
                      <w:pPr>
                        <w:spacing w:line="250" w:lineRule="exact"/>
                        <w:ind w:left="109"/>
                        <w:rPr>
                          <w:rFonts w:ascii="Arial" w:eastAsia="Arial" w:hAnsi="Arial" w:cs="Arial"/>
                        </w:rPr>
                      </w:pPr>
                    </w:p>
                  </w:txbxContent>
                </v:textbox>
                <w10:anchorlock/>
              </v:shape>
            </w:pict>
          </mc:Fallback>
        </mc:AlternateContent>
      </w:r>
    </w:p>
    <w:p w14:paraId="319943E2" w14:textId="77777777" w:rsidR="00623C42" w:rsidRPr="00B8553D" w:rsidRDefault="00623C42" w:rsidP="00623C42">
      <w:pPr>
        <w:widowControl w:val="0"/>
        <w:spacing w:line="200" w:lineRule="atLeast"/>
        <w:rPr>
          <w:rFonts w:eastAsia="Arial"/>
        </w:rPr>
      </w:pPr>
    </w:p>
    <w:bookmarkEnd w:id="25"/>
    <w:p w14:paraId="00003B24" w14:textId="720C9705" w:rsidR="00623C42" w:rsidRPr="00B8553D" w:rsidRDefault="00EA5266" w:rsidP="00EA5266">
      <w:pPr>
        <w:ind w:left="360" w:hanging="360"/>
        <w:rPr>
          <w:rFonts w:eastAsia="Arial"/>
        </w:rPr>
      </w:pPr>
      <w:r>
        <w:rPr>
          <w:rFonts w:eastAsia="Arial"/>
          <w:spacing w:val="-3"/>
          <w:w w:val="95"/>
        </w:rPr>
        <w:t>12</w:t>
      </w:r>
      <w:r w:rsidR="00623C42" w:rsidRPr="00B8553D">
        <w:rPr>
          <w:rFonts w:eastAsia="Arial"/>
          <w:spacing w:val="-3"/>
          <w:w w:val="95"/>
        </w:rPr>
        <w:t>.</w:t>
      </w:r>
      <w:r w:rsidR="00623C42" w:rsidRPr="00B8553D">
        <w:rPr>
          <w:rFonts w:eastAsia="Arial"/>
          <w:spacing w:val="-3"/>
          <w:w w:val="95"/>
        </w:rPr>
        <w:tab/>
      </w:r>
      <w:r w:rsidR="00623C42" w:rsidRPr="00B8553D">
        <w:rPr>
          <w:rFonts w:eastAsia="Arial"/>
          <w:spacing w:val="-3"/>
        </w:rPr>
        <w:t>Does</w:t>
      </w:r>
      <w:r w:rsidR="00623C42" w:rsidRPr="00B8553D">
        <w:rPr>
          <w:rFonts w:eastAsia="Arial"/>
          <w:spacing w:val="-10"/>
        </w:rPr>
        <w:t xml:space="preserve"> </w:t>
      </w:r>
      <w:r w:rsidR="00623C42" w:rsidRPr="00B8553D">
        <w:rPr>
          <w:rFonts w:eastAsia="Arial"/>
          <w:spacing w:val="-3"/>
        </w:rPr>
        <w:t>the</w:t>
      </w:r>
      <w:r w:rsidR="00623C42" w:rsidRPr="00B8553D">
        <w:rPr>
          <w:rFonts w:eastAsia="Arial"/>
          <w:spacing w:val="-10"/>
        </w:rPr>
        <w:t xml:space="preserve"> </w:t>
      </w:r>
      <w:r w:rsidR="00623C42" w:rsidRPr="00B8553D">
        <w:rPr>
          <w:rFonts w:eastAsia="Arial"/>
        </w:rPr>
        <w:t>GC</w:t>
      </w:r>
      <w:r w:rsidR="00623C42" w:rsidRPr="00B8553D">
        <w:rPr>
          <w:rFonts w:eastAsia="Arial"/>
          <w:spacing w:val="-10"/>
        </w:rPr>
        <w:t xml:space="preserve"> </w:t>
      </w:r>
      <w:r w:rsidR="00623C42" w:rsidRPr="00B8553D">
        <w:rPr>
          <w:rFonts w:eastAsia="Arial"/>
          <w:spacing w:val="-3"/>
        </w:rPr>
        <w:t>Member</w:t>
      </w:r>
      <w:r w:rsidR="00623C42" w:rsidRPr="00B8553D">
        <w:rPr>
          <w:rFonts w:eastAsia="Arial"/>
          <w:spacing w:val="-9"/>
        </w:rPr>
        <w:t xml:space="preserve"> </w:t>
      </w:r>
      <w:r w:rsidR="00623C42" w:rsidRPr="00B8553D">
        <w:rPr>
          <w:rFonts w:eastAsia="Arial"/>
          <w:spacing w:val="-3"/>
        </w:rPr>
        <w:t>have</w:t>
      </w:r>
      <w:r w:rsidR="00623C42" w:rsidRPr="00B8553D">
        <w:rPr>
          <w:rFonts w:eastAsia="Arial"/>
          <w:spacing w:val="-10"/>
        </w:rPr>
        <w:t xml:space="preserve"> </w:t>
      </w:r>
      <w:r w:rsidR="00623C42" w:rsidRPr="00B8553D">
        <w:rPr>
          <w:rFonts w:eastAsia="Arial"/>
        </w:rPr>
        <w:t>personnel</w:t>
      </w:r>
      <w:r w:rsidR="00623C42" w:rsidRPr="00B8553D">
        <w:rPr>
          <w:rFonts w:eastAsia="Arial"/>
          <w:spacing w:val="-10"/>
        </w:rPr>
        <w:t xml:space="preserve"> </w:t>
      </w:r>
      <w:r w:rsidR="00623C42" w:rsidRPr="00B8553D">
        <w:rPr>
          <w:rFonts w:eastAsia="Arial"/>
        </w:rPr>
        <w:t>permanently</w:t>
      </w:r>
      <w:r w:rsidR="00623C42" w:rsidRPr="00B8553D">
        <w:rPr>
          <w:rFonts w:eastAsia="Arial"/>
          <w:spacing w:val="-10"/>
        </w:rPr>
        <w:t xml:space="preserve"> </w:t>
      </w:r>
      <w:r w:rsidR="00623C42" w:rsidRPr="00B8553D">
        <w:rPr>
          <w:rFonts w:eastAsia="Arial"/>
        </w:rPr>
        <w:t>assigned</w:t>
      </w:r>
      <w:r w:rsidR="00623C42" w:rsidRPr="00B8553D">
        <w:rPr>
          <w:rFonts w:eastAsia="Arial"/>
          <w:spacing w:val="-10"/>
        </w:rPr>
        <w:t xml:space="preserve"> </w:t>
      </w:r>
      <w:r w:rsidR="00623C42" w:rsidRPr="00B8553D">
        <w:rPr>
          <w:rFonts w:eastAsia="Arial"/>
          <w:spacing w:val="-2"/>
        </w:rPr>
        <w:t>to</w:t>
      </w:r>
      <w:r w:rsidR="00623C42" w:rsidRPr="00B8553D">
        <w:rPr>
          <w:rFonts w:eastAsia="Arial"/>
          <w:spacing w:val="-10"/>
        </w:rPr>
        <w:t xml:space="preserve"> </w:t>
      </w:r>
      <w:r w:rsidR="00623C42" w:rsidRPr="00B8553D">
        <w:rPr>
          <w:rFonts w:eastAsia="Arial"/>
          <w:spacing w:val="-3"/>
        </w:rPr>
        <w:t>safety?</w:t>
      </w:r>
    </w:p>
    <w:p w14:paraId="23E97892" w14:textId="77777777" w:rsidR="00623C42" w:rsidRPr="00B8553D" w:rsidRDefault="00623C42" w:rsidP="00EA5266">
      <w:pPr>
        <w:widowControl w:val="0"/>
        <w:tabs>
          <w:tab w:val="left" w:pos="540"/>
          <w:tab w:val="left" w:pos="1080"/>
          <w:tab w:val="left" w:pos="2340"/>
        </w:tabs>
        <w:ind w:left="360"/>
        <w:jc w:val="both"/>
        <w:rPr>
          <w:rFonts w:eastAsia="Arial"/>
          <w:spacing w:val="-2"/>
          <w:w w:val="95"/>
          <w:szCs w:val="22"/>
        </w:rPr>
      </w:pPr>
      <w:r w:rsidRPr="00B8553D">
        <w:rPr>
          <w:rFonts w:eastAsia="Arial"/>
          <w:spacing w:val="-2"/>
          <w:w w:val="95"/>
          <w:szCs w:val="22"/>
        </w:rPr>
        <w:tab/>
      </w:r>
      <w:permStart w:id="1423527609" w:edGrp="everyone"/>
      <w:sdt>
        <w:sdtPr>
          <w:rPr>
            <w:rFonts w:eastAsia="MS Gothic"/>
            <w:spacing w:val="-2"/>
            <w:w w:val="95"/>
            <w:sz w:val="28"/>
            <w:szCs w:val="22"/>
          </w:rPr>
          <w:id w:val="1437484738"/>
          <w14:checkbox>
            <w14:checked w14:val="0"/>
            <w14:checkedState w14:val="2612" w14:font="MS Gothic"/>
            <w14:uncheckedState w14:val="2610" w14:font="MS Gothic"/>
          </w14:checkbox>
        </w:sdtPr>
        <w:sdtEndPr/>
        <w:sdtContent>
          <w:r w:rsidRPr="00B8553D">
            <w:rPr>
              <w:rFonts w:ascii="Segoe UI Symbol" w:eastAsia="MS Gothic" w:hAnsi="Segoe UI Symbol" w:cs="Segoe UI Symbol"/>
              <w:spacing w:val="-2"/>
              <w:w w:val="95"/>
              <w:sz w:val="28"/>
              <w:szCs w:val="22"/>
            </w:rPr>
            <w:t>☐</w:t>
          </w:r>
        </w:sdtContent>
      </w:sdt>
      <w:permEnd w:id="1423527609"/>
      <w:r w:rsidRPr="00B8553D">
        <w:rPr>
          <w:rFonts w:eastAsia="Arial"/>
          <w:spacing w:val="-2"/>
          <w:w w:val="95"/>
          <w:sz w:val="28"/>
          <w:szCs w:val="22"/>
        </w:rPr>
        <w:tab/>
      </w:r>
      <w:r w:rsidRPr="00B8553D">
        <w:rPr>
          <w:rFonts w:eastAsia="Arial"/>
          <w:spacing w:val="-2"/>
          <w:w w:val="95"/>
          <w:szCs w:val="22"/>
        </w:rPr>
        <w:t>Yes</w:t>
      </w:r>
      <w:r w:rsidRPr="00B8553D">
        <w:rPr>
          <w:rFonts w:eastAsia="Arial"/>
          <w:spacing w:val="-2"/>
          <w:w w:val="95"/>
          <w:szCs w:val="22"/>
        </w:rPr>
        <w:tab/>
      </w:r>
      <w:permStart w:id="1220431535" w:edGrp="everyone"/>
      <w:sdt>
        <w:sdtPr>
          <w:rPr>
            <w:rFonts w:eastAsia="MS Gothic"/>
            <w:spacing w:val="-2"/>
            <w:w w:val="95"/>
            <w:sz w:val="28"/>
            <w:szCs w:val="22"/>
          </w:rPr>
          <w:id w:val="-1042053058"/>
          <w14:checkbox>
            <w14:checked w14:val="0"/>
            <w14:checkedState w14:val="2612" w14:font="MS Gothic"/>
            <w14:uncheckedState w14:val="2610" w14:font="MS Gothic"/>
          </w14:checkbox>
        </w:sdtPr>
        <w:sdtEndPr/>
        <w:sdtContent>
          <w:r w:rsidRPr="00B8553D">
            <w:rPr>
              <w:rFonts w:ascii="Segoe UI Symbol" w:eastAsia="MS Gothic" w:hAnsi="Segoe UI Symbol" w:cs="Segoe UI Symbol"/>
              <w:spacing w:val="-2"/>
              <w:w w:val="95"/>
              <w:sz w:val="28"/>
              <w:szCs w:val="22"/>
            </w:rPr>
            <w:t>☐</w:t>
          </w:r>
        </w:sdtContent>
      </w:sdt>
      <w:permEnd w:id="1220431535"/>
      <w:r w:rsidRPr="00B8553D">
        <w:rPr>
          <w:rFonts w:eastAsia="MS Gothic"/>
          <w:spacing w:val="-2"/>
          <w:w w:val="95"/>
          <w:szCs w:val="22"/>
        </w:rPr>
        <w:tab/>
      </w:r>
      <w:r w:rsidRPr="00B8553D">
        <w:rPr>
          <w:rFonts w:eastAsia="Arial"/>
          <w:spacing w:val="-3"/>
          <w:szCs w:val="22"/>
        </w:rPr>
        <w:t>No</w:t>
      </w:r>
    </w:p>
    <w:p w14:paraId="4EC33E20" w14:textId="77777777" w:rsidR="00623C42" w:rsidRPr="00B8553D" w:rsidRDefault="00623C42" w:rsidP="00EA5266">
      <w:pPr>
        <w:widowControl w:val="0"/>
        <w:spacing w:before="120" w:after="120" w:line="288" w:lineRule="auto"/>
        <w:ind w:left="360"/>
        <w:rPr>
          <w:rFonts w:eastAsia="Arial"/>
          <w:szCs w:val="22"/>
        </w:rPr>
      </w:pPr>
      <w:r w:rsidRPr="00B8553D">
        <w:rPr>
          <w:rFonts w:eastAsia="Arial"/>
          <w:spacing w:val="-2"/>
          <w:szCs w:val="22"/>
        </w:rPr>
        <w:t>If</w:t>
      </w:r>
      <w:r w:rsidRPr="00B8553D">
        <w:rPr>
          <w:rFonts w:eastAsia="Arial"/>
          <w:spacing w:val="-15"/>
          <w:szCs w:val="22"/>
        </w:rPr>
        <w:t xml:space="preserve"> </w:t>
      </w:r>
      <w:r w:rsidRPr="00B8553D">
        <w:rPr>
          <w:rFonts w:eastAsia="Arial"/>
          <w:spacing w:val="-3"/>
          <w:szCs w:val="22"/>
        </w:rPr>
        <w:t>“yes”,</w:t>
      </w:r>
      <w:r w:rsidRPr="00B8553D">
        <w:rPr>
          <w:rFonts w:eastAsia="Arial"/>
          <w:spacing w:val="-16"/>
          <w:szCs w:val="22"/>
        </w:rPr>
        <w:t xml:space="preserve"> </w:t>
      </w:r>
      <w:r w:rsidRPr="00B8553D">
        <w:rPr>
          <w:rFonts w:eastAsia="Arial"/>
          <w:spacing w:val="-3"/>
          <w:szCs w:val="22"/>
        </w:rPr>
        <w:t>state</w:t>
      </w:r>
      <w:r w:rsidRPr="00B8553D">
        <w:rPr>
          <w:rFonts w:eastAsia="Arial"/>
          <w:spacing w:val="-14"/>
          <w:szCs w:val="22"/>
        </w:rPr>
        <w:t xml:space="preserve"> </w:t>
      </w:r>
      <w:r w:rsidRPr="00B8553D">
        <w:rPr>
          <w:rFonts w:eastAsia="Arial"/>
          <w:spacing w:val="-3"/>
          <w:szCs w:val="22"/>
        </w:rPr>
        <w:t>the</w:t>
      </w:r>
      <w:r w:rsidRPr="00B8553D">
        <w:rPr>
          <w:rFonts w:eastAsia="Arial"/>
          <w:spacing w:val="-16"/>
          <w:szCs w:val="22"/>
        </w:rPr>
        <w:t xml:space="preserve"> </w:t>
      </w:r>
      <w:r w:rsidRPr="00B8553D">
        <w:rPr>
          <w:rFonts w:eastAsia="Arial"/>
          <w:spacing w:val="-3"/>
          <w:szCs w:val="22"/>
        </w:rPr>
        <w:t>names</w:t>
      </w:r>
      <w:r w:rsidRPr="00B8553D">
        <w:rPr>
          <w:rFonts w:eastAsia="Arial"/>
          <w:spacing w:val="-14"/>
          <w:szCs w:val="22"/>
        </w:rPr>
        <w:t xml:space="preserve"> </w:t>
      </w:r>
      <w:r w:rsidRPr="00B8553D">
        <w:rPr>
          <w:rFonts w:eastAsia="Arial"/>
          <w:spacing w:val="-2"/>
          <w:szCs w:val="22"/>
        </w:rPr>
        <w:t>of</w:t>
      </w:r>
      <w:r w:rsidRPr="00B8553D">
        <w:rPr>
          <w:rFonts w:eastAsia="Arial"/>
          <w:spacing w:val="-16"/>
          <w:szCs w:val="22"/>
        </w:rPr>
        <w:t xml:space="preserve"> </w:t>
      </w:r>
      <w:r w:rsidRPr="00B8553D">
        <w:rPr>
          <w:rFonts w:eastAsia="Arial"/>
          <w:spacing w:val="-2"/>
          <w:szCs w:val="22"/>
        </w:rPr>
        <w:t>all</w:t>
      </w:r>
      <w:r w:rsidRPr="00B8553D">
        <w:rPr>
          <w:rFonts w:eastAsia="Arial"/>
          <w:spacing w:val="-15"/>
          <w:szCs w:val="22"/>
        </w:rPr>
        <w:t xml:space="preserve"> </w:t>
      </w:r>
      <w:r w:rsidRPr="00B8553D">
        <w:rPr>
          <w:rFonts w:eastAsia="Arial"/>
          <w:spacing w:val="-5"/>
          <w:szCs w:val="22"/>
        </w:rPr>
        <w:t>personnel</w:t>
      </w:r>
      <w:r w:rsidRPr="00B8553D">
        <w:rPr>
          <w:rFonts w:eastAsia="Arial"/>
          <w:spacing w:val="-15"/>
          <w:szCs w:val="22"/>
        </w:rPr>
        <w:t xml:space="preserve"> </w:t>
      </w:r>
      <w:r w:rsidRPr="00B8553D">
        <w:rPr>
          <w:rFonts w:eastAsia="Arial"/>
          <w:spacing w:val="-3"/>
          <w:szCs w:val="22"/>
        </w:rPr>
        <w:t>who</w:t>
      </w:r>
      <w:r w:rsidRPr="00B8553D">
        <w:rPr>
          <w:rFonts w:eastAsia="Arial"/>
          <w:spacing w:val="-14"/>
          <w:szCs w:val="22"/>
        </w:rPr>
        <w:t xml:space="preserve"> </w:t>
      </w:r>
      <w:r w:rsidRPr="00B8553D">
        <w:rPr>
          <w:rFonts w:eastAsia="Arial"/>
          <w:spacing w:val="-3"/>
          <w:szCs w:val="22"/>
        </w:rPr>
        <w:t>are</w:t>
      </w:r>
      <w:r w:rsidRPr="00B8553D">
        <w:rPr>
          <w:rFonts w:eastAsia="Arial"/>
          <w:spacing w:val="-16"/>
          <w:szCs w:val="22"/>
        </w:rPr>
        <w:t xml:space="preserve"> </w:t>
      </w:r>
      <w:r w:rsidRPr="00B8553D">
        <w:rPr>
          <w:rFonts w:eastAsia="Arial"/>
          <w:spacing w:val="-5"/>
          <w:szCs w:val="22"/>
        </w:rPr>
        <w:t>assigned</w:t>
      </w:r>
      <w:r w:rsidRPr="00B8553D">
        <w:rPr>
          <w:rFonts w:eastAsia="Arial"/>
          <w:spacing w:val="-14"/>
          <w:szCs w:val="22"/>
        </w:rPr>
        <w:t xml:space="preserve"> </w:t>
      </w:r>
      <w:r w:rsidRPr="00B8553D">
        <w:rPr>
          <w:rFonts w:eastAsia="Arial"/>
          <w:spacing w:val="-3"/>
          <w:szCs w:val="22"/>
        </w:rPr>
        <w:t>and</w:t>
      </w:r>
      <w:r w:rsidRPr="00B8553D">
        <w:rPr>
          <w:rFonts w:eastAsia="Arial"/>
          <w:spacing w:val="-15"/>
          <w:szCs w:val="22"/>
        </w:rPr>
        <w:t xml:space="preserve"> </w:t>
      </w:r>
      <w:r w:rsidRPr="00B8553D">
        <w:rPr>
          <w:rFonts w:eastAsia="Arial"/>
          <w:spacing w:val="-3"/>
          <w:szCs w:val="22"/>
        </w:rPr>
        <w:t>list</w:t>
      </w:r>
      <w:r w:rsidRPr="00B8553D">
        <w:rPr>
          <w:rFonts w:eastAsia="Arial"/>
          <w:spacing w:val="-14"/>
          <w:szCs w:val="22"/>
        </w:rPr>
        <w:t xml:space="preserve"> </w:t>
      </w:r>
      <w:r w:rsidRPr="00B8553D">
        <w:rPr>
          <w:rFonts w:eastAsia="Arial"/>
          <w:spacing w:val="-3"/>
          <w:szCs w:val="22"/>
        </w:rPr>
        <w:t>their</w:t>
      </w:r>
      <w:r w:rsidRPr="00B8553D">
        <w:rPr>
          <w:rFonts w:eastAsia="Arial"/>
          <w:spacing w:val="-16"/>
          <w:szCs w:val="22"/>
        </w:rPr>
        <w:t xml:space="preserve"> </w:t>
      </w:r>
      <w:r w:rsidRPr="00B8553D">
        <w:rPr>
          <w:rFonts w:eastAsia="Arial"/>
          <w:spacing w:val="-5"/>
          <w:szCs w:val="22"/>
        </w:rPr>
        <w:t>specific</w:t>
      </w:r>
      <w:r w:rsidRPr="00B8553D">
        <w:rPr>
          <w:rFonts w:eastAsia="Arial"/>
          <w:spacing w:val="-14"/>
          <w:szCs w:val="22"/>
        </w:rPr>
        <w:t xml:space="preserve"> </w:t>
      </w:r>
      <w:r w:rsidRPr="00B8553D">
        <w:rPr>
          <w:rFonts w:eastAsia="Arial"/>
          <w:spacing w:val="-3"/>
          <w:szCs w:val="22"/>
        </w:rPr>
        <w:t>duties.</w:t>
      </w:r>
      <w:r w:rsidRPr="00B8553D">
        <w:rPr>
          <w:rFonts w:eastAsia="Arial"/>
          <w:spacing w:val="-14"/>
          <w:szCs w:val="22"/>
        </w:rPr>
        <w:t xml:space="preserve"> </w:t>
      </w:r>
    </w:p>
    <w:p w14:paraId="33332505" w14:textId="041F68BB" w:rsidR="00623C42" w:rsidRPr="00B8553D" w:rsidRDefault="00623C42" w:rsidP="00EA5266">
      <w:pPr>
        <w:widowControl w:val="0"/>
        <w:spacing w:line="200" w:lineRule="atLeast"/>
        <w:ind w:left="360"/>
        <w:rPr>
          <w:rFonts w:eastAsia="Arial"/>
          <w:sz w:val="20"/>
        </w:rPr>
      </w:pPr>
      <w:r w:rsidRPr="00B8553D">
        <w:rPr>
          <w:rFonts w:eastAsia="Arial"/>
          <w:noProof/>
          <w:sz w:val="20"/>
        </w:rPr>
        <mc:AlternateContent>
          <mc:Choice Requires="wps">
            <w:drawing>
              <wp:inline distT="0" distB="0" distL="0" distR="0" wp14:anchorId="72DBB9B3" wp14:editId="727001A2">
                <wp:extent cx="5904865" cy="829310"/>
                <wp:effectExtent l="0" t="0" r="19685" b="27940"/>
                <wp:docPr id="907"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829310"/>
                        </a:xfrm>
                        <a:prstGeom prst="rect">
                          <a:avLst/>
                        </a:prstGeom>
                        <a:solidFill>
                          <a:sysClr val="window" lastClr="FFFFFF"/>
                        </a:solidFill>
                        <a:ln w="7366">
                          <a:solidFill>
                            <a:srgbClr val="000000"/>
                          </a:solidFill>
                          <a:miter lim="800000"/>
                          <a:headEnd/>
                          <a:tailEnd/>
                        </a:ln>
                      </wps:spPr>
                      <wps:txbx>
                        <w:txbxContent>
                          <w:p w14:paraId="2C232B88" w14:textId="77777777" w:rsidR="00677859" w:rsidRDefault="00677859" w:rsidP="00EA5266">
                            <w:pPr>
                              <w:spacing w:line="250" w:lineRule="exact"/>
                              <w:rPr>
                                <w:b/>
                                <w:spacing w:val="-3"/>
                              </w:rPr>
                            </w:pPr>
                            <w:r w:rsidRPr="00EA5266">
                              <w:rPr>
                                <w:b/>
                                <w:spacing w:val="-3"/>
                              </w:rPr>
                              <w:t>Names</w:t>
                            </w:r>
                            <w:r w:rsidRPr="00EA5266">
                              <w:rPr>
                                <w:b/>
                                <w:spacing w:val="-16"/>
                              </w:rPr>
                              <w:t xml:space="preserve"> </w:t>
                            </w:r>
                            <w:r w:rsidRPr="00EA5266">
                              <w:rPr>
                                <w:b/>
                                <w:spacing w:val="-3"/>
                              </w:rPr>
                              <w:t>and</w:t>
                            </w:r>
                            <w:r w:rsidRPr="00EA5266">
                              <w:rPr>
                                <w:b/>
                                <w:spacing w:val="-15"/>
                              </w:rPr>
                              <w:t xml:space="preserve"> </w:t>
                            </w:r>
                            <w:r w:rsidRPr="00EA5266">
                              <w:rPr>
                                <w:b/>
                                <w:spacing w:val="-3"/>
                              </w:rPr>
                              <w:t>Duties:</w:t>
                            </w:r>
                          </w:p>
                          <w:p w14:paraId="27ABC8D1" w14:textId="77777777" w:rsidR="00D66688" w:rsidRPr="00EA5266" w:rsidRDefault="00D66688" w:rsidP="00EA5266">
                            <w:pPr>
                              <w:spacing w:line="250" w:lineRule="exact"/>
                              <w:rPr>
                                <w:rFonts w:eastAsia="Arial"/>
                              </w:rPr>
                            </w:pPr>
                            <w:permStart w:id="1265049149" w:edGrp="everyone"/>
                            <w:permEnd w:id="1265049149"/>
                          </w:p>
                        </w:txbxContent>
                      </wps:txbx>
                      <wps:bodyPr rot="0" vert="horz" wrap="square" lIns="0" tIns="0" rIns="0" bIns="0" anchor="t" anchorCtr="0" upright="1">
                        <a:noAutofit/>
                      </wps:bodyPr>
                    </wps:wsp>
                  </a:graphicData>
                </a:graphic>
              </wp:inline>
            </w:drawing>
          </mc:Choice>
          <mc:Fallback>
            <w:pict>
              <v:shape w14:anchorId="72DBB9B3" id="Text Box 1151" o:spid="_x0000_s1038" type="#_x0000_t202" style="width:464.95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" fillcolor="window" strokeweight=".58pt">
                <v:textbox inset="0,0,0,0">
                  <w:txbxContent>
                    <w:p w14:paraId="2C232B88" w14:textId="77777777" w:rsidR="00677859" w:rsidRDefault="00677859" w:rsidP="00EA5266">
                      <w:pPr>
                        <w:spacing w:line="250" w:lineRule="exact"/>
                        <w:rPr>
                          <w:b/>
                          <w:spacing w:val="-3"/>
                        </w:rPr>
                      </w:pPr>
                      <w:r w:rsidRPr="00EA5266">
                        <w:rPr>
                          <w:b/>
                          <w:spacing w:val="-3"/>
                        </w:rPr>
                        <w:t>Names</w:t>
                      </w:r>
                      <w:r w:rsidRPr="00EA5266">
                        <w:rPr>
                          <w:b/>
                          <w:spacing w:val="-16"/>
                        </w:rPr>
                        <w:t xml:space="preserve"> </w:t>
                      </w:r>
                      <w:r w:rsidRPr="00EA5266">
                        <w:rPr>
                          <w:b/>
                          <w:spacing w:val="-3"/>
                        </w:rPr>
                        <w:t>and</w:t>
                      </w:r>
                      <w:r w:rsidRPr="00EA5266">
                        <w:rPr>
                          <w:b/>
                          <w:spacing w:val="-15"/>
                        </w:rPr>
                        <w:t xml:space="preserve"> </w:t>
                      </w:r>
                      <w:r w:rsidRPr="00EA5266">
                        <w:rPr>
                          <w:b/>
                          <w:spacing w:val="-3"/>
                        </w:rPr>
                        <w:t>Duties:</w:t>
                      </w:r>
                    </w:p>
                    <w:p w14:paraId="27ABC8D1" w14:textId="77777777" w:rsidR="00D66688" w:rsidRPr="00EA5266" w:rsidRDefault="00D66688" w:rsidP="00EA5266">
                      <w:pPr>
                        <w:spacing w:line="250" w:lineRule="exact"/>
                        <w:rPr>
                          <w:rFonts w:eastAsia="Arial"/>
                        </w:rPr>
                      </w:pPr>
                      <w:permStart w:id="1265049149" w:edGrp="everyone"/>
                      <w:permEnd w:id="1265049149"/>
                    </w:p>
                  </w:txbxContent>
                </v:textbox>
                <w10:anchorlock/>
              </v:shape>
            </w:pict>
          </mc:Fallback>
        </mc:AlternateContent>
      </w:r>
    </w:p>
    <w:p w14:paraId="48F083EB" w14:textId="77777777" w:rsidR="00EA5266" w:rsidRDefault="00EA5266" w:rsidP="00EA5266">
      <w:pPr>
        <w:ind w:left="360" w:hanging="360"/>
        <w:rPr>
          <w:rFonts w:eastAsia="Arial"/>
          <w:w w:val="95"/>
        </w:rPr>
      </w:pPr>
    </w:p>
    <w:p w14:paraId="1B941B7D" w14:textId="2FA0DAA4" w:rsidR="00623C42" w:rsidRPr="00B8553D" w:rsidRDefault="00EA5266" w:rsidP="00EA5266">
      <w:pPr>
        <w:ind w:left="360" w:hanging="360"/>
        <w:rPr>
          <w:rFonts w:eastAsia="Arial"/>
        </w:rPr>
      </w:pPr>
      <w:r>
        <w:rPr>
          <w:rFonts w:eastAsia="Arial"/>
          <w:w w:val="95"/>
        </w:rPr>
        <w:t>13</w:t>
      </w:r>
      <w:r w:rsidR="00623C42" w:rsidRPr="00B8553D">
        <w:rPr>
          <w:rFonts w:eastAsia="Arial"/>
          <w:w w:val="95"/>
        </w:rPr>
        <w:t>.</w:t>
      </w:r>
      <w:r w:rsidR="00623C42" w:rsidRPr="00B8553D">
        <w:rPr>
          <w:rFonts w:eastAsia="Arial"/>
          <w:w w:val="95"/>
        </w:rPr>
        <w:tab/>
      </w:r>
      <w:r w:rsidR="00623C42" w:rsidRPr="00B8553D">
        <w:rPr>
          <w:rFonts w:eastAsia="Arial"/>
        </w:rPr>
        <w:t xml:space="preserve">Has the </w:t>
      </w:r>
      <w:r w:rsidR="00623C42" w:rsidRPr="00B8553D">
        <w:rPr>
          <w:rFonts w:eastAsia="Arial"/>
          <w:spacing w:val="-1"/>
        </w:rPr>
        <w:t>GC</w:t>
      </w:r>
      <w:r w:rsidR="00623C42" w:rsidRPr="00B8553D">
        <w:rPr>
          <w:rFonts w:eastAsia="Arial"/>
          <w:spacing w:val="22"/>
        </w:rPr>
        <w:t xml:space="preserve"> </w:t>
      </w:r>
      <w:r w:rsidR="00623C42" w:rsidRPr="00B8553D">
        <w:rPr>
          <w:rFonts w:eastAsia="Arial"/>
        </w:rPr>
        <w:t>Member been</w:t>
      </w:r>
      <w:r w:rsidR="00623C42" w:rsidRPr="00B8553D">
        <w:rPr>
          <w:rFonts w:eastAsia="Arial"/>
          <w:spacing w:val="22"/>
        </w:rPr>
        <w:t xml:space="preserve"> </w:t>
      </w:r>
      <w:r w:rsidR="00623C42" w:rsidRPr="00B8553D">
        <w:rPr>
          <w:rFonts w:eastAsia="Arial"/>
        </w:rPr>
        <w:t xml:space="preserve">issued </w:t>
      </w:r>
      <w:r w:rsidR="00623C42" w:rsidRPr="00B8553D">
        <w:rPr>
          <w:rFonts w:eastAsia="Arial"/>
          <w:spacing w:val="-1"/>
        </w:rPr>
        <w:t>an</w:t>
      </w:r>
      <w:r w:rsidR="00623C42" w:rsidRPr="00B8553D">
        <w:rPr>
          <w:rFonts w:eastAsia="Arial"/>
        </w:rPr>
        <w:t xml:space="preserve"> Experience </w:t>
      </w:r>
      <w:r w:rsidR="00623C42" w:rsidRPr="00B8553D">
        <w:rPr>
          <w:rFonts w:eastAsia="Arial"/>
          <w:spacing w:val="-1"/>
        </w:rPr>
        <w:t>Modification</w:t>
      </w:r>
      <w:r w:rsidR="00623C42" w:rsidRPr="00B8553D">
        <w:rPr>
          <w:rFonts w:eastAsia="Arial"/>
        </w:rPr>
        <w:t xml:space="preserve"> Rate</w:t>
      </w:r>
      <w:r w:rsidR="00623C42" w:rsidRPr="00B8553D">
        <w:rPr>
          <w:rFonts w:eastAsia="Arial"/>
          <w:spacing w:val="22"/>
        </w:rPr>
        <w:t xml:space="preserve"> </w:t>
      </w:r>
      <w:r w:rsidR="00623C42" w:rsidRPr="00B8553D">
        <w:rPr>
          <w:rFonts w:eastAsia="Arial"/>
          <w:spacing w:val="-1"/>
        </w:rPr>
        <w:t>(EMR)</w:t>
      </w:r>
      <w:r w:rsidR="00623C42" w:rsidRPr="00B8553D">
        <w:rPr>
          <w:rFonts w:eastAsia="Arial"/>
          <w:spacing w:val="45"/>
          <w:w w:val="99"/>
        </w:rPr>
        <w:t xml:space="preserve"> </w:t>
      </w:r>
      <w:r w:rsidR="00623C42" w:rsidRPr="00B8553D">
        <w:rPr>
          <w:rFonts w:eastAsia="Arial"/>
        </w:rPr>
        <w:t>(California</w:t>
      </w:r>
      <w:r w:rsidR="00623C42" w:rsidRPr="00B8553D">
        <w:rPr>
          <w:rFonts w:eastAsia="Arial"/>
          <w:spacing w:val="-8"/>
        </w:rPr>
        <w:t xml:space="preserve"> </w:t>
      </w:r>
      <w:r w:rsidR="00623C42" w:rsidRPr="00B8553D">
        <w:rPr>
          <w:rFonts w:eastAsia="Arial"/>
        </w:rPr>
        <w:t>Workers’</w:t>
      </w:r>
      <w:r w:rsidR="00623C42" w:rsidRPr="00B8553D">
        <w:rPr>
          <w:rFonts w:eastAsia="Arial"/>
          <w:spacing w:val="-8"/>
        </w:rPr>
        <w:t xml:space="preserve"> </w:t>
      </w:r>
      <w:r w:rsidR="00623C42" w:rsidRPr="00B8553D">
        <w:rPr>
          <w:rFonts w:eastAsia="Arial"/>
        </w:rPr>
        <w:t>Compensation</w:t>
      </w:r>
      <w:r w:rsidR="00623C42" w:rsidRPr="00B8553D">
        <w:rPr>
          <w:rFonts w:eastAsia="Arial"/>
          <w:spacing w:val="-8"/>
        </w:rPr>
        <w:t xml:space="preserve"> </w:t>
      </w:r>
      <w:r w:rsidR="00623C42" w:rsidRPr="00B8553D">
        <w:rPr>
          <w:rFonts w:eastAsia="Arial"/>
        </w:rPr>
        <w:t>Insurance)</w:t>
      </w:r>
      <w:r w:rsidR="00623C42" w:rsidRPr="00B8553D">
        <w:rPr>
          <w:rFonts w:eastAsia="Arial"/>
          <w:spacing w:val="-7"/>
        </w:rPr>
        <w:t xml:space="preserve"> </w:t>
      </w:r>
      <w:r w:rsidR="00623C42" w:rsidRPr="00B8553D">
        <w:rPr>
          <w:rFonts w:eastAsia="Arial"/>
          <w:spacing w:val="-1"/>
        </w:rPr>
        <w:t>for</w:t>
      </w:r>
      <w:r w:rsidR="00623C42" w:rsidRPr="00B8553D">
        <w:rPr>
          <w:rFonts w:eastAsia="Arial"/>
          <w:spacing w:val="-8"/>
        </w:rPr>
        <w:t xml:space="preserve"> </w:t>
      </w:r>
      <w:r w:rsidR="00623C42" w:rsidRPr="00B8553D">
        <w:rPr>
          <w:rFonts w:eastAsia="Arial"/>
        </w:rPr>
        <w:t>each</w:t>
      </w:r>
      <w:r w:rsidR="00623C42" w:rsidRPr="00B8553D">
        <w:rPr>
          <w:rFonts w:eastAsia="Arial"/>
          <w:spacing w:val="-8"/>
        </w:rPr>
        <w:t xml:space="preserve"> </w:t>
      </w:r>
      <w:r w:rsidR="00623C42" w:rsidRPr="00B8553D">
        <w:rPr>
          <w:rFonts w:eastAsia="Arial"/>
        </w:rPr>
        <w:t>of</w:t>
      </w:r>
      <w:r w:rsidR="00623C42" w:rsidRPr="00B8553D">
        <w:rPr>
          <w:rFonts w:eastAsia="Arial"/>
          <w:spacing w:val="-7"/>
        </w:rPr>
        <w:t xml:space="preserve"> </w:t>
      </w:r>
      <w:r w:rsidR="00623C42" w:rsidRPr="00B8553D">
        <w:rPr>
          <w:rFonts w:eastAsia="Arial"/>
        </w:rPr>
        <w:t>the</w:t>
      </w:r>
      <w:r w:rsidR="00623C42" w:rsidRPr="00B8553D">
        <w:rPr>
          <w:rFonts w:eastAsia="Arial"/>
          <w:spacing w:val="-8"/>
        </w:rPr>
        <w:t xml:space="preserve"> </w:t>
      </w:r>
      <w:r w:rsidR="00623C42" w:rsidRPr="00B8553D">
        <w:rPr>
          <w:rFonts w:eastAsia="Arial"/>
        </w:rPr>
        <w:t>last</w:t>
      </w:r>
      <w:r w:rsidR="00623C42" w:rsidRPr="00B8553D">
        <w:rPr>
          <w:rFonts w:eastAsia="Arial"/>
          <w:spacing w:val="-8"/>
        </w:rPr>
        <w:t xml:space="preserve"> </w:t>
      </w:r>
      <w:r w:rsidR="00B51C71" w:rsidRPr="00B8553D">
        <w:rPr>
          <w:rFonts w:eastAsia="Arial"/>
          <w:spacing w:val="-8"/>
        </w:rPr>
        <w:t>three (3)</w:t>
      </w:r>
      <w:r w:rsidR="00623C42" w:rsidRPr="00B8553D">
        <w:rPr>
          <w:rFonts w:eastAsia="Arial"/>
          <w:spacing w:val="-7"/>
        </w:rPr>
        <w:t xml:space="preserve"> </w:t>
      </w:r>
      <w:r w:rsidR="00623C42" w:rsidRPr="00B8553D">
        <w:rPr>
          <w:rFonts w:eastAsia="Arial"/>
        </w:rPr>
        <w:t>premium</w:t>
      </w:r>
      <w:r w:rsidR="00623C42" w:rsidRPr="00B8553D">
        <w:rPr>
          <w:rFonts w:eastAsia="Arial"/>
          <w:spacing w:val="-8"/>
        </w:rPr>
        <w:t xml:space="preserve"> </w:t>
      </w:r>
      <w:r w:rsidR="00623C42" w:rsidRPr="00B8553D">
        <w:rPr>
          <w:rFonts w:eastAsia="Arial"/>
        </w:rPr>
        <w:t>years?</w:t>
      </w:r>
    </w:p>
    <w:permStart w:id="2091869226" w:edGrp="everyone"/>
    <w:p w14:paraId="1BEF521E" w14:textId="4DA0A941" w:rsidR="00623C42" w:rsidRPr="00B8553D" w:rsidRDefault="0066720E" w:rsidP="00CF0807">
      <w:pPr>
        <w:widowControl w:val="0"/>
        <w:tabs>
          <w:tab w:val="left" w:pos="720"/>
          <w:tab w:val="left" w:pos="2160"/>
          <w:tab w:val="left" w:pos="2340"/>
        </w:tabs>
        <w:ind w:left="360"/>
        <w:jc w:val="both"/>
        <w:rPr>
          <w:rFonts w:eastAsia="Arial"/>
          <w:spacing w:val="-2"/>
          <w:w w:val="95"/>
          <w:szCs w:val="22"/>
        </w:rPr>
      </w:pPr>
      <w:sdt>
        <w:sdtPr>
          <w:rPr>
            <w:rFonts w:eastAsia="MS Gothic"/>
            <w:spacing w:val="-2"/>
            <w:w w:val="95"/>
            <w:sz w:val="28"/>
            <w:szCs w:val="22"/>
          </w:rPr>
          <w:id w:val="1749157083"/>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2091869226"/>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1910253449" w:edGrp="everyone"/>
      <w:sdt>
        <w:sdtPr>
          <w:rPr>
            <w:rFonts w:eastAsia="MS Gothic"/>
            <w:spacing w:val="-2"/>
            <w:w w:val="95"/>
            <w:sz w:val="28"/>
            <w:szCs w:val="22"/>
          </w:rPr>
          <w:id w:val="-1722901438"/>
          <w14:checkbox>
            <w14:checked w14:val="0"/>
            <w14:checkedState w14:val="2612" w14:font="MS Gothic"/>
            <w14:uncheckedState w14:val="2610" w14:font="MS Gothic"/>
          </w14:checkbox>
        </w:sdtPr>
        <w:sdtEndPr/>
        <w:sdtContent>
          <w:r w:rsidR="00D66688">
            <w:rPr>
              <w:rFonts w:ascii="MS Gothic" w:eastAsia="MS Gothic" w:hAnsi="MS Gothic" w:hint="eastAsia"/>
              <w:spacing w:val="-2"/>
              <w:w w:val="95"/>
              <w:sz w:val="28"/>
              <w:szCs w:val="22"/>
            </w:rPr>
            <w:t>☐</w:t>
          </w:r>
        </w:sdtContent>
      </w:sdt>
      <w:permEnd w:id="1910253449"/>
      <w:r w:rsidR="00CF0807">
        <w:rPr>
          <w:rFonts w:eastAsia="MS Gothic"/>
          <w:spacing w:val="-2"/>
          <w:w w:val="95"/>
          <w:szCs w:val="22"/>
        </w:rPr>
        <w:t xml:space="preserve">  </w:t>
      </w:r>
      <w:r w:rsidR="00623C42" w:rsidRPr="00B8553D">
        <w:rPr>
          <w:rFonts w:eastAsia="Arial"/>
          <w:spacing w:val="-3"/>
          <w:szCs w:val="22"/>
        </w:rPr>
        <w:t>No</w:t>
      </w:r>
    </w:p>
    <w:p w14:paraId="472E1C38" w14:textId="77777777" w:rsidR="00623C42" w:rsidRPr="00B8553D" w:rsidRDefault="00623C42" w:rsidP="00623C42">
      <w:pPr>
        <w:widowControl w:val="0"/>
        <w:rPr>
          <w:rFonts w:eastAsia="Arial"/>
          <w:spacing w:val="-2"/>
          <w:szCs w:val="22"/>
        </w:rPr>
      </w:pPr>
    </w:p>
    <w:p w14:paraId="4EFD6995" w14:textId="04299BF5" w:rsidR="00623C42" w:rsidRPr="00B8553D" w:rsidRDefault="00623C42" w:rsidP="00EA5266">
      <w:pPr>
        <w:ind w:left="360"/>
        <w:rPr>
          <w:rFonts w:eastAsia="Arial"/>
        </w:rPr>
      </w:pPr>
      <w:r w:rsidRPr="00B8553D">
        <w:rPr>
          <w:rFonts w:eastAsia="Arial"/>
          <w:spacing w:val="-2"/>
        </w:rPr>
        <w:t>If</w:t>
      </w:r>
      <w:r w:rsidRPr="00B8553D">
        <w:rPr>
          <w:rFonts w:eastAsia="Arial"/>
          <w:spacing w:val="-9"/>
        </w:rPr>
        <w:t xml:space="preserve"> </w:t>
      </w:r>
      <w:r w:rsidRPr="00B8553D">
        <w:rPr>
          <w:rFonts w:eastAsia="Arial"/>
        </w:rPr>
        <w:t>your</w:t>
      </w:r>
      <w:r w:rsidRPr="00B8553D">
        <w:rPr>
          <w:rFonts w:eastAsia="Arial"/>
          <w:spacing w:val="-8"/>
        </w:rPr>
        <w:t xml:space="preserve"> </w:t>
      </w:r>
      <w:r w:rsidRPr="00B8553D">
        <w:rPr>
          <w:rFonts w:eastAsia="Arial"/>
        </w:rPr>
        <w:t>EMR</w:t>
      </w:r>
      <w:r w:rsidRPr="00B8553D">
        <w:rPr>
          <w:rFonts w:eastAsia="Arial"/>
          <w:spacing w:val="-8"/>
        </w:rPr>
        <w:t xml:space="preserve"> </w:t>
      </w:r>
      <w:r w:rsidRPr="00B8553D">
        <w:rPr>
          <w:rFonts w:eastAsia="Arial"/>
        </w:rPr>
        <w:t>for</w:t>
      </w:r>
      <w:r w:rsidRPr="00B8553D">
        <w:rPr>
          <w:rFonts w:eastAsia="Arial"/>
          <w:spacing w:val="-8"/>
        </w:rPr>
        <w:t xml:space="preserve"> </w:t>
      </w:r>
      <w:r w:rsidRPr="00B8553D">
        <w:rPr>
          <w:rFonts w:eastAsia="Arial"/>
        </w:rPr>
        <w:t>any</w:t>
      </w:r>
      <w:r w:rsidRPr="00B8553D">
        <w:rPr>
          <w:rFonts w:eastAsia="Arial"/>
          <w:spacing w:val="-9"/>
        </w:rPr>
        <w:t xml:space="preserve"> </w:t>
      </w:r>
      <w:r w:rsidRPr="00B8553D">
        <w:rPr>
          <w:rFonts w:eastAsia="Arial"/>
          <w:spacing w:val="-2"/>
        </w:rPr>
        <w:t>of</w:t>
      </w:r>
      <w:r w:rsidRPr="00B8553D">
        <w:rPr>
          <w:rFonts w:eastAsia="Arial"/>
          <w:spacing w:val="-9"/>
        </w:rPr>
        <w:t xml:space="preserve"> </w:t>
      </w:r>
      <w:r w:rsidRPr="00B8553D">
        <w:rPr>
          <w:rFonts w:eastAsia="Arial"/>
        </w:rPr>
        <w:t>these</w:t>
      </w:r>
      <w:r w:rsidRPr="00B8553D">
        <w:rPr>
          <w:rFonts w:eastAsia="Arial"/>
          <w:spacing w:val="-8"/>
        </w:rPr>
        <w:t xml:space="preserve"> </w:t>
      </w:r>
      <w:r w:rsidR="00B51C71" w:rsidRPr="00B8553D">
        <w:rPr>
          <w:rFonts w:eastAsia="Arial"/>
          <w:spacing w:val="-8"/>
        </w:rPr>
        <w:t>three</w:t>
      </w:r>
      <w:r w:rsidRPr="00B8553D">
        <w:rPr>
          <w:rFonts w:eastAsia="Arial"/>
          <w:spacing w:val="-8"/>
        </w:rPr>
        <w:t xml:space="preserve"> </w:t>
      </w:r>
      <w:r w:rsidRPr="00B8553D">
        <w:rPr>
          <w:rFonts w:eastAsia="Arial"/>
        </w:rPr>
        <w:t>years</w:t>
      </w:r>
      <w:r w:rsidRPr="00B8553D">
        <w:rPr>
          <w:rFonts w:eastAsia="Arial"/>
          <w:spacing w:val="-8"/>
        </w:rPr>
        <w:t xml:space="preserve"> </w:t>
      </w:r>
      <w:r w:rsidRPr="00B8553D">
        <w:rPr>
          <w:rFonts w:eastAsia="Arial"/>
          <w:spacing w:val="-2"/>
        </w:rPr>
        <w:t>is</w:t>
      </w:r>
      <w:r w:rsidRPr="00B8553D">
        <w:rPr>
          <w:rFonts w:eastAsia="Arial"/>
          <w:spacing w:val="-8"/>
        </w:rPr>
        <w:t xml:space="preserve"> </w:t>
      </w:r>
      <w:r w:rsidRPr="00B8553D">
        <w:rPr>
          <w:rFonts w:eastAsia="Arial"/>
          <w:spacing w:val="-2"/>
        </w:rPr>
        <w:t>or</w:t>
      </w:r>
      <w:r w:rsidRPr="00B8553D">
        <w:rPr>
          <w:rFonts w:eastAsia="Arial"/>
          <w:spacing w:val="-9"/>
        </w:rPr>
        <w:t xml:space="preserve"> </w:t>
      </w:r>
      <w:r w:rsidRPr="00B8553D">
        <w:rPr>
          <w:rFonts w:eastAsia="Arial"/>
        </w:rPr>
        <w:t>was</w:t>
      </w:r>
      <w:r w:rsidRPr="00B8553D">
        <w:rPr>
          <w:rFonts w:eastAsia="Arial"/>
          <w:spacing w:val="-8"/>
        </w:rPr>
        <w:t xml:space="preserve"> </w:t>
      </w:r>
      <w:r w:rsidRPr="00B8553D">
        <w:rPr>
          <w:rFonts w:eastAsia="Arial"/>
        </w:rPr>
        <w:t>1.00</w:t>
      </w:r>
      <w:r w:rsidRPr="00B8553D">
        <w:rPr>
          <w:rFonts w:eastAsia="Arial"/>
          <w:spacing w:val="-8"/>
        </w:rPr>
        <w:t xml:space="preserve"> </w:t>
      </w:r>
      <w:r w:rsidRPr="00B8553D">
        <w:rPr>
          <w:rFonts w:eastAsia="Arial"/>
          <w:spacing w:val="-2"/>
        </w:rPr>
        <w:t>or</w:t>
      </w:r>
      <w:r w:rsidRPr="00B8553D">
        <w:rPr>
          <w:rFonts w:eastAsia="Arial"/>
          <w:spacing w:val="-8"/>
        </w:rPr>
        <w:t xml:space="preserve"> </w:t>
      </w:r>
      <w:r w:rsidRPr="00B8553D">
        <w:rPr>
          <w:rFonts w:eastAsia="Arial"/>
          <w:spacing w:val="-5"/>
        </w:rPr>
        <w:t>higher,</w:t>
      </w:r>
      <w:r w:rsidRPr="00B8553D">
        <w:rPr>
          <w:rFonts w:eastAsia="Arial"/>
          <w:spacing w:val="-8"/>
        </w:rPr>
        <w:t xml:space="preserve"> </w:t>
      </w:r>
      <w:r w:rsidRPr="00B8553D">
        <w:rPr>
          <w:rFonts w:eastAsia="Arial"/>
        </w:rPr>
        <w:t>list</w:t>
      </w:r>
      <w:r w:rsidRPr="00B8553D">
        <w:rPr>
          <w:rFonts w:eastAsia="Arial"/>
          <w:spacing w:val="-9"/>
        </w:rPr>
        <w:t xml:space="preserve"> </w:t>
      </w:r>
      <w:r w:rsidRPr="00B8553D">
        <w:rPr>
          <w:rFonts w:eastAsia="Arial"/>
        </w:rPr>
        <w:t>the</w:t>
      </w:r>
      <w:r w:rsidRPr="00B8553D">
        <w:rPr>
          <w:rFonts w:eastAsia="Arial"/>
          <w:spacing w:val="-7"/>
        </w:rPr>
        <w:t xml:space="preserve"> </w:t>
      </w:r>
      <w:r w:rsidRPr="00B8553D">
        <w:rPr>
          <w:rFonts w:eastAsia="Arial"/>
        </w:rPr>
        <w:t>year,</w:t>
      </w:r>
      <w:r w:rsidRPr="00B8553D">
        <w:rPr>
          <w:rFonts w:eastAsia="Arial"/>
          <w:spacing w:val="-7"/>
        </w:rPr>
        <w:t xml:space="preserve"> </w:t>
      </w:r>
      <w:r w:rsidRPr="00B8553D">
        <w:rPr>
          <w:rFonts w:eastAsia="Arial"/>
          <w:spacing w:val="-5"/>
        </w:rPr>
        <w:t>provide</w:t>
      </w:r>
      <w:r w:rsidRPr="00B8553D">
        <w:rPr>
          <w:rFonts w:eastAsia="Arial"/>
          <w:spacing w:val="-8"/>
        </w:rPr>
        <w:t xml:space="preserve"> </w:t>
      </w:r>
      <w:r w:rsidRPr="00B8553D">
        <w:rPr>
          <w:rFonts w:eastAsia="Arial"/>
        </w:rPr>
        <w:t>the</w:t>
      </w:r>
      <w:r w:rsidRPr="00B8553D">
        <w:rPr>
          <w:rFonts w:eastAsia="Arial"/>
          <w:spacing w:val="-8"/>
        </w:rPr>
        <w:t xml:space="preserve"> </w:t>
      </w:r>
      <w:r w:rsidR="004E40BC" w:rsidRPr="00B8553D">
        <w:rPr>
          <w:rFonts w:eastAsia="Arial"/>
        </w:rPr>
        <w:t>rate,</w:t>
      </w:r>
      <w:r w:rsidRPr="00B8553D">
        <w:rPr>
          <w:rFonts w:eastAsia="Arial"/>
          <w:spacing w:val="60"/>
          <w:w w:val="99"/>
        </w:rPr>
        <w:t xml:space="preserve"> </w:t>
      </w:r>
      <w:r w:rsidRPr="00B8553D">
        <w:rPr>
          <w:rFonts w:eastAsia="Arial"/>
        </w:rPr>
        <w:t>and</w:t>
      </w:r>
      <w:r w:rsidRPr="00B8553D">
        <w:rPr>
          <w:rFonts w:eastAsia="Arial"/>
          <w:spacing w:val="-11"/>
        </w:rPr>
        <w:t xml:space="preserve"> </w:t>
      </w:r>
      <w:r w:rsidRPr="00B8553D">
        <w:rPr>
          <w:rFonts w:eastAsia="Arial"/>
        </w:rPr>
        <w:t>provide</w:t>
      </w:r>
      <w:r w:rsidRPr="00B8553D">
        <w:rPr>
          <w:rFonts w:eastAsia="Arial"/>
          <w:spacing w:val="-10"/>
        </w:rPr>
        <w:t xml:space="preserve"> </w:t>
      </w:r>
      <w:r w:rsidRPr="00B8553D">
        <w:rPr>
          <w:rFonts w:eastAsia="Arial"/>
          <w:spacing w:val="-2"/>
        </w:rPr>
        <w:t>an</w:t>
      </w:r>
      <w:r w:rsidRPr="00B8553D">
        <w:rPr>
          <w:rFonts w:eastAsia="Arial"/>
          <w:spacing w:val="-11"/>
        </w:rPr>
        <w:t xml:space="preserve"> </w:t>
      </w:r>
      <w:r w:rsidRPr="00B8553D">
        <w:rPr>
          <w:rFonts w:eastAsia="Arial"/>
          <w:spacing w:val="-5"/>
        </w:rPr>
        <w:t>explanation.</w:t>
      </w:r>
    </w:p>
    <w:p w14:paraId="6AC85FC7" w14:textId="77777777" w:rsidR="00623C42" w:rsidRPr="00B8553D" w:rsidRDefault="00623C42" w:rsidP="00EA5266">
      <w:pPr>
        <w:widowControl w:val="0"/>
        <w:spacing w:before="120"/>
        <w:ind w:left="360"/>
        <w:rPr>
          <w:rFonts w:eastAsia="Arial"/>
          <w:szCs w:val="22"/>
        </w:rPr>
      </w:pPr>
      <w:r w:rsidRPr="00B8553D">
        <w:rPr>
          <w:rFonts w:eastAsia="Calibri"/>
          <w:i/>
          <w:spacing w:val="-3"/>
          <w:szCs w:val="22"/>
        </w:rPr>
        <w:t>NOTE:</w:t>
      </w:r>
      <w:r w:rsidRPr="00B8553D">
        <w:rPr>
          <w:rFonts w:eastAsia="Calibri"/>
          <w:i/>
          <w:spacing w:val="-12"/>
          <w:szCs w:val="22"/>
        </w:rPr>
        <w:t xml:space="preserve"> </w:t>
      </w:r>
      <w:r w:rsidRPr="00B8553D">
        <w:rPr>
          <w:rFonts w:eastAsia="Calibri"/>
          <w:i/>
          <w:spacing w:val="-3"/>
          <w:szCs w:val="22"/>
        </w:rPr>
        <w:t>Score</w:t>
      </w:r>
      <w:r w:rsidRPr="00B8553D">
        <w:rPr>
          <w:rFonts w:eastAsia="Calibri"/>
          <w:i/>
          <w:spacing w:val="-12"/>
          <w:szCs w:val="22"/>
        </w:rPr>
        <w:t xml:space="preserve"> </w:t>
      </w:r>
      <w:r w:rsidRPr="00B8553D">
        <w:rPr>
          <w:rFonts w:eastAsia="Calibri"/>
          <w:i/>
          <w:spacing w:val="-3"/>
          <w:szCs w:val="22"/>
        </w:rPr>
        <w:t>based</w:t>
      </w:r>
      <w:r w:rsidRPr="00B8553D">
        <w:rPr>
          <w:rFonts w:eastAsia="Calibri"/>
          <w:i/>
          <w:spacing w:val="-12"/>
          <w:szCs w:val="22"/>
        </w:rPr>
        <w:t xml:space="preserve"> </w:t>
      </w:r>
      <w:r w:rsidRPr="00B8553D">
        <w:rPr>
          <w:rFonts w:eastAsia="Calibri"/>
          <w:i/>
          <w:spacing w:val="-2"/>
          <w:szCs w:val="22"/>
        </w:rPr>
        <w:t>on</w:t>
      </w:r>
      <w:r w:rsidRPr="00B8553D">
        <w:rPr>
          <w:rFonts w:eastAsia="Calibri"/>
          <w:i/>
          <w:spacing w:val="-10"/>
          <w:szCs w:val="22"/>
        </w:rPr>
        <w:t xml:space="preserve"> </w:t>
      </w:r>
      <w:r w:rsidRPr="00B8553D">
        <w:rPr>
          <w:rFonts w:eastAsia="Calibri"/>
          <w:i/>
          <w:spacing w:val="-3"/>
          <w:szCs w:val="22"/>
        </w:rPr>
        <w:t>highest</w:t>
      </w:r>
      <w:r w:rsidRPr="00B8553D">
        <w:rPr>
          <w:rFonts w:eastAsia="Calibri"/>
          <w:i/>
          <w:spacing w:val="-12"/>
          <w:szCs w:val="22"/>
        </w:rPr>
        <w:t xml:space="preserve"> </w:t>
      </w:r>
      <w:r w:rsidRPr="00B8553D">
        <w:rPr>
          <w:rFonts w:eastAsia="Calibri"/>
          <w:i/>
          <w:spacing w:val="-3"/>
          <w:szCs w:val="22"/>
        </w:rPr>
        <w:t>EMR</w:t>
      </w:r>
      <w:r w:rsidRPr="00B8553D">
        <w:rPr>
          <w:rFonts w:eastAsia="Calibri"/>
          <w:i/>
          <w:spacing w:val="-12"/>
          <w:szCs w:val="22"/>
        </w:rPr>
        <w:t xml:space="preserve"> </w:t>
      </w:r>
      <w:r w:rsidRPr="00B8553D">
        <w:rPr>
          <w:rFonts w:eastAsia="Calibri"/>
          <w:i/>
          <w:spacing w:val="-2"/>
          <w:szCs w:val="22"/>
        </w:rPr>
        <w:t>in</w:t>
      </w:r>
      <w:r w:rsidRPr="00B8553D">
        <w:rPr>
          <w:rFonts w:eastAsia="Calibri"/>
          <w:i/>
          <w:spacing w:val="-12"/>
          <w:szCs w:val="22"/>
        </w:rPr>
        <w:t xml:space="preserve"> </w:t>
      </w:r>
      <w:r w:rsidRPr="00B8553D">
        <w:rPr>
          <w:rFonts w:eastAsia="Calibri"/>
          <w:i/>
          <w:spacing w:val="-3"/>
          <w:szCs w:val="22"/>
        </w:rPr>
        <w:t>any</w:t>
      </w:r>
      <w:r w:rsidRPr="00B8553D">
        <w:rPr>
          <w:rFonts w:eastAsia="Calibri"/>
          <w:i/>
          <w:spacing w:val="-12"/>
          <w:szCs w:val="22"/>
        </w:rPr>
        <w:t xml:space="preserve"> </w:t>
      </w:r>
      <w:r w:rsidRPr="00B8553D">
        <w:rPr>
          <w:rFonts w:eastAsia="Calibri"/>
          <w:i/>
          <w:spacing w:val="-3"/>
          <w:szCs w:val="22"/>
        </w:rPr>
        <w:t>single</w:t>
      </w:r>
      <w:r w:rsidRPr="00B8553D">
        <w:rPr>
          <w:rFonts w:eastAsia="Calibri"/>
          <w:i/>
          <w:spacing w:val="-12"/>
          <w:szCs w:val="22"/>
        </w:rPr>
        <w:t xml:space="preserve"> </w:t>
      </w:r>
      <w:r w:rsidRPr="00B8553D">
        <w:rPr>
          <w:rFonts w:eastAsia="Calibri"/>
          <w:i/>
          <w:spacing w:val="-3"/>
          <w:szCs w:val="22"/>
        </w:rPr>
        <w:t>Year</w:t>
      </w:r>
      <w:r w:rsidRPr="00B8553D">
        <w:rPr>
          <w:rFonts w:eastAsia="Calibri"/>
          <w:b/>
          <w:spacing w:val="-3"/>
          <w:szCs w:val="22"/>
        </w:rPr>
        <w:t>.</w:t>
      </w:r>
    </w:p>
    <w:p w14:paraId="240F4FA7" w14:textId="77777777" w:rsidR="00623C42" w:rsidRPr="00B8553D" w:rsidRDefault="00623C42" w:rsidP="00623C42">
      <w:pPr>
        <w:widowControl w:val="0"/>
        <w:spacing w:before="5"/>
        <w:rPr>
          <w:rFonts w:eastAsia="Arial"/>
          <w:bCs/>
          <w:sz w:val="28"/>
          <w:szCs w:val="10"/>
        </w:rPr>
      </w:pPr>
    </w:p>
    <w:tbl>
      <w:tblPr>
        <w:tblW w:w="9360" w:type="dxa"/>
        <w:tblInd w:w="354" w:type="dxa"/>
        <w:tblLayout w:type="fixed"/>
        <w:tblCellMar>
          <w:left w:w="0" w:type="dxa"/>
          <w:right w:w="0" w:type="dxa"/>
        </w:tblCellMar>
        <w:tblLook w:val="01E0" w:firstRow="1" w:lastRow="1" w:firstColumn="1" w:lastColumn="1" w:noHBand="0" w:noVBand="0"/>
      </w:tblPr>
      <w:tblGrid>
        <w:gridCol w:w="1710"/>
        <w:gridCol w:w="3060"/>
        <w:gridCol w:w="810"/>
        <w:gridCol w:w="3780"/>
      </w:tblGrid>
      <w:tr w:rsidR="00623C42" w:rsidRPr="00B8553D" w14:paraId="5521D43F" w14:textId="77777777" w:rsidTr="00EA5266">
        <w:trPr>
          <w:cantSplit/>
          <w:trHeight w:hRule="exact" w:val="432"/>
        </w:trPr>
        <w:tc>
          <w:tcPr>
            <w:tcW w:w="1710" w:type="dxa"/>
            <w:tcBorders>
              <w:top w:val="single" w:sz="5" w:space="0" w:color="000000"/>
              <w:left w:val="single" w:sz="5" w:space="0" w:color="000000"/>
              <w:bottom w:val="single" w:sz="5" w:space="0" w:color="000000"/>
              <w:right w:val="single" w:sz="5" w:space="0" w:color="000000"/>
            </w:tcBorders>
            <w:vAlign w:val="center"/>
          </w:tcPr>
          <w:p w14:paraId="7A6F84F8" w14:textId="77777777" w:rsidR="00623C42" w:rsidRPr="00B8553D" w:rsidRDefault="00623C42" w:rsidP="00623C42">
            <w:pPr>
              <w:widowControl w:val="0"/>
              <w:spacing w:line="251" w:lineRule="exact"/>
              <w:rPr>
                <w:rFonts w:eastAsia="Arial"/>
                <w:szCs w:val="22"/>
              </w:rPr>
            </w:pPr>
            <w:r w:rsidRPr="00B8553D">
              <w:rPr>
                <w:rFonts w:eastAsia="Calibri"/>
                <w:b/>
                <w:spacing w:val="-3"/>
                <w:szCs w:val="22"/>
              </w:rPr>
              <w:t>Premium</w:t>
            </w:r>
            <w:r w:rsidRPr="00B8553D">
              <w:rPr>
                <w:rFonts w:eastAsia="Calibri"/>
                <w:b/>
                <w:spacing w:val="-20"/>
                <w:szCs w:val="22"/>
              </w:rPr>
              <w:t xml:space="preserve"> </w:t>
            </w:r>
            <w:r w:rsidRPr="00B8553D">
              <w:rPr>
                <w:rFonts w:eastAsia="Calibri"/>
                <w:b/>
                <w:spacing w:val="-3"/>
                <w:szCs w:val="22"/>
              </w:rPr>
              <w:t>Year:</w:t>
            </w:r>
          </w:p>
        </w:tc>
        <w:tc>
          <w:tcPr>
            <w:tcW w:w="3060" w:type="dxa"/>
            <w:tcBorders>
              <w:top w:val="single" w:sz="5" w:space="0" w:color="000000"/>
              <w:left w:val="single" w:sz="5" w:space="0" w:color="000000"/>
              <w:bottom w:val="single" w:sz="5" w:space="0" w:color="000000"/>
              <w:right w:val="single" w:sz="5" w:space="0" w:color="000000"/>
            </w:tcBorders>
            <w:vAlign w:val="center"/>
          </w:tcPr>
          <w:p w14:paraId="234D0CFD" w14:textId="77777777" w:rsidR="00623C42" w:rsidRPr="00B8553D" w:rsidRDefault="00623C42" w:rsidP="00623C42">
            <w:pPr>
              <w:widowControl w:val="0"/>
              <w:rPr>
                <w:rFonts w:eastAsia="Calibri"/>
                <w:szCs w:val="22"/>
              </w:rPr>
            </w:pPr>
            <w:permStart w:id="1029732141" w:edGrp="everyone"/>
            <w:permEnd w:id="1029732141"/>
          </w:p>
        </w:tc>
        <w:tc>
          <w:tcPr>
            <w:tcW w:w="810" w:type="dxa"/>
            <w:tcBorders>
              <w:top w:val="single" w:sz="5" w:space="0" w:color="000000"/>
              <w:left w:val="single" w:sz="5" w:space="0" w:color="000000"/>
              <w:bottom w:val="single" w:sz="5" w:space="0" w:color="000000"/>
              <w:right w:val="single" w:sz="5" w:space="0" w:color="000000"/>
            </w:tcBorders>
            <w:vAlign w:val="center"/>
          </w:tcPr>
          <w:p w14:paraId="5DF81927" w14:textId="77777777" w:rsidR="00623C42" w:rsidRPr="00B8553D" w:rsidRDefault="00623C42" w:rsidP="00623C42">
            <w:pPr>
              <w:widowControl w:val="0"/>
              <w:spacing w:line="251" w:lineRule="exact"/>
              <w:rPr>
                <w:rFonts w:eastAsia="Arial"/>
                <w:szCs w:val="22"/>
              </w:rPr>
            </w:pPr>
            <w:r w:rsidRPr="00B8553D">
              <w:rPr>
                <w:rFonts w:eastAsia="Calibri"/>
                <w:b/>
                <w:spacing w:val="-3"/>
                <w:szCs w:val="22"/>
              </w:rPr>
              <w:t>Rate:</w:t>
            </w:r>
          </w:p>
        </w:tc>
        <w:tc>
          <w:tcPr>
            <w:tcW w:w="3780" w:type="dxa"/>
            <w:tcBorders>
              <w:top w:val="single" w:sz="5" w:space="0" w:color="000000"/>
              <w:left w:val="single" w:sz="5" w:space="0" w:color="000000"/>
              <w:bottom w:val="single" w:sz="5" w:space="0" w:color="000000"/>
              <w:right w:val="single" w:sz="5" w:space="0" w:color="000000"/>
            </w:tcBorders>
            <w:vAlign w:val="center"/>
          </w:tcPr>
          <w:p w14:paraId="11E9E5CE" w14:textId="77777777" w:rsidR="00623C42" w:rsidRPr="00B8553D" w:rsidRDefault="00623C42" w:rsidP="00623C42">
            <w:pPr>
              <w:widowControl w:val="0"/>
              <w:rPr>
                <w:rFonts w:eastAsia="Calibri"/>
                <w:szCs w:val="22"/>
              </w:rPr>
            </w:pPr>
            <w:permStart w:id="1773228643" w:edGrp="everyone"/>
            <w:permEnd w:id="1773228643"/>
          </w:p>
        </w:tc>
      </w:tr>
      <w:tr w:rsidR="00623C42" w:rsidRPr="00B8553D" w14:paraId="73B396EB" w14:textId="77777777" w:rsidTr="00EA5266">
        <w:trPr>
          <w:cantSplit/>
          <w:trHeight w:val="1152"/>
        </w:trPr>
        <w:tc>
          <w:tcPr>
            <w:tcW w:w="9360" w:type="dxa"/>
            <w:gridSpan w:val="4"/>
            <w:tcBorders>
              <w:top w:val="single" w:sz="5" w:space="0" w:color="000000"/>
              <w:left w:val="single" w:sz="5" w:space="0" w:color="000000"/>
              <w:bottom w:val="single" w:sz="5" w:space="0" w:color="000000"/>
              <w:right w:val="single" w:sz="5" w:space="0" w:color="000000"/>
            </w:tcBorders>
          </w:tcPr>
          <w:p w14:paraId="0DD84883" w14:textId="77777777" w:rsidR="00623C42" w:rsidRPr="00B8553D" w:rsidRDefault="00623C42" w:rsidP="00623C42">
            <w:pPr>
              <w:widowControl w:val="0"/>
              <w:spacing w:line="251" w:lineRule="exact"/>
              <w:rPr>
                <w:rFonts w:eastAsia="Calibri"/>
                <w:b/>
                <w:spacing w:val="-5"/>
                <w:szCs w:val="22"/>
              </w:rPr>
            </w:pPr>
            <w:r w:rsidRPr="00B8553D">
              <w:rPr>
                <w:rFonts w:eastAsia="Calibri"/>
                <w:b/>
                <w:spacing w:val="-5"/>
                <w:szCs w:val="22"/>
              </w:rPr>
              <w:t>Explanation:</w:t>
            </w:r>
          </w:p>
          <w:p w14:paraId="3D6271FA" w14:textId="77777777" w:rsidR="00623C42" w:rsidRPr="00B8553D" w:rsidRDefault="00623C42" w:rsidP="00623C42">
            <w:pPr>
              <w:widowControl w:val="0"/>
              <w:spacing w:line="251" w:lineRule="exact"/>
              <w:rPr>
                <w:rFonts w:eastAsia="Calibri"/>
                <w:b/>
                <w:spacing w:val="-5"/>
                <w:szCs w:val="22"/>
              </w:rPr>
            </w:pPr>
            <w:permStart w:id="575760007" w:edGrp="everyone"/>
            <w:permEnd w:id="575760007"/>
          </w:p>
          <w:p w14:paraId="04BB59FE" w14:textId="77777777" w:rsidR="00623C42" w:rsidRPr="00B8553D" w:rsidRDefault="00623C42" w:rsidP="00623C42">
            <w:pPr>
              <w:widowControl w:val="0"/>
              <w:spacing w:line="251" w:lineRule="exact"/>
              <w:rPr>
                <w:rFonts w:eastAsia="Calibri"/>
                <w:b/>
                <w:spacing w:val="-5"/>
                <w:szCs w:val="22"/>
              </w:rPr>
            </w:pPr>
          </w:p>
          <w:p w14:paraId="22781468" w14:textId="77777777" w:rsidR="00623C42" w:rsidRPr="00B8553D" w:rsidRDefault="00623C42" w:rsidP="00623C42">
            <w:pPr>
              <w:widowControl w:val="0"/>
              <w:spacing w:line="251" w:lineRule="exact"/>
              <w:rPr>
                <w:rFonts w:eastAsia="Arial"/>
                <w:szCs w:val="22"/>
              </w:rPr>
            </w:pPr>
          </w:p>
        </w:tc>
      </w:tr>
    </w:tbl>
    <w:p w14:paraId="4BB1BDF7" w14:textId="77777777" w:rsidR="00623C42" w:rsidRPr="00B8553D" w:rsidRDefault="00623C42" w:rsidP="00623C42">
      <w:pPr>
        <w:widowControl w:val="0"/>
        <w:spacing w:before="3"/>
        <w:rPr>
          <w:rFonts w:eastAsia="Arial"/>
          <w:bCs/>
          <w:sz w:val="28"/>
          <w:szCs w:val="10"/>
        </w:rPr>
      </w:pPr>
    </w:p>
    <w:tbl>
      <w:tblPr>
        <w:tblW w:w="9360" w:type="dxa"/>
        <w:tblInd w:w="354" w:type="dxa"/>
        <w:tblLayout w:type="fixed"/>
        <w:tblCellMar>
          <w:left w:w="0" w:type="dxa"/>
          <w:right w:w="0" w:type="dxa"/>
        </w:tblCellMar>
        <w:tblLook w:val="01E0" w:firstRow="1" w:lastRow="1" w:firstColumn="1" w:lastColumn="1" w:noHBand="0" w:noVBand="0"/>
      </w:tblPr>
      <w:tblGrid>
        <w:gridCol w:w="1710"/>
        <w:gridCol w:w="3060"/>
        <w:gridCol w:w="810"/>
        <w:gridCol w:w="3780"/>
      </w:tblGrid>
      <w:tr w:rsidR="00623C42" w:rsidRPr="00B8553D" w14:paraId="3F0DF2C4" w14:textId="77777777" w:rsidTr="00EA5266">
        <w:trPr>
          <w:trHeight w:hRule="exact" w:val="432"/>
          <w:tblHeader/>
        </w:trPr>
        <w:tc>
          <w:tcPr>
            <w:tcW w:w="1710" w:type="dxa"/>
            <w:tcBorders>
              <w:top w:val="single" w:sz="5" w:space="0" w:color="000000"/>
              <w:left w:val="single" w:sz="5" w:space="0" w:color="000000"/>
              <w:bottom w:val="single" w:sz="5" w:space="0" w:color="000000"/>
              <w:right w:val="single" w:sz="5" w:space="0" w:color="000000"/>
            </w:tcBorders>
            <w:vAlign w:val="center"/>
          </w:tcPr>
          <w:p w14:paraId="7CD18BA9" w14:textId="77777777" w:rsidR="00623C42" w:rsidRPr="00B8553D" w:rsidRDefault="00623C42" w:rsidP="00623C42">
            <w:pPr>
              <w:widowControl w:val="0"/>
              <w:spacing w:line="251" w:lineRule="exact"/>
              <w:rPr>
                <w:rFonts w:eastAsia="Arial"/>
                <w:szCs w:val="22"/>
              </w:rPr>
            </w:pPr>
            <w:r w:rsidRPr="00B8553D">
              <w:rPr>
                <w:rFonts w:eastAsia="Calibri"/>
                <w:b/>
                <w:spacing w:val="-3"/>
                <w:szCs w:val="22"/>
              </w:rPr>
              <w:lastRenderedPageBreak/>
              <w:t>Premium</w:t>
            </w:r>
            <w:r w:rsidRPr="00B8553D">
              <w:rPr>
                <w:rFonts w:eastAsia="Calibri"/>
                <w:b/>
                <w:spacing w:val="-20"/>
                <w:szCs w:val="22"/>
              </w:rPr>
              <w:t xml:space="preserve"> </w:t>
            </w:r>
            <w:r w:rsidRPr="00B8553D">
              <w:rPr>
                <w:rFonts w:eastAsia="Calibri"/>
                <w:b/>
                <w:spacing w:val="-3"/>
                <w:szCs w:val="22"/>
              </w:rPr>
              <w:t>Year:</w:t>
            </w:r>
          </w:p>
        </w:tc>
        <w:tc>
          <w:tcPr>
            <w:tcW w:w="3060" w:type="dxa"/>
            <w:tcBorders>
              <w:top w:val="single" w:sz="5" w:space="0" w:color="000000"/>
              <w:left w:val="single" w:sz="5" w:space="0" w:color="000000"/>
              <w:bottom w:val="single" w:sz="5" w:space="0" w:color="000000"/>
              <w:right w:val="single" w:sz="5" w:space="0" w:color="000000"/>
            </w:tcBorders>
            <w:vAlign w:val="center"/>
          </w:tcPr>
          <w:p w14:paraId="0DE7D7EC" w14:textId="28255DF4" w:rsidR="00623C42" w:rsidRPr="00B8553D" w:rsidRDefault="00623C42" w:rsidP="00623C42">
            <w:pPr>
              <w:widowControl w:val="0"/>
              <w:rPr>
                <w:rFonts w:eastAsia="Calibri"/>
                <w:szCs w:val="22"/>
              </w:rPr>
            </w:pPr>
            <w:permStart w:id="845315394" w:edGrp="everyone"/>
            <w:permEnd w:id="845315394"/>
          </w:p>
        </w:tc>
        <w:tc>
          <w:tcPr>
            <w:tcW w:w="810" w:type="dxa"/>
            <w:tcBorders>
              <w:top w:val="single" w:sz="5" w:space="0" w:color="000000"/>
              <w:left w:val="single" w:sz="5" w:space="0" w:color="000000"/>
              <w:bottom w:val="single" w:sz="5" w:space="0" w:color="000000"/>
              <w:right w:val="single" w:sz="5" w:space="0" w:color="000000"/>
            </w:tcBorders>
            <w:vAlign w:val="center"/>
          </w:tcPr>
          <w:p w14:paraId="1253203A" w14:textId="77777777" w:rsidR="00623C42" w:rsidRPr="00B8553D" w:rsidRDefault="00623C42" w:rsidP="00623C42">
            <w:pPr>
              <w:widowControl w:val="0"/>
              <w:spacing w:line="251" w:lineRule="exact"/>
              <w:rPr>
                <w:rFonts w:eastAsia="Arial"/>
                <w:szCs w:val="22"/>
              </w:rPr>
            </w:pPr>
            <w:r w:rsidRPr="00B8553D">
              <w:rPr>
                <w:rFonts w:eastAsia="Calibri"/>
                <w:b/>
                <w:spacing w:val="-3"/>
                <w:szCs w:val="22"/>
              </w:rPr>
              <w:t>Rate:</w:t>
            </w:r>
          </w:p>
        </w:tc>
        <w:tc>
          <w:tcPr>
            <w:tcW w:w="3780" w:type="dxa"/>
            <w:tcBorders>
              <w:top w:val="single" w:sz="5" w:space="0" w:color="000000"/>
              <w:left w:val="single" w:sz="5" w:space="0" w:color="000000"/>
              <w:bottom w:val="single" w:sz="5" w:space="0" w:color="000000"/>
              <w:right w:val="single" w:sz="5" w:space="0" w:color="000000"/>
            </w:tcBorders>
            <w:vAlign w:val="center"/>
          </w:tcPr>
          <w:p w14:paraId="1A07F9FC" w14:textId="77777777" w:rsidR="00623C42" w:rsidRPr="00B8553D" w:rsidRDefault="00623C42" w:rsidP="00623C42">
            <w:pPr>
              <w:widowControl w:val="0"/>
              <w:rPr>
                <w:rFonts w:eastAsia="Calibri"/>
                <w:szCs w:val="22"/>
              </w:rPr>
            </w:pPr>
            <w:permStart w:id="535037969" w:edGrp="everyone"/>
            <w:permEnd w:id="535037969"/>
          </w:p>
        </w:tc>
      </w:tr>
      <w:tr w:rsidR="00623C42" w:rsidRPr="00B8553D" w14:paraId="5C9B6436" w14:textId="77777777" w:rsidTr="00EA5266">
        <w:trPr>
          <w:cantSplit/>
          <w:trHeight w:val="1152"/>
          <w:tblHeader/>
        </w:trPr>
        <w:tc>
          <w:tcPr>
            <w:tcW w:w="9360" w:type="dxa"/>
            <w:gridSpan w:val="4"/>
            <w:tcBorders>
              <w:top w:val="single" w:sz="5" w:space="0" w:color="000000"/>
              <w:left w:val="single" w:sz="5" w:space="0" w:color="000000"/>
              <w:bottom w:val="single" w:sz="5" w:space="0" w:color="000000"/>
              <w:right w:val="single" w:sz="5" w:space="0" w:color="000000"/>
            </w:tcBorders>
          </w:tcPr>
          <w:p w14:paraId="15272837" w14:textId="77777777" w:rsidR="00623C42" w:rsidRPr="00B8553D" w:rsidRDefault="00623C42" w:rsidP="00623C42">
            <w:pPr>
              <w:widowControl w:val="0"/>
              <w:spacing w:line="251" w:lineRule="exact"/>
              <w:rPr>
                <w:rFonts w:eastAsia="Calibri"/>
                <w:b/>
                <w:spacing w:val="-5"/>
                <w:szCs w:val="22"/>
              </w:rPr>
            </w:pPr>
            <w:r w:rsidRPr="00B8553D">
              <w:rPr>
                <w:rFonts w:eastAsia="Calibri"/>
                <w:b/>
                <w:spacing w:val="-5"/>
                <w:szCs w:val="22"/>
              </w:rPr>
              <w:t>Explanation:</w:t>
            </w:r>
          </w:p>
          <w:p w14:paraId="1A3E85BF" w14:textId="77777777" w:rsidR="00623C42" w:rsidRPr="00B8553D" w:rsidRDefault="00623C42" w:rsidP="00623C42">
            <w:pPr>
              <w:widowControl w:val="0"/>
              <w:spacing w:line="251" w:lineRule="exact"/>
              <w:rPr>
                <w:rFonts w:eastAsia="Calibri"/>
                <w:b/>
                <w:spacing w:val="-5"/>
                <w:szCs w:val="22"/>
              </w:rPr>
            </w:pPr>
            <w:permStart w:id="1313422481" w:edGrp="everyone"/>
            <w:permEnd w:id="1313422481"/>
          </w:p>
          <w:p w14:paraId="6B9DB9F7" w14:textId="77777777" w:rsidR="00623C42" w:rsidRPr="00B8553D" w:rsidRDefault="00623C42" w:rsidP="00623C42">
            <w:pPr>
              <w:widowControl w:val="0"/>
              <w:spacing w:line="251" w:lineRule="exact"/>
              <w:rPr>
                <w:rFonts w:eastAsia="Calibri"/>
                <w:b/>
                <w:spacing w:val="-5"/>
                <w:szCs w:val="22"/>
              </w:rPr>
            </w:pPr>
          </w:p>
          <w:p w14:paraId="1CF420CF" w14:textId="77777777" w:rsidR="00623C42" w:rsidRPr="00B8553D" w:rsidRDefault="00623C42" w:rsidP="00623C42">
            <w:pPr>
              <w:widowControl w:val="0"/>
              <w:spacing w:line="251" w:lineRule="exact"/>
              <w:rPr>
                <w:rFonts w:eastAsia="Arial"/>
                <w:szCs w:val="22"/>
              </w:rPr>
            </w:pPr>
          </w:p>
        </w:tc>
      </w:tr>
    </w:tbl>
    <w:p w14:paraId="5060629A" w14:textId="77777777" w:rsidR="00623C42" w:rsidRPr="00B8553D" w:rsidRDefault="00623C42" w:rsidP="00623C42">
      <w:pPr>
        <w:widowControl w:val="0"/>
        <w:spacing w:before="3"/>
        <w:rPr>
          <w:rFonts w:eastAsia="Arial"/>
          <w:bCs/>
          <w:sz w:val="28"/>
          <w:szCs w:val="10"/>
        </w:rPr>
      </w:pPr>
    </w:p>
    <w:tbl>
      <w:tblPr>
        <w:tblW w:w="9360" w:type="dxa"/>
        <w:tblInd w:w="354" w:type="dxa"/>
        <w:tblLayout w:type="fixed"/>
        <w:tblCellMar>
          <w:left w:w="0" w:type="dxa"/>
          <w:right w:w="0" w:type="dxa"/>
        </w:tblCellMar>
        <w:tblLook w:val="01E0" w:firstRow="1" w:lastRow="1" w:firstColumn="1" w:lastColumn="1" w:noHBand="0" w:noVBand="0"/>
      </w:tblPr>
      <w:tblGrid>
        <w:gridCol w:w="1710"/>
        <w:gridCol w:w="3060"/>
        <w:gridCol w:w="810"/>
        <w:gridCol w:w="3780"/>
      </w:tblGrid>
      <w:tr w:rsidR="00623C42" w:rsidRPr="00B8553D" w14:paraId="6767D8ED" w14:textId="77777777" w:rsidTr="00EA5266">
        <w:tc>
          <w:tcPr>
            <w:tcW w:w="1710" w:type="dxa"/>
            <w:tcBorders>
              <w:top w:val="single" w:sz="5" w:space="0" w:color="000000"/>
              <w:left w:val="single" w:sz="5" w:space="0" w:color="000000"/>
              <w:bottom w:val="single" w:sz="5" w:space="0" w:color="000000"/>
              <w:right w:val="single" w:sz="5" w:space="0" w:color="000000"/>
            </w:tcBorders>
            <w:vAlign w:val="center"/>
          </w:tcPr>
          <w:p w14:paraId="1CB398DF" w14:textId="77777777" w:rsidR="00623C42" w:rsidRPr="00B8553D" w:rsidRDefault="00623C42" w:rsidP="00623C42">
            <w:pPr>
              <w:widowControl w:val="0"/>
              <w:spacing w:line="251" w:lineRule="exact"/>
              <w:rPr>
                <w:rFonts w:eastAsia="Arial"/>
                <w:szCs w:val="22"/>
              </w:rPr>
            </w:pPr>
            <w:r w:rsidRPr="00B8553D">
              <w:rPr>
                <w:rFonts w:eastAsia="Calibri"/>
                <w:b/>
                <w:spacing w:val="-3"/>
                <w:szCs w:val="22"/>
              </w:rPr>
              <w:t>Premium</w:t>
            </w:r>
            <w:r w:rsidRPr="00B8553D">
              <w:rPr>
                <w:rFonts w:eastAsia="Calibri"/>
                <w:b/>
                <w:spacing w:val="-20"/>
                <w:szCs w:val="22"/>
              </w:rPr>
              <w:t xml:space="preserve"> </w:t>
            </w:r>
            <w:r w:rsidRPr="00B8553D">
              <w:rPr>
                <w:rFonts w:eastAsia="Calibri"/>
                <w:b/>
                <w:spacing w:val="-3"/>
                <w:szCs w:val="22"/>
              </w:rPr>
              <w:t>Year:</w:t>
            </w:r>
          </w:p>
        </w:tc>
        <w:tc>
          <w:tcPr>
            <w:tcW w:w="3060" w:type="dxa"/>
            <w:tcBorders>
              <w:top w:val="single" w:sz="5" w:space="0" w:color="000000"/>
              <w:left w:val="single" w:sz="5" w:space="0" w:color="000000"/>
              <w:bottom w:val="single" w:sz="5" w:space="0" w:color="000000"/>
              <w:right w:val="single" w:sz="5" w:space="0" w:color="000000"/>
            </w:tcBorders>
            <w:vAlign w:val="center"/>
          </w:tcPr>
          <w:p w14:paraId="30FC5E35" w14:textId="77777777" w:rsidR="00623C42" w:rsidRPr="00B8553D" w:rsidRDefault="00623C42" w:rsidP="00623C42">
            <w:pPr>
              <w:widowControl w:val="0"/>
              <w:rPr>
                <w:rFonts w:eastAsia="Calibri"/>
                <w:szCs w:val="22"/>
              </w:rPr>
            </w:pPr>
            <w:permStart w:id="1496456309" w:edGrp="everyone"/>
            <w:permEnd w:id="1496456309"/>
          </w:p>
        </w:tc>
        <w:tc>
          <w:tcPr>
            <w:tcW w:w="810" w:type="dxa"/>
            <w:tcBorders>
              <w:top w:val="single" w:sz="5" w:space="0" w:color="000000"/>
              <w:left w:val="single" w:sz="5" w:space="0" w:color="000000"/>
              <w:bottom w:val="single" w:sz="5" w:space="0" w:color="000000"/>
              <w:right w:val="single" w:sz="5" w:space="0" w:color="000000"/>
            </w:tcBorders>
            <w:vAlign w:val="center"/>
          </w:tcPr>
          <w:p w14:paraId="5CB6DDC3" w14:textId="77777777" w:rsidR="00623C42" w:rsidRPr="00B8553D" w:rsidRDefault="00623C42" w:rsidP="00623C42">
            <w:pPr>
              <w:widowControl w:val="0"/>
              <w:spacing w:line="251" w:lineRule="exact"/>
              <w:rPr>
                <w:rFonts w:eastAsia="Arial"/>
                <w:szCs w:val="22"/>
              </w:rPr>
            </w:pPr>
            <w:r w:rsidRPr="00B8553D">
              <w:rPr>
                <w:rFonts w:eastAsia="Calibri"/>
                <w:b/>
                <w:spacing w:val="-3"/>
                <w:szCs w:val="22"/>
              </w:rPr>
              <w:t>Rate:</w:t>
            </w:r>
          </w:p>
        </w:tc>
        <w:tc>
          <w:tcPr>
            <w:tcW w:w="3780" w:type="dxa"/>
            <w:tcBorders>
              <w:top w:val="single" w:sz="5" w:space="0" w:color="000000"/>
              <w:left w:val="single" w:sz="5" w:space="0" w:color="000000"/>
              <w:bottom w:val="single" w:sz="5" w:space="0" w:color="000000"/>
              <w:right w:val="single" w:sz="5" w:space="0" w:color="000000"/>
            </w:tcBorders>
            <w:vAlign w:val="center"/>
          </w:tcPr>
          <w:p w14:paraId="6E6658C1" w14:textId="77777777" w:rsidR="00623C42" w:rsidRPr="00B8553D" w:rsidRDefault="00623C42" w:rsidP="00623C42">
            <w:pPr>
              <w:widowControl w:val="0"/>
              <w:rPr>
                <w:rFonts w:eastAsia="Calibri"/>
                <w:szCs w:val="22"/>
              </w:rPr>
            </w:pPr>
            <w:permStart w:id="1314400553" w:edGrp="everyone"/>
            <w:permEnd w:id="1314400553"/>
          </w:p>
        </w:tc>
      </w:tr>
      <w:tr w:rsidR="00623C42" w:rsidRPr="00B8553D" w14:paraId="2E2CED96" w14:textId="77777777" w:rsidTr="00EA5266">
        <w:trPr>
          <w:cantSplit/>
          <w:trHeight w:val="1152"/>
        </w:trPr>
        <w:tc>
          <w:tcPr>
            <w:tcW w:w="9360" w:type="dxa"/>
            <w:gridSpan w:val="4"/>
            <w:tcBorders>
              <w:top w:val="single" w:sz="5" w:space="0" w:color="000000"/>
              <w:left w:val="single" w:sz="5" w:space="0" w:color="000000"/>
              <w:bottom w:val="single" w:sz="5" w:space="0" w:color="000000"/>
              <w:right w:val="single" w:sz="5" w:space="0" w:color="000000"/>
            </w:tcBorders>
          </w:tcPr>
          <w:p w14:paraId="15F9DCD5" w14:textId="77777777" w:rsidR="00623C42" w:rsidRPr="00B8553D" w:rsidRDefault="00623C42" w:rsidP="00623C42">
            <w:pPr>
              <w:widowControl w:val="0"/>
              <w:spacing w:line="251" w:lineRule="exact"/>
              <w:rPr>
                <w:rFonts w:eastAsia="Calibri"/>
                <w:b/>
                <w:spacing w:val="-5"/>
                <w:szCs w:val="22"/>
              </w:rPr>
            </w:pPr>
            <w:r w:rsidRPr="00B8553D">
              <w:rPr>
                <w:rFonts w:eastAsia="Calibri"/>
                <w:b/>
                <w:spacing w:val="-5"/>
                <w:szCs w:val="22"/>
              </w:rPr>
              <w:t>Explanation:</w:t>
            </w:r>
          </w:p>
          <w:p w14:paraId="2D999DF6" w14:textId="77777777" w:rsidR="00623C42" w:rsidRPr="00B8553D" w:rsidRDefault="00623C42" w:rsidP="00623C42">
            <w:pPr>
              <w:widowControl w:val="0"/>
              <w:spacing w:line="251" w:lineRule="exact"/>
              <w:rPr>
                <w:rFonts w:eastAsia="Calibri"/>
                <w:b/>
                <w:spacing w:val="-5"/>
                <w:szCs w:val="22"/>
              </w:rPr>
            </w:pPr>
            <w:permStart w:id="279977605" w:edGrp="everyone"/>
            <w:permEnd w:id="279977605"/>
          </w:p>
          <w:p w14:paraId="794DC440" w14:textId="77777777" w:rsidR="00623C42" w:rsidRPr="00B8553D" w:rsidRDefault="00623C42" w:rsidP="00623C42">
            <w:pPr>
              <w:widowControl w:val="0"/>
              <w:spacing w:line="251" w:lineRule="exact"/>
              <w:rPr>
                <w:rFonts w:eastAsia="Calibri"/>
                <w:b/>
                <w:spacing w:val="-5"/>
                <w:szCs w:val="22"/>
              </w:rPr>
            </w:pPr>
          </w:p>
          <w:p w14:paraId="376EBBF1" w14:textId="77777777" w:rsidR="00623C42" w:rsidRPr="00B8553D" w:rsidRDefault="00623C42" w:rsidP="00623C42">
            <w:pPr>
              <w:widowControl w:val="0"/>
              <w:spacing w:line="251" w:lineRule="exact"/>
              <w:rPr>
                <w:rFonts w:eastAsia="Arial"/>
                <w:szCs w:val="22"/>
              </w:rPr>
            </w:pPr>
          </w:p>
        </w:tc>
      </w:tr>
    </w:tbl>
    <w:p w14:paraId="0CA34F97" w14:textId="77777777" w:rsidR="00623C42" w:rsidRPr="00B8553D" w:rsidRDefault="00623C42" w:rsidP="00623C42">
      <w:pPr>
        <w:widowControl w:val="0"/>
        <w:spacing w:before="3"/>
        <w:rPr>
          <w:rFonts w:eastAsia="Arial"/>
          <w:bCs/>
          <w:sz w:val="28"/>
          <w:szCs w:val="10"/>
        </w:rPr>
      </w:pPr>
    </w:p>
    <w:tbl>
      <w:tblPr>
        <w:tblW w:w="9360" w:type="dxa"/>
        <w:tblInd w:w="354" w:type="dxa"/>
        <w:tblLayout w:type="fixed"/>
        <w:tblCellMar>
          <w:left w:w="0" w:type="dxa"/>
          <w:right w:w="0" w:type="dxa"/>
        </w:tblCellMar>
        <w:tblLook w:val="01E0" w:firstRow="1" w:lastRow="1" w:firstColumn="1" w:lastColumn="1" w:noHBand="0" w:noVBand="0"/>
      </w:tblPr>
      <w:tblGrid>
        <w:gridCol w:w="1710"/>
        <w:gridCol w:w="3060"/>
        <w:gridCol w:w="810"/>
        <w:gridCol w:w="3780"/>
      </w:tblGrid>
      <w:tr w:rsidR="00623C42" w:rsidRPr="00B8553D" w14:paraId="3322D6D7" w14:textId="77777777" w:rsidTr="00EA5266">
        <w:trPr>
          <w:trHeight w:hRule="exact" w:val="432"/>
        </w:trPr>
        <w:tc>
          <w:tcPr>
            <w:tcW w:w="1710" w:type="dxa"/>
            <w:tcBorders>
              <w:top w:val="single" w:sz="5" w:space="0" w:color="000000"/>
              <w:left w:val="single" w:sz="5" w:space="0" w:color="000000"/>
              <w:bottom w:val="single" w:sz="5" w:space="0" w:color="000000"/>
              <w:right w:val="single" w:sz="5" w:space="0" w:color="000000"/>
            </w:tcBorders>
            <w:vAlign w:val="center"/>
          </w:tcPr>
          <w:p w14:paraId="7030FAE4" w14:textId="77777777" w:rsidR="00623C42" w:rsidRPr="00B8553D" w:rsidRDefault="00623C42" w:rsidP="00623C42">
            <w:pPr>
              <w:widowControl w:val="0"/>
              <w:spacing w:line="251" w:lineRule="exact"/>
              <w:rPr>
                <w:rFonts w:eastAsia="Arial"/>
                <w:szCs w:val="22"/>
              </w:rPr>
            </w:pPr>
            <w:r w:rsidRPr="00B8553D">
              <w:rPr>
                <w:rFonts w:eastAsia="Calibri"/>
                <w:b/>
                <w:spacing w:val="-3"/>
                <w:szCs w:val="22"/>
              </w:rPr>
              <w:t>Premium</w:t>
            </w:r>
            <w:r w:rsidRPr="00B8553D">
              <w:rPr>
                <w:rFonts w:eastAsia="Calibri"/>
                <w:b/>
                <w:spacing w:val="-20"/>
                <w:szCs w:val="22"/>
              </w:rPr>
              <w:t xml:space="preserve"> </w:t>
            </w:r>
            <w:r w:rsidRPr="00B8553D">
              <w:rPr>
                <w:rFonts w:eastAsia="Calibri"/>
                <w:b/>
                <w:spacing w:val="-3"/>
                <w:szCs w:val="22"/>
              </w:rPr>
              <w:t>Year:</w:t>
            </w:r>
          </w:p>
        </w:tc>
        <w:tc>
          <w:tcPr>
            <w:tcW w:w="3060" w:type="dxa"/>
            <w:tcBorders>
              <w:top w:val="single" w:sz="5" w:space="0" w:color="000000"/>
              <w:left w:val="single" w:sz="5" w:space="0" w:color="000000"/>
              <w:bottom w:val="single" w:sz="5" w:space="0" w:color="000000"/>
              <w:right w:val="single" w:sz="5" w:space="0" w:color="000000"/>
            </w:tcBorders>
            <w:vAlign w:val="center"/>
          </w:tcPr>
          <w:p w14:paraId="2215EF05" w14:textId="77777777" w:rsidR="00623C42" w:rsidRPr="00B8553D" w:rsidRDefault="00623C42" w:rsidP="00623C42">
            <w:pPr>
              <w:widowControl w:val="0"/>
              <w:rPr>
                <w:rFonts w:eastAsia="Calibri"/>
                <w:szCs w:val="22"/>
              </w:rPr>
            </w:pPr>
            <w:permStart w:id="622352850" w:edGrp="everyone"/>
            <w:permEnd w:id="622352850"/>
          </w:p>
        </w:tc>
        <w:tc>
          <w:tcPr>
            <w:tcW w:w="810" w:type="dxa"/>
            <w:tcBorders>
              <w:top w:val="single" w:sz="5" w:space="0" w:color="000000"/>
              <w:left w:val="single" w:sz="5" w:space="0" w:color="000000"/>
              <w:bottom w:val="single" w:sz="5" w:space="0" w:color="000000"/>
              <w:right w:val="single" w:sz="5" w:space="0" w:color="000000"/>
            </w:tcBorders>
            <w:vAlign w:val="center"/>
          </w:tcPr>
          <w:p w14:paraId="3E7F65C3" w14:textId="77777777" w:rsidR="00623C42" w:rsidRPr="00B8553D" w:rsidRDefault="00623C42" w:rsidP="00623C42">
            <w:pPr>
              <w:widowControl w:val="0"/>
              <w:spacing w:line="251" w:lineRule="exact"/>
              <w:rPr>
                <w:rFonts w:eastAsia="Arial"/>
                <w:szCs w:val="22"/>
              </w:rPr>
            </w:pPr>
            <w:r w:rsidRPr="00B8553D">
              <w:rPr>
                <w:rFonts w:eastAsia="Calibri"/>
                <w:b/>
                <w:spacing w:val="-3"/>
                <w:szCs w:val="22"/>
              </w:rPr>
              <w:t>Rate:</w:t>
            </w:r>
          </w:p>
        </w:tc>
        <w:tc>
          <w:tcPr>
            <w:tcW w:w="3780" w:type="dxa"/>
            <w:tcBorders>
              <w:top w:val="single" w:sz="5" w:space="0" w:color="000000"/>
              <w:left w:val="single" w:sz="5" w:space="0" w:color="000000"/>
              <w:bottom w:val="single" w:sz="5" w:space="0" w:color="000000"/>
              <w:right w:val="single" w:sz="5" w:space="0" w:color="000000"/>
            </w:tcBorders>
            <w:vAlign w:val="center"/>
          </w:tcPr>
          <w:p w14:paraId="386FC69A" w14:textId="77777777" w:rsidR="00623C42" w:rsidRPr="00B8553D" w:rsidRDefault="00623C42" w:rsidP="00623C42">
            <w:pPr>
              <w:widowControl w:val="0"/>
              <w:rPr>
                <w:rFonts w:eastAsia="Calibri"/>
                <w:szCs w:val="22"/>
              </w:rPr>
            </w:pPr>
            <w:permStart w:id="385108096" w:edGrp="everyone"/>
            <w:permEnd w:id="385108096"/>
          </w:p>
        </w:tc>
      </w:tr>
      <w:tr w:rsidR="00623C42" w:rsidRPr="00B8553D" w14:paraId="0F49CA44" w14:textId="77777777" w:rsidTr="00EA5266">
        <w:trPr>
          <w:cantSplit/>
          <w:trHeight w:val="1152"/>
        </w:trPr>
        <w:tc>
          <w:tcPr>
            <w:tcW w:w="9360" w:type="dxa"/>
            <w:gridSpan w:val="4"/>
            <w:tcBorders>
              <w:top w:val="single" w:sz="5" w:space="0" w:color="000000"/>
              <w:left w:val="single" w:sz="5" w:space="0" w:color="000000"/>
              <w:bottom w:val="single" w:sz="5" w:space="0" w:color="000000"/>
              <w:right w:val="single" w:sz="5" w:space="0" w:color="000000"/>
            </w:tcBorders>
          </w:tcPr>
          <w:p w14:paraId="5A98C83A" w14:textId="77777777" w:rsidR="00623C42" w:rsidRPr="00B8553D" w:rsidRDefault="00623C42" w:rsidP="00623C42">
            <w:pPr>
              <w:widowControl w:val="0"/>
              <w:spacing w:line="251" w:lineRule="exact"/>
              <w:rPr>
                <w:rFonts w:eastAsia="Calibri"/>
                <w:b/>
                <w:spacing w:val="-5"/>
                <w:szCs w:val="22"/>
              </w:rPr>
            </w:pPr>
            <w:r w:rsidRPr="00B8553D">
              <w:rPr>
                <w:rFonts w:eastAsia="Calibri"/>
                <w:b/>
                <w:spacing w:val="-5"/>
                <w:szCs w:val="22"/>
              </w:rPr>
              <w:t>Explanation:</w:t>
            </w:r>
          </w:p>
          <w:p w14:paraId="324635E8" w14:textId="77777777" w:rsidR="00623C42" w:rsidRPr="00B8553D" w:rsidRDefault="00623C42" w:rsidP="00623C42">
            <w:pPr>
              <w:widowControl w:val="0"/>
              <w:spacing w:line="251" w:lineRule="exact"/>
              <w:rPr>
                <w:rFonts w:eastAsia="Calibri"/>
                <w:b/>
                <w:spacing w:val="-5"/>
                <w:szCs w:val="22"/>
              </w:rPr>
            </w:pPr>
            <w:permStart w:id="312034942" w:edGrp="everyone"/>
            <w:permEnd w:id="312034942"/>
          </w:p>
          <w:p w14:paraId="4A8EE125" w14:textId="77777777" w:rsidR="00623C42" w:rsidRPr="00B8553D" w:rsidRDefault="00623C42" w:rsidP="00623C42">
            <w:pPr>
              <w:widowControl w:val="0"/>
              <w:spacing w:line="251" w:lineRule="exact"/>
              <w:rPr>
                <w:rFonts w:eastAsia="Calibri"/>
                <w:b/>
                <w:spacing w:val="-5"/>
                <w:szCs w:val="22"/>
              </w:rPr>
            </w:pPr>
          </w:p>
          <w:p w14:paraId="66601671" w14:textId="77777777" w:rsidR="00623C42" w:rsidRPr="00B8553D" w:rsidRDefault="00623C42" w:rsidP="00623C42">
            <w:pPr>
              <w:widowControl w:val="0"/>
              <w:spacing w:line="251" w:lineRule="exact"/>
              <w:rPr>
                <w:rFonts w:eastAsia="Arial"/>
                <w:szCs w:val="22"/>
              </w:rPr>
            </w:pPr>
          </w:p>
        </w:tc>
      </w:tr>
    </w:tbl>
    <w:p w14:paraId="1CE144AF" w14:textId="77777777" w:rsidR="00623C42" w:rsidRPr="00B8553D" w:rsidRDefault="00623C42" w:rsidP="00623C42">
      <w:pPr>
        <w:widowControl w:val="0"/>
        <w:spacing w:before="3"/>
        <w:rPr>
          <w:rFonts w:eastAsia="Arial"/>
          <w:bCs/>
          <w:szCs w:val="10"/>
        </w:rPr>
      </w:pPr>
    </w:p>
    <w:p w14:paraId="0914A6F9" w14:textId="6618501F" w:rsidR="00623C42" w:rsidRPr="00B8553D" w:rsidRDefault="00EA5266" w:rsidP="00EA5266">
      <w:pPr>
        <w:ind w:left="360" w:hanging="360"/>
        <w:rPr>
          <w:rFonts w:eastAsia="Arial"/>
        </w:rPr>
      </w:pPr>
      <w:r>
        <w:rPr>
          <w:rFonts w:eastAsia="Arial"/>
        </w:rPr>
        <w:t>14</w:t>
      </w:r>
      <w:r w:rsidR="00623C42" w:rsidRPr="00B8553D">
        <w:rPr>
          <w:rFonts w:eastAsia="Arial"/>
        </w:rPr>
        <w:t>.</w:t>
      </w:r>
      <w:r w:rsidR="00623C42" w:rsidRPr="00B8553D">
        <w:rPr>
          <w:rFonts w:eastAsia="Arial"/>
          <w:spacing w:val="2"/>
        </w:rPr>
        <w:t xml:space="preserve"> </w:t>
      </w:r>
      <w:r w:rsidR="00623C42" w:rsidRPr="00B8553D">
        <w:rPr>
          <w:rFonts w:eastAsia="Arial"/>
          <w:spacing w:val="2"/>
        </w:rPr>
        <w:tab/>
      </w:r>
      <w:r w:rsidR="00623C42" w:rsidRPr="00B8553D">
        <w:rPr>
          <w:rFonts w:eastAsia="Arial"/>
        </w:rPr>
        <w:t>How</w:t>
      </w:r>
      <w:r w:rsidR="00623C42" w:rsidRPr="00B8553D">
        <w:rPr>
          <w:rFonts w:eastAsia="Arial"/>
          <w:spacing w:val="-7"/>
        </w:rPr>
        <w:t xml:space="preserve"> </w:t>
      </w:r>
      <w:r w:rsidR="00623C42" w:rsidRPr="00B8553D">
        <w:rPr>
          <w:rFonts w:eastAsia="Arial"/>
        </w:rPr>
        <w:t>many</w:t>
      </w:r>
      <w:r w:rsidR="00623C42" w:rsidRPr="00B8553D">
        <w:rPr>
          <w:rFonts w:eastAsia="Arial"/>
          <w:spacing w:val="-6"/>
        </w:rPr>
        <w:t xml:space="preserve"> </w:t>
      </w:r>
      <w:r w:rsidR="007E1872" w:rsidRPr="00B8553D">
        <w:rPr>
          <w:rFonts w:eastAsia="Arial"/>
        </w:rPr>
        <w:t>d</w:t>
      </w:r>
      <w:r w:rsidR="009273E2" w:rsidRPr="00B8553D">
        <w:rPr>
          <w:rFonts w:eastAsia="Arial"/>
        </w:rPr>
        <w:t>esign build</w:t>
      </w:r>
      <w:r w:rsidR="00623C42" w:rsidRPr="00B8553D">
        <w:rPr>
          <w:rFonts w:eastAsia="Arial"/>
          <w:spacing w:val="-8"/>
        </w:rPr>
        <w:t xml:space="preserve"> </w:t>
      </w:r>
      <w:r w:rsidR="00623C42" w:rsidRPr="00B8553D">
        <w:rPr>
          <w:rFonts w:eastAsia="Arial"/>
        </w:rPr>
        <w:t>projects</w:t>
      </w:r>
      <w:r w:rsidR="00623C42" w:rsidRPr="00B8553D">
        <w:rPr>
          <w:rFonts w:eastAsia="Arial"/>
          <w:spacing w:val="-7"/>
        </w:rPr>
        <w:t xml:space="preserve"> </w:t>
      </w:r>
      <w:r w:rsidR="00623C42" w:rsidRPr="00B8553D">
        <w:rPr>
          <w:rFonts w:eastAsia="Arial"/>
          <w:spacing w:val="-1"/>
        </w:rPr>
        <w:t>has</w:t>
      </w:r>
      <w:r w:rsidR="00623C42" w:rsidRPr="00B8553D">
        <w:rPr>
          <w:rFonts w:eastAsia="Arial"/>
          <w:spacing w:val="-8"/>
        </w:rPr>
        <w:t xml:space="preserve"> </w:t>
      </w:r>
      <w:r w:rsidR="00623C42" w:rsidRPr="00B8553D">
        <w:rPr>
          <w:rFonts w:eastAsia="Arial"/>
        </w:rPr>
        <w:t>the</w:t>
      </w:r>
      <w:r w:rsidR="00623C42" w:rsidRPr="00B8553D">
        <w:rPr>
          <w:rFonts w:eastAsia="Arial"/>
          <w:spacing w:val="-7"/>
        </w:rPr>
        <w:t xml:space="preserve"> </w:t>
      </w:r>
      <w:r w:rsidR="00623C42" w:rsidRPr="00B8553D">
        <w:rPr>
          <w:rFonts w:eastAsia="Arial"/>
        </w:rPr>
        <w:t>GC</w:t>
      </w:r>
      <w:r w:rsidR="00623C42" w:rsidRPr="00B8553D">
        <w:rPr>
          <w:rFonts w:eastAsia="Arial"/>
          <w:spacing w:val="-7"/>
        </w:rPr>
        <w:t xml:space="preserve"> </w:t>
      </w:r>
      <w:r w:rsidR="00623C42" w:rsidRPr="00B8553D">
        <w:rPr>
          <w:rFonts w:eastAsia="Arial"/>
        </w:rPr>
        <w:t>Member</w:t>
      </w:r>
      <w:r w:rsidR="00623C42" w:rsidRPr="00B8553D">
        <w:rPr>
          <w:rFonts w:eastAsia="Arial"/>
          <w:spacing w:val="-8"/>
        </w:rPr>
        <w:t xml:space="preserve"> </w:t>
      </w:r>
      <w:r w:rsidR="00623C42" w:rsidRPr="00B8553D">
        <w:rPr>
          <w:rFonts w:eastAsia="Arial"/>
        </w:rPr>
        <w:t>been</w:t>
      </w:r>
      <w:r w:rsidR="00623C42" w:rsidRPr="00B8553D">
        <w:rPr>
          <w:rFonts w:eastAsia="Arial"/>
          <w:spacing w:val="-7"/>
        </w:rPr>
        <w:t xml:space="preserve"> </w:t>
      </w:r>
      <w:r w:rsidR="00623C42" w:rsidRPr="00B8553D">
        <w:rPr>
          <w:rFonts w:eastAsia="Arial"/>
        </w:rPr>
        <w:t>involved</w:t>
      </w:r>
      <w:r w:rsidR="00623C42" w:rsidRPr="00B8553D">
        <w:rPr>
          <w:rFonts w:eastAsia="Arial"/>
          <w:spacing w:val="-7"/>
        </w:rPr>
        <w:t xml:space="preserve"> </w:t>
      </w:r>
      <w:r w:rsidR="00623C42" w:rsidRPr="00B8553D">
        <w:rPr>
          <w:rFonts w:eastAsia="Arial"/>
        </w:rPr>
        <w:t>with</w:t>
      </w:r>
      <w:r w:rsidR="00623C42" w:rsidRPr="00B8553D">
        <w:rPr>
          <w:rFonts w:eastAsia="Arial"/>
          <w:spacing w:val="-8"/>
        </w:rPr>
        <w:t xml:space="preserve"> </w:t>
      </w:r>
      <w:r w:rsidR="00623C42" w:rsidRPr="00B8553D">
        <w:rPr>
          <w:rFonts w:eastAsia="Arial"/>
        </w:rPr>
        <w:t>in</w:t>
      </w:r>
      <w:r w:rsidR="00623C42" w:rsidRPr="00B8553D">
        <w:rPr>
          <w:rFonts w:eastAsia="Arial"/>
          <w:spacing w:val="-7"/>
        </w:rPr>
        <w:t xml:space="preserve"> </w:t>
      </w:r>
      <w:r w:rsidR="00623C42" w:rsidRPr="00B8553D">
        <w:rPr>
          <w:rFonts w:eastAsia="Arial"/>
        </w:rPr>
        <w:t>the</w:t>
      </w:r>
      <w:r w:rsidR="00623C42" w:rsidRPr="00B8553D">
        <w:rPr>
          <w:rFonts w:eastAsia="Arial"/>
          <w:spacing w:val="-8"/>
        </w:rPr>
        <w:t xml:space="preserve"> </w:t>
      </w:r>
      <w:r w:rsidR="00623C42" w:rsidRPr="00B8553D">
        <w:rPr>
          <w:rFonts w:eastAsia="Arial"/>
        </w:rPr>
        <w:t>last</w:t>
      </w:r>
      <w:r w:rsidR="00623C42" w:rsidRPr="00B8553D">
        <w:rPr>
          <w:rFonts w:eastAsia="Arial"/>
          <w:spacing w:val="24"/>
          <w:w w:val="99"/>
        </w:rPr>
        <w:t xml:space="preserve"> </w:t>
      </w:r>
      <w:r w:rsidR="00623C42" w:rsidRPr="00B8553D">
        <w:rPr>
          <w:rFonts w:eastAsia="Arial"/>
        </w:rPr>
        <w:t>five</w:t>
      </w:r>
      <w:r w:rsidR="00623C42" w:rsidRPr="00B8553D">
        <w:rPr>
          <w:rFonts w:eastAsia="Arial"/>
          <w:spacing w:val="-19"/>
        </w:rPr>
        <w:t xml:space="preserve"> </w:t>
      </w:r>
      <w:r w:rsidR="00623C42" w:rsidRPr="00B8553D">
        <w:rPr>
          <w:rFonts w:eastAsia="Arial"/>
        </w:rPr>
        <w:t>(5)</w:t>
      </w:r>
      <w:r w:rsidR="00623C42" w:rsidRPr="00B8553D">
        <w:rPr>
          <w:rFonts w:eastAsia="Arial"/>
          <w:spacing w:val="-18"/>
        </w:rPr>
        <w:t xml:space="preserve"> </w:t>
      </w:r>
      <w:r w:rsidR="00623C42" w:rsidRPr="00B8553D">
        <w:rPr>
          <w:rFonts w:eastAsia="Arial"/>
        </w:rPr>
        <w:t>years?</w:t>
      </w:r>
      <w:r w:rsidR="00623C42" w:rsidRPr="00B8553D">
        <w:rPr>
          <w:rFonts w:eastAsia="Arial"/>
          <w:spacing w:val="-18"/>
        </w:rPr>
        <w:t xml:space="preserve"> </w:t>
      </w:r>
      <w:r w:rsidR="00623C42" w:rsidRPr="00B8553D">
        <w:rPr>
          <w:rFonts w:eastAsia="Arial"/>
          <w:spacing w:val="-1"/>
        </w:rPr>
        <w:t>Include</w:t>
      </w:r>
      <w:r w:rsidR="00623C42" w:rsidRPr="00B8553D">
        <w:rPr>
          <w:rFonts w:eastAsia="Arial"/>
          <w:spacing w:val="-18"/>
        </w:rPr>
        <w:t xml:space="preserve"> </w:t>
      </w:r>
      <w:r w:rsidR="00623C42" w:rsidRPr="00B8553D">
        <w:rPr>
          <w:rFonts w:eastAsia="Arial"/>
        </w:rPr>
        <w:t>completed</w:t>
      </w:r>
      <w:r w:rsidR="00623C42" w:rsidRPr="00B8553D">
        <w:rPr>
          <w:rFonts w:eastAsia="Arial"/>
          <w:spacing w:val="-18"/>
        </w:rPr>
        <w:t xml:space="preserve"> </w:t>
      </w:r>
      <w:r w:rsidR="00623C42" w:rsidRPr="00B8553D">
        <w:rPr>
          <w:rFonts w:eastAsia="Arial"/>
        </w:rPr>
        <w:t>projects</w:t>
      </w:r>
      <w:r w:rsidR="00623C42" w:rsidRPr="00B8553D">
        <w:rPr>
          <w:rFonts w:eastAsia="Arial"/>
          <w:spacing w:val="-18"/>
        </w:rPr>
        <w:t xml:space="preserve"> </w:t>
      </w:r>
      <w:r w:rsidR="00623C42" w:rsidRPr="00B8553D">
        <w:rPr>
          <w:rFonts w:eastAsia="Arial"/>
          <w:spacing w:val="-1"/>
        </w:rPr>
        <w:t>and</w:t>
      </w:r>
      <w:r w:rsidR="00623C42" w:rsidRPr="00B8553D">
        <w:rPr>
          <w:rFonts w:eastAsia="Arial"/>
          <w:spacing w:val="-18"/>
        </w:rPr>
        <w:t xml:space="preserve"> </w:t>
      </w:r>
      <w:r w:rsidR="00623C42" w:rsidRPr="00B8553D">
        <w:rPr>
          <w:rFonts w:eastAsia="Arial"/>
          <w:spacing w:val="-1"/>
        </w:rPr>
        <w:t>projects</w:t>
      </w:r>
      <w:r w:rsidR="00623C42" w:rsidRPr="00B8553D">
        <w:rPr>
          <w:rFonts w:eastAsia="Arial"/>
          <w:spacing w:val="-18"/>
        </w:rPr>
        <w:t xml:space="preserve"> </w:t>
      </w:r>
      <w:r w:rsidR="00623C42" w:rsidRPr="00B8553D">
        <w:rPr>
          <w:rFonts w:eastAsia="Arial"/>
          <w:spacing w:val="-1"/>
        </w:rPr>
        <w:t>that</w:t>
      </w:r>
      <w:r w:rsidR="00623C42" w:rsidRPr="00B8553D">
        <w:rPr>
          <w:rFonts w:eastAsia="Arial"/>
          <w:spacing w:val="-20"/>
        </w:rPr>
        <w:t xml:space="preserve"> </w:t>
      </w:r>
      <w:r w:rsidR="00623C42" w:rsidRPr="00B8553D">
        <w:rPr>
          <w:rFonts w:eastAsia="Arial"/>
        </w:rPr>
        <w:t>are</w:t>
      </w:r>
      <w:r w:rsidR="00623C42" w:rsidRPr="00B8553D">
        <w:rPr>
          <w:rFonts w:eastAsia="Arial"/>
          <w:spacing w:val="-18"/>
        </w:rPr>
        <w:t xml:space="preserve"> </w:t>
      </w:r>
      <w:r w:rsidR="00623C42" w:rsidRPr="00B8553D">
        <w:rPr>
          <w:rFonts w:eastAsia="Arial"/>
        </w:rPr>
        <w:t>currently</w:t>
      </w:r>
      <w:r w:rsidR="00623C42" w:rsidRPr="00B8553D">
        <w:rPr>
          <w:rFonts w:eastAsia="Arial"/>
          <w:spacing w:val="-18"/>
        </w:rPr>
        <w:t xml:space="preserve"> </w:t>
      </w:r>
      <w:r w:rsidR="00623C42" w:rsidRPr="00B8553D">
        <w:rPr>
          <w:rFonts w:eastAsia="Arial"/>
        </w:rPr>
        <w:t>in</w:t>
      </w:r>
      <w:r w:rsidR="00623C42" w:rsidRPr="00B8553D">
        <w:rPr>
          <w:rFonts w:eastAsia="Arial"/>
          <w:spacing w:val="-18"/>
        </w:rPr>
        <w:t xml:space="preserve"> </w:t>
      </w:r>
      <w:r w:rsidR="00623C42" w:rsidRPr="00B8553D">
        <w:rPr>
          <w:rFonts w:eastAsia="Arial"/>
        </w:rPr>
        <w:t>design</w:t>
      </w:r>
      <w:r w:rsidR="00623C42" w:rsidRPr="00B8553D">
        <w:rPr>
          <w:rFonts w:eastAsia="Arial"/>
          <w:spacing w:val="-18"/>
        </w:rPr>
        <w:t xml:space="preserve"> </w:t>
      </w:r>
      <w:r w:rsidR="00623C42" w:rsidRPr="00B8553D">
        <w:rPr>
          <w:rFonts w:eastAsia="Arial"/>
        </w:rPr>
        <w:t>or</w:t>
      </w:r>
      <w:r w:rsidR="00623C42" w:rsidRPr="00B8553D">
        <w:rPr>
          <w:rFonts w:eastAsia="Arial"/>
          <w:spacing w:val="-20"/>
        </w:rPr>
        <w:t xml:space="preserve"> </w:t>
      </w:r>
      <w:r w:rsidR="00623C42" w:rsidRPr="00B8553D">
        <w:rPr>
          <w:rFonts w:eastAsia="Arial"/>
        </w:rPr>
        <w:t>under</w:t>
      </w:r>
      <w:r w:rsidR="00623C42" w:rsidRPr="00B8553D">
        <w:rPr>
          <w:rFonts w:eastAsia="Arial"/>
          <w:spacing w:val="37"/>
          <w:w w:val="99"/>
        </w:rPr>
        <w:t xml:space="preserve"> </w:t>
      </w:r>
      <w:r w:rsidR="00623C42" w:rsidRPr="00B8553D">
        <w:rPr>
          <w:rFonts w:eastAsia="Arial"/>
          <w:spacing w:val="-1"/>
        </w:rPr>
        <w:t>construction.</w:t>
      </w:r>
    </w:p>
    <w:p w14:paraId="7856572D" w14:textId="77777777" w:rsidR="00623C42" w:rsidRPr="00B8553D" w:rsidRDefault="00623C42" w:rsidP="00623C42">
      <w:pPr>
        <w:widowControl w:val="0"/>
        <w:tabs>
          <w:tab w:val="left" w:pos="720"/>
        </w:tabs>
        <w:spacing w:line="200" w:lineRule="atLeast"/>
        <w:jc w:val="both"/>
        <w:rPr>
          <w:rFonts w:eastAsia="Arial"/>
        </w:rPr>
      </w:pPr>
    </w:p>
    <w:tbl>
      <w:tblPr>
        <w:tblStyle w:val="TableGrid30"/>
        <w:tblW w:w="0" w:type="auto"/>
        <w:tblInd w:w="355" w:type="dxa"/>
        <w:tblLook w:val="04A0" w:firstRow="1" w:lastRow="0" w:firstColumn="1" w:lastColumn="0" w:noHBand="0" w:noVBand="1"/>
      </w:tblPr>
      <w:tblGrid>
        <w:gridCol w:w="1345"/>
        <w:gridCol w:w="1080"/>
      </w:tblGrid>
      <w:tr w:rsidR="00623C42" w:rsidRPr="00B8553D" w14:paraId="42BA7B76" w14:textId="77777777" w:rsidTr="00EA5266">
        <w:trPr>
          <w:trHeight w:val="432"/>
        </w:trPr>
        <w:tc>
          <w:tcPr>
            <w:tcW w:w="1345" w:type="dxa"/>
            <w:vAlign w:val="center"/>
          </w:tcPr>
          <w:p w14:paraId="235B4672" w14:textId="77777777" w:rsidR="00623C42" w:rsidRPr="00B8553D" w:rsidRDefault="00623C42" w:rsidP="00623C42">
            <w:pPr>
              <w:widowControl w:val="0"/>
              <w:tabs>
                <w:tab w:val="left" w:pos="720"/>
              </w:tabs>
              <w:spacing w:line="200" w:lineRule="atLeast"/>
              <w:rPr>
                <w:rFonts w:eastAsia="Arial"/>
                <w:b/>
              </w:rPr>
            </w:pPr>
            <w:r w:rsidRPr="00B8553D">
              <w:rPr>
                <w:rFonts w:eastAsia="Arial"/>
                <w:b/>
              </w:rPr>
              <w:t>Number:</w:t>
            </w:r>
          </w:p>
        </w:tc>
        <w:tc>
          <w:tcPr>
            <w:tcW w:w="1080" w:type="dxa"/>
            <w:vAlign w:val="center"/>
          </w:tcPr>
          <w:p w14:paraId="7FAA48DE" w14:textId="77777777" w:rsidR="00623C42" w:rsidRPr="00B8553D" w:rsidRDefault="00623C42" w:rsidP="00623C42">
            <w:pPr>
              <w:widowControl w:val="0"/>
              <w:tabs>
                <w:tab w:val="left" w:pos="720"/>
              </w:tabs>
              <w:spacing w:line="200" w:lineRule="atLeast"/>
              <w:jc w:val="center"/>
              <w:rPr>
                <w:rFonts w:eastAsia="Arial"/>
              </w:rPr>
            </w:pPr>
            <w:permStart w:id="41184740" w:edGrp="everyone"/>
            <w:permEnd w:id="41184740"/>
          </w:p>
        </w:tc>
      </w:tr>
    </w:tbl>
    <w:p w14:paraId="071F3FCD" w14:textId="77777777" w:rsidR="00623C42" w:rsidRPr="00B8553D" w:rsidRDefault="00623C42" w:rsidP="00623C42">
      <w:pPr>
        <w:widowControl w:val="0"/>
        <w:tabs>
          <w:tab w:val="left" w:pos="720"/>
        </w:tabs>
        <w:spacing w:line="200" w:lineRule="atLeast"/>
        <w:rPr>
          <w:rFonts w:eastAsia="Arial"/>
        </w:rPr>
      </w:pPr>
    </w:p>
    <w:p w14:paraId="54DF5E75" w14:textId="6FF56751" w:rsidR="00623C42" w:rsidRPr="00B8553D" w:rsidRDefault="00EA5266" w:rsidP="00EA5266">
      <w:pPr>
        <w:ind w:left="360" w:hanging="360"/>
        <w:rPr>
          <w:rFonts w:eastAsia="Arial"/>
        </w:rPr>
      </w:pPr>
      <w:r>
        <w:rPr>
          <w:rFonts w:eastAsia="Arial"/>
        </w:rPr>
        <w:t>15</w:t>
      </w:r>
      <w:r w:rsidR="00623C42" w:rsidRPr="00B8553D">
        <w:rPr>
          <w:rFonts w:eastAsia="Arial"/>
        </w:rPr>
        <w:t>.</w:t>
      </w:r>
      <w:r w:rsidR="00623C42" w:rsidRPr="00B8553D">
        <w:rPr>
          <w:rFonts w:eastAsia="Arial"/>
          <w:spacing w:val="9"/>
        </w:rPr>
        <w:t xml:space="preserve"> </w:t>
      </w:r>
      <w:r w:rsidR="00623C42" w:rsidRPr="00B8553D">
        <w:rPr>
          <w:rFonts w:eastAsia="Arial"/>
          <w:spacing w:val="9"/>
        </w:rPr>
        <w:tab/>
      </w:r>
      <w:r w:rsidR="00623C42" w:rsidRPr="00B8553D">
        <w:rPr>
          <w:rFonts w:eastAsia="Arial"/>
        </w:rPr>
        <w:t>Does</w:t>
      </w:r>
      <w:r w:rsidR="00623C42" w:rsidRPr="00B8553D">
        <w:rPr>
          <w:rFonts w:eastAsia="Arial"/>
          <w:spacing w:val="45"/>
        </w:rPr>
        <w:t xml:space="preserve"> </w:t>
      </w:r>
      <w:r w:rsidR="00623C42" w:rsidRPr="00B8553D">
        <w:rPr>
          <w:rFonts w:eastAsia="Arial"/>
        </w:rPr>
        <w:t>the</w:t>
      </w:r>
      <w:r w:rsidR="00623C42" w:rsidRPr="00B8553D">
        <w:rPr>
          <w:rFonts w:eastAsia="Arial"/>
          <w:spacing w:val="44"/>
        </w:rPr>
        <w:t xml:space="preserve"> </w:t>
      </w:r>
      <w:r w:rsidR="00623C42" w:rsidRPr="00B8553D">
        <w:rPr>
          <w:rFonts w:eastAsia="Arial"/>
        </w:rPr>
        <w:t>GC</w:t>
      </w:r>
      <w:r w:rsidR="00623C42" w:rsidRPr="00B8553D">
        <w:rPr>
          <w:rFonts w:eastAsia="Arial"/>
          <w:spacing w:val="45"/>
        </w:rPr>
        <w:t xml:space="preserve"> </w:t>
      </w:r>
      <w:r w:rsidR="00623C42" w:rsidRPr="00B8553D">
        <w:rPr>
          <w:rFonts w:eastAsia="Arial"/>
        </w:rPr>
        <w:t>Member’s</w:t>
      </w:r>
      <w:r w:rsidR="00623C42" w:rsidRPr="00B8553D">
        <w:rPr>
          <w:rFonts w:eastAsia="Arial"/>
          <w:spacing w:val="44"/>
        </w:rPr>
        <w:t xml:space="preserve"> </w:t>
      </w:r>
      <w:r w:rsidR="00623C42" w:rsidRPr="00B8553D">
        <w:rPr>
          <w:rFonts w:eastAsia="Arial"/>
        </w:rPr>
        <w:t>company</w:t>
      </w:r>
      <w:r w:rsidR="00623C42" w:rsidRPr="00B8553D">
        <w:rPr>
          <w:rFonts w:eastAsia="Arial"/>
          <w:spacing w:val="45"/>
        </w:rPr>
        <w:t xml:space="preserve"> </w:t>
      </w:r>
      <w:r w:rsidR="00623C42" w:rsidRPr="00B8553D">
        <w:rPr>
          <w:rFonts w:eastAsia="Arial"/>
        </w:rPr>
        <w:t>have</w:t>
      </w:r>
      <w:r w:rsidR="00623C42" w:rsidRPr="00B8553D">
        <w:rPr>
          <w:rFonts w:eastAsia="Arial"/>
          <w:spacing w:val="44"/>
        </w:rPr>
        <w:t xml:space="preserve"> </w:t>
      </w:r>
      <w:r w:rsidR="00623C42" w:rsidRPr="00B8553D">
        <w:rPr>
          <w:rFonts w:eastAsia="Arial"/>
        </w:rPr>
        <w:t>a</w:t>
      </w:r>
      <w:r w:rsidR="00623C42" w:rsidRPr="00B8553D">
        <w:rPr>
          <w:rFonts w:eastAsia="Arial"/>
          <w:spacing w:val="45"/>
        </w:rPr>
        <w:t xml:space="preserve"> </w:t>
      </w:r>
      <w:r w:rsidR="00623C42" w:rsidRPr="00B8553D">
        <w:rPr>
          <w:rFonts w:eastAsia="Arial"/>
        </w:rPr>
        <w:t>written</w:t>
      </w:r>
      <w:r w:rsidR="00623C42" w:rsidRPr="00B8553D">
        <w:rPr>
          <w:rFonts w:eastAsia="Arial"/>
          <w:spacing w:val="44"/>
        </w:rPr>
        <w:t xml:space="preserve"> </w:t>
      </w:r>
      <w:r w:rsidR="00623C42" w:rsidRPr="00B8553D">
        <w:rPr>
          <w:rFonts w:eastAsia="Arial"/>
        </w:rPr>
        <w:t>Injury</w:t>
      </w:r>
      <w:r w:rsidR="00623C42" w:rsidRPr="00B8553D">
        <w:rPr>
          <w:rFonts w:eastAsia="Arial"/>
          <w:spacing w:val="45"/>
        </w:rPr>
        <w:t xml:space="preserve"> </w:t>
      </w:r>
      <w:r w:rsidR="00623C42" w:rsidRPr="00B8553D">
        <w:rPr>
          <w:rFonts w:eastAsia="Arial"/>
        </w:rPr>
        <w:t>and</w:t>
      </w:r>
      <w:r w:rsidR="00623C42" w:rsidRPr="00B8553D">
        <w:rPr>
          <w:rFonts w:eastAsia="Arial"/>
          <w:spacing w:val="44"/>
        </w:rPr>
        <w:t xml:space="preserve"> </w:t>
      </w:r>
      <w:r w:rsidR="00623C42" w:rsidRPr="00B8553D">
        <w:rPr>
          <w:rFonts w:eastAsia="Arial"/>
        </w:rPr>
        <w:t>Illness</w:t>
      </w:r>
      <w:r w:rsidR="00623C42" w:rsidRPr="00B8553D">
        <w:rPr>
          <w:rFonts w:eastAsia="Arial"/>
          <w:spacing w:val="45"/>
        </w:rPr>
        <w:t xml:space="preserve"> </w:t>
      </w:r>
      <w:r w:rsidR="00623C42" w:rsidRPr="00B8553D">
        <w:rPr>
          <w:rFonts w:eastAsia="Arial"/>
        </w:rPr>
        <w:t>Prevention</w:t>
      </w:r>
      <w:r w:rsidR="00623C42" w:rsidRPr="00B8553D">
        <w:rPr>
          <w:rFonts w:eastAsia="Arial"/>
          <w:spacing w:val="21"/>
          <w:w w:val="99"/>
        </w:rPr>
        <w:t xml:space="preserve"> </w:t>
      </w:r>
      <w:r w:rsidR="00623C42" w:rsidRPr="00B8553D">
        <w:rPr>
          <w:rFonts w:eastAsia="Arial"/>
        </w:rPr>
        <w:t>Program</w:t>
      </w:r>
      <w:r w:rsidR="00623C42" w:rsidRPr="00B8553D">
        <w:rPr>
          <w:rFonts w:eastAsia="Arial"/>
          <w:spacing w:val="15"/>
        </w:rPr>
        <w:t xml:space="preserve"> </w:t>
      </w:r>
      <w:r w:rsidR="00623C42" w:rsidRPr="00B8553D">
        <w:rPr>
          <w:rFonts w:eastAsia="Arial"/>
        </w:rPr>
        <w:t>(IIPP)</w:t>
      </w:r>
      <w:r w:rsidR="00623C42" w:rsidRPr="00B8553D">
        <w:rPr>
          <w:rFonts w:eastAsia="Arial"/>
          <w:spacing w:val="15"/>
        </w:rPr>
        <w:t xml:space="preserve"> </w:t>
      </w:r>
      <w:r w:rsidR="00623C42" w:rsidRPr="00B8553D">
        <w:rPr>
          <w:rFonts w:eastAsia="Arial"/>
        </w:rPr>
        <w:t>that</w:t>
      </w:r>
      <w:r w:rsidR="00623C42" w:rsidRPr="00B8553D">
        <w:rPr>
          <w:rFonts w:eastAsia="Arial"/>
          <w:spacing w:val="15"/>
        </w:rPr>
        <w:t xml:space="preserve"> </w:t>
      </w:r>
      <w:r w:rsidR="00623C42" w:rsidRPr="00B8553D">
        <w:rPr>
          <w:rFonts w:eastAsia="Arial"/>
        </w:rPr>
        <w:t>complies</w:t>
      </w:r>
      <w:r w:rsidR="00623C42" w:rsidRPr="00B8553D">
        <w:rPr>
          <w:rFonts w:eastAsia="Arial"/>
          <w:spacing w:val="15"/>
        </w:rPr>
        <w:t xml:space="preserve"> </w:t>
      </w:r>
      <w:r w:rsidR="00623C42" w:rsidRPr="00B8553D">
        <w:rPr>
          <w:rFonts w:eastAsia="Arial"/>
        </w:rPr>
        <w:t>with</w:t>
      </w:r>
      <w:r w:rsidR="00623C42" w:rsidRPr="00B8553D">
        <w:rPr>
          <w:rFonts w:eastAsia="Arial"/>
          <w:spacing w:val="15"/>
        </w:rPr>
        <w:t xml:space="preserve"> </w:t>
      </w:r>
      <w:r w:rsidR="00623C42" w:rsidRPr="00B8553D">
        <w:rPr>
          <w:rFonts w:eastAsia="Arial"/>
        </w:rPr>
        <w:t>California</w:t>
      </w:r>
      <w:r w:rsidR="00623C42" w:rsidRPr="00B8553D">
        <w:rPr>
          <w:rFonts w:eastAsia="Arial"/>
          <w:spacing w:val="15"/>
        </w:rPr>
        <w:t xml:space="preserve"> </w:t>
      </w:r>
      <w:r w:rsidR="00623C42" w:rsidRPr="00B8553D">
        <w:rPr>
          <w:rFonts w:eastAsia="Arial"/>
        </w:rPr>
        <w:t>Code</w:t>
      </w:r>
      <w:r w:rsidR="00623C42" w:rsidRPr="00B8553D">
        <w:rPr>
          <w:rFonts w:eastAsia="Arial"/>
          <w:spacing w:val="15"/>
        </w:rPr>
        <w:t xml:space="preserve"> </w:t>
      </w:r>
      <w:r w:rsidR="00623C42" w:rsidRPr="00B8553D">
        <w:rPr>
          <w:rFonts w:eastAsia="Arial"/>
        </w:rPr>
        <w:t>of</w:t>
      </w:r>
      <w:r w:rsidR="00623C42" w:rsidRPr="00B8553D">
        <w:rPr>
          <w:rFonts w:eastAsia="Arial"/>
          <w:spacing w:val="15"/>
        </w:rPr>
        <w:t xml:space="preserve"> </w:t>
      </w:r>
      <w:r w:rsidR="00623C42" w:rsidRPr="00B8553D">
        <w:rPr>
          <w:rFonts w:eastAsia="Arial"/>
        </w:rPr>
        <w:t>Regulations,</w:t>
      </w:r>
      <w:r w:rsidR="00623C42" w:rsidRPr="00B8553D">
        <w:rPr>
          <w:rFonts w:eastAsia="Arial"/>
          <w:spacing w:val="15"/>
        </w:rPr>
        <w:t xml:space="preserve"> </w:t>
      </w:r>
      <w:r w:rsidR="00623C42" w:rsidRPr="00B8553D">
        <w:rPr>
          <w:rFonts w:eastAsia="Arial"/>
          <w:spacing w:val="-1"/>
        </w:rPr>
        <w:t>Title</w:t>
      </w:r>
      <w:r w:rsidR="00623C42" w:rsidRPr="00B8553D">
        <w:rPr>
          <w:rFonts w:eastAsia="Arial"/>
          <w:spacing w:val="16"/>
        </w:rPr>
        <w:t xml:space="preserve"> </w:t>
      </w:r>
      <w:r w:rsidR="00623C42" w:rsidRPr="00B8553D">
        <w:rPr>
          <w:rFonts w:eastAsia="Arial"/>
        </w:rPr>
        <w:t>8</w:t>
      </w:r>
      <w:r w:rsidR="00623C42" w:rsidRPr="00B8553D">
        <w:rPr>
          <w:rFonts w:eastAsia="Arial"/>
          <w:spacing w:val="15"/>
        </w:rPr>
        <w:t xml:space="preserve"> </w:t>
      </w:r>
      <w:r w:rsidR="00623C42" w:rsidRPr="00B8553D">
        <w:rPr>
          <w:rFonts w:eastAsia="Arial"/>
        </w:rPr>
        <w:t>Sections</w:t>
      </w:r>
      <w:r w:rsidR="00623C42" w:rsidRPr="00B8553D">
        <w:rPr>
          <w:rFonts w:eastAsia="Arial"/>
          <w:spacing w:val="15"/>
        </w:rPr>
        <w:t xml:space="preserve"> </w:t>
      </w:r>
      <w:r w:rsidR="00623C42" w:rsidRPr="00B8553D">
        <w:rPr>
          <w:rFonts w:eastAsia="Arial"/>
        </w:rPr>
        <w:t>1509</w:t>
      </w:r>
      <w:r w:rsidR="00623C42" w:rsidRPr="00B8553D">
        <w:rPr>
          <w:rFonts w:eastAsia="Arial"/>
          <w:spacing w:val="25"/>
          <w:w w:val="99"/>
        </w:rPr>
        <w:t xml:space="preserve"> </w:t>
      </w:r>
      <w:r w:rsidR="00623C42" w:rsidRPr="00B8553D">
        <w:rPr>
          <w:rFonts w:eastAsia="Arial"/>
        </w:rPr>
        <w:t>and</w:t>
      </w:r>
      <w:r w:rsidR="00623C42" w:rsidRPr="00B8553D">
        <w:rPr>
          <w:rFonts w:eastAsia="Arial"/>
          <w:spacing w:val="-10"/>
        </w:rPr>
        <w:t xml:space="preserve"> </w:t>
      </w:r>
      <w:r w:rsidR="00623C42" w:rsidRPr="00B8553D">
        <w:rPr>
          <w:rFonts w:eastAsia="Arial"/>
        </w:rPr>
        <w:t>3203?</w:t>
      </w:r>
    </w:p>
    <w:bookmarkStart w:id="26" w:name="_Hlk38018638"/>
    <w:permStart w:id="692469417" w:edGrp="everyone"/>
    <w:p w14:paraId="27AF9009" w14:textId="24002D12" w:rsidR="00623C42" w:rsidRPr="00B8553D" w:rsidRDefault="0066720E" w:rsidP="00EA5266">
      <w:pPr>
        <w:widowControl w:val="0"/>
        <w:tabs>
          <w:tab w:val="left" w:pos="540"/>
          <w:tab w:val="left" w:pos="1080"/>
          <w:tab w:val="left" w:pos="2160"/>
        </w:tabs>
        <w:ind w:left="360"/>
        <w:jc w:val="both"/>
        <w:rPr>
          <w:rFonts w:eastAsia="Arial"/>
          <w:spacing w:val="-2"/>
          <w:w w:val="95"/>
          <w:szCs w:val="22"/>
        </w:rPr>
      </w:pPr>
      <w:sdt>
        <w:sdtPr>
          <w:rPr>
            <w:rFonts w:eastAsia="MS Gothic"/>
            <w:spacing w:val="-2"/>
            <w:w w:val="95"/>
            <w:sz w:val="28"/>
            <w:szCs w:val="22"/>
          </w:rPr>
          <w:id w:val="-756979208"/>
          <w14:checkbox>
            <w14:checked w14:val="0"/>
            <w14:checkedState w14:val="2612" w14:font="MS Gothic"/>
            <w14:uncheckedState w14:val="2610" w14:font="MS Gothic"/>
          </w14:checkbox>
        </w:sdtPr>
        <w:sdtEndPr/>
        <w:sdtContent>
          <w:r w:rsidR="00194497" w:rsidRPr="00B8553D">
            <w:rPr>
              <w:rFonts w:ascii="Segoe UI Symbol" w:eastAsia="MS Gothic" w:hAnsi="Segoe UI Symbol" w:cs="Segoe UI Symbol"/>
              <w:spacing w:val="-2"/>
              <w:w w:val="95"/>
              <w:sz w:val="28"/>
              <w:szCs w:val="22"/>
            </w:rPr>
            <w:t>☐</w:t>
          </w:r>
        </w:sdtContent>
      </w:sdt>
      <w:permEnd w:id="692469417"/>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981935040" w:edGrp="everyone"/>
      <w:sdt>
        <w:sdtPr>
          <w:rPr>
            <w:rFonts w:eastAsia="MS Gothic"/>
            <w:spacing w:val="-2"/>
            <w:w w:val="95"/>
            <w:sz w:val="28"/>
            <w:szCs w:val="22"/>
          </w:rPr>
          <w:id w:val="-1539049934"/>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981935040"/>
      <w:r w:rsidR="00623C42" w:rsidRPr="00B8553D">
        <w:rPr>
          <w:rFonts w:eastAsia="MS Gothic"/>
          <w:spacing w:val="-2"/>
          <w:w w:val="95"/>
          <w:szCs w:val="22"/>
        </w:rPr>
        <w:tab/>
      </w:r>
      <w:r w:rsidR="00623C42" w:rsidRPr="00B8553D">
        <w:rPr>
          <w:rFonts w:eastAsia="Arial"/>
          <w:spacing w:val="-3"/>
          <w:szCs w:val="22"/>
        </w:rPr>
        <w:t>No</w:t>
      </w:r>
    </w:p>
    <w:bookmarkEnd w:id="26"/>
    <w:p w14:paraId="15357852" w14:textId="77777777" w:rsidR="00623C42" w:rsidRPr="00B8553D" w:rsidRDefault="00623C42" w:rsidP="00623C42">
      <w:pPr>
        <w:widowControl w:val="0"/>
        <w:tabs>
          <w:tab w:val="left" w:pos="720"/>
        </w:tabs>
        <w:spacing w:before="11"/>
        <w:rPr>
          <w:rFonts w:eastAsia="Arial"/>
          <w:szCs w:val="21"/>
        </w:rPr>
      </w:pPr>
    </w:p>
    <w:p w14:paraId="3F55AD78" w14:textId="0B1CD702" w:rsidR="00623C42" w:rsidRPr="00B8553D" w:rsidRDefault="00EA5266" w:rsidP="00EA5266">
      <w:pPr>
        <w:ind w:left="360" w:hanging="360"/>
        <w:rPr>
          <w:rFonts w:eastAsia="Arial"/>
        </w:rPr>
      </w:pPr>
      <w:r>
        <w:rPr>
          <w:rFonts w:eastAsia="Arial"/>
        </w:rPr>
        <w:t>16</w:t>
      </w:r>
      <w:r w:rsidR="00623C42" w:rsidRPr="00B8553D">
        <w:rPr>
          <w:rFonts w:eastAsia="Arial"/>
        </w:rPr>
        <w:t>. Using last year’s Cal-OSHA 200 Log, fill in the following number of injuries and illnesses:</w:t>
      </w:r>
    </w:p>
    <w:p w14:paraId="54EC999A" w14:textId="77777777" w:rsidR="00623C42" w:rsidRPr="00B8553D" w:rsidRDefault="00623C42" w:rsidP="00623C42">
      <w:pPr>
        <w:widowControl w:val="0"/>
        <w:tabs>
          <w:tab w:val="left" w:pos="720"/>
        </w:tabs>
        <w:rPr>
          <w:rFonts w:eastAsia="Arial"/>
          <w:szCs w:val="22"/>
        </w:rPr>
      </w:pPr>
    </w:p>
    <w:tbl>
      <w:tblPr>
        <w:tblStyle w:val="TableGrid30"/>
        <w:tblW w:w="0" w:type="auto"/>
        <w:tblInd w:w="355" w:type="dxa"/>
        <w:tblLook w:val="04A0" w:firstRow="1" w:lastRow="0" w:firstColumn="1" w:lastColumn="0" w:noHBand="0" w:noVBand="1"/>
      </w:tblPr>
      <w:tblGrid>
        <w:gridCol w:w="4045"/>
        <w:gridCol w:w="1710"/>
      </w:tblGrid>
      <w:tr w:rsidR="00623C42" w:rsidRPr="00B8553D" w14:paraId="4BB14366" w14:textId="77777777" w:rsidTr="00CF0807">
        <w:trPr>
          <w:trHeight w:hRule="exact" w:val="288"/>
        </w:trPr>
        <w:tc>
          <w:tcPr>
            <w:tcW w:w="4045" w:type="dxa"/>
            <w:vAlign w:val="center"/>
          </w:tcPr>
          <w:p w14:paraId="13CD8DF4" w14:textId="77777777" w:rsidR="00623C42" w:rsidRPr="00B8553D" w:rsidRDefault="00623C42">
            <w:pPr>
              <w:widowControl w:val="0"/>
              <w:numPr>
                <w:ilvl w:val="1"/>
                <w:numId w:val="57"/>
              </w:numPr>
              <w:ind w:left="360"/>
              <w:rPr>
                <w:rFonts w:eastAsia="Arial"/>
                <w:b/>
              </w:rPr>
            </w:pPr>
            <w:permStart w:id="1819958610" w:edGrp="everyone" w:colFirst="1" w:colLast="1"/>
            <w:r w:rsidRPr="00B8553D">
              <w:rPr>
                <w:rFonts w:eastAsia="Arial"/>
                <w:b/>
                <w:spacing w:val="-3"/>
              </w:rPr>
              <w:t>Number</w:t>
            </w:r>
            <w:r w:rsidRPr="00B8553D">
              <w:rPr>
                <w:rFonts w:eastAsia="Arial"/>
                <w:b/>
                <w:spacing w:val="-13"/>
              </w:rPr>
              <w:t xml:space="preserve"> </w:t>
            </w:r>
            <w:r w:rsidRPr="00B8553D">
              <w:rPr>
                <w:rFonts w:eastAsia="Arial"/>
                <w:b/>
                <w:spacing w:val="-2"/>
              </w:rPr>
              <w:t>of</w:t>
            </w:r>
            <w:r w:rsidRPr="00B8553D">
              <w:rPr>
                <w:rFonts w:eastAsia="Arial"/>
                <w:b/>
                <w:spacing w:val="-13"/>
              </w:rPr>
              <w:t xml:space="preserve"> </w:t>
            </w:r>
            <w:r w:rsidRPr="00B8553D">
              <w:rPr>
                <w:rFonts w:eastAsia="Arial"/>
                <w:b/>
                <w:spacing w:val="-3"/>
              </w:rPr>
              <w:t>lost</w:t>
            </w:r>
            <w:r w:rsidRPr="00B8553D">
              <w:rPr>
                <w:rFonts w:eastAsia="Arial"/>
                <w:b/>
                <w:spacing w:val="-13"/>
              </w:rPr>
              <w:t xml:space="preserve"> </w:t>
            </w:r>
            <w:r w:rsidRPr="00B8553D">
              <w:rPr>
                <w:rFonts w:eastAsia="Arial"/>
                <w:b/>
                <w:spacing w:val="-3"/>
              </w:rPr>
              <w:t>workday</w:t>
            </w:r>
            <w:r w:rsidRPr="00B8553D">
              <w:rPr>
                <w:rFonts w:eastAsia="Arial"/>
                <w:b/>
                <w:spacing w:val="-14"/>
              </w:rPr>
              <w:t xml:space="preserve"> </w:t>
            </w:r>
            <w:r w:rsidRPr="00B8553D">
              <w:rPr>
                <w:rFonts w:eastAsia="Arial"/>
                <w:b/>
                <w:spacing w:val="-3"/>
              </w:rPr>
              <w:t>cases:</w:t>
            </w:r>
          </w:p>
        </w:tc>
        <w:tc>
          <w:tcPr>
            <w:tcW w:w="1710" w:type="dxa"/>
            <w:vAlign w:val="center"/>
          </w:tcPr>
          <w:p w14:paraId="4FCB776C" w14:textId="77777777" w:rsidR="00623C42" w:rsidRPr="00B8553D" w:rsidRDefault="00623C42" w:rsidP="00623C42">
            <w:pPr>
              <w:widowControl w:val="0"/>
              <w:tabs>
                <w:tab w:val="left" w:pos="720"/>
              </w:tabs>
              <w:rPr>
                <w:rFonts w:eastAsia="Arial"/>
              </w:rPr>
            </w:pPr>
          </w:p>
        </w:tc>
      </w:tr>
      <w:tr w:rsidR="00623C42" w:rsidRPr="00B8553D" w14:paraId="2FCC9626" w14:textId="77777777" w:rsidTr="00CF0807">
        <w:trPr>
          <w:trHeight w:hRule="exact" w:val="288"/>
        </w:trPr>
        <w:tc>
          <w:tcPr>
            <w:tcW w:w="4045" w:type="dxa"/>
            <w:vAlign w:val="center"/>
          </w:tcPr>
          <w:p w14:paraId="6A737FBC" w14:textId="77777777" w:rsidR="00623C42" w:rsidRPr="00B8553D" w:rsidRDefault="00623C42">
            <w:pPr>
              <w:widowControl w:val="0"/>
              <w:numPr>
                <w:ilvl w:val="1"/>
                <w:numId w:val="57"/>
              </w:numPr>
              <w:ind w:left="360"/>
              <w:rPr>
                <w:rFonts w:eastAsia="Arial"/>
                <w:b/>
                <w:spacing w:val="-3"/>
              </w:rPr>
            </w:pPr>
            <w:permStart w:id="227360805" w:edGrp="everyone" w:colFirst="1" w:colLast="1"/>
            <w:permEnd w:id="1819958610"/>
            <w:r w:rsidRPr="00B8553D">
              <w:rPr>
                <w:rFonts w:eastAsia="Arial"/>
                <w:b/>
                <w:spacing w:val="-3"/>
              </w:rPr>
              <w:t>Number</w:t>
            </w:r>
            <w:r w:rsidRPr="00B8553D">
              <w:rPr>
                <w:rFonts w:eastAsia="Arial"/>
                <w:b/>
                <w:spacing w:val="-13"/>
              </w:rPr>
              <w:t xml:space="preserve"> </w:t>
            </w:r>
            <w:r w:rsidRPr="00B8553D">
              <w:rPr>
                <w:rFonts w:eastAsia="Arial"/>
                <w:b/>
                <w:spacing w:val="-2"/>
              </w:rPr>
              <w:t>of</w:t>
            </w:r>
            <w:r w:rsidRPr="00B8553D">
              <w:rPr>
                <w:rFonts w:eastAsia="Arial"/>
                <w:b/>
                <w:spacing w:val="-13"/>
              </w:rPr>
              <w:t xml:space="preserve"> </w:t>
            </w:r>
            <w:r w:rsidRPr="00B8553D">
              <w:rPr>
                <w:rFonts w:eastAsia="Arial"/>
                <w:b/>
                <w:spacing w:val="-3"/>
              </w:rPr>
              <w:t>lost</w:t>
            </w:r>
            <w:r w:rsidRPr="00B8553D">
              <w:rPr>
                <w:rFonts w:eastAsia="Arial"/>
                <w:b/>
                <w:spacing w:val="-13"/>
              </w:rPr>
              <w:t xml:space="preserve"> </w:t>
            </w:r>
            <w:r w:rsidRPr="00B8553D">
              <w:rPr>
                <w:rFonts w:eastAsia="Arial"/>
                <w:b/>
                <w:spacing w:val="-3"/>
              </w:rPr>
              <w:t>workday</w:t>
            </w:r>
            <w:r w:rsidRPr="00B8553D">
              <w:rPr>
                <w:rFonts w:eastAsia="Arial"/>
                <w:b/>
                <w:spacing w:val="-14"/>
              </w:rPr>
              <w:t xml:space="preserve"> </w:t>
            </w:r>
            <w:r w:rsidRPr="00B8553D">
              <w:rPr>
                <w:rFonts w:eastAsia="Arial"/>
                <w:b/>
                <w:spacing w:val="-3"/>
              </w:rPr>
              <w:t>cases:</w:t>
            </w:r>
          </w:p>
        </w:tc>
        <w:tc>
          <w:tcPr>
            <w:tcW w:w="1710" w:type="dxa"/>
            <w:vAlign w:val="center"/>
          </w:tcPr>
          <w:p w14:paraId="6BF84DC6" w14:textId="77777777" w:rsidR="00623C42" w:rsidRPr="00B8553D" w:rsidRDefault="00623C42" w:rsidP="00623C42">
            <w:pPr>
              <w:widowControl w:val="0"/>
              <w:tabs>
                <w:tab w:val="left" w:pos="720"/>
              </w:tabs>
              <w:rPr>
                <w:rFonts w:eastAsia="Arial"/>
              </w:rPr>
            </w:pPr>
          </w:p>
        </w:tc>
      </w:tr>
      <w:tr w:rsidR="00623C42" w:rsidRPr="00B8553D" w14:paraId="33DCC69A" w14:textId="77777777" w:rsidTr="00CF0807">
        <w:trPr>
          <w:trHeight w:hRule="exact" w:val="288"/>
        </w:trPr>
        <w:tc>
          <w:tcPr>
            <w:tcW w:w="4045" w:type="dxa"/>
            <w:vAlign w:val="center"/>
          </w:tcPr>
          <w:p w14:paraId="56A8F4F6" w14:textId="77777777" w:rsidR="00623C42" w:rsidRPr="00B8553D" w:rsidRDefault="00623C42">
            <w:pPr>
              <w:widowControl w:val="0"/>
              <w:numPr>
                <w:ilvl w:val="1"/>
                <w:numId w:val="57"/>
              </w:numPr>
              <w:spacing w:line="252" w:lineRule="exact"/>
              <w:ind w:left="360"/>
              <w:rPr>
                <w:rFonts w:eastAsia="Arial"/>
                <w:b/>
                <w:spacing w:val="-5"/>
              </w:rPr>
            </w:pPr>
            <w:permStart w:id="30739823" w:edGrp="everyone" w:colFirst="1" w:colLast="1"/>
            <w:permEnd w:id="227360805"/>
            <w:r w:rsidRPr="00B8553D">
              <w:rPr>
                <w:rFonts w:eastAsia="Arial"/>
                <w:b/>
                <w:spacing w:val="-3"/>
              </w:rPr>
              <w:t>Number</w:t>
            </w:r>
            <w:r w:rsidRPr="00B8553D">
              <w:rPr>
                <w:rFonts w:eastAsia="Arial"/>
                <w:b/>
                <w:spacing w:val="-10"/>
              </w:rPr>
              <w:t xml:space="preserve"> </w:t>
            </w:r>
            <w:r w:rsidRPr="00B8553D">
              <w:rPr>
                <w:rFonts w:eastAsia="Arial"/>
                <w:b/>
                <w:spacing w:val="-2"/>
              </w:rPr>
              <w:t>of</w:t>
            </w:r>
            <w:r w:rsidRPr="00B8553D">
              <w:rPr>
                <w:rFonts w:eastAsia="Arial"/>
                <w:b/>
                <w:spacing w:val="-10"/>
              </w:rPr>
              <w:t xml:space="preserve"> </w:t>
            </w:r>
            <w:r w:rsidRPr="00B8553D">
              <w:rPr>
                <w:rFonts w:eastAsia="Arial"/>
                <w:b/>
                <w:spacing w:val="-5"/>
              </w:rPr>
              <w:t>fatalities:</w:t>
            </w:r>
          </w:p>
        </w:tc>
        <w:tc>
          <w:tcPr>
            <w:tcW w:w="1710" w:type="dxa"/>
            <w:vAlign w:val="center"/>
          </w:tcPr>
          <w:p w14:paraId="2ACA744F" w14:textId="77777777" w:rsidR="00623C42" w:rsidRPr="00B8553D" w:rsidRDefault="00623C42" w:rsidP="00623C42">
            <w:pPr>
              <w:widowControl w:val="0"/>
              <w:tabs>
                <w:tab w:val="left" w:pos="720"/>
              </w:tabs>
              <w:rPr>
                <w:rFonts w:eastAsia="Arial"/>
              </w:rPr>
            </w:pPr>
          </w:p>
        </w:tc>
      </w:tr>
      <w:tr w:rsidR="00623C42" w:rsidRPr="00B8553D" w14:paraId="1FD4EC95" w14:textId="77777777" w:rsidTr="00CF0807">
        <w:trPr>
          <w:trHeight w:hRule="exact" w:val="288"/>
        </w:trPr>
        <w:tc>
          <w:tcPr>
            <w:tcW w:w="4045" w:type="dxa"/>
            <w:vAlign w:val="center"/>
          </w:tcPr>
          <w:p w14:paraId="37BBDBDC" w14:textId="77777777" w:rsidR="00623C42" w:rsidRPr="00B8553D" w:rsidRDefault="00623C42">
            <w:pPr>
              <w:widowControl w:val="0"/>
              <w:numPr>
                <w:ilvl w:val="1"/>
                <w:numId w:val="57"/>
              </w:numPr>
              <w:ind w:left="360"/>
              <w:rPr>
                <w:rFonts w:eastAsia="Arial"/>
                <w:b/>
                <w:spacing w:val="-5"/>
              </w:rPr>
            </w:pPr>
            <w:permStart w:id="307459163" w:edGrp="everyone" w:colFirst="1" w:colLast="1"/>
            <w:permEnd w:id="30739823"/>
            <w:r w:rsidRPr="00B8553D">
              <w:rPr>
                <w:rFonts w:eastAsia="Arial"/>
                <w:b/>
                <w:spacing w:val="-5"/>
              </w:rPr>
              <w:t>Employee</w:t>
            </w:r>
            <w:r w:rsidRPr="00B8553D">
              <w:rPr>
                <w:rFonts w:eastAsia="Arial"/>
                <w:b/>
                <w:spacing w:val="-11"/>
              </w:rPr>
              <w:t xml:space="preserve"> </w:t>
            </w:r>
            <w:r w:rsidRPr="00B8553D">
              <w:rPr>
                <w:rFonts w:eastAsia="Arial"/>
                <w:b/>
                <w:spacing w:val="-3"/>
              </w:rPr>
              <w:t>hours</w:t>
            </w:r>
            <w:r w:rsidRPr="00B8553D">
              <w:rPr>
                <w:rFonts w:eastAsia="Arial"/>
                <w:b/>
                <w:spacing w:val="-10"/>
              </w:rPr>
              <w:t xml:space="preserve"> </w:t>
            </w:r>
            <w:r w:rsidRPr="00B8553D">
              <w:rPr>
                <w:rFonts w:eastAsia="Arial"/>
                <w:b/>
                <w:spacing w:val="-3"/>
              </w:rPr>
              <w:t>worked</w:t>
            </w:r>
            <w:r w:rsidRPr="00B8553D">
              <w:rPr>
                <w:rFonts w:eastAsia="Arial"/>
                <w:b/>
                <w:spacing w:val="-11"/>
              </w:rPr>
              <w:t xml:space="preserve"> </w:t>
            </w:r>
            <w:r w:rsidRPr="00B8553D">
              <w:rPr>
                <w:rFonts w:eastAsia="Arial"/>
                <w:b/>
                <w:spacing w:val="-3"/>
              </w:rPr>
              <w:t>last</w:t>
            </w:r>
            <w:r w:rsidRPr="00B8553D">
              <w:rPr>
                <w:rFonts w:eastAsia="Arial"/>
                <w:b/>
                <w:spacing w:val="-9"/>
              </w:rPr>
              <w:t xml:space="preserve"> </w:t>
            </w:r>
            <w:r w:rsidRPr="00B8553D">
              <w:rPr>
                <w:rFonts w:eastAsia="Arial"/>
                <w:b/>
                <w:spacing w:val="-5"/>
              </w:rPr>
              <w:t>year:</w:t>
            </w:r>
          </w:p>
        </w:tc>
        <w:tc>
          <w:tcPr>
            <w:tcW w:w="1710" w:type="dxa"/>
            <w:vAlign w:val="center"/>
          </w:tcPr>
          <w:p w14:paraId="3CEE5F90" w14:textId="77777777" w:rsidR="00623C42" w:rsidRPr="00B8553D" w:rsidRDefault="00623C42" w:rsidP="00623C42">
            <w:pPr>
              <w:widowControl w:val="0"/>
              <w:tabs>
                <w:tab w:val="left" w:pos="720"/>
              </w:tabs>
              <w:rPr>
                <w:rFonts w:eastAsia="Arial"/>
              </w:rPr>
            </w:pPr>
          </w:p>
        </w:tc>
      </w:tr>
      <w:permEnd w:id="307459163"/>
    </w:tbl>
    <w:p w14:paraId="4399EE00" w14:textId="77777777" w:rsidR="00CE0FBB" w:rsidRPr="00B8553D" w:rsidRDefault="00CE0FBB" w:rsidP="00623C42">
      <w:pPr>
        <w:widowControl w:val="0"/>
        <w:tabs>
          <w:tab w:val="left" w:pos="720"/>
        </w:tabs>
        <w:rPr>
          <w:rFonts w:eastAsia="Arial"/>
          <w:szCs w:val="22"/>
        </w:rPr>
      </w:pPr>
    </w:p>
    <w:p w14:paraId="1AA5778A" w14:textId="53C6C4EF" w:rsidR="00480F13" w:rsidRPr="00B8553D" w:rsidRDefault="00EA5266" w:rsidP="00EA5266">
      <w:pPr>
        <w:ind w:left="360" w:hanging="360"/>
        <w:rPr>
          <w:rFonts w:eastAsia="Arial"/>
        </w:rPr>
      </w:pPr>
      <w:r>
        <w:rPr>
          <w:rFonts w:eastAsia="Arial"/>
        </w:rPr>
        <w:t>17</w:t>
      </w:r>
      <w:r w:rsidR="00544137" w:rsidRPr="00B8553D">
        <w:rPr>
          <w:rFonts w:eastAsia="Arial"/>
        </w:rPr>
        <w:t xml:space="preserve">. </w:t>
      </w:r>
      <w:r w:rsidR="00D15E73" w:rsidRPr="00B8553D">
        <w:rPr>
          <w:rFonts w:eastAsia="Arial"/>
        </w:rPr>
        <w:t>Has the GC member had any violations of federal or state law, including</w:t>
      </w:r>
      <w:r w:rsidR="00EE07E3" w:rsidRPr="00B8553D">
        <w:rPr>
          <w:rFonts w:eastAsia="Arial"/>
        </w:rPr>
        <w:t xml:space="preserve"> </w:t>
      </w:r>
      <w:r w:rsidR="001C23E6" w:rsidRPr="00B8553D">
        <w:rPr>
          <w:rFonts w:eastAsia="Arial"/>
        </w:rPr>
        <w:t xml:space="preserve">but not limited to, </w:t>
      </w:r>
      <w:r w:rsidR="00EC477A" w:rsidRPr="00B8553D">
        <w:rPr>
          <w:rFonts w:eastAsia="Arial"/>
        </w:rPr>
        <w:t xml:space="preserve">those laws governing the payment of wages, benefits, or personal income tax </w:t>
      </w:r>
      <w:r w:rsidR="00237C54" w:rsidRPr="00B8553D">
        <w:rPr>
          <w:rFonts w:eastAsia="Arial"/>
        </w:rPr>
        <w:t>withholding, or the Federal Insurance Contributions Act (FICA) withholding requirements</w:t>
      </w:r>
      <w:r w:rsidR="00F5726A" w:rsidRPr="00B8553D">
        <w:rPr>
          <w:rFonts w:eastAsia="Arial"/>
        </w:rPr>
        <w:t xml:space="preserve">, settled against a member of the </w:t>
      </w:r>
      <w:r w:rsidR="009273E2" w:rsidRPr="00B8553D">
        <w:rPr>
          <w:rFonts w:eastAsia="Arial"/>
        </w:rPr>
        <w:t>design build</w:t>
      </w:r>
      <w:r w:rsidR="00F5726A" w:rsidRPr="00B8553D">
        <w:rPr>
          <w:rFonts w:eastAsia="Arial"/>
        </w:rPr>
        <w:t xml:space="preserve"> entity in the preceding five year</w:t>
      </w:r>
      <w:r w:rsidR="00555C43" w:rsidRPr="00B8553D">
        <w:rPr>
          <w:rFonts w:eastAsia="Arial"/>
        </w:rPr>
        <w:t>s?</w:t>
      </w:r>
      <w:r w:rsidR="00CF2BA1" w:rsidRPr="00B8553D">
        <w:rPr>
          <w:rFonts w:eastAsia="Arial"/>
        </w:rPr>
        <w:t xml:space="preserve">  Only </w:t>
      </w:r>
      <w:r w:rsidR="00ED1058" w:rsidRPr="00B8553D">
        <w:rPr>
          <w:rFonts w:eastAsia="Arial"/>
        </w:rPr>
        <w:t>Violations</w:t>
      </w:r>
      <w:r w:rsidR="00CF2BA1" w:rsidRPr="00B8553D">
        <w:rPr>
          <w:rFonts w:eastAsia="Arial"/>
        </w:rPr>
        <w:t xml:space="preserve"> by a </w:t>
      </w:r>
      <w:r w:rsidR="009273E2" w:rsidRPr="00B8553D">
        <w:rPr>
          <w:rFonts w:eastAsia="Arial"/>
        </w:rPr>
        <w:t>design build</w:t>
      </w:r>
      <w:r w:rsidR="00CF2BA1" w:rsidRPr="00B8553D">
        <w:rPr>
          <w:rFonts w:eastAsia="Arial"/>
        </w:rPr>
        <w:t xml:space="preserve"> entity member as an employer are applicable, unless it is shown that the </w:t>
      </w:r>
      <w:r w:rsidR="009273E2" w:rsidRPr="00B8553D">
        <w:rPr>
          <w:rFonts w:eastAsia="Arial"/>
        </w:rPr>
        <w:t>design build</w:t>
      </w:r>
      <w:r w:rsidR="00CF2BA1" w:rsidRPr="00B8553D">
        <w:rPr>
          <w:rFonts w:eastAsia="Arial"/>
        </w:rPr>
        <w:t xml:space="preserve"> entity member, in </w:t>
      </w:r>
      <w:r w:rsidR="000E2F4F" w:rsidRPr="00B8553D">
        <w:rPr>
          <w:rFonts w:eastAsia="Arial"/>
        </w:rPr>
        <w:t xml:space="preserve">the capacity of an employer, had knowledge of the subcontractor’s violations or failed </w:t>
      </w:r>
      <w:r w:rsidR="008E7249" w:rsidRPr="00B8553D">
        <w:rPr>
          <w:rFonts w:eastAsia="Arial"/>
        </w:rPr>
        <w:t>to comply with the conditions set forth in subdivision (b) of Sectio</w:t>
      </w:r>
      <w:r w:rsidR="00017F2F" w:rsidRPr="00B8553D">
        <w:rPr>
          <w:rFonts w:eastAsia="Arial"/>
        </w:rPr>
        <w:t>n</w:t>
      </w:r>
      <w:r w:rsidR="008E7249" w:rsidRPr="00B8553D">
        <w:rPr>
          <w:rFonts w:eastAsia="Arial"/>
        </w:rPr>
        <w:t xml:space="preserve"> 1775 of the L</w:t>
      </w:r>
      <w:r w:rsidR="00480F13" w:rsidRPr="00B8553D">
        <w:rPr>
          <w:rFonts w:eastAsia="Arial"/>
        </w:rPr>
        <w:t>abor Code.</w:t>
      </w:r>
    </w:p>
    <w:p w14:paraId="4C1EB3ED" w14:textId="77777777" w:rsidR="00480F13" w:rsidRPr="00B8553D" w:rsidRDefault="00480F13" w:rsidP="00544137">
      <w:pPr>
        <w:widowControl w:val="0"/>
        <w:spacing w:line="200" w:lineRule="atLeast"/>
        <w:ind w:hanging="360"/>
        <w:rPr>
          <w:rFonts w:eastAsia="Arial"/>
          <w:szCs w:val="22"/>
        </w:rPr>
      </w:pPr>
    </w:p>
    <w:permStart w:id="1309150583" w:edGrp="everyone"/>
    <w:p w14:paraId="4A6A925F" w14:textId="1F2E6C3D" w:rsidR="00480F13" w:rsidRPr="00B8553D" w:rsidRDefault="0066720E" w:rsidP="00EA5266">
      <w:pPr>
        <w:widowControl w:val="0"/>
        <w:tabs>
          <w:tab w:val="left" w:pos="540"/>
          <w:tab w:val="left" w:pos="1080"/>
          <w:tab w:val="left" w:pos="2160"/>
        </w:tabs>
        <w:ind w:left="360"/>
        <w:jc w:val="both"/>
        <w:rPr>
          <w:rFonts w:eastAsia="Arial"/>
          <w:spacing w:val="-2"/>
          <w:w w:val="95"/>
          <w:szCs w:val="22"/>
        </w:rPr>
      </w:pPr>
      <w:sdt>
        <w:sdtPr>
          <w:rPr>
            <w:rFonts w:eastAsia="MS Gothic"/>
            <w:spacing w:val="-2"/>
            <w:w w:val="95"/>
            <w:sz w:val="28"/>
            <w:szCs w:val="22"/>
          </w:rPr>
          <w:id w:val="-1573653753"/>
          <w14:checkbox>
            <w14:checked w14:val="0"/>
            <w14:checkedState w14:val="2612" w14:font="MS Gothic"/>
            <w14:uncheckedState w14:val="2610" w14:font="MS Gothic"/>
          </w14:checkbox>
        </w:sdtPr>
        <w:sdtEndPr/>
        <w:sdtContent>
          <w:r w:rsidR="00C91F1C" w:rsidRPr="00B8553D">
            <w:rPr>
              <w:rFonts w:ascii="Segoe UI Symbol" w:eastAsia="MS Gothic" w:hAnsi="Segoe UI Symbol" w:cs="Segoe UI Symbol"/>
              <w:spacing w:val="-2"/>
              <w:w w:val="95"/>
              <w:sz w:val="28"/>
              <w:szCs w:val="22"/>
            </w:rPr>
            <w:t>☐</w:t>
          </w:r>
        </w:sdtContent>
      </w:sdt>
      <w:permEnd w:id="1309150583"/>
      <w:r w:rsidR="00480F13" w:rsidRPr="00B8553D">
        <w:rPr>
          <w:rFonts w:eastAsia="Arial"/>
          <w:spacing w:val="-2"/>
          <w:w w:val="95"/>
          <w:sz w:val="28"/>
          <w:szCs w:val="22"/>
        </w:rPr>
        <w:tab/>
      </w:r>
      <w:r w:rsidR="00480F13" w:rsidRPr="00B8553D">
        <w:rPr>
          <w:rFonts w:eastAsia="Arial"/>
          <w:spacing w:val="-2"/>
          <w:w w:val="95"/>
          <w:szCs w:val="22"/>
        </w:rPr>
        <w:t>Yes</w:t>
      </w:r>
      <w:r w:rsidR="00480F13" w:rsidRPr="00B8553D">
        <w:rPr>
          <w:rFonts w:eastAsia="Arial"/>
          <w:spacing w:val="-2"/>
          <w:w w:val="95"/>
          <w:szCs w:val="22"/>
        </w:rPr>
        <w:tab/>
      </w:r>
      <w:permStart w:id="56310640" w:edGrp="everyone"/>
      <w:sdt>
        <w:sdtPr>
          <w:rPr>
            <w:rFonts w:eastAsia="MS Gothic"/>
            <w:spacing w:val="-2"/>
            <w:w w:val="95"/>
            <w:sz w:val="28"/>
            <w:szCs w:val="22"/>
          </w:rPr>
          <w:id w:val="-815255480"/>
          <w14:checkbox>
            <w14:checked w14:val="0"/>
            <w14:checkedState w14:val="2612" w14:font="MS Gothic"/>
            <w14:uncheckedState w14:val="2610" w14:font="MS Gothic"/>
          </w14:checkbox>
        </w:sdtPr>
        <w:sdtEndPr/>
        <w:sdtContent>
          <w:r w:rsidR="00480F13" w:rsidRPr="00B8553D">
            <w:rPr>
              <w:rFonts w:ascii="Segoe UI Symbol" w:eastAsia="MS Gothic" w:hAnsi="Segoe UI Symbol" w:cs="Segoe UI Symbol"/>
              <w:spacing w:val="-2"/>
              <w:w w:val="95"/>
              <w:sz w:val="28"/>
              <w:szCs w:val="22"/>
            </w:rPr>
            <w:t>☐</w:t>
          </w:r>
        </w:sdtContent>
      </w:sdt>
      <w:permEnd w:id="56310640"/>
      <w:r w:rsidR="00480F13" w:rsidRPr="00B8553D">
        <w:rPr>
          <w:rFonts w:eastAsia="MS Gothic"/>
          <w:spacing w:val="-2"/>
          <w:w w:val="95"/>
          <w:szCs w:val="22"/>
        </w:rPr>
        <w:tab/>
      </w:r>
      <w:r w:rsidR="00480F13" w:rsidRPr="00B8553D">
        <w:rPr>
          <w:rFonts w:eastAsia="Arial"/>
          <w:spacing w:val="-3"/>
          <w:szCs w:val="22"/>
        </w:rPr>
        <w:t>No</w:t>
      </w:r>
    </w:p>
    <w:p w14:paraId="71EFE7DE" w14:textId="0B7DD6E0" w:rsidR="00480F13" w:rsidRPr="00EA5266" w:rsidRDefault="00480F13" w:rsidP="00EA5266">
      <w:pPr>
        <w:widowControl w:val="0"/>
        <w:spacing w:before="120"/>
        <w:ind w:left="360"/>
        <w:jc w:val="both"/>
        <w:rPr>
          <w:rFonts w:eastAsia="Arial"/>
          <w:szCs w:val="22"/>
        </w:rPr>
      </w:pPr>
      <w:r w:rsidRPr="00B8553D">
        <w:rPr>
          <w:rFonts w:eastAsia="Arial"/>
          <w:szCs w:val="22"/>
        </w:rPr>
        <w:lastRenderedPageBreak/>
        <w:t>If</w:t>
      </w:r>
      <w:r w:rsidRPr="00B8553D">
        <w:rPr>
          <w:rFonts w:eastAsia="Arial"/>
          <w:spacing w:val="-7"/>
          <w:szCs w:val="22"/>
        </w:rPr>
        <w:t xml:space="preserve"> </w:t>
      </w:r>
      <w:r w:rsidRPr="00B8553D">
        <w:rPr>
          <w:rFonts w:eastAsia="Arial"/>
          <w:szCs w:val="22"/>
        </w:rPr>
        <w:t>“yes”,</w:t>
      </w:r>
      <w:r w:rsidRPr="00B8553D">
        <w:rPr>
          <w:rFonts w:eastAsia="Arial"/>
          <w:spacing w:val="-7"/>
          <w:szCs w:val="22"/>
        </w:rPr>
        <w:t xml:space="preserve"> </w:t>
      </w:r>
      <w:r w:rsidRPr="00B8553D">
        <w:rPr>
          <w:rFonts w:eastAsia="Arial"/>
          <w:szCs w:val="22"/>
        </w:rPr>
        <w:t>describe</w:t>
      </w:r>
      <w:r w:rsidRPr="00B8553D">
        <w:rPr>
          <w:rFonts w:eastAsia="Arial"/>
          <w:spacing w:val="-7"/>
          <w:szCs w:val="22"/>
        </w:rPr>
        <w:t xml:space="preserve"> </w:t>
      </w:r>
      <w:r w:rsidRPr="00B8553D">
        <w:rPr>
          <w:rFonts w:eastAsia="Arial"/>
          <w:szCs w:val="22"/>
        </w:rPr>
        <w:t>each</w:t>
      </w:r>
      <w:r w:rsidRPr="00B8553D">
        <w:rPr>
          <w:rFonts w:eastAsia="Arial"/>
          <w:spacing w:val="-8"/>
          <w:szCs w:val="22"/>
        </w:rPr>
        <w:t xml:space="preserve"> violation</w:t>
      </w:r>
      <w:r w:rsidRPr="00B8553D">
        <w:rPr>
          <w:rFonts w:eastAsia="Arial"/>
          <w:szCs w:val="22"/>
        </w:rPr>
        <w:t>.</w:t>
      </w:r>
    </w:p>
    <w:p w14:paraId="1B9F14BB" w14:textId="77777777" w:rsidR="00480F13" w:rsidRPr="00B8553D" w:rsidRDefault="00480F13" w:rsidP="00EA5266">
      <w:pPr>
        <w:widowControl w:val="0"/>
        <w:spacing w:line="200" w:lineRule="atLeast"/>
        <w:ind w:left="360"/>
        <w:rPr>
          <w:rFonts w:eastAsia="Arial"/>
          <w:sz w:val="20"/>
        </w:rPr>
      </w:pPr>
      <w:r w:rsidRPr="00B8553D">
        <w:rPr>
          <w:rFonts w:eastAsia="Arial"/>
          <w:noProof/>
          <w:sz w:val="20"/>
        </w:rPr>
        <mc:AlternateContent>
          <mc:Choice Requires="wps">
            <w:drawing>
              <wp:inline distT="0" distB="0" distL="0" distR="0" wp14:anchorId="06905F88" wp14:editId="6BAD9A47">
                <wp:extent cx="5905500" cy="829310"/>
                <wp:effectExtent l="0" t="0" r="19050" b="11430"/>
                <wp:docPr id="1" name="Text Box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93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C5E897" w14:textId="77777777" w:rsidR="00677859" w:rsidRPr="00EA5266" w:rsidRDefault="00677859" w:rsidP="00480F13">
                            <w:pPr>
                              <w:spacing w:line="250" w:lineRule="exact"/>
                              <w:ind w:left="109"/>
                              <w:rPr>
                                <w:b/>
                                <w:spacing w:val="-5"/>
                              </w:rPr>
                            </w:pPr>
                            <w:r w:rsidRPr="00EA5266">
                              <w:rPr>
                                <w:b/>
                                <w:spacing w:val="-5"/>
                              </w:rPr>
                              <w:t>Explanation:</w:t>
                            </w:r>
                          </w:p>
                          <w:p w14:paraId="1178A22E" w14:textId="77777777" w:rsidR="00677859" w:rsidRPr="00E641BB" w:rsidRDefault="00677859" w:rsidP="00480F13">
                            <w:pPr>
                              <w:spacing w:line="250" w:lineRule="exact"/>
                              <w:ind w:left="109"/>
                              <w:rPr>
                                <w:rFonts w:ascii="Arial"/>
                                <w:spacing w:val="-5"/>
                              </w:rPr>
                            </w:pPr>
                            <w:permStart w:id="1828611851" w:edGrp="everyone"/>
                            <w:permEnd w:id="1828611851"/>
                          </w:p>
                          <w:p w14:paraId="5BF27076" w14:textId="77777777" w:rsidR="00677859" w:rsidRDefault="00677859" w:rsidP="00480F13">
                            <w:pPr>
                              <w:spacing w:line="250" w:lineRule="exact"/>
                              <w:ind w:left="109"/>
                              <w:rPr>
                                <w:rFonts w:ascii="Arial" w:eastAsia="Arial" w:hAnsi="Arial" w:cs="Arial"/>
                              </w:rPr>
                            </w:pPr>
                          </w:p>
                        </w:txbxContent>
                      </wps:txbx>
                      <wps:bodyPr rot="0" vert="horz" wrap="square" lIns="0" tIns="0" rIns="0" bIns="0" anchor="t" anchorCtr="0" upright="1">
                        <a:spAutoFit/>
                      </wps:bodyPr>
                    </wps:wsp>
                  </a:graphicData>
                </a:graphic>
              </wp:inline>
            </w:drawing>
          </mc:Choice>
          <mc:Fallback>
            <w:pict>
              <v:shape w14:anchorId="06905F88" id="_x0000_s1039" type="#_x0000_t202" style="width:465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" filled="f" strokeweight=".58pt">
                <v:textbox style="mso-fit-shape-to-text:t" inset="0,0,0,0">
                  <w:txbxContent>
                    <w:p w14:paraId="26C5E897" w14:textId="77777777" w:rsidR="00677859" w:rsidRPr="00EA5266" w:rsidRDefault="00677859" w:rsidP="00480F13">
                      <w:pPr>
                        <w:spacing w:line="250" w:lineRule="exact"/>
                        <w:ind w:left="109"/>
                        <w:rPr>
                          <w:b/>
                          <w:spacing w:val="-5"/>
                        </w:rPr>
                      </w:pPr>
                      <w:r w:rsidRPr="00EA5266">
                        <w:rPr>
                          <w:b/>
                          <w:spacing w:val="-5"/>
                        </w:rPr>
                        <w:t>Explanation:</w:t>
                      </w:r>
                    </w:p>
                    <w:p w14:paraId="1178A22E" w14:textId="77777777" w:rsidR="00677859" w:rsidRPr="00E641BB" w:rsidRDefault="00677859" w:rsidP="00480F13">
                      <w:pPr>
                        <w:spacing w:line="250" w:lineRule="exact"/>
                        <w:ind w:left="109"/>
                        <w:rPr>
                          <w:rFonts w:ascii="Arial"/>
                          <w:spacing w:val="-5"/>
                        </w:rPr>
                      </w:pPr>
                      <w:permStart w:id="1828611851" w:edGrp="everyone"/>
                      <w:permEnd w:id="1828611851"/>
                    </w:p>
                    <w:p w14:paraId="5BF27076" w14:textId="77777777" w:rsidR="00677859" w:rsidRDefault="00677859" w:rsidP="00480F13">
                      <w:pPr>
                        <w:spacing w:line="250" w:lineRule="exact"/>
                        <w:ind w:left="109"/>
                        <w:rPr>
                          <w:rFonts w:ascii="Arial" w:eastAsia="Arial" w:hAnsi="Arial" w:cs="Arial"/>
                        </w:rPr>
                      </w:pPr>
                    </w:p>
                  </w:txbxContent>
                </v:textbox>
                <w10:anchorlock/>
              </v:shape>
            </w:pict>
          </mc:Fallback>
        </mc:AlternateContent>
      </w:r>
    </w:p>
    <w:p w14:paraId="40EAFEC2" w14:textId="77777777" w:rsidR="00480F13" w:rsidRPr="00B8553D" w:rsidRDefault="00480F13" w:rsidP="00480F13">
      <w:pPr>
        <w:widowControl w:val="0"/>
        <w:rPr>
          <w:rFonts w:eastAsia="Arial"/>
          <w:sz w:val="28"/>
          <w:szCs w:val="11"/>
        </w:rPr>
      </w:pPr>
    </w:p>
    <w:p w14:paraId="123C347E" w14:textId="77777777" w:rsidR="00480F13" w:rsidRPr="00B8553D" w:rsidRDefault="00480F13" w:rsidP="00EA5266">
      <w:pPr>
        <w:widowControl w:val="0"/>
        <w:spacing w:line="200" w:lineRule="atLeast"/>
        <w:ind w:left="360"/>
        <w:rPr>
          <w:rFonts w:eastAsia="Calibri"/>
          <w:spacing w:val="-5"/>
          <w:szCs w:val="22"/>
        </w:rPr>
      </w:pPr>
      <w:r w:rsidRPr="00B8553D">
        <w:rPr>
          <w:rFonts w:eastAsia="Arial"/>
          <w:noProof/>
          <w:sz w:val="20"/>
        </w:rPr>
        <mc:AlternateContent>
          <mc:Choice Requires="wps">
            <w:drawing>
              <wp:inline distT="0" distB="0" distL="0" distR="0" wp14:anchorId="7E0486A2" wp14:editId="0EADE3F9">
                <wp:extent cx="5905500" cy="829945"/>
                <wp:effectExtent l="0" t="0" r="19050" b="28575"/>
                <wp:docPr id="2"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99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FA2114" w14:textId="77777777" w:rsidR="00677859" w:rsidRPr="00EA5266" w:rsidRDefault="00677859" w:rsidP="00480F13">
                            <w:pPr>
                              <w:spacing w:line="251" w:lineRule="exact"/>
                              <w:ind w:left="109"/>
                              <w:rPr>
                                <w:b/>
                                <w:spacing w:val="-5"/>
                              </w:rPr>
                            </w:pPr>
                            <w:r w:rsidRPr="00EA5266">
                              <w:rPr>
                                <w:b/>
                                <w:spacing w:val="-5"/>
                              </w:rPr>
                              <w:t>Explanation:</w:t>
                            </w:r>
                          </w:p>
                          <w:p w14:paraId="1CD3C207" w14:textId="77777777" w:rsidR="00677859" w:rsidRPr="00E641BB" w:rsidRDefault="00677859" w:rsidP="00480F13">
                            <w:pPr>
                              <w:spacing w:line="251" w:lineRule="exact"/>
                              <w:ind w:left="109"/>
                              <w:rPr>
                                <w:rFonts w:ascii="Arial"/>
                                <w:spacing w:val="-5"/>
                              </w:rPr>
                            </w:pPr>
                            <w:permStart w:id="1382685922" w:edGrp="everyone"/>
                            <w:permEnd w:id="1382685922"/>
                          </w:p>
                          <w:p w14:paraId="02C73E25" w14:textId="77777777" w:rsidR="00677859" w:rsidRDefault="00677859" w:rsidP="00480F13">
                            <w:pPr>
                              <w:spacing w:line="251" w:lineRule="exact"/>
                              <w:ind w:left="109"/>
                              <w:rPr>
                                <w:rFonts w:ascii="Arial" w:eastAsia="Arial" w:hAnsi="Arial" w:cs="Arial"/>
                              </w:rPr>
                            </w:pPr>
                          </w:p>
                        </w:txbxContent>
                      </wps:txbx>
                      <wps:bodyPr rot="0" vert="horz" wrap="square" lIns="0" tIns="0" rIns="0" bIns="0" anchor="t" anchorCtr="0" upright="1">
                        <a:spAutoFit/>
                      </wps:bodyPr>
                    </wps:wsp>
                  </a:graphicData>
                </a:graphic>
              </wp:inline>
            </w:drawing>
          </mc:Choice>
          <mc:Fallback>
            <w:pict>
              <v:shape w14:anchorId="7E0486A2" id="_x0000_s1040" type="#_x0000_t202" style="width:4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" filled="f" strokeweight=".58pt">
                <v:textbox style="mso-fit-shape-to-text:t" inset="0,0,0,0">
                  <w:txbxContent>
                    <w:p w14:paraId="3EFA2114" w14:textId="77777777" w:rsidR="00677859" w:rsidRPr="00EA5266" w:rsidRDefault="00677859" w:rsidP="00480F13">
                      <w:pPr>
                        <w:spacing w:line="251" w:lineRule="exact"/>
                        <w:ind w:left="109"/>
                        <w:rPr>
                          <w:b/>
                          <w:spacing w:val="-5"/>
                        </w:rPr>
                      </w:pPr>
                      <w:r w:rsidRPr="00EA5266">
                        <w:rPr>
                          <w:b/>
                          <w:spacing w:val="-5"/>
                        </w:rPr>
                        <w:t>Explanation:</w:t>
                      </w:r>
                    </w:p>
                    <w:p w14:paraId="1CD3C207" w14:textId="77777777" w:rsidR="00677859" w:rsidRPr="00E641BB" w:rsidRDefault="00677859" w:rsidP="00480F13">
                      <w:pPr>
                        <w:spacing w:line="251" w:lineRule="exact"/>
                        <w:ind w:left="109"/>
                        <w:rPr>
                          <w:rFonts w:ascii="Arial"/>
                          <w:spacing w:val="-5"/>
                        </w:rPr>
                      </w:pPr>
                      <w:permStart w:id="1382685922" w:edGrp="everyone"/>
                      <w:permEnd w:id="1382685922"/>
                    </w:p>
                    <w:p w14:paraId="02C73E25" w14:textId="77777777" w:rsidR="00677859" w:rsidRDefault="00677859" w:rsidP="00480F13">
                      <w:pPr>
                        <w:spacing w:line="251" w:lineRule="exact"/>
                        <w:ind w:left="109"/>
                        <w:rPr>
                          <w:rFonts w:ascii="Arial" w:eastAsia="Arial" w:hAnsi="Arial" w:cs="Arial"/>
                        </w:rPr>
                      </w:pPr>
                    </w:p>
                  </w:txbxContent>
                </v:textbox>
                <w10:anchorlock/>
              </v:shape>
            </w:pict>
          </mc:Fallback>
        </mc:AlternateContent>
      </w:r>
    </w:p>
    <w:p w14:paraId="2AB67B59" w14:textId="77777777" w:rsidR="00480F13" w:rsidRPr="00B8553D" w:rsidRDefault="00480F13" w:rsidP="00480F13">
      <w:pPr>
        <w:widowControl w:val="0"/>
        <w:spacing w:line="200" w:lineRule="atLeast"/>
        <w:rPr>
          <w:rFonts w:eastAsia="Calibri"/>
          <w:spacing w:val="-5"/>
          <w:sz w:val="28"/>
          <w:szCs w:val="22"/>
        </w:rPr>
      </w:pPr>
    </w:p>
    <w:p w14:paraId="35A6DA4D" w14:textId="77777777" w:rsidR="00480F13" w:rsidRPr="00B8553D" w:rsidRDefault="00480F13" w:rsidP="00EA5266">
      <w:pPr>
        <w:widowControl w:val="0"/>
        <w:spacing w:line="200" w:lineRule="atLeast"/>
        <w:ind w:left="360"/>
        <w:rPr>
          <w:rFonts w:eastAsia="Arial"/>
          <w:sz w:val="20"/>
        </w:rPr>
      </w:pPr>
      <w:r w:rsidRPr="00B8553D">
        <w:rPr>
          <w:rFonts w:eastAsia="Arial"/>
          <w:noProof/>
          <w:sz w:val="20"/>
        </w:rPr>
        <mc:AlternateContent>
          <mc:Choice Requires="wps">
            <w:drawing>
              <wp:inline distT="0" distB="0" distL="0" distR="0" wp14:anchorId="400F8952" wp14:editId="2F13DBAB">
                <wp:extent cx="5905500" cy="829945"/>
                <wp:effectExtent l="0" t="0" r="19050" b="11430"/>
                <wp:docPr id="3"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99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F28BCA" w14:textId="77777777" w:rsidR="00677859" w:rsidRPr="00EA5266" w:rsidRDefault="00677859" w:rsidP="00480F13">
                            <w:pPr>
                              <w:spacing w:line="250" w:lineRule="exact"/>
                              <w:ind w:left="109"/>
                              <w:rPr>
                                <w:b/>
                                <w:spacing w:val="-5"/>
                              </w:rPr>
                            </w:pPr>
                            <w:r w:rsidRPr="00EA5266">
                              <w:rPr>
                                <w:b/>
                                <w:spacing w:val="-5"/>
                              </w:rPr>
                              <w:t>Explanation:</w:t>
                            </w:r>
                          </w:p>
                          <w:p w14:paraId="4CE997DA" w14:textId="77777777" w:rsidR="00677859" w:rsidRPr="00E641BB" w:rsidRDefault="00677859" w:rsidP="00480F13">
                            <w:pPr>
                              <w:spacing w:line="250" w:lineRule="exact"/>
                              <w:ind w:left="109"/>
                              <w:rPr>
                                <w:rFonts w:ascii="Arial"/>
                                <w:spacing w:val="-5"/>
                              </w:rPr>
                            </w:pPr>
                            <w:permStart w:id="693988400" w:edGrp="everyone"/>
                            <w:permEnd w:id="693988400"/>
                          </w:p>
                          <w:p w14:paraId="38736D5F" w14:textId="77777777" w:rsidR="00677859" w:rsidRDefault="00677859" w:rsidP="00480F13">
                            <w:pPr>
                              <w:spacing w:line="250" w:lineRule="exact"/>
                              <w:ind w:left="109"/>
                              <w:rPr>
                                <w:rFonts w:ascii="Arial" w:eastAsia="Arial" w:hAnsi="Arial" w:cs="Arial"/>
                              </w:rPr>
                            </w:pPr>
                          </w:p>
                        </w:txbxContent>
                      </wps:txbx>
                      <wps:bodyPr rot="0" vert="horz" wrap="square" lIns="0" tIns="0" rIns="0" bIns="0" anchor="t" anchorCtr="0" upright="1">
                        <a:spAutoFit/>
                      </wps:bodyPr>
                    </wps:wsp>
                  </a:graphicData>
                </a:graphic>
              </wp:inline>
            </w:drawing>
          </mc:Choice>
          <mc:Fallback>
            <w:pict>
              <v:shape w14:anchorId="400F8952" id="_x0000_s1041" type="#_x0000_t202" style="width:4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" filled="f" strokeweight=".58pt">
                <v:textbox style="mso-fit-shape-to-text:t" inset="0,0,0,0">
                  <w:txbxContent>
                    <w:p w14:paraId="2DF28BCA" w14:textId="77777777" w:rsidR="00677859" w:rsidRPr="00EA5266" w:rsidRDefault="00677859" w:rsidP="00480F13">
                      <w:pPr>
                        <w:spacing w:line="250" w:lineRule="exact"/>
                        <w:ind w:left="109"/>
                        <w:rPr>
                          <w:b/>
                          <w:spacing w:val="-5"/>
                        </w:rPr>
                      </w:pPr>
                      <w:r w:rsidRPr="00EA5266">
                        <w:rPr>
                          <w:b/>
                          <w:spacing w:val="-5"/>
                        </w:rPr>
                        <w:t>Explanation:</w:t>
                      </w:r>
                    </w:p>
                    <w:p w14:paraId="4CE997DA" w14:textId="77777777" w:rsidR="00677859" w:rsidRPr="00E641BB" w:rsidRDefault="00677859" w:rsidP="00480F13">
                      <w:pPr>
                        <w:spacing w:line="250" w:lineRule="exact"/>
                        <w:ind w:left="109"/>
                        <w:rPr>
                          <w:rFonts w:ascii="Arial"/>
                          <w:spacing w:val="-5"/>
                        </w:rPr>
                      </w:pPr>
                      <w:permStart w:id="693988400" w:edGrp="everyone"/>
                      <w:permEnd w:id="693988400"/>
                    </w:p>
                    <w:p w14:paraId="38736D5F" w14:textId="77777777" w:rsidR="00677859" w:rsidRDefault="00677859" w:rsidP="00480F13">
                      <w:pPr>
                        <w:spacing w:line="250" w:lineRule="exact"/>
                        <w:ind w:left="109"/>
                        <w:rPr>
                          <w:rFonts w:ascii="Arial" w:eastAsia="Arial" w:hAnsi="Arial" w:cs="Arial"/>
                        </w:rPr>
                      </w:pPr>
                    </w:p>
                  </w:txbxContent>
                </v:textbox>
                <w10:anchorlock/>
              </v:shape>
            </w:pict>
          </mc:Fallback>
        </mc:AlternateContent>
      </w:r>
    </w:p>
    <w:p w14:paraId="5D119510" w14:textId="77777777" w:rsidR="00480F13" w:rsidRPr="00B8553D" w:rsidRDefault="00480F13" w:rsidP="00480F13">
      <w:pPr>
        <w:widowControl w:val="0"/>
        <w:spacing w:line="200" w:lineRule="atLeast"/>
        <w:rPr>
          <w:rFonts w:eastAsia="Arial"/>
        </w:rPr>
      </w:pPr>
    </w:p>
    <w:p w14:paraId="3DDB68B8" w14:textId="7707CB53" w:rsidR="00C91F1C" w:rsidRPr="00B8553D" w:rsidRDefault="00EA5266" w:rsidP="00EA5266">
      <w:pPr>
        <w:ind w:left="360" w:hanging="360"/>
        <w:rPr>
          <w:rFonts w:eastAsia="Arial"/>
        </w:rPr>
      </w:pPr>
      <w:r>
        <w:rPr>
          <w:rFonts w:eastAsia="Arial"/>
        </w:rPr>
        <w:t>18</w:t>
      </w:r>
      <w:r w:rsidR="009250A4" w:rsidRPr="00B8553D">
        <w:rPr>
          <w:rFonts w:eastAsia="Arial"/>
        </w:rPr>
        <w:t xml:space="preserve">. Has the GC member </w:t>
      </w:r>
      <w:r w:rsidR="003974D7" w:rsidRPr="00B8553D">
        <w:rPr>
          <w:rFonts w:eastAsia="Arial"/>
        </w:rPr>
        <w:t>had any violations of the Contractors’ State License Law (Chapter</w:t>
      </w:r>
      <w:r w:rsidR="007A50F4" w:rsidRPr="00B8553D">
        <w:rPr>
          <w:rFonts w:eastAsia="Arial"/>
        </w:rPr>
        <w:t xml:space="preserve"> 9 (commencing with Section 7000) of Division 3 of the Business and Professions </w:t>
      </w:r>
      <w:r w:rsidR="00C91F1C" w:rsidRPr="00B8553D">
        <w:rPr>
          <w:rFonts w:eastAsia="Arial"/>
        </w:rPr>
        <w:t>Code), excluding alleged violations or complaints?</w:t>
      </w:r>
    </w:p>
    <w:permStart w:id="953293326" w:edGrp="everyone"/>
    <w:p w14:paraId="030399AE" w14:textId="4C36E4C2" w:rsidR="00C91F1C" w:rsidRPr="00B8553D" w:rsidRDefault="0066720E" w:rsidP="00EA5266">
      <w:pPr>
        <w:widowControl w:val="0"/>
        <w:tabs>
          <w:tab w:val="left" w:pos="540"/>
          <w:tab w:val="left" w:pos="1080"/>
          <w:tab w:val="left" w:pos="2160"/>
        </w:tabs>
        <w:ind w:left="360"/>
        <w:jc w:val="both"/>
        <w:rPr>
          <w:rFonts w:eastAsia="Arial"/>
          <w:spacing w:val="-2"/>
          <w:w w:val="95"/>
          <w:szCs w:val="22"/>
        </w:rPr>
      </w:pPr>
      <w:sdt>
        <w:sdtPr>
          <w:rPr>
            <w:rFonts w:eastAsia="MS Gothic"/>
            <w:spacing w:val="-2"/>
            <w:w w:val="95"/>
            <w:sz w:val="28"/>
            <w:szCs w:val="22"/>
          </w:rPr>
          <w:id w:val="-725068014"/>
          <w14:checkbox>
            <w14:checked w14:val="0"/>
            <w14:checkedState w14:val="2612" w14:font="MS Gothic"/>
            <w14:uncheckedState w14:val="2610" w14:font="MS Gothic"/>
          </w14:checkbox>
        </w:sdtPr>
        <w:sdtEndPr/>
        <w:sdtContent>
          <w:r w:rsidR="00DD3BB8" w:rsidRPr="00B8553D">
            <w:rPr>
              <w:rFonts w:ascii="Segoe UI Symbol" w:eastAsia="MS Gothic" w:hAnsi="Segoe UI Symbol" w:cs="Segoe UI Symbol"/>
              <w:spacing w:val="-2"/>
              <w:w w:val="95"/>
              <w:sz w:val="28"/>
              <w:szCs w:val="22"/>
            </w:rPr>
            <w:t>☐</w:t>
          </w:r>
        </w:sdtContent>
      </w:sdt>
      <w:permEnd w:id="953293326"/>
      <w:r w:rsidR="00C91F1C" w:rsidRPr="00B8553D">
        <w:rPr>
          <w:rFonts w:eastAsia="Arial"/>
          <w:spacing w:val="-2"/>
          <w:w w:val="95"/>
          <w:sz w:val="28"/>
          <w:szCs w:val="22"/>
        </w:rPr>
        <w:tab/>
      </w:r>
      <w:r w:rsidR="00C91F1C" w:rsidRPr="00B8553D">
        <w:rPr>
          <w:rFonts w:eastAsia="Arial"/>
          <w:spacing w:val="-2"/>
          <w:w w:val="95"/>
          <w:szCs w:val="22"/>
        </w:rPr>
        <w:t>Yes</w:t>
      </w:r>
      <w:r w:rsidR="00C91F1C" w:rsidRPr="00B8553D">
        <w:rPr>
          <w:rFonts w:eastAsia="Arial"/>
          <w:spacing w:val="-2"/>
          <w:w w:val="95"/>
          <w:szCs w:val="22"/>
        </w:rPr>
        <w:tab/>
      </w:r>
      <w:permStart w:id="631209259" w:edGrp="everyone"/>
      <w:sdt>
        <w:sdtPr>
          <w:rPr>
            <w:rFonts w:eastAsia="MS Gothic"/>
            <w:spacing w:val="-2"/>
            <w:w w:val="95"/>
            <w:sz w:val="28"/>
            <w:szCs w:val="22"/>
          </w:rPr>
          <w:id w:val="-1577737217"/>
          <w14:checkbox>
            <w14:checked w14:val="0"/>
            <w14:checkedState w14:val="2612" w14:font="MS Gothic"/>
            <w14:uncheckedState w14:val="2610" w14:font="MS Gothic"/>
          </w14:checkbox>
        </w:sdtPr>
        <w:sdtEndPr/>
        <w:sdtContent>
          <w:r w:rsidR="00C91F1C" w:rsidRPr="00B8553D">
            <w:rPr>
              <w:rFonts w:ascii="Segoe UI Symbol" w:eastAsia="MS Gothic" w:hAnsi="Segoe UI Symbol" w:cs="Segoe UI Symbol"/>
              <w:spacing w:val="-2"/>
              <w:w w:val="95"/>
              <w:sz w:val="28"/>
              <w:szCs w:val="22"/>
            </w:rPr>
            <w:t>☐</w:t>
          </w:r>
        </w:sdtContent>
      </w:sdt>
      <w:permEnd w:id="631209259"/>
      <w:r w:rsidR="00C91F1C" w:rsidRPr="00B8553D">
        <w:rPr>
          <w:rFonts w:eastAsia="MS Gothic"/>
          <w:spacing w:val="-2"/>
          <w:w w:val="95"/>
          <w:szCs w:val="22"/>
        </w:rPr>
        <w:tab/>
      </w:r>
      <w:r w:rsidR="00C91F1C" w:rsidRPr="00B8553D">
        <w:rPr>
          <w:rFonts w:eastAsia="Arial"/>
          <w:spacing w:val="-3"/>
          <w:szCs w:val="22"/>
        </w:rPr>
        <w:t>No</w:t>
      </w:r>
    </w:p>
    <w:p w14:paraId="3C2B5A90" w14:textId="77777777" w:rsidR="00C91F1C" w:rsidRPr="00B8553D" w:rsidRDefault="00C91F1C" w:rsidP="00EA5266">
      <w:pPr>
        <w:widowControl w:val="0"/>
        <w:spacing w:before="120"/>
        <w:ind w:left="360"/>
        <w:jc w:val="both"/>
        <w:rPr>
          <w:rFonts w:eastAsia="Arial"/>
          <w:szCs w:val="22"/>
        </w:rPr>
      </w:pPr>
      <w:r w:rsidRPr="00B8553D">
        <w:rPr>
          <w:rFonts w:eastAsia="Arial"/>
          <w:szCs w:val="22"/>
        </w:rPr>
        <w:t>If</w:t>
      </w:r>
      <w:r w:rsidRPr="00B8553D">
        <w:rPr>
          <w:rFonts w:eastAsia="Arial"/>
          <w:spacing w:val="-7"/>
          <w:szCs w:val="22"/>
        </w:rPr>
        <w:t xml:space="preserve"> </w:t>
      </w:r>
      <w:r w:rsidRPr="00B8553D">
        <w:rPr>
          <w:rFonts w:eastAsia="Arial"/>
          <w:szCs w:val="22"/>
        </w:rPr>
        <w:t>“yes”,</w:t>
      </w:r>
      <w:r w:rsidRPr="00B8553D">
        <w:rPr>
          <w:rFonts w:eastAsia="Arial"/>
          <w:spacing w:val="-7"/>
          <w:szCs w:val="22"/>
        </w:rPr>
        <w:t xml:space="preserve"> </w:t>
      </w:r>
      <w:r w:rsidRPr="00B8553D">
        <w:rPr>
          <w:rFonts w:eastAsia="Arial"/>
          <w:szCs w:val="22"/>
        </w:rPr>
        <w:t>describe</w:t>
      </w:r>
      <w:r w:rsidRPr="00B8553D">
        <w:rPr>
          <w:rFonts w:eastAsia="Arial"/>
          <w:spacing w:val="-7"/>
          <w:szCs w:val="22"/>
        </w:rPr>
        <w:t xml:space="preserve"> </w:t>
      </w:r>
      <w:r w:rsidRPr="00B8553D">
        <w:rPr>
          <w:rFonts w:eastAsia="Arial"/>
          <w:szCs w:val="22"/>
        </w:rPr>
        <w:t>each</w:t>
      </w:r>
      <w:r w:rsidRPr="00B8553D">
        <w:rPr>
          <w:rFonts w:eastAsia="Arial"/>
          <w:spacing w:val="-8"/>
          <w:szCs w:val="22"/>
        </w:rPr>
        <w:t xml:space="preserve"> violation</w:t>
      </w:r>
      <w:r w:rsidRPr="00B8553D">
        <w:rPr>
          <w:rFonts w:eastAsia="Arial"/>
          <w:szCs w:val="22"/>
        </w:rPr>
        <w:t>.</w:t>
      </w:r>
    </w:p>
    <w:p w14:paraId="663E228D" w14:textId="77777777" w:rsidR="00C91F1C" w:rsidRPr="00B8553D" w:rsidRDefault="00C91F1C" w:rsidP="00C91F1C">
      <w:pPr>
        <w:widowControl w:val="0"/>
        <w:spacing w:before="8"/>
        <w:rPr>
          <w:rFonts w:eastAsia="Arial"/>
          <w:sz w:val="28"/>
          <w:szCs w:val="22"/>
        </w:rPr>
      </w:pPr>
    </w:p>
    <w:p w14:paraId="78C05CB4" w14:textId="77777777" w:rsidR="00C91F1C" w:rsidRPr="00B8553D" w:rsidRDefault="00C91F1C" w:rsidP="00EA5266">
      <w:pPr>
        <w:widowControl w:val="0"/>
        <w:spacing w:line="200" w:lineRule="atLeast"/>
        <w:ind w:left="360"/>
        <w:rPr>
          <w:rFonts w:eastAsia="Arial"/>
          <w:sz w:val="20"/>
        </w:rPr>
      </w:pPr>
      <w:r w:rsidRPr="00B8553D">
        <w:rPr>
          <w:rFonts w:eastAsia="Arial"/>
          <w:noProof/>
          <w:sz w:val="20"/>
        </w:rPr>
        <mc:AlternateContent>
          <mc:Choice Requires="wps">
            <w:drawing>
              <wp:inline distT="0" distB="0" distL="0" distR="0" wp14:anchorId="1F811D47" wp14:editId="374CE690">
                <wp:extent cx="5905500" cy="829310"/>
                <wp:effectExtent l="0" t="0" r="19050" b="11430"/>
                <wp:docPr id="5" name="Text Box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93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B3142" w14:textId="77777777" w:rsidR="00677859" w:rsidRPr="00EA5266" w:rsidRDefault="00677859" w:rsidP="00C91F1C">
                            <w:pPr>
                              <w:spacing w:line="250" w:lineRule="exact"/>
                              <w:ind w:left="109"/>
                              <w:rPr>
                                <w:b/>
                                <w:spacing w:val="-5"/>
                              </w:rPr>
                            </w:pPr>
                            <w:r w:rsidRPr="00EA5266">
                              <w:rPr>
                                <w:b/>
                                <w:spacing w:val="-5"/>
                              </w:rPr>
                              <w:t>Explanation:</w:t>
                            </w:r>
                          </w:p>
                          <w:p w14:paraId="6DEDA3D7" w14:textId="77777777" w:rsidR="00677859" w:rsidRPr="00E641BB" w:rsidRDefault="00677859" w:rsidP="00C91F1C">
                            <w:pPr>
                              <w:spacing w:line="250" w:lineRule="exact"/>
                              <w:ind w:left="109"/>
                              <w:rPr>
                                <w:rFonts w:ascii="Arial"/>
                                <w:spacing w:val="-5"/>
                              </w:rPr>
                            </w:pPr>
                            <w:permStart w:id="1698694826" w:edGrp="everyone"/>
                            <w:permEnd w:id="1698694826"/>
                          </w:p>
                          <w:p w14:paraId="50B35A67" w14:textId="77777777" w:rsidR="00677859" w:rsidRDefault="00677859" w:rsidP="00C91F1C">
                            <w:pPr>
                              <w:spacing w:line="250" w:lineRule="exact"/>
                              <w:ind w:left="109"/>
                              <w:rPr>
                                <w:rFonts w:ascii="Arial" w:eastAsia="Arial" w:hAnsi="Arial" w:cs="Arial"/>
                              </w:rPr>
                            </w:pPr>
                          </w:p>
                        </w:txbxContent>
                      </wps:txbx>
                      <wps:bodyPr rot="0" vert="horz" wrap="square" lIns="0" tIns="0" rIns="0" bIns="0" anchor="t" anchorCtr="0" upright="1">
                        <a:spAutoFit/>
                      </wps:bodyPr>
                    </wps:wsp>
                  </a:graphicData>
                </a:graphic>
              </wp:inline>
            </w:drawing>
          </mc:Choice>
          <mc:Fallback>
            <w:pict>
              <v:shape w14:anchorId="1F811D47" id="_x0000_s1042" type="#_x0000_t202" style="width:465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" filled="f" strokeweight=".58pt">
                <v:textbox style="mso-fit-shape-to-text:t" inset="0,0,0,0">
                  <w:txbxContent>
                    <w:p w14:paraId="638B3142" w14:textId="77777777" w:rsidR="00677859" w:rsidRPr="00EA5266" w:rsidRDefault="00677859" w:rsidP="00C91F1C">
                      <w:pPr>
                        <w:spacing w:line="250" w:lineRule="exact"/>
                        <w:ind w:left="109"/>
                        <w:rPr>
                          <w:b/>
                          <w:spacing w:val="-5"/>
                        </w:rPr>
                      </w:pPr>
                      <w:r w:rsidRPr="00EA5266">
                        <w:rPr>
                          <w:b/>
                          <w:spacing w:val="-5"/>
                        </w:rPr>
                        <w:t>Explanation:</w:t>
                      </w:r>
                    </w:p>
                    <w:p w14:paraId="6DEDA3D7" w14:textId="77777777" w:rsidR="00677859" w:rsidRPr="00E641BB" w:rsidRDefault="00677859" w:rsidP="00C91F1C">
                      <w:pPr>
                        <w:spacing w:line="250" w:lineRule="exact"/>
                        <w:ind w:left="109"/>
                        <w:rPr>
                          <w:rFonts w:ascii="Arial"/>
                          <w:spacing w:val="-5"/>
                        </w:rPr>
                      </w:pPr>
                      <w:permStart w:id="1698694826" w:edGrp="everyone"/>
                      <w:permEnd w:id="1698694826"/>
                    </w:p>
                    <w:p w14:paraId="50B35A67" w14:textId="77777777" w:rsidR="00677859" w:rsidRDefault="00677859" w:rsidP="00C91F1C">
                      <w:pPr>
                        <w:spacing w:line="250" w:lineRule="exact"/>
                        <w:ind w:left="109"/>
                        <w:rPr>
                          <w:rFonts w:ascii="Arial" w:eastAsia="Arial" w:hAnsi="Arial" w:cs="Arial"/>
                        </w:rPr>
                      </w:pPr>
                    </w:p>
                  </w:txbxContent>
                </v:textbox>
                <w10:anchorlock/>
              </v:shape>
            </w:pict>
          </mc:Fallback>
        </mc:AlternateContent>
      </w:r>
    </w:p>
    <w:p w14:paraId="06B14B4C" w14:textId="77777777" w:rsidR="00C91F1C" w:rsidRPr="00B8553D" w:rsidRDefault="00C91F1C" w:rsidP="00C91F1C">
      <w:pPr>
        <w:widowControl w:val="0"/>
        <w:rPr>
          <w:rFonts w:eastAsia="Arial"/>
          <w:sz w:val="28"/>
          <w:szCs w:val="11"/>
        </w:rPr>
      </w:pPr>
    </w:p>
    <w:p w14:paraId="5AA25748" w14:textId="77777777" w:rsidR="00C91F1C" w:rsidRPr="00B8553D" w:rsidRDefault="00C91F1C" w:rsidP="00EA5266">
      <w:pPr>
        <w:widowControl w:val="0"/>
        <w:spacing w:line="200" w:lineRule="atLeast"/>
        <w:ind w:left="360"/>
        <w:rPr>
          <w:rFonts w:eastAsia="Calibri"/>
          <w:spacing w:val="-5"/>
          <w:szCs w:val="22"/>
        </w:rPr>
      </w:pPr>
      <w:r w:rsidRPr="00B8553D">
        <w:rPr>
          <w:rFonts w:eastAsia="Arial"/>
          <w:noProof/>
          <w:sz w:val="20"/>
        </w:rPr>
        <mc:AlternateContent>
          <mc:Choice Requires="wps">
            <w:drawing>
              <wp:inline distT="0" distB="0" distL="0" distR="0" wp14:anchorId="1C35FDE1" wp14:editId="5E5952DD">
                <wp:extent cx="5905500" cy="829945"/>
                <wp:effectExtent l="0" t="0" r="19050" b="28575"/>
                <wp:docPr id="6"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99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7DD69" w14:textId="77777777" w:rsidR="00677859" w:rsidRPr="00EA5266" w:rsidRDefault="00677859" w:rsidP="00C91F1C">
                            <w:pPr>
                              <w:spacing w:line="251" w:lineRule="exact"/>
                              <w:ind w:left="109"/>
                              <w:rPr>
                                <w:b/>
                                <w:spacing w:val="-5"/>
                              </w:rPr>
                            </w:pPr>
                            <w:r w:rsidRPr="00EA5266">
                              <w:rPr>
                                <w:b/>
                                <w:spacing w:val="-5"/>
                              </w:rPr>
                              <w:t>Explanation:</w:t>
                            </w:r>
                          </w:p>
                          <w:p w14:paraId="7295B792" w14:textId="77777777" w:rsidR="00677859" w:rsidRPr="00E641BB" w:rsidRDefault="00677859" w:rsidP="00C91F1C">
                            <w:pPr>
                              <w:spacing w:line="251" w:lineRule="exact"/>
                              <w:ind w:left="109"/>
                              <w:rPr>
                                <w:rFonts w:ascii="Arial"/>
                                <w:spacing w:val="-5"/>
                              </w:rPr>
                            </w:pPr>
                            <w:permStart w:id="1279853189" w:edGrp="everyone"/>
                            <w:permEnd w:id="1279853189"/>
                          </w:p>
                          <w:p w14:paraId="74B03F3E" w14:textId="77777777" w:rsidR="00677859" w:rsidRDefault="00677859" w:rsidP="00C91F1C">
                            <w:pPr>
                              <w:spacing w:line="251" w:lineRule="exact"/>
                              <w:ind w:left="109"/>
                              <w:rPr>
                                <w:rFonts w:ascii="Arial" w:eastAsia="Arial" w:hAnsi="Arial" w:cs="Arial"/>
                              </w:rPr>
                            </w:pPr>
                          </w:p>
                        </w:txbxContent>
                      </wps:txbx>
                      <wps:bodyPr rot="0" vert="horz" wrap="square" lIns="0" tIns="0" rIns="0" bIns="0" anchor="t" anchorCtr="0" upright="1">
                        <a:spAutoFit/>
                      </wps:bodyPr>
                    </wps:wsp>
                  </a:graphicData>
                </a:graphic>
              </wp:inline>
            </w:drawing>
          </mc:Choice>
          <mc:Fallback>
            <w:pict>
              <v:shape w14:anchorId="1C35FDE1" id="_x0000_s1043" type="#_x0000_t202" style="width:4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" filled="f" strokeweight=".58pt">
                <v:textbox style="mso-fit-shape-to-text:t" inset="0,0,0,0">
                  <w:txbxContent>
                    <w:p w14:paraId="1417DD69" w14:textId="77777777" w:rsidR="00677859" w:rsidRPr="00EA5266" w:rsidRDefault="00677859" w:rsidP="00C91F1C">
                      <w:pPr>
                        <w:spacing w:line="251" w:lineRule="exact"/>
                        <w:ind w:left="109"/>
                        <w:rPr>
                          <w:b/>
                          <w:spacing w:val="-5"/>
                        </w:rPr>
                      </w:pPr>
                      <w:r w:rsidRPr="00EA5266">
                        <w:rPr>
                          <w:b/>
                          <w:spacing w:val="-5"/>
                        </w:rPr>
                        <w:t>Explanation:</w:t>
                      </w:r>
                    </w:p>
                    <w:p w14:paraId="7295B792" w14:textId="77777777" w:rsidR="00677859" w:rsidRPr="00E641BB" w:rsidRDefault="00677859" w:rsidP="00C91F1C">
                      <w:pPr>
                        <w:spacing w:line="251" w:lineRule="exact"/>
                        <w:ind w:left="109"/>
                        <w:rPr>
                          <w:rFonts w:ascii="Arial"/>
                          <w:spacing w:val="-5"/>
                        </w:rPr>
                      </w:pPr>
                      <w:permStart w:id="1279853189" w:edGrp="everyone"/>
                      <w:permEnd w:id="1279853189"/>
                    </w:p>
                    <w:p w14:paraId="74B03F3E" w14:textId="77777777" w:rsidR="00677859" w:rsidRDefault="00677859" w:rsidP="00C91F1C">
                      <w:pPr>
                        <w:spacing w:line="251" w:lineRule="exact"/>
                        <w:ind w:left="109"/>
                        <w:rPr>
                          <w:rFonts w:ascii="Arial" w:eastAsia="Arial" w:hAnsi="Arial" w:cs="Arial"/>
                        </w:rPr>
                      </w:pPr>
                    </w:p>
                  </w:txbxContent>
                </v:textbox>
                <w10:anchorlock/>
              </v:shape>
            </w:pict>
          </mc:Fallback>
        </mc:AlternateContent>
      </w:r>
    </w:p>
    <w:p w14:paraId="20FB5999" w14:textId="77777777" w:rsidR="00C91F1C" w:rsidRPr="00B8553D" w:rsidRDefault="00C91F1C" w:rsidP="00C91F1C">
      <w:pPr>
        <w:widowControl w:val="0"/>
        <w:spacing w:line="200" w:lineRule="atLeast"/>
        <w:rPr>
          <w:rFonts w:eastAsia="Calibri"/>
          <w:spacing w:val="-5"/>
          <w:sz w:val="28"/>
          <w:szCs w:val="22"/>
        </w:rPr>
      </w:pPr>
    </w:p>
    <w:p w14:paraId="65A90065" w14:textId="77777777" w:rsidR="00C91F1C" w:rsidRPr="00B8553D" w:rsidRDefault="00C91F1C" w:rsidP="00EA5266">
      <w:pPr>
        <w:widowControl w:val="0"/>
        <w:spacing w:line="200" w:lineRule="atLeast"/>
        <w:ind w:left="360"/>
        <w:rPr>
          <w:rFonts w:eastAsia="Arial"/>
          <w:sz w:val="20"/>
        </w:rPr>
      </w:pPr>
      <w:r w:rsidRPr="00B8553D">
        <w:rPr>
          <w:rFonts w:eastAsia="Arial"/>
          <w:noProof/>
          <w:sz w:val="20"/>
        </w:rPr>
        <mc:AlternateContent>
          <mc:Choice Requires="wps">
            <w:drawing>
              <wp:inline distT="0" distB="0" distL="0" distR="0" wp14:anchorId="23CCD5FB" wp14:editId="0439D508">
                <wp:extent cx="5905500" cy="829945"/>
                <wp:effectExtent l="0" t="0" r="19050" b="11430"/>
                <wp:docPr id="7" name="Text Box 1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994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36ABF0" w14:textId="77777777" w:rsidR="00677859" w:rsidRPr="00EA5266" w:rsidRDefault="00677859" w:rsidP="00C91F1C">
                            <w:pPr>
                              <w:spacing w:line="250" w:lineRule="exact"/>
                              <w:ind w:left="109"/>
                              <w:rPr>
                                <w:b/>
                                <w:spacing w:val="-5"/>
                              </w:rPr>
                            </w:pPr>
                            <w:r w:rsidRPr="00EA5266">
                              <w:rPr>
                                <w:b/>
                                <w:spacing w:val="-5"/>
                              </w:rPr>
                              <w:t>Explanation:</w:t>
                            </w:r>
                          </w:p>
                          <w:p w14:paraId="586F1A36" w14:textId="77777777" w:rsidR="00677859" w:rsidRPr="00E641BB" w:rsidRDefault="00677859" w:rsidP="00C91F1C">
                            <w:pPr>
                              <w:spacing w:line="250" w:lineRule="exact"/>
                              <w:ind w:left="109"/>
                              <w:rPr>
                                <w:rFonts w:ascii="Arial"/>
                                <w:spacing w:val="-5"/>
                              </w:rPr>
                            </w:pPr>
                            <w:permStart w:id="126704052" w:edGrp="everyone"/>
                            <w:permEnd w:id="126704052"/>
                          </w:p>
                          <w:p w14:paraId="394D658E" w14:textId="77777777" w:rsidR="00677859" w:rsidRDefault="00677859" w:rsidP="00C91F1C">
                            <w:pPr>
                              <w:spacing w:line="250" w:lineRule="exact"/>
                              <w:ind w:left="109"/>
                              <w:rPr>
                                <w:rFonts w:ascii="Arial" w:eastAsia="Arial" w:hAnsi="Arial" w:cs="Arial"/>
                              </w:rPr>
                            </w:pPr>
                          </w:p>
                        </w:txbxContent>
                      </wps:txbx>
                      <wps:bodyPr rot="0" vert="horz" wrap="square" lIns="0" tIns="0" rIns="0" bIns="0" anchor="t" anchorCtr="0" upright="1">
                        <a:spAutoFit/>
                      </wps:bodyPr>
                    </wps:wsp>
                  </a:graphicData>
                </a:graphic>
              </wp:inline>
            </w:drawing>
          </mc:Choice>
          <mc:Fallback>
            <w:pict>
              <v:shape w14:anchorId="23CCD5FB" id="_x0000_s1044" type="#_x0000_t202" style="width:465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" filled="f" strokeweight=".58pt">
                <v:textbox style="mso-fit-shape-to-text:t" inset="0,0,0,0">
                  <w:txbxContent>
                    <w:p w14:paraId="7C36ABF0" w14:textId="77777777" w:rsidR="00677859" w:rsidRPr="00EA5266" w:rsidRDefault="00677859" w:rsidP="00C91F1C">
                      <w:pPr>
                        <w:spacing w:line="250" w:lineRule="exact"/>
                        <w:ind w:left="109"/>
                        <w:rPr>
                          <w:b/>
                          <w:spacing w:val="-5"/>
                        </w:rPr>
                      </w:pPr>
                      <w:r w:rsidRPr="00EA5266">
                        <w:rPr>
                          <w:b/>
                          <w:spacing w:val="-5"/>
                        </w:rPr>
                        <w:t>Explanation:</w:t>
                      </w:r>
                    </w:p>
                    <w:p w14:paraId="586F1A36" w14:textId="77777777" w:rsidR="00677859" w:rsidRPr="00E641BB" w:rsidRDefault="00677859" w:rsidP="00C91F1C">
                      <w:pPr>
                        <w:spacing w:line="250" w:lineRule="exact"/>
                        <w:ind w:left="109"/>
                        <w:rPr>
                          <w:rFonts w:ascii="Arial"/>
                          <w:spacing w:val="-5"/>
                        </w:rPr>
                      </w:pPr>
                      <w:permStart w:id="126704052" w:edGrp="everyone"/>
                      <w:permEnd w:id="126704052"/>
                    </w:p>
                    <w:p w14:paraId="394D658E" w14:textId="77777777" w:rsidR="00677859" w:rsidRDefault="00677859" w:rsidP="00C91F1C">
                      <w:pPr>
                        <w:spacing w:line="250" w:lineRule="exact"/>
                        <w:ind w:left="109"/>
                        <w:rPr>
                          <w:rFonts w:ascii="Arial" w:eastAsia="Arial" w:hAnsi="Arial" w:cs="Arial"/>
                        </w:rPr>
                      </w:pPr>
                    </w:p>
                  </w:txbxContent>
                </v:textbox>
                <w10:anchorlock/>
              </v:shape>
            </w:pict>
          </mc:Fallback>
        </mc:AlternateContent>
      </w:r>
    </w:p>
    <w:p w14:paraId="1DD76537" w14:textId="77777777" w:rsidR="0085053B" w:rsidRPr="00B8553D" w:rsidRDefault="0085053B" w:rsidP="00544137">
      <w:pPr>
        <w:widowControl w:val="0"/>
        <w:spacing w:line="200" w:lineRule="atLeast"/>
        <w:ind w:hanging="360"/>
        <w:rPr>
          <w:rFonts w:eastAsia="Calibri"/>
          <w:spacing w:val="-5"/>
          <w:szCs w:val="22"/>
        </w:rPr>
      </w:pPr>
    </w:p>
    <w:p w14:paraId="3C4EA9DD" w14:textId="0714F688" w:rsidR="00DD3BB8" w:rsidRPr="00B8553D" w:rsidRDefault="00EA5266" w:rsidP="00EA5266">
      <w:pPr>
        <w:ind w:left="360" w:hanging="360"/>
        <w:rPr>
          <w:rFonts w:eastAsia="Calibri"/>
        </w:rPr>
      </w:pPr>
      <w:r>
        <w:rPr>
          <w:rFonts w:eastAsia="Calibri"/>
        </w:rPr>
        <w:t>19</w:t>
      </w:r>
      <w:r w:rsidR="0085053B" w:rsidRPr="00B8553D">
        <w:rPr>
          <w:rFonts w:eastAsia="Calibri"/>
        </w:rPr>
        <w:t xml:space="preserve">. </w:t>
      </w:r>
      <w:r w:rsidR="00663C22" w:rsidRPr="00B8553D">
        <w:rPr>
          <w:rFonts w:eastAsia="Calibri"/>
        </w:rPr>
        <w:t xml:space="preserve"> </w:t>
      </w:r>
      <w:r w:rsidR="0085053B" w:rsidRPr="00B8553D">
        <w:rPr>
          <w:rFonts w:eastAsia="Calibri"/>
        </w:rPr>
        <w:t xml:space="preserve">Has a member of the </w:t>
      </w:r>
      <w:r w:rsidR="009273E2" w:rsidRPr="00B8553D">
        <w:rPr>
          <w:rFonts w:eastAsia="Calibri"/>
        </w:rPr>
        <w:t xml:space="preserve">Design </w:t>
      </w:r>
      <w:r w:rsidR="007E1872" w:rsidRPr="00B8553D">
        <w:rPr>
          <w:rFonts w:eastAsia="Calibri"/>
        </w:rPr>
        <w:t>B</w:t>
      </w:r>
      <w:r w:rsidR="009273E2" w:rsidRPr="00B8553D">
        <w:rPr>
          <w:rFonts w:eastAsia="Calibri"/>
        </w:rPr>
        <w:t>uild</w:t>
      </w:r>
      <w:r w:rsidR="0085053B" w:rsidRPr="00B8553D">
        <w:rPr>
          <w:rFonts w:eastAsia="Calibri"/>
        </w:rPr>
        <w:t xml:space="preserve"> Entity been</w:t>
      </w:r>
      <w:r w:rsidR="00DD3BB8" w:rsidRPr="00B8553D">
        <w:rPr>
          <w:rFonts w:eastAsia="Calibri"/>
        </w:rPr>
        <w:t xml:space="preserve"> convicted for submitting a false or fraudulent claim to a public agency in the preceding five years?</w:t>
      </w:r>
    </w:p>
    <w:permStart w:id="1874228461" w:edGrp="everyone"/>
    <w:p w14:paraId="6E7EBBEA" w14:textId="77777777" w:rsidR="00DD3BB8" w:rsidRPr="00B8553D" w:rsidRDefault="0066720E" w:rsidP="00EA5266">
      <w:pPr>
        <w:widowControl w:val="0"/>
        <w:tabs>
          <w:tab w:val="left" w:pos="540"/>
          <w:tab w:val="left" w:pos="1080"/>
          <w:tab w:val="left" w:pos="2160"/>
        </w:tabs>
        <w:ind w:left="360"/>
        <w:jc w:val="both"/>
        <w:rPr>
          <w:rFonts w:eastAsia="Arial"/>
          <w:spacing w:val="-2"/>
          <w:w w:val="95"/>
          <w:szCs w:val="22"/>
        </w:rPr>
      </w:pPr>
      <w:sdt>
        <w:sdtPr>
          <w:rPr>
            <w:rFonts w:eastAsia="MS Gothic"/>
            <w:spacing w:val="-2"/>
            <w:w w:val="95"/>
            <w:sz w:val="28"/>
            <w:szCs w:val="22"/>
          </w:rPr>
          <w:id w:val="1638833766"/>
          <w14:checkbox>
            <w14:checked w14:val="0"/>
            <w14:checkedState w14:val="2612" w14:font="MS Gothic"/>
            <w14:uncheckedState w14:val="2610" w14:font="MS Gothic"/>
          </w14:checkbox>
        </w:sdtPr>
        <w:sdtEndPr/>
        <w:sdtContent>
          <w:r w:rsidR="00DD3BB8" w:rsidRPr="00B8553D">
            <w:rPr>
              <w:rFonts w:ascii="Segoe UI Symbol" w:eastAsia="MS Gothic" w:hAnsi="Segoe UI Symbol" w:cs="Segoe UI Symbol"/>
              <w:spacing w:val="-2"/>
              <w:w w:val="95"/>
              <w:sz w:val="28"/>
              <w:szCs w:val="22"/>
            </w:rPr>
            <w:t>☐</w:t>
          </w:r>
        </w:sdtContent>
      </w:sdt>
      <w:permEnd w:id="1874228461"/>
      <w:r w:rsidR="00DD3BB8" w:rsidRPr="00B8553D">
        <w:rPr>
          <w:rFonts w:eastAsia="Arial"/>
          <w:spacing w:val="-2"/>
          <w:w w:val="95"/>
          <w:sz w:val="28"/>
          <w:szCs w:val="22"/>
        </w:rPr>
        <w:tab/>
      </w:r>
      <w:r w:rsidR="00DD3BB8" w:rsidRPr="00B8553D">
        <w:rPr>
          <w:rFonts w:eastAsia="Arial"/>
          <w:spacing w:val="-2"/>
          <w:w w:val="95"/>
          <w:szCs w:val="22"/>
        </w:rPr>
        <w:t>Yes</w:t>
      </w:r>
      <w:r w:rsidR="00DD3BB8" w:rsidRPr="00B8553D">
        <w:rPr>
          <w:rFonts w:eastAsia="Arial"/>
          <w:spacing w:val="-2"/>
          <w:w w:val="95"/>
          <w:szCs w:val="22"/>
        </w:rPr>
        <w:tab/>
      </w:r>
      <w:permStart w:id="782000622" w:edGrp="everyone"/>
      <w:sdt>
        <w:sdtPr>
          <w:rPr>
            <w:rFonts w:eastAsia="MS Gothic"/>
            <w:spacing w:val="-2"/>
            <w:w w:val="95"/>
            <w:sz w:val="28"/>
            <w:szCs w:val="22"/>
          </w:rPr>
          <w:id w:val="496318379"/>
          <w14:checkbox>
            <w14:checked w14:val="0"/>
            <w14:checkedState w14:val="2612" w14:font="MS Gothic"/>
            <w14:uncheckedState w14:val="2610" w14:font="MS Gothic"/>
          </w14:checkbox>
        </w:sdtPr>
        <w:sdtEndPr/>
        <w:sdtContent>
          <w:r w:rsidR="00DD3BB8" w:rsidRPr="00B8553D">
            <w:rPr>
              <w:rFonts w:ascii="Segoe UI Symbol" w:eastAsia="MS Gothic" w:hAnsi="Segoe UI Symbol" w:cs="Segoe UI Symbol"/>
              <w:spacing w:val="-2"/>
              <w:w w:val="95"/>
              <w:sz w:val="28"/>
              <w:szCs w:val="22"/>
            </w:rPr>
            <w:t>☐</w:t>
          </w:r>
        </w:sdtContent>
      </w:sdt>
      <w:permEnd w:id="782000622"/>
      <w:r w:rsidR="00DD3BB8" w:rsidRPr="00B8553D">
        <w:rPr>
          <w:rFonts w:eastAsia="MS Gothic"/>
          <w:spacing w:val="-2"/>
          <w:w w:val="95"/>
          <w:szCs w:val="22"/>
        </w:rPr>
        <w:tab/>
      </w:r>
      <w:r w:rsidR="00DD3BB8" w:rsidRPr="00B8553D">
        <w:rPr>
          <w:rFonts w:eastAsia="Arial"/>
          <w:spacing w:val="-3"/>
          <w:szCs w:val="22"/>
        </w:rPr>
        <w:t>No</w:t>
      </w:r>
    </w:p>
    <w:p w14:paraId="7544C1EA" w14:textId="0686ADE4" w:rsidR="00DD3BB8" w:rsidRPr="00EA5266" w:rsidRDefault="00DD3BB8" w:rsidP="00EA5266">
      <w:pPr>
        <w:widowControl w:val="0"/>
        <w:spacing w:before="120"/>
        <w:ind w:left="360"/>
        <w:jc w:val="both"/>
        <w:rPr>
          <w:rFonts w:eastAsia="Arial"/>
          <w:szCs w:val="22"/>
        </w:rPr>
      </w:pPr>
      <w:r w:rsidRPr="00B8553D">
        <w:rPr>
          <w:rFonts w:eastAsia="Arial"/>
          <w:szCs w:val="22"/>
        </w:rPr>
        <w:t>If</w:t>
      </w:r>
      <w:r w:rsidRPr="00B8553D">
        <w:rPr>
          <w:rFonts w:eastAsia="Arial"/>
          <w:spacing w:val="-7"/>
          <w:szCs w:val="22"/>
        </w:rPr>
        <w:t xml:space="preserve"> </w:t>
      </w:r>
      <w:r w:rsidRPr="00B8553D">
        <w:rPr>
          <w:rFonts w:eastAsia="Arial"/>
          <w:szCs w:val="22"/>
        </w:rPr>
        <w:t>“yes”,</w:t>
      </w:r>
      <w:r w:rsidRPr="00B8553D">
        <w:rPr>
          <w:rFonts w:eastAsia="Arial"/>
          <w:spacing w:val="-7"/>
          <w:szCs w:val="22"/>
        </w:rPr>
        <w:t xml:space="preserve"> </w:t>
      </w:r>
      <w:r w:rsidRPr="00B8553D">
        <w:rPr>
          <w:rFonts w:eastAsia="Arial"/>
          <w:szCs w:val="22"/>
        </w:rPr>
        <w:t>describe</w:t>
      </w:r>
      <w:r w:rsidRPr="00B8553D">
        <w:rPr>
          <w:rFonts w:eastAsia="Arial"/>
          <w:spacing w:val="-7"/>
          <w:szCs w:val="22"/>
        </w:rPr>
        <w:t xml:space="preserve"> an explanation</w:t>
      </w:r>
      <w:r w:rsidRPr="00B8553D">
        <w:rPr>
          <w:rFonts w:eastAsia="Arial"/>
          <w:szCs w:val="22"/>
        </w:rPr>
        <w:t>.</w:t>
      </w:r>
    </w:p>
    <w:p w14:paraId="69D0290A" w14:textId="77777777" w:rsidR="00DD3BB8" w:rsidRPr="00B8553D" w:rsidRDefault="00DD3BB8" w:rsidP="00EA5266">
      <w:pPr>
        <w:widowControl w:val="0"/>
        <w:spacing w:line="200" w:lineRule="atLeast"/>
        <w:ind w:left="360"/>
        <w:rPr>
          <w:rFonts w:eastAsia="Arial"/>
          <w:sz w:val="20"/>
        </w:rPr>
      </w:pPr>
      <w:r w:rsidRPr="00B8553D">
        <w:rPr>
          <w:rFonts w:eastAsia="Arial"/>
          <w:noProof/>
          <w:sz w:val="20"/>
        </w:rPr>
        <mc:AlternateContent>
          <mc:Choice Requires="wps">
            <w:drawing>
              <wp:inline distT="0" distB="0" distL="0" distR="0" wp14:anchorId="6BBBE88E" wp14:editId="22D58899">
                <wp:extent cx="5905500" cy="829310"/>
                <wp:effectExtent l="0" t="0" r="19050" b="11430"/>
                <wp:docPr id="9" name="Text Box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93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D03117" w14:textId="77777777" w:rsidR="00677859" w:rsidRPr="00EA5266" w:rsidRDefault="00677859" w:rsidP="00DD3BB8">
                            <w:pPr>
                              <w:spacing w:line="250" w:lineRule="exact"/>
                              <w:ind w:left="109"/>
                              <w:rPr>
                                <w:b/>
                                <w:spacing w:val="-5"/>
                              </w:rPr>
                            </w:pPr>
                            <w:r w:rsidRPr="00EA5266">
                              <w:rPr>
                                <w:b/>
                                <w:spacing w:val="-5"/>
                              </w:rPr>
                              <w:t>Explanation:</w:t>
                            </w:r>
                          </w:p>
                          <w:p w14:paraId="14F83D8A" w14:textId="77777777" w:rsidR="00677859" w:rsidRPr="00E641BB" w:rsidRDefault="00677859" w:rsidP="00DD3BB8">
                            <w:pPr>
                              <w:spacing w:line="250" w:lineRule="exact"/>
                              <w:ind w:left="109"/>
                              <w:rPr>
                                <w:rFonts w:ascii="Arial"/>
                                <w:spacing w:val="-5"/>
                              </w:rPr>
                            </w:pPr>
                            <w:permStart w:id="1637640888" w:edGrp="everyone"/>
                            <w:permEnd w:id="1637640888"/>
                          </w:p>
                          <w:p w14:paraId="125D861E" w14:textId="77777777" w:rsidR="00677859" w:rsidRDefault="00677859" w:rsidP="00DD3BB8">
                            <w:pPr>
                              <w:spacing w:line="250" w:lineRule="exact"/>
                              <w:ind w:left="109"/>
                              <w:rPr>
                                <w:rFonts w:ascii="Arial" w:eastAsia="Arial" w:hAnsi="Arial" w:cs="Arial"/>
                              </w:rPr>
                            </w:pPr>
                          </w:p>
                        </w:txbxContent>
                      </wps:txbx>
                      <wps:bodyPr rot="0" vert="horz" wrap="square" lIns="0" tIns="0" rIns="0" bIns="0" anchor="t" anchorCtr="0" upright="1">
                        <a:spAutoFit/>
                      </wps:bodyPr>
                    </wps:wsp>
                  </a:graphicData>
                </a:graphic>
              </wp:inline>
            </w:drawing>
          </mc:Choice>
          <mc:Fallback>
            <w:pict>
              <v:shape w14:anchorId="6BBBE88E" id="_x0000_s1045" type="#_x0000_t202" style="width:465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" filled="f" strokeweight=".58pt">
                <v:textbox style="mso-fit-shape-to-text:t" inset="0,0,0,0">
                  <w:txbxContent>
                    <w:p w14:paraId="73D03117" w14:textId="77777777" w:rsidR="00677859" w:rsidRPr="00EA5266" w:rsidRDefault="00677859" w:rsidP="00DD3BB8">
                      <w:pPr>
                        <w:spacing w:line="250" w:lineRule="exact"/>
                        <w:ind w:left="109"/>
                        <w:rPr>
                          <w:b/>
                          <w:spacing w:val="-5"/>
                        </w:rPr>
                      </w:pPr>
                      <w:r w:rsidRPr="00EA5266">
                        <w:rPr>
                          <w:b/>
                          <w:spacing w:val="-5"/>
                        </w:rPr>
                        <w:t>Explanation:</w:t>
                      </w:r>
                    </w:p>
                    <w:p w14:paraId="14F83D8A" w14:textId="77777777" w:rsidR="00677859" w:rsidRPr="00E641BB" w:rsidRDefault="00677859" w:rsidP="00DD3BB8">
                      <w:pPr>
                        <w:spacing w:line="250" w:lineRule="exact"/>
                        <w:ind w:left="109"/>
                        <w:rPr>
                          <w:rFonts w:ascii="Arial"/>
                          <w:spacing w:val="-5"/>
                        </w:rPr>
                      </w:pPr>
                      <w:permStart w:id="1637640888" w:edGrp="everyone"/>
                      <w:permEnd w:id="1637640888"/>
                    </w:p>
                    <w:p w14:paraId="125D861E" w14:textId="77777777" w:rsidR="00677859" w:rsidRDefault="00677859" w:rsidP="00DD3BB8">
                      <w:pPr>
                        <w:spacing w:line="250" w:lineRule="exact"/>
                        <w:ind w:left="109"/>
                        <w:rPr>
                          <w:rFonts w:ascii="Arial" w:eastAsia="Arial" w:hAnsi="Arial" w:cs="Arial"/>
                        </w:rPr>
                      </w:pPr>
                    </w:p>
                  </w:txbxContent>
                </v:textbox>
                <w10:anchorlock/>
              </v:shape>
            </w:pict>
          </mc:Fallback>
        </mc:AlternateContent>
      </w:r>
    </w:p>
    <w:p w14:paraId="71C3485C" w14:textId="77777777" w:rsidR="00DD3BB8" w:rsidRPr="00B8553D" w:rsidRDefault="00DD3BB8" w:rsidP="00DD3BB8">
      <w:pPr>
        <w:widowControl w:val="0"/>
        <w:rPr>
          <w:rFonts w:eastAsia="Arial"/>
          <w:sz w:val="28"/>
          <w:szCs w:val="11"/>
        </w:rPr>
      </w:pPr>
    </w:p>
    <w:p w14:paraId="695303B1" w14:textId="77777777" w:rsidR="00D3196B" w:rsidRPr="00B8553D" w:rsidRDefault="00D3196B" w:rsidP="00544137">
      <w:pPr>
        <w:widowControl w:val="0"/>
        <w:spacing w:line="200" w:lineRule="atLeast"/>
        <w:ind w:hanging="360"/>
        <w:rPr>
          <w:rFonts w:eastAsia="Calibri"/>
          <w:spacing w:val="-5"/>
          <w:szCs w:val="22"/>
        </w:rPr>
      </w:pPr>
    </w:p>
    <w:p w14:paraId="72617429" w14:textId="774684FB" w:rsidR="00623C42" w:rsidRPr="00B8553D" w:rsidRDefault="00EA5266" w:rsidP="00EA5266">
      <w:pPr>
        <w:ind w:left="360" w:hanging="360"/>
        <w:rPr>
          <w:rFonts w:eastAsia="Calibri"/>
        </w:rPr>
      </w:pPr>
      <w:r>
        <w:rPr>
          <w:rFonts w:eastAsia="Calibri"/>
        </w:rPr>
        <w:t>20</w:t>
      </w:r>
      <w:r w:rsidR="00D3196B" w:rsidRPr="00B8553D">
        <w:rPr>
          <w:rFonts w:eastAsia="Calibri"/>
        </w:rPr>
        <w:t xml:space="preserve">. </w:t>
      </w:r>
      <w:r w:rsidR="00663C22" w:rsidRPr="00B8553D">
        <w:rPr>
          <w:rFonts w:eastAsia="Calibri"/>
        </w:rPr>
        <w:t xml:space="preserve"> </w:t>
      </w:r>
      <w:r w:rsidR="00C17E08" w:rsidRPr="00B8553D">
        <w:rPr>
          <w:rFonts w:eastAsia="Calibri"/>
        </w:rPr>
        <w:t>Please identify and furnish resumes for the proposed Project Exe</w:t>
      </w:r>
      <w:r w:rsidR="00F172BD" w:rsidRPr="00B8553D">
        <w:rPr>
          <w:rFonts w:eastAsia="Calibri"/>
        </w:rPr>
        <w:t>cutive, P</w:t>
      </w:r>
      <w:r w:rsidR="00C17E08" w:rsidRPr="00B8553D">
        <w:rPr>
          <w:rFonts w:eastAsia="Calibri"/>
        </w:rPr>
        <w:t xml:space="preserve">roject </w:t>
      </w:r>
      <w:r w:rsidR="00F172BD" w:rsidRPr="00B8553D">
        <w:rPr>
          <w:rFonts w:eastAsia="Calibri"/>
        </w:rPr>
        <w:t>Manage</w:t>
      </w:r>
      <w:r w:rsidR="006432EE" w:rsidRPr="00B8553D">
        <w:rPr>
          <w:rFonts w:eastAsia="Calibri"/>
        </w:rPr>
        <w:t>r</w:t>
      </w:r>
      <w:r w:rsidR="00F172BD" w:rsidRPr="00B8553D">
        <w:rPr>
          <w:rFonts w:eastAsia="Calibri"/>
        </w:rPr>
        <w:t>,</w:t>
      </w:r>
      <w:r w:rsidR="00C17E08" w:rsidRPr="00B8553D">
        <w:rPr>
          <w:rFonts w:eastAsia="Calibri"/>
        </w:rPr>
        <w:t xml:space="preserve"> </w:t>
      </w:r>
      <w:r w:rsidR="00EB35F0" w:rsidRPr="00B8553D">
        <w:rPr>
          <w:rFonts w:eastAsia="Calibri"/>
        </w:rPr>
        <w:t xml:space="preserve">Lead Cost Estimator </w:t>
      </w:r>
      <w:r w:rsidR="00C17E08" w:rsidRPr="00B8553D">
        <w:rPr>
          <w:rFonts w:eastAsia="Calibri"/>
        </w:rPr>
        <w:t xml:space="preserve">and </w:t>
      </w:r>
      <w:r w:rsidR="00F172BD" w:rsidRPr="00B8553D">
        <w:rPr>
          <w:rFonts w:eastAsia="Calibri"/>
        </w:rPr>
        <w:t>Superintendent</w:t>
      </w:r>
      <w:r w:rsidR="00C17E08" w:rsidRPr="00B8553D">
        <w:rPr>
          <w:rFonts w:eastAsia="Calibri"/>
        </w:rPr>
        <w:t xml:space="preserve">.  Detailed information </w:t>
      </w:r>
      <w:r w:rsidR="00BB4599" w:rsidRPr="00B8553D">
        <w:rPr>
          <w:rFonts w:eastAsia="Calibri"/>
        </w:rPr>
        <w:t>may</w:t>
      </w:r>
      <w:r w:rsidR="00C17E08" w:rsidRPr="00B8553D">
        <w:rPr>
          <w:rFonts w:eastAsia="Calibri"/>
        </w:rPr>
        <w:t xml:space="preserve"> be requested for these individuals if DBE is short listed to receive the Request for Proposal.</w:t>
      </w:r>
      <w:r w:rsidR="00623C42" w:rsidRPr="00B8553D">
        <w:rPr>
          <w:rFonts w:eastAsia="Calibri"/>
        </w:rPr>
        <w:br w:type="page"/>
      </w:r>
    </w:p>
    <w:p w14:paraId="16408F1B" w14:textId="6D439592" w:rsidR="00623C42" w:rsidRPr="001B7C41" w:rsidRDefault="00623C42" w:rsidP="001B7C41">
      <w:pPr>
        <w:widowControl w:val="0"/>
        <w:spacing w:before="53" w:line="288" w:lineRule="auto"/>
        <w:jc w:val="both"/>
        <w:outlineLvl w:val="2"/>
        <w:rPr>
          <w:rFonts w:eastAsia="Arial"/>
          <w:sz w:val="28"/>
          <w:szCs w:val="28"/>
        </w:rPr>
      </w:pPr>
      <w:proofErr w:type="spellStart"/>
      <w:r w:rsidRPr="00B8553D">
        <w:rPr>
          <w:rFonts w:eastAsia="Arial"/>
          <w:b/>
          <w:bCs/>
          <w:spacing w:val="-3"/>
          <w:sz w:val="28"/>
          <w:szCs w:val="28"/>
        </w:rPr>
        <w:lastRenderedPageBreak/>
        <w:t>S</w:t>
      </w:r>
      <w:r w:rsidR="0038599C">
        <w:rPr>
          <w:rFonts w:eastAsia="Arial"/>
          <w:b/>
          <w:bCs/>
          <w:spacing w:val="-3"/>
          <w:sz w:val="28"/>
          <w:szCs w:val="28"/>
        </w:rPr>
        <w:t>ubPart</w:t>
      </w:r>
      <w:proofErr w:type="spellEnd"/>
      <w:r w:rsidRPr="00B8553D">
        <w:rPr>
          <w:rFonts w:eastAsia="Arial"/>
          <w:b/>
          <w:bCs/>
          <w:spacing w:val="65"/>
          <w:sz w:val="28"/>
          <w:szCs w:val="28"/>
        </w:rPr>
        <w:t xml:space="preserve"> </w:t>
      </w:r>
      <w:r w:rsidRPr="00B8553D">
        <w:rPr>
          <w:rFonts w:eastAsia="Arial"/>
          <w:b/>
          <w:bCs/>
          <w:spacing w:val="-2"/>
          <w:sz w:val="28"/>
          <w:szCs w:val="28"/>
        </w:rPr>
        <w:t>B:</w:t>
      </w:r>
      <w:r w:rsidR="0038599C">
        <w:rPr>
          <w:rFonts w:eastAsia="Arial"/>
          <w:b/>
          <w:bCs/>
          <w:spacing w:val="66"/>
          <w:sz w:val="28"/>
          <w:szCs w:val="28"/>
        </w:rPr>
        <w:t xml:space="preserve"> </w:t>
      </w:r>
      <w:r w:rsidRPr="00B8553D">
        <w:rPr>
          <w:rFonts w:eastAsia="Arial"/>
          <w:b/>
          <w:bCs/>
          <w:spacing w:val="-3"/>
          <w:sz w:val="28"/>
          <w:szCs w:val="28"/>
        </w:rPr>
        <w:t>S</w:t>
      </w:r>
      <w:r w:rsidR="0038599C">
        <w:rPr>
          <w:rFonts w:eastAsia="Arial"/>
          <w:b/>
          <w:bCs/>
          <w:spacing w:val="-3"/>
          <w:sz w:val="28"/>
          <w:szCs w:val="28"/>
        </w:rPr>
        <w:t>cored Questions for the Architect Member</w:t>
      </w:r>
      <w:r w:rsidRPr="00B8553D">
        <w:rPr>
          <w:rFonts w:eastAsia="Arial"/>
          <w:b/>
          <w:bCs/>
          <w:spacing w:val="-3"/>
          <w:sz w:val="28"/>
          <w:szCs w:val="28"/>
        </w:rPr>
        <w:t xml:space="preserve"> </w:t>
      </w:r>
    </w:p>
    <w:p w14:paraId="45BEC8B0" w14:textId="62FB477C" w:rsidR="00623C42" w:rsidRPr="0038599C" w:rsidRDefault="009340A0">
      <w:pPr>
        <w:pStyle w:val="ListParagraph"/>
        <w:numPr>
          <w:ilvl w:val="0"/>
          <w:numId w:val="62"/>
        </w:numPr>
        <w:ind w:left="360"/>
        <w:rPr>
          <w:rFonts w:eastAsia="Arial"/>
        </w:rPr>
      </w:pPr>
      <w:r w:rsidRPr="0038599C">
        <w:rPr>
          <w:rFonts w:eastAsia="Calibri"/>
        </w:rPr>
        <w:t xml:space="preserve">How many institutional projects approved by the Office of the State Fire Marshal (OSFM), of similar size, scope and complexity has the Architect Member designed in California?  </w:t>
      </w:r>
    </w:p>
    <w:p w14:paraId="4325E586" w14:textId="77777777" w:rsidR="00623C42" w:rsidRPr="00B8553D" w:rsidRDefault="00623C42" w:rsidP="00623C42">
      <w:pPr>
        <w:widowControl w:val="0"/>
        <w:rPr>
          <w:rFonts w:eastAsia="Arial"/>
          <w:szCs w:val="22"/>
        </w:rPr>
      </w:pPr>
    </w:p>
    <w:tbl>
      <w:tblPr>
        <w:tblStyle w:val="TableGrid30"/>
        <w:tblW w:w="0" w:type="auto"/>
        <w:tblInd w:w="355" w:type="dxa"/>
        <w:tblLook w:val="04A0" w:firstRow="1" w:lastRow="0" w:firstColumn="1" w:lastColumn="0" w:noHBand="0" w:noVBand="1"/>
      </w:tblPr>
      <w:tblGrid>
        <w:gridCol w:w="4495"/>
        <w:gridCol w:w="900"/>
      </w:tblGrid>
      <w:tr w:rsidR="00623C42" w:rsidRPr="00B8553D" w14:paraId="4E3AC6A0" w14:textId="77777777" w:rsidTr="0038599C">
        <w:trPr>
          <w:trHeight w:val="432"/>
        </w:trPr>
        <w:tc>
          <w:tcPr>
            <w:tcW w:w="4495" w:type="dxa"/>
            <w:vAlign w:val="center"/>
          </w:tcPr>
          <w:p w14:paraId="1FE31A80" w14:textId="77777777" w:rsidR="00623C42" w:rsidRPr="00B8553D" w:rsidRDefault="00623C42" w:rsidP="0038599C">
            <w:pPr>
              <w:widowControl w:val="0"/>
              <w:tabs>
                <w:tab w:val="left" w:pos="720"/>
              </w:tabs>
              <w:spacing w:line="200" w:lineRule="atLeast"/>
              <w:jc w:val="right"/>
              <w:rPr>
                <w:rFonts w:eastAsia="Arial"/>
                <w:b/>
              </w:rPr>
            </w:pPr>
            <w:permStart w:id="699617816" w:edGrp="everyone" w:colFirst="1" w:colLast="1"/>
            <w:r w:rsidRPr="00B8553D">
              <w:rPr>
                <w:rFonts w:eastAsia="Arial"/>
                <w:b/>
              </w:rPr>
              <w:t>Number:</w:t>
            </w:r>
          </w:p>
        </w:tc>
        <w:tc>
          <w:tcPr>
            <w:tcW w:w="900" w:type="dxa"/>
            <w:vAlign w:val="center"/>
          </w:tcPr>
          <w:p w14:paraId="667C6BA7" w14:textId="77777777" w:rsidR="00623C42" w:rsidRPr="00B8553D" w:rsidRDefault="00623C42" w:rsidP="00623C42">
            <w:pPr>
              <w:widowControl w:val="0"/>
              <w:tabs>
                <w:tab w:val="left" w:pos="720"/>
              </w:tabs>
              <w:spacing w:line="200" w:lineRule="atLeast"/>
              <w:jc w:val="center"/>
              <w:rPr>
                <w:rFonts w:eastAsia="Arial"/>
              </w:rPr>
            </w:pPr>
          </w:p>
        </w:tc>
      </w:tr>
      <w:tr w:rsidR="007C1ED3" w:rsidRPr="00B8553D" w14:paraId="1DDC6AF8" w14:textId="77777777" w:rsidTr="0038599C">
        <w:trPr>
          <w:trHeight w:val="432"/>
        </w:trPr>
        <w:tc>
          <w:tcPr>
            <w:tcW w:w="4495" w:type="dxa"/>
            <w:vAlign w:val="center"/>
          </w:tcPr>
          <w:p w14:paraId="0675458D" w14:textId="59C6834F" w:rsidR="007C1ED3" w:rsidRPr="00B8553D" w:rsidRDefault="007C1ED3" w:rsidP="0038599C">
            <w:pPr>
              <w:widowControl w:val="0"/>
              <w:tabs>
                <w:tab w:val="left" w:pos="720"/>
              </w:tabs>
              <w:spacing w:line="200" w:lineRule="atLeast"/>
              <w:jc w:val="right"/>
              <w:rPr>
                <w:rFonts w:eastAsia="Arial"/>
                <w:b/>
              </w:rPr>
            </w:pPr>
            <w:permStart w:id="184839545" w:edGrp="everyone" w:colFirst="1" w:colLast="1"/>
            <w:permEnd w:id="699617816"/>
            <w:r w:rsidRPr="00B8553D">
              <w:rPr>
                <w:rFonts w:eastAsia="Arial"/>
                <w:b/>
              </w:rPr>
              <w:t xml:space="preserve">Number of Above </w:t>
            </w:r>
            <w:r w:rsidR="0038599C">
              <w:rPr>
                <w:rFonts w:eastAsia="Arial"/>
                <w:b/>
              </w:rPr>
              <w:t>T</w:t>
            </w:r>
            <w:r w:rsidRPr="00B8553D">
              <w:rPr>
                <w:rFonts w:eastAsia="Arial"/>
                <w:b/>
              </w:rPr>
              <w:t xml:space="preserve">hat </w:t>
            </w:r>
            <w:r w:rsidR="0038599C">
              <w:rPr>
                <w:rFonts w:eastAsia="Arial"/>
                <w:b/>
              </w:rPr>
              <w:t>W</w:t>
            </w:r>
            <w:r w:rsidRPr="00B8553D">
              <w:rPr>
                <w:rFonts w:eastAsia="Arial"/>
                <w:b/>
              </w:rPr>
              <w:t xml:space="preserve">ere </w:t>
            </w:r>
            <w:r w:rsidR="0038599C">
              <w:rPr>
                <w:rFonts w:eastAsia="Arial"/>
                <w:b/>
              </w:rPr>
              <w:t>D</w:t>
            </w:r>
            <w:r w:rsidR="009273E2" w:rsidRPr="00B8553D">
              <w:rPr>
                <w:rFonts w:eastAsia="Arial"/>
                <w:b/>
              </w:rPr>
              <w:t xml:space="preserve">esign </w:t>
            </w:r>
            <w:r w:rsidR="0038599C">
              <w:rPr>
                <w:rFonts w:eastAsia="Arial"/>
                <w:b/>
              </w:rPr>
              <w:t>B</w:t>
            </w:r>
            <w:r w:rsidR="009273E2" w:rsidRPr="00B8553D">
              <w:rPr>
                <w:rFonts w:eastAsia="Arial"/>
                <w:b/>
              </w:rPr>
              <w:t>uild</w:t>
            </w:r>
            <w:r w:rsidR="00F27CD6" w:rsidRPr="00B8553D">
              <w:rPr>
                <w:rFonts w:eastAsia="Arial"/>
                <w:b/>
              </w:rPr>
              <w:t>:</w:t>
            </w:r>
          </w:p>
        </w:tc>
        <w:tc>
          <w:tcPr>
            <w:tcW w:w="900" w:type="dxa"/>
            <w:vAlign w:val="center"/>
          </w:tcPr>
          <w:p w14:paraId="5BF9EBEB" w14:textId="77777777" w:rsidR="007C1ED3" w:rsidRPr="00B8553D" w:rsidRDefault="007C1ED3" w:rsidP="00623C42">
            <w:pPr>
              <w:widowControl w:val="0"/>
              <w:tabs>
                <w:tab w:val="left" w:pos="720"/>
              </w:tabs>
              <w:spacing w:line="200" w:lineRule="atLeast"/>
              <w:jc w:val="center"/>
              <w:rPr>
                <w:rFonts w:eastAsia="Arial"/>
              </w:rPr>
            </w:pPr>
          </w:p>
        </w:tc>
      </w:tr>
      <w:permEnd w:id="184839545"/>
    </w:tbl>
    <w:p w14:paraId="3FE2C39D" w14:textId="77777777" w:rsidR="00623C42" w:rsidRPr="00B8553D" w:rsidRDefault="00623C42" w:rsidP="00623C42">
      <w:pPr>
        <w:widowControl w:val="0"/>
        <w:spacing w:before="6"/>
        <w:rPr>
          <w:rFonts w:eastAsia="Arial"/>
          <w:bCs/>
          <w:szCs w:val="16"/>
        </w:rPr>
      </w:pPr>
    </w:p>
    <w:p w14:paraId="79772F8E" w14:textId="4D3ADF4F" w:rsidR="00623C42" w:rsidRPr="00B8553D" w:rsidRDefault="00623C42" w:rsidP="0038599C">
      <w:pPr>
        <w:ind w:left="360"/>
        <w:rPr>
          <w:rFonts w:eastAsia="Arial"/>
        </w:rPr>
      </w:pPr>
      <w:r w:rsidRPr="00B8553D">
        <w:rPr>
          <w:rFonts w:eastAsia="Calibri"/>
        </w:rPr>
        <w:t>Provide</w:t>
      </w:r>
      <w:r w:rsidRPr="00B8553D">
        <w:rPr>
          <w:rFonts w:eastAsia="Calibri"/>
          <w:spacing w:val="-4"/>
        </w:rPr>
        <w:t xml:space="preserve"> </w:t>
      </w:r>
      <w:r w:rsidRPr="00B8553D">
        <w:rPr>
          <w:rFonts w:eastAsia="Calibri"/>
        </w:rPr>
        <w:t>a</w:t>
      </w:r>
      <w:r w:rsidRPr="00B8553D">
        <w:rPr>
          <w:rFonts w:eastAsia="Calibri"/>
          <w:spacing w:val="-4"/>
        </w:rPr>
        <w:t xml:space="preserve"> </w:t>
      </w:r>
      <w:r w:rsidRPr="00B8553D">
        <w:rPr>
          <w:rFonts w:eastAsia="Calibri"/>
        </w:rPr>
        <w:t>listing</w:t>
      </w:r>
      <w:r w:rsidRPr="00B8553D">
        <w:rPr>
          <w:rFonts w:eastAsia="Calibri"/>
          <w:spacing w:val="-4"/>
        </w:rPr>
        <w:t xml:space="preserve"> </w:t>
      </w:r>
      <w:r w:rsidRPr="00B8553D">
        <w:rPr>
          <w:rFonts w:eastAsia="Calibri"/>
        </w:rPr>
        <w:t>of</w:t>
      </w:r>
      <w:r w:rsidRPr="00B8553D">
        <w:rPr>
          <w:rFonts w:eastAsia="Calibri"/>
          <w:spacing w:val="-4"/>
        </w:rPr>
        <w:t xml:space="preserve"> </w:t>
      </w:r>
      <w:r w:rsidRPr="00B8553D">
        <w:rPr>
          <w:rFonts w:eastAsia="Calibri"/>
        </w:rPr>
        <w:t>the</w:t>
      </w:r>
      <w:r w:rsidRPr="00B8553D">
        <w:rPr>
          <w:rFonts w:eastAsia="Calibri"/>
          <w:spacing w:val="-4"/>
        </w:rPr>
        <w:t xml:space="preserve"> </w:t>
      </w:r>
      <w:r w:rsidRPr="00B8553D">
        <w:rPr>
          <w:rFonts w:eastAsia="Calibri"/>
          <w:spacing w:val="-1"/>
        </w:rPr>
        <w:t>three</w:t>
      </w:r>
      <w:r w:rsidRPr="00B8553D">
        <w:rPr>
          <w:rFonts w:eastAsia="Calibri"/>
          <w:spacing w:val="-4"/>
        </w:rPr>
        <w:t xml:space="preserve"> </w:t>
      </w:r>
      <w:r w:rsidRPr="00B8553D">
        <w:rPr>
          <w:rFonts w:eastAsia="Calibri"/>
        </w:rPr>
        <w:t xml:space="preserve">(3) largest (in area) </w:t>
      </w:r>
      <w:r w:rsidR="00F27CD6" w:rsidRPr="00B8553D">
        <w:rPr>
          <w:rFonts w:eastAsia="Calibri"/>
        </w:rPr>
        <w:t>institutional projects approved by the Office of the State Fire Marshal (OSFM)</w:t>
      </w:r>
      <w:r w:rsidRPr="00B8553D">
        <w:rPr>
          <w:rFonts w:eastAsia="Calibri"/>
        </w:rPr>
        <w:t xml:space="preserve"> that the </w:t>
      </w:r>
      <w:r w:rsidR="006737FB" w:rsidRPr="00B8553D">
        <w:rPr>
          <w:rFonts w:eastAsia="Arial"/>
          <w:spacing w:val="-3"/>
        </w:rPr>
        <w:t>Architect</w:t>
      </w:r>
      <w:r w:rsidRPr="00B8553D">
        <w:rPr>
          <w:rFonts w:eastAsia="Calibri"/>
        </w:rPr>
        <w:t xml:space="preserve"> Member has designed within California.  </w:t>
      </w:r>
    </w:p>
    <w:p w14:paraId="6C684C66" w14:textId="77777777" w:rsidR="00623C42" w:rsidRPr="00B8553D" w:rsidRDefault="00623C42" w:rsidP="00623C42">
      <w:pPr>
        <w:widowControl w:val="0"/>
        <w:spacing w:before="71"/>
        <w:jc w:val="both"/>
        <w:rPr>
          <w:rFonts w:eastAsia="Arial"/>
          <w:szCs w:val="22"/>
        </w:rPr>
      </w:pPr>
    </w:p>
    <w:tbl>
      <w:tblPr>
        <w:tblW w:w="9720" w:type="dxa"/>
        <w:tblInd w:w="354" w:type="dxa"/>
        <w:tblLayout w:type="fixed"/>
        <w:tblCellMar>
          <w:left w:w="0" w:type="dxa"/>
          <w:right w:w="0" w:type="dxa"/>
        </w:tblCellMar>
        <w:tblLook w:val="01E0" w:firstRow="1" w:lastRow="1" w:firstColumn="1" w:lastColumn="1" w:noHBand="0" w:noVBand="0"/>
      </w:tblPr>
      <w:tblGrid>
        <w:gridCol w:w="3150"/>
        <w:gridCol w:w="3330"/>
        <w:gridCol w:w="1530"/>
        <w:gridCol w:w="1710"/>
      </w:tblGrid>
      <w:tr w:rsidR="00623C42" w:rsidRPr="00B8553D" w14:paraId="1FC3BCB0" w14:textId="77777777" w:rsidTr="0038599C">
        <w:trPr>
          <w:trHeight w:hRule="exact" w:val="263"/>
        </w:trPr>
        <w:tc>
          <w:tcPr>
            <w:tcW w:w="3150" w:type="dxa"/>
            <w:tcBorders>
              <w:top w:val="single" w:sz="5" w:space="0" w:color="000000"/>
              <w:left w:val="single" w:sz="5" w:space="0" w:color="000000"/>
              <w:bottom w:val="single" w:sz="5" w:space="0" w:color="000000"/>
              <w:right w:val="single" w:sz="5" w:space="0" w:color="000000"/>
            </w:tcBorders>
          </w:tcPr>
          <w:p w14:paraId="78B46C69" w14:textId="77777777" w:rsidR="00623C42" w:rsidRPr="00B8553D" w:rsidRDefault="00623C42" w:rsidP="00623C42">
            <w:pPr>
              <w:widowControl w:val="0"/>
              <w:spacing w:line="251" w:lineRule="exact"/>
              <w:rPr>
                <w:rFonts w:eastAsia="Arial"/>
                <w:szCs w:val="22"/>
              </w:rPr>
            </w:pPr>
            <w:r w:rsidRPr="00B8553D">
              <w:rPr>
                <w:rFonts w:eastAsia="Calibri"/>
                <w:b/>
                <w:spacing w:val="-3"/>
                <w:szCs w:val="22"/>
              </w:rPr>
              <w:t>Project</w:t>
            </w:r>
            <w:r w:rsidRPr="00B8553D">
              <w:rPr>
                <w:rFonts w:eastAsia="Calibri"/>
                <w:b/>
                <w:spacing w:val="-20"/>
                <w:szCs w:val="22"/>
              </w:rPr>
              <w:t xml:space="preserve"> </w:t>
            </w:r>
            <w:r w:rsidRPr="00B8553D">
              <w:rPr>
                <w:rFonts w:eastAsia="Calibri"/>
                <w:b/>
                <w:spacing w:val="-3"/>
                <w:szCs w:val="22"/>
              </w:rPr>
              <w:t>Name</w:t>
            </w:r>
          </w:p>
        </w:tc>
        <w:tc>
          <w:tcPr>
            <w:tcW w:w="3330" w:type="dxa"/>
            <w:tcBorders>
              <w:top w:val="single" w:sz="5" w:space="0" w:color="000000"/>
              <w:left w:val="single" w:sz="5" w:space="0" w:color="000000"/>
              <w:bottom w:val="single" w:sz="5" w:space="0" w:color="000000"/>
              <w:right w:val="single" w:sz="5" w:space="0" w:color="000000"/>
            </w:tcBorders>
          </w:tcPr>
          <w:p w14:paraId="3CAFF473" w14:textId="77777777" w:rsidR="00623C42" w:rsidRPr="00B8553D" w:rsidRDefault="00623C42" w:rsidP="00623C42">
            <w:pPr>
              <w:widowControl w:val="0"/>
              <w:spacing w:line="251" w:lineRule="exact"/>
              <w:jc w:val="center"/>
              <w:rPr>
                <w:rFonts w:eastAsia="Arial"/>
                <w:szCs w:val="22"/>
              </w:rPr>
            </w:pPr>
            <w:r w:rsidRPr="00B8553D">
              <w:rPr>
                <w:rFonts w:eastAsia="Calibri"/>
                <w:b/>
                <w:spacing w:val="-5"/>
                <w:szCs w:val="22"/>
              </w:rPr>
              <w:t>Description</w:t>
            </w:r>
          </w:p>
        </w:tc>
        <w:tc>
          <w:tcPr>
            <w:tcW w:w="1530" w:type="dxa"/>
            <w:tcBorders>
              <w:top w:val="single" w:sz="5" w:space="0" w:color="000000"/>
              <w:left w:val="single" w:sz="5" w:space="0" w:color="000000"/>
              <w:bottom w:val="single" w:sz="5" w:space="0" w:color="000000"/>
              <w:right w:val="single" w:sz="5" w:space="0" w:color="000000"/>
            </w:tcBorders>
          </w:tcPr>
          <w:p w14:paraId="4541C6CE" w14:textId="77777777" w:rsidR="00623C42" w:rsidRPr="00B8553D" w:rsidRDefault="00623C42" w:rsidP="00623C42">
            <w:pPr>
              <w:widowControl w:val="0"/>
              <w:spacing w:line="251" w:lineRule="exact"/>
              <w:rPr>
                <w:rFonts w:eastAsia="Arial"/>
                <w:szCs w:val="22"/>
              </w:rPr>
            </w:pPr>
            <w:r w:rsidRPr="00B8553D">
              <w:rPr>
                <w:rFonts w:eastAsia="Calibri"/>
                <w:b/>
                <w:spacing w:val="-3"/>
                <w:szCs w:val="22"/>
              </w:rPr>
              <w:t>Size</w:t>
            </w:r>
            <w:r w:rsidRPr="00B8553D">
              <w:rPr>
                <w:rFonts w:eastAsia="Calibri"/>
                <w:b/>
                <w:spacing w:val="-14"/>
                <w:szCs w:val="22"/>
              </w:rPr>
              <w:t xml:space="preserve"> </w:t>
            </w:r>
            <w:r w:rsidRPr="00B8553D">
              <w:rPr>
                <w:rFonts w:eastAsia="Calibri"/>
                <w:b/>
                <w:spacing w:val="-3"/>
                <w:szCs w:val="22"/>
              </w:rPr>
              <w:t>(sf)</w:t>
            </w:r>
          </w:p>
        </w:tc>
        <w:tc>
          <w:tcPr>
            <w:tcW w:w="1710" w:type="dxa"/>
            <w:tcBorders>
              <w:top w:val="single" w:sz="5" w:space="0" w:color="000000"/>
              <w:left w:val="single" w:sz="5" w:space="0" w:color="000000"/>
              <w:bottom w:val="single" w:sz="5" w:space="0" w:color="000000"/>
              <w:right w:val="single" w:sz="5" w:space="0" w:color="000000"/>
            </w:tcBorders>
          </w:tcPr>
          <w:p w14:paraId="07749D50" w14:textId="77777777" w:rsidR="00623C42" w:rsidRPr="00B8553D" w:rsidRDefault="00623C42" w:rsidP="00623C42">
            <w:pPr>
              <w:widowControl w:val="0"/>
              <w:spacing w:line="251" w:lineRule="exact"/>
              <w:jc w:val="center"/>
              <w:rPr>
                <w:rFonts w:eastAsia="Arial"/>
                <w:szCs w:val="22"/>
              </w:rPr>
            </w:pPr>
            <w:r w:rsidRPr="00B8553D">
              <w:rPr>
                <w:rFonts w:eastAsia="Calibri"/>
                <w:b/>
                <w:spacing w:val="-3"/>
                <w:szCs w:val="22"/>
              </w:rPr>
              <w:t>Cost</w:t>
            </w:r>
          </w:p>
        </w:tc>
      </w:tr>
      <w:tr w:rsidR="00623C42" w:rsidRPr="00B8553D" w14:paraId="0868CB94" w14:textId="77777777" w:rsidTr="0038599C">
        <w:trPr>
          <w:trHeight w:hRule="exact" w:val="298"/>
        </w:trPr>
        <w:tc>
          <w:tcPr>
            <w:tcW w:w="3150" w:type="dxa"/>
            <w:tcBorders>
              <w:top w:val="single" w:sz="5" w:space="0" w:color="000000"/>
              <w:left w:val="single" w:sz="5" w:space="0" w:color="000000"/>
              <w:bottom w:val="single" w:sz="5" w:space="0" w:color="000000"/>
              <w:right w:val="single" w:sz="5" w:space="0" w:color="000000"/>
            </w:tcBorders>
          </w:tcPr>
          <w:p w14:paraId="332A6F60" w14:textId="77777777" w:rsidR="00623C42" w:rsidRPr="00B8553D" w:rsidRDefault="00623C42" w:rsidP="00623C42">
            <w:pPr>
              <w:widowControl w:val="0"/>
              <w:rPr>
                <w:rFonts w:eastAsia="Calibri"/>
                <w:szCs w:val="22"/>
              </w:rPr>
            </w:pPr>
            <w:permStart w:id="396186186" w:edGrp="everyone" w:colFirst="0" w:colLast="0"/>
            <w:permStart w:id="1657672223" w:edGrp="everyone" w:colFirst="1" w:colLast="1"/>
            <w:permStart w:id="1258311276" w:edGrp="everyone" w:colFirst="2" w:colLast="2"/>
            <w:permStart w:id="24804510" w:edGrp="everyone" w:colFirst="3" w:colLast="3"/>
          </w:p>
        </w:tc>
        <w:tc>
          <w:tcPr>
            <w:tcW w:w="3330" w:type="dxa"/>
            <w:tcBorders>
              <w:top w:val="single" w:sz="5" w:space="0" w:color="000000"/>
              <w:left w:val="single" w:sz="5" w:space="0" w:color="000000"/>
              <w:bottom w:val="single" w:sz="5" w:space="0" w:color="000000"/>
              <w:right w:val="single" w:sz="5" w:space="0" w:color="000000"/>
            </w:tcBorders>
          </w:tcPr>
          <w:p w14:paraId="7DFF7BA1" w14:textId="77777777" w:rsidR="00623C42" w:rsidRPr="00B8553D" w:rsidRDefault="00623C42" w:rsidP="00623C42">
            <w:pPr>
              <w:widowControl w:val="0"/>
              <w:rPr>
                <w:rFonts w:eastAsia="Calibri"/>
                <w:szCs w:val="22"/>
              </w:rPr>
            </w:pPr>
          </w:p>
        </w:tc>
        <w:tc>
          <w:tcPr>
            <w:tcW w:w="1530" w:type="dxa"/>
            <w:tcBorders>
              <w:top w:val="single" w:sz="5" w:space="0" w:color="000000"/>
              <w:left w:val="single" w:sz="5" w:space="0" w:color="000000"/>
              <w:bottom w:val="single" w:sz="5" w:space="0" w:color="000000"/>
              <w:right w:val="single" w:sz="5" w:space="0" w:color="000000"/>
            </w:tcBorders>
          </w:tcPr>
          <w:p w14:paraId="4D36D3D0" w14:textId="77777777" w:rsidR="00623C42" w:rsidRPr="00B8553D" w:rsidRDefault="00623C42" w:rsidP="00623C42">
            <w:pPr>
              <w:widowControl w:val="0"/>
              <w:rPr>
                <w:rFonts w:eastAsia="Calibri"/>
                <w:szCs w:val="22"/>
              </w:rPr>
            </w:pPr>
          </w:p>
        </w:tc>
        <w:tc>
          <w:tcPr>
            <w:tcW w:w="1710" w:type="dxa"/>
            <w:tcBorders>
              <w:top w:val="single" w:sz="5" w:space="0" w:color="000000"/>
              <w:left w:val="single" w:sz="5" w:space="0" w:color="000000"/>
              <w:bottom w:val="single" w:sz="5" w:space="0" w:color="000000"/>
              <w:right w:val="single" w:sz="5" w:space="0" w:color="000000"/>
            </w:tcBorders>
          </w:tcPr>
          <w:p w14:paraId="4B68A402" w14:textId="77777777" w:rsidR="00623C42" w:rsidRPr="00B8553D" w:rsidRDefault="00623C42" w:rsidP="00623C42">
            <w:pPr>
              <w:widowControl w:val="0"/>
              <w:rPr>
                <w:rFonts w:eastAsia="Calibri"/>
                <w:szCs w:val="22"/>
              </w:rPr>
            </w:pPr>
          </w:p>
        </w:tc>
      </w:tr>
      <w:tr w:rsidR="00623C42" w:rsidRPr="00B8553D" w14:paraId="618E7D01" w14:textId="77777777" w:rsidTr="0038599C">
        <w:trPr>
          <w:trHeight w:hRule="exact" w:val="299"/>
        </w:trPr>
        <w:tc>
          <w:tcPr>
            <w:tcW w:w="3150" w:type="dxa"/>
            <w:tcBorders>
              <w:top w:val="single" w:sz="5" w:space="0" w:color="000000"/>
              <w:left w:val="single" w:sz="5" w:space="0" w:color="000000"/>
              <w:bottom w:val="single" w:sz="5" w:space="0" w:color="000000"/>
              <w:right w:val="single" w:sz="5" w:space="0" w:color="000000"/>
            </w:tcBorders>
          </w:tcPr>
          <w:p w14:paraId="3756A0FE" w14:textId="77777777" w:rsidR="00623C42" w:rsidRPr="00B8553D" w:rsidRDefault="00623C42" w:rsidP="00623C42">
            <w:pPr>
              <w:widowControl w:val="0"/>
              <w:rPr>
                <w:rFonts w:eastAsia="Calibri"/>
                <w:szCs w:val="22"/>
              </w:rPr>
            </w:pPr>
            <w:permStart w:id="520768033" w:edGrp="everyone" w:colFirst="0" w:colLast="0"/>
            <w:permStart w:id="1216507309" w:edGrp="everyone" w:colFirst="1" w:colLast="1"/>
            <w:permStart w:id="1892899408" w:edGrp="everyone" w:colFirst="2" w:colLast="2"/>
            <w:permStart w:id="680203756" w:edGrp="everyone" w:colFirst="3" w:colLast="3"/>
            <w:permEnd w:id="396186186"/>
            <w:permEnd w:id="1657672223"/>
            <w:permEnd w:id="1258311276"/>
            <w:permEnd w:id="24804510"/>
          </w:p>
        </w:tc>
        <w:tc>
          <w:tcPr>
            <w:tcW w:w="3330" w:type="dxa"/>
            <w:tcBorders>
              <w:top w:val="single" w:sz="5" w:space="0" w:color="000000"/>
              <w:left w:val="single" w:sz="5" w:space="0" w:color="000000"/>
              <w:bottom w:val="single" w:sz="5" w:space="0" w:color="000000"/>
              <w:right w:val="single" w:sz="5" w:space="0" w:color="000000"/>
            </w:tcBorders>
          </w:tcPr>
          <w:p w14:paraId="116AFAE8" w14:textId="77777777" w:rsidR="00623C42" w:rsidRPr="00B8553D" w:rsidRDefault="00623C42" w:rsidP="00623C42">
            <w:pPr>
              <w:widowControl w:val="0"/>
              <w:rPr>
                <w:rFonts w:eastAsia="Calibri"/>
                <w:szCs w:val="22"/>
              </w:rPr>
            </w:pPr>
          </w:p>
        </w:tc>
        <w:tc>
          <w:tcPr>
            <w:tcW w:w="1530" w:type="dxa"/>
            <w:tcBorders>
              <w:top w:val="single" w:sz="5" w:space="0" w:color="000000"/>
              <w:left w:val="single" w:sz="5" w:space="0" w:color="000000"/>
              <w:bottom w:val="single" w:sz="5" w:space="0" w:color="000000"/>
              <w:right w:val="single" w:sz="5" w:space="0" w:color="000000"/>
            </w:tcBorders>
          </w:tcPr>
          <w:p w14:paraId="50284676" w14:textId="77777777" w:rsidR="00623C42" w:rsidRPr="00B8553D" w:rsidRDefault="00623C42" w:rsidP="00623C42">
            <w:pPr>
              <w:widowControl w:val="0"/>
              <w:rPr>
                <w:rFonts w:eastAsia="Calibri"/>
                <w:szCs w:val="22"/>
              </w:rPr>
            </w:pPr>
          </w:p>
        </w:tc>
        <w:tc>
          <w:tcPr>
            <w:tcW w:w="1710" w:type="dxa"/>
            <w:tcBorders>
              <w:top w:val="single" w:sz="5" w:space="0" w:color="000000"/>
              <w:left w:val="single" w:sz="5" w:space="0" w:color="000000"/>
              <w:bottom w:val="single" w:sz="5" w:space="0" w:color="000000"/>
              <w:right w:val="single" w:sz="5" w:space="0" w:color="000000"/>
            </w:tcBorders>
          </w:tcPr>
          <w:p w14:paraId="3423EED7" w14:textId="77777777" w:rsidR="00623C42" w:rsidRPr="00B8553D" w:rsidRDefault="00623C42" w:rsidP="00623C42">
            <w:pPr>
              <w:widowControl w:val="0"/>
              <w:rPr>
                <w:rFonts w:eastAsia="Calibri"/>
                <w:szCs w:val="22"/>
              </w:rPr>
            </w:pPr>
          </w:p>
        </w:tc>
      </w:tr>
      <w:tr w:rsidR="00623C42" w:rsidRPr="00B8553D" w14:paraId="68551F71" w14:textId="77777777" w:rsidTr="0038599C">
        <w:trPr>
          <w:trHeight w:hRule="exact" w:val="298"/>
        </w:trPr>
        <w:tc>
          <w:tcPr>
            <w:tcW w:w="3150" w:type="dxa"/>
            <w:tcBorders>
              <w:top w:val="single" w:sz="5" w:space="0" w:color="000000"/>
              <w:left w:val="single" w:sz="5" w:space="0" w:color="000000"/>
              <w:bottom w:val="single" w:sz="5" w:space="0" w:color="000000"/>
              <w:right w:val="single" w:sz="5" w:space="0" w:color="000000"/>
            </w:tcBorders>
          </w:tcPr>
          <w:p w14:paraId="325E7378" w14:textId="77777777" w:rsidR="00623C42" w:rsidRPr="00B8553D" w:rsidRDefault="00623C42" w:rsidP="00623C42">
            <w:pPr>
              <w:widowControl w:val="0"/>
              <w:rPr>
                <w:rFonts w:eastAsia="Calibri"/>
                <w:szCs w:val="22"/>
              </w:rPr>
            </w:pPr>
            <w:permStart w:id="1998529764" w:edGrp="everyone" w:colFirst="0" w:colLast="0"/>
            <w:permStart w:id="2133473146" w:edGrp="everyone" w:colFirst="1" w:colLast="1"/>
            <w:permStart w:id="1212959683" w:edGrp="everyone" w:colFirst="2" w:colLast="2"/>
            <w:permStart w:id="1005666723" w:edGrp="everyone" w:colFirst="3" w:colLast="3"/>
            <w:permEnd w:id="520768033"/>
            <w:permEnd w:id="1216507309"/>
            <w:permEnd w:id="1892899408"/>
            <w:permEnd w:id="680203756"/>
          </w:p>
        </w:tc>
        <w:tc>
          <w:tcPr>
            <w:tcW w:w="3330" w:type="dxa"/>
            <w:tcBorders>
              <w:top w:val="single" w:sz="5" w:space="0" w:color="000000"/>
              <w:left w:val="single" w:sz="5" w:space="0" w:color="000000"/>
              <w:bottom w:val="single" w:sz="5" w:space="0" w:color="000000"/>
              <w:right w:val="single" w:sz="5" w:space="0" w:color="000000"/>
            </w:tcBorders>
          </w:tcPr>
          <w:p w14:paraId="6C808FD8" w14:textId="77777777" w:rsidR="00623C42" w:rsidRPr="00B8553D" w:rsidRDefault="00623C42" w:rsidP="00623C42">
            <w:pPr>
              <w:widowControl w:val="0"/>
              <w:rPr>
                <w:rFonts w:eastAsia="Calibri"/>
                <w:szCs w:val="22"/>
              </w:rPr>
            </w:pPr>
          </w:p>
        </w:tc>
        <w:tc>
          <w:tcPr>
            <w:tcW w:w="1530" w:type="dxa"/>
            <w:tcBorders>
              <w:top w:val="single" w:sz="5" w:space="0" w:color="000000"/>
              <w:left w:val="single" w:sz="5" w:space="0" w:color="000000"/>
              <w:bottom w:val="single" w:sz="5" w:space="0" w:color="000000"/>
              <w:right w:val="single" w:sz="5" w:space="0" w:color="000000"/>
            </w:tcBorders>
          </w:tcPr>
          <w:p w14:paraId="1B1B35BA" w14:textId="77777777" w:rsidR="00623C42" w:rsidRPr="00B8553D" w:rsidRDefault="00623C42" w:rsidP="00623C42">
            <w:pPr>
              <w:widowControl w:val="0"/>
              <w:rPr>
                <w:rFonts w:eastAsia="Calibri"/>
                <w:szCs w:val="22"/>
              </w:rPr>
            </w:pPr>
          </w:p>
        </w:tc>
        <w:tc>
          <w:tcPr>
            <w:tcW w:w="1710" w:type="dxa"/>
            <w:tcBorders>
              <w:top w:val="single" w:sz="5" w:space="0" w:color="000000"/>
              <w:left w:val="single" w:sz="5" w:space="0" w:color="000000"/>
              <w:bottom w:val="single" w:sz="5" w:space="0" w:color="000000"/>
              <w:right w:val="single" w:sz="5" w:space="0" w:color="000000"/>
            </w:tcBorders>
          </w:tcPr>
          <w:p w14:paraId="7DE8D58B" w14:textId="77777777" w:rsidR="00623C42" w:rsidRPr="00B8553D" w:rsidRDefault="00623C42" w:rsidP="00623C42">
            <w:pPr>
              <w:widowControl w:val="0"/>
              <w:rPr>
                <w:rFonts w:eastAsia="Calibri"/>
                <w:szCs w:val="22"/>
              </w:rPr>
            </w:pPr>
          </w:p>
        </w:tc>
      </w:tr>
      <w:permEnd w:id="1998529764"/>
      <w:permEnd w:id="2133473146"/>
      <w:permEnd w:id="1212959683"/>
      <w:permEnd w:id="1005666723"/>
    </w:tbl>
    <w:p w14:paraId="24A42C43" w14:textId="77777777" w:rsidR="00623C42" w:rsidRPr="00B8553D" w:rsidRDefault="00623C42" w:rsidP="00623C42">
      <w:pPr>
        <w:widowControl w:val="0"/>
        <w:spacing w:before="6"/>
        <w:rPr>
          <w:rFonts w:eastAsia="Arial"/>
          <w:szCs w:val="15"/>
        </w:rPr>
      </w:pPr>
    </w:p>
    <w:p w14:paraId="2157E7A8" w14:textId="7F4B778A" w:rsidR="00623C42" w:rsidRPr="0038599C" w:rsidRDefault="00623C42">
      <w:pPr>
        <w:pStyle w:val="ListParagraph"/>
        <w:numPr>
          <w:ilvl w:val="0"/>
          <w:numId w:val="62"/>
        </w:numPr>
        <w:ind w:left="360"/>
        <w:rPr>
          <w:rFonts w:eastAsia="Arial"/>
        </w:rPr>
      </w:pPr>
      <w:r w:rsidRPr="0038599C">
        <w:rPr>
          <w:rFonts w:eastAsia="Arial"/>
        </w:rPr>
        <w:t>How</w:t>
      </w:r>
      <w:r w:rsidRPr="0038599C">
        <w:rPr>
          <w:rFonts w:eastAsia="Arial"/>
          <w:spacing w:val="17"/>
        </w:rPr>
        <w:t xml:space="preserve"> </w:t>
      </w:r>
      <w:r w:rsidRPr="0038599C">
        <w:rPr>
          <w:rFonts w:eastAsia="Arial"/>
        </w:rPr>
        <w:t>many</w:t>
      </w:r>
      <w:r w:rsidRPr="0038599C">
        <w:rPr>
          <w:rFonts w:eastAsia="Arial"/>
          <w:spacing w:val="17"/>
        </w:rPr>
        <w:t xml:space="preserve"> </w:t>
      </w:r>
      <w:r w:rsidRPr="0038599C">
        <w:rPr>
          <w:rFonts w:eastAsia="Arial"/>
        </w:rPr>
        <w:t>years</w:t>
      </w:r>
      <w:r w:rsidRPr="0038599C">
        <w:rPr>
          <w:rFonts w:eastAsia="Arial"/>
          <w:spacing w:val="16"/>
        </w:rPr>
        <w:t xml:space="preserve"> </w:t>
      </w:r>
      <w:r w:rsidRPr="0038599C">
        <w:rPr>
          <w:rFonts w:eastAsia="Arial"/>
        </w:rPr>
        <w:t>has</w:t>
      </w:r>
      <w:r w:rsidRPr="0038599C">
        <w:rPr>
          <w:rFonts w:eastAsia="Arial"/>
          <w:spacing w:val="16"/>
        </w:rPr>
        <w:t xml:space="preserve"> </w:t>
      </w:r>
      <w:r w:rsidRPr="0038599C">
        <w:rPr>
          <w:rFonts w:eastAsia="Arial"/>
          <w:spacing w:val="-2"/>
        </w:rPr>
        <w:t>the</w:t>
      </w:r>
      <w:r w:rsidRPr="0038599C">
        <w:rPr>
          <w:rFonts w:eastAsia="Arial"/>
          <w:spacing w:val="17"/>
        </w:rPr>
        <w:t xml:space="preserve"> </w:t>
      </w:r>
      <w:r w:rsidRPr="0038599C">
        <w:rPr>
          <w:rFonts w:eastAsia="Calibri"/>
        </w:rPr>
        <w:t>A</w:t>
      </w:r>
      <w:r w:rsidR="005A6D65" w:rsidRPr="0038599C">
        <w:rPr>
          <w:rFonts w:eastAsia="Calibri"/>
        </w:rPr>
        <w:t>rchitect</w:t>
      </w:r>
      <w:r w:rsidRPr="0038599C">
        <w:rPr>
          <w:rFonts w:eastAsia="Calibri"/>
          <w:spacing w:val="-8"/>
        </w:rPr>
        <w:t xml:space="preserve"> </w:t>
      </w:r>
      <w:r w:rsidRPr="0038599C">
        <w:rPr>
          <w:rFonts w:eastAsia="Arial"/>
        </w:rPr>
        <w:t>Member</w:t>
      </w:r>
      <w:r w:rsidRPr="0038599C">
        <w:rPr>
          <w:rFonts w:eastAsia="Arial"/>
          <w:spacing w:val="17"/>
        </w:rPr>
        <w:t xml:space="preserve"> </w:t>
      </w:r>
      <w:r w:rsidRPr="0038599C">
        <w:rPr>
          <w:rFonts w:eastAsia="Arial"/>
        </w:rPr>
        <w:t>been</w:t>
      </w:r>
      <w:r w:rsidRPr="0038599C">
        <w:rPr>
          <w:rFonts w:eastAsia="Arial"/>
          <w:spacing w:val="17"/>
        </w:rPr>
        <w:t xml:space="preserve"> </w:t>
      </w:r>
      <w:r w:rsidRPr="0038599C">
        <w:rPr>
          <w:rFonts w:eastAsia="Arial"/>
          <w:spacing w:val="-1"/>
        </w:rPr>
        <w:t>in</w:t>
      </w:r>
      <w:r w:rsidRPr="0038599C">
        <w:rPr>
          <w:rFonts w:eastAsia="Arial"/>
          <w:spacing w:val="16"/>
        </w:rPr>
        <w:t xml:space="preserve"> </w:t>
      </w:r>
      <w:r w:rsidRPr="0038599C">
        <w:rPr>
          <w:rFonts w:eastAsia="Arial"/>
          <w:spacing w:val="-5"/>
        </w:rPr>
        <w:t>business</w:t>
      </w:r>
      <w:r w:rsidRPr="0038599C">
        <w:rPr>
          <w:rFonts w:eastAsia="Arial"/>
          <w:spacing w:val="16"/>
        </w:rPr>
        <w:t xml:space="preserve"> </w:t>
      </w:r>
      <w:r w:rsidRPr="0038599C">
        <w:rPr>
          <w:rFonts w:eastAsia="Arial"/>
          <w:spacing w:val="-2"/>
        </w:rPr>
        <w:t>in</w:t>
      </w:r>
      <w:r w:rsidRPr="0038599C">
        <w:rPr>
          <w:rFonts w:eastAsia="Arial"/>
          <w:spacing w:val="17"/>
        </w:rPr>
        <w:t xml:space="preserve"> </w:t>
      </w:r>
      <w:r w:rsidRPr="0038599C">
        <w:rPr>
          <w:rFonts w:eastAsia="Arial"/>
          <w:spacing w:val="-5"/>
        </w:rPr>
        <w:t>California</w:t>
      </w:r>
      <w:r w:rsidRPr="0038599C">
        <w:rPr>
          <w:rFonts w:eastAsia="Arial"/>
          <w:spacing w:val="17"/>
        </w:rPr>
        <w:t xml:space="preserve"> </w:t>
      </w:r>
      <w:r w:rsidRPr="0038599C">
        <w:rPr>
          <w:rFonts w:eastAsia="Arial"/>
          <w:spacing w:val="-2"/>
        </w:rPr>
        <w:t>as</w:t>
      </w:r>
      <w:r w:rsidRPr="0038599C">
        <w:rPr>
          <w:rFonts w:eastAsia="Arial"/>
          <w:spacing w:val="16"/>
        </w:rPr>
        <w:t xml:space="preserve"> </w:t>
      </w:r>
      <w:r w:rsidRPr="0038599C">
        <w:rPr>
          <w:rFonts w:eastAsia="Arial"/>
          <w:spacing w:val="-2"/>
        </w:rPr>
        <w:t>an</w:t>
      </w:r>
      <w:r w:rsidRPr="0038599C">
        <w:rPr>
          <w:rFonts w:eastAsia="Arial"/>
          <w:spacing w:val="17"/>
        </w:rPr>
        <w:t xml:space="preserve"> </w:t>
      </w:r>
      <w:r w:rsidRPr="0038599C">
        <w:rPr>
          <w:rFonts w:eastAsia="Arial"/>
          <w:spacing w:val="-5"/>
        </w:rPr>
        <w:t>Architect</w:t>
      </w:r>
      <w:r w:rsidRPr="0038599C">
        <w:rPr>
          <w:rFonts w:eastAsia="Arial"/>
          <w:spacing w:val="56"/>
          <w:w w:val="99"/>
        </w:rPr>
        <w:t xml:space="preserve"> </w:t>
      </w:r>
      <w:r w:rsidRPr="0038599C">
        <w:rPr>
          <w:rFonts w:eastAsia="Arial"/>
        </w:rPr>
        <w:t>under</w:t>
      </w:r>
      <w:r w:rsidRPr="0038599C">
        <w:rPr>
          <w:rFonts w:eastAsia="Arial"/>
          <w:spacing w:val="-13"/>
        </w:rPr>
        <w:t xml:space="preserve"> </w:t>
      </w:r>
      <w:r w:rsidRPr="0038599C">
        <w:rPr>
          <w:rFonts w:eastAsia="Arial"/>
        </w:rPr>
        <w:t>its</w:t>
      </w:r>
      <w:r w:rsidRPr="0038599C">
        <w:rPr>
          <w:rFonts w:eastAsia="Arial"/>
          <w:spacing w:val="-12"/>
        </w:rPr>
        <w:t xml:space="preserve"> </w:t>
      </w:r>
      <w:r w:rsidRPr="0038599C">
        <w:rPr>
          <w:rFonts w:eastAsia="Arial"/>
        </w:rPr>
        <w:t>present</w:t>
      </w:r>
      <w:r w:rsidRPr="0038599C">
        <w:rPr>
          <w:rFonts w:eastAsia="Arial"/>
          <w:spacing w:val="-13"/>
        </w:rPr>
        <w:t xml:space="preserve"> </w:t>
      </w:r>
      <w:r w:rsidRPr="0038599C">
        <w:rPr>
          <w:rFonts w:eastAsia="Arial"/>
        </w:rPr>
        <w:t>business</w:t>
      </w:r>
      <w:r w:rsidRPr="0038599C">
        <w:rPr>
          <w:rFonts w:eastAsia="Arial"/>
          <w:spacing w:val="-13"/>
        </w:rPr>
        <w:t xml:space="preserve"> </w:t>
      </w:r>
      <w:r w:rsidRPr="0038599C">
        <w:rPr>
          <w:rFonts w:eastAsia="Arial"/>
        </w:rPr>
        <w:t>name</w:t>
      </w:r>
      <w:r w:rsidRPr="0038599C">
        <w:rPr>
          <w:rFonts w:eastAsia="Arial"/>
          <w:spacing w:val="-12"/>
        </w:rPr>
        <w:t xml:space="preserve"> </w:t>
      </w:r>
      <w:r w:rsidRPr="0038599C">
        <w:rPr>
          <w:rFonts w:eastAsia="Arial"/>
        </w:rPr>
        <w:t>and</w:t>
      </w:r>
      <w:r w:rsidRPr="0038599C">
        <w:rPr>
          <w:rFonts w:eastAsia="Arial"/>
          <w:spacing w:val="-12"/>
        </w:rPr>
        <w:t xml:space="preserve"> </w:t>
      </w:r>
      <w:r w:rsidRPr="0038599C">
        <w:rPr>
          <w:rFonts w:eastAsia="Arial"/>
        </w:rPr>
        <w:t>license</w:t>
      </w:r>
      <w:r w:rsidRPr="0038599C">
        <w:rPr>
          <w:rFonts w:eastAsia="Arial"/>
          <w:spacing w:val="-12"/>
        </w:rPr>
        <w:t xml:space="preserve"> </w:t>
      </w:r>
      <w:r w:rsidRPr="0038599C">
        <w:rPr>
          <w:rFonts w:eastAsia="Arial"/>
          <w:spacing w:val="-5"/>
        </w:rPr>
        <w:t>number?</w:t>
      </w:r>
    </w:p>
    <w:p w14:paraId="445EEEA6" w14:textId="62A0406D" w:rsidR="00623C42" w:rsidRPr="00B8553D" w:rsidRDefault="00623C42" w:rsidP="0038599C">
      <w:pPr>
        <w:widowControl w:val="0"/>
        <w:spacing w:before="120" w:line="288" w:lineRule="auto"/>
        <w:ind w:left="360"/>
        <w:jc w:val="both"/>
        <w:rPr>
          <w:rFonts w:eastAsia="Calibri"/>
          <w:i/>
          <w:spacing w:val="-5"/>
          <w:szCs w:val="22"/>
        </w:rPr>
      </w:pPr>
      <w:r w:rsidRPr="00B8553D">
        <w:rPr>
          <w:rFonts w:eastAsia="Calibri"/>
          <w:i/>
          <w:spacing w:val="-3"/>
          <w:szCs w:val="22"/>
        </w:rPr>
        <w:t>NOTE:</w:t>
      </w:r>
      <w:r w:rsidRPr="00B8553D">
        <w:rPr>
          <w:rFonts w:eastAsia="Calibri"/>
          <w:i/>
          <w:spacing w:val="5"/>
          <w:szCs w:val="22"/>
        </w:rPr>
        <w:t xml:space="preserve"> </w:t>
      </w:r>
      <w:r w:rsidRPr="00B8553D">
        <w:rPr>
          <w:rFonts w:eastAsia="Calibri"/>
          <w:i/>
          <w:spacing w:val="-2"/>
          <w:szCs w:val="22"/>
        </w:rPr>
        <w:t>If</w:t>
      </w:r>
      <w:r w:rsidRPr="00B8553D">
        <w:rPr>
          <w:rFonts w:eastAsia="Calibri"/>
          <w:i/>
          <w:spacing w:val="5"/>
          <w:szCs w:val="22"/>
        </w:rPr>
        <w:t xml:space="preserve"> </w:t>
      </w:r>
      <w:r w:rsidRPr="00B8553D">
        <w:rPr>
          <w:rFonts w:eastAsia="Calibri"/>
          <w:i/>
          <w:spacing w:val="-3"/>
          <w:szCs w:val="22"/>
        </w:rPr>
        <w:t>the</w:t>
      </w:r>
      <w:r w:rsidRPr="00B8553D">
        <w:rPr>
          <w:rFonts w:eastAsia="Calibri"/>
          <w:i/>
          <w:spacing w:val="7"/>
          <w:szCs w:val="22"/>
        </w:rPr>
        <w:t xml:space="preserve"> </w:t>
      </w:r>
      <w:r w:rsidRPr="00B8553D">
        <w:rPr>
          <w:rFonts w:eastAsia="Calibri"/>
          <w:i/>
          <w:spacing w:val="-8"/>
          <w:szCs w:val="22"/>
        </w:rPr>
        <w:t>A</w:t>
      </w:r>
      <w:r w:rsidR="004135C2" w:rsidRPr="00B8553D">
        <w:rPr>
          <w:rFonts w:eastAsia="Calibri"/>
          <w:i/>
          <w:spacing w:val="-8"/>
          <w:szCs w:val="22"/>
        </w:rPr>
        <w:t>rchitect</w:t>
      </w:r>
      <w:r w:rsidRPr="00B8553D">
        <w:rPr>
          <w:rFonts w:eastAsia="Calibri"/>
          <w:spacing w:val="-8"/>
          <w:szCs w:val="22"/>
        </w:rPr>
        <w:t xml:space="preserve"> </w:t>
      </w:r>
      <w:r w:rsidRPr="00B8553D">
        <w:rPr>
          <w:rFonts w:eastAsia="Calibri"/>
          <w:i/>
          <w:spacing w:val="-3"/>
          <w:szCs w:val="22"/>
        </w:rPr>
        <w:t>Member</w:t>
      </w:r>
      <w:r w:rsidRPr="00B8553D">
        <w:rPr>
          <w:rFonts w:eastAsia="Calibri"/>
          <w:i/>
          <w:spacing w:val="5"/>
          <w:szCs w:val="22"/>
        </w:rPr>
        <w:t xml:space="preserve"> </w:t>
      </w:r>
      <w:r w:rsidRPr="00B8553D">
        <w:rPr>
          <w:rFonts w:eastAsia="Calibri"/>
          <w:i/>
          <w:spacing w:val="-1"/>
          <w:szCs w:val="22"/>
        </w:rPr>
        <w:t>is</w:t>
      </w:r>
      <w:r w:rsidRPr="00B8553D">
        <w:rPr>
          <w:rFonts w:eastAsia="Calibri"/>
          <w:i/>
          <w:spacing w:val="7"/>
          <w:szCs w:val="22"/>
        </w:rPr>
        <w:t xml:space="preserve"> </w:t>
      </w:r>
      <w:r w:rsidRPr="00B8553D">
        <w:rPr>
          <w:rFonts w:eastAsia="Calibri"/>
          <w:i/>
          <w:spacing w:val="-3"/>
          <w:szCs w:val="22"/>
        </w:rPr>
        <w:t>Joint</w:t>
      </w:r>
      <w:r w:rsidRPr="00B8553D">
        <w:rPr>
          <w:rFonts w:eastAsia="Calibri"/>
          <w:i/>
          <w:spacing w:val="7"/>
          <w:szCs w:val="22"/>
        </w:rPr>
        <w:t xml:space="preserve"> </w:t>
      </w:r>
      <w:r w:rsidRPr="00B8553D">
        <w:rPr>
          <w:rFonts w:eastAsia="Calibri"/>
          <w:i/>
          <w:spacing w:val="-5"/>
          <w:szCs w:val="22"/>
        </w:rPr>
        <w:t>Venture,</w:t>
      </w:r>
      <w:r w:rsidRPr="00B8553D">
        <w:rPr>
          <w:rFonts w:eastAsia="Calibri"/>
          <w:i/>
          <w:spacing w:val="7"/>
          <w:szCs w:val="22"/>
        </w:rPr>
        <w:t xml:space="preserve"> </w:t>
      </w:r>
      <w:r w:rsidRPr="00B8553D">
        <w:rPr>
          <w:rFonts w:eastAsia="Calibri"/>
          <w:i/>
          <w:spacing w:val="-3"/>
          <w:szCs w:val="22"/>
        </w:rPr>
        <w:t>add</w:t>
      </w:r>
      <w:r w:rsidRPr="00B8553D">
        <w:rPr>
          <w:rFonts w:eastAsia="Calibri"/>
          <w:i/>
          <w:spacing w:val="7"/>
          <w:szCs w:val="22"/>
        </w:rPr>
        <w:t xml:space="preserve"> </w:t>
      </w:r>
      <w:r w:rsidRPr="00B8553D">
        <w:rPr>
          <w:rFonts w:eastAsia="Calibri"/>
          <w:i/>
          <w:spacing w:val="-3"/>
          <w:szCs w:val="22"/>
        </w:rPr>
        <w:t>the</w:t>
      </w:r>
      <w:r w:rsidRPr="00B8553D">
        <w:rPr>
          <w:rFonts w:eastAsia="Calibri"/>
          <w:i/>
          <w:spacing w:val="5"/>
          <w:szCs w:val="22"/>
        </w:rPr>
        <w:t xml:space="preserve"> </w:t>
      </w:r>
      <w:r w:rsidRPr="00B8553D">
        <w:rPr>
          <w:rFonts w:eastAsia="Calibri"/>
          <w:i/>
          <w:spacing w:val="-3"/>
          <w:szCs w:val="22"/>
        </w:rPr>
        <w:t>years</w:t>
      </w:r>
      <w:r w:rsidRPr="00B8553D">
        <w:rPr>
          <w:rFonts w:eastAsia="Calibri"/>
          <w:i/>
          <w:spacing w:val="5"/>
          <w:szCs w:val="22"/>
        </w:rPr>
        <w:t xml:space="preserve"> </w:t>
      </w:r>
      <w:r w:rsidRPr="00B8553D">
        <w:rPr>
          <w:rFonts w:eastAsia="Calibri"/>
          <w:i/>
          <w:spacing w:val="-3"/>
          <w:szCs w:val="22"/>
        </w:rPr>
        <w:t>for</w:t>
      </w:r>
      <w:r w:rsidRPr="00B8553D">
        <w:rPr>
          <w:rFonts w:eastAsia="Calibri"/>
          <w:i/>
          <w:spacing w:val="6"/>
          <w:szCs w:val="22"/>
        </w:rPr>
        <w:t xml:space="preserve"> </w:t>
      </w:r>
      <w:r w:rsidRPr="00B8553D">
        <w:rPr>
          <w:rFonts w:eastAsia="Calibri"/>
          <w:i/>
          <w:spacing w:val="-3"/>
          <w:szCs w:val="22"/>
        </w:rPr>
        <w:t>each</w:t>
      </w:r>
      <w:r w:rsidRPr="00B8553D">
        <w:rPr>
          <w:rFonts w:eastAsia="Calibri"/>
          <w:i/>
          <w:spacing w:val="7"/>
          <w:szCs w:val="22"/>
        </w:rPr>
        <w:t xml:space="preserve"> </w:t>
      </w:r>
      <w:r w:rsidRPr="00B8553D">
        <w:rPr>
          <w:rFonts w:eastAsia="Calibri"/>
          <w:i/>
          <w:spacing w:val="-3"/>
          <w:szCs w:val="22"/>
        </w:rPr>
        <w:t>partner</w:t>
      </w:r>
      <w:r w:rsidRPr="00B8553D">
        <w:rPr>
          <w:rFonts w:eastAsia="Calibri"/>
          <w:i/>
          <w:spacing w:val="5"/>
          <w:szCs w:val="22"/>
        </w:rPr>
        <w:t xml:space="preserve"> </w:t>
      </w:r>
      <w:r w:rsidRPr="00B8553D">
        <w:rPr>
          <w:rFonts w:eastAsia="Calibri"/>
          <w:i/>
          <w:spacing w:val="-2"/>
          <w:szCs w:val="22"/>
        </w:rPr>
        <w:t>to</w:t>
      </w:r>
      <w:r w:rsidRPr="00B8553D">
        <w:rPr>
          <w:rFonts w:eastAsia="Calibri"/>
          <w:i/>
          <w:spacing w:val="5"/>
          <w:szCs w:val="22"/>
        </w:rPr>
        <w:t xml:space="preserve"> </w:t>
      </w:r>
      <w:r w:rsidRPr="00B8553D">
        <w:rPr>
          <w:rFonts w:eastAsia="Calibri"/>
          <w:i/>
          <w:spacing w:val="-3"/>
          <w:szCs w:val="22"/>
        </w:rPr>
        <w:t>the</w:t>
      </w:r>
      <w:r w:rsidRPr="00B8553D">
        <w:rPr>
          <w:rFonts w:eastAsia="Calibri"/>
          <w:i/>
          <w:spacing w:val="7"/>
          <w:szCs w:val="22"/>
        </w:rPr>
        <w:t xml:space="preserve"> </w:t>
      </w:r>
      <w:r w:rsidRPr="00B8553D">
        <w:rPr>
          <w:rFonts w:eastAsia="Calibri"/>
          <w:i/>
          <w:spacing w:val="-3"/>
          <w:szCs w:val="22"/>
        </w:rPr>
        <w:t>Joint</w:t>
      </w:r>
      <w:r w:rsidRPr="00B8553D">
        <w:rPr>
          <w:rFonts w:eastAsia="Calibri"/>
          <w:i/>
          <w:spacing w:val="70"/>
          <w:w w:val="99"/>
          <w:szCs w:val="22"/>
        </w:rPr>
        <w:t xml:space="preserve"> </w:t>
      </w:r>
      <w:r w:rsidRPr="00B8553D">
        <w:rPr>
          <w:rFonts w:eastAsia="Calibri"/>
          <w:i/>
          <w:spacing w:val="-5"/>
          <w:szCs w:val="22"/>
        </w:rPr>
        <w:t>Venture</w:t>
      </w:r>
      <w:r w:rsidRPr="00B8553D">
        <w:rPr>
          <w:rFonts w:eastAsia="Calibri"/>
          <w:i/>
          <w:spacing w:val="-11"/>
          <w:szCs w:val="22"/>
        </w:rPr>
        <w:t xml:space="preserve"> </w:t>
      </w:r>
      <w:r w:rsidRPr="00B8553D">
        <w:rPr>
          <w:rFonts w:eastAsia="Calibri"/>
          <w:i/>
          <w:spacing w:val="-3"/>
          <w:szCs w:val="22"/>
        </w:rPr>
        <w:t>and</w:t>
      </w:r>
      <w:r w:rsidRPr="00B8553D">
        <w:rPr>
          <w:rFonts w:eastAsia="Calibri"/>
          <w:i/>
          <w:spacing w:val="-8"/>
          <w:szCs w:val="22"/>
        </w:rPr>
        <w:t xml:space="preserve"> </w:t>
      </w:r>
      <w:r w:rsidRPr="00B8553D">
        <w:rPr>
          <w:rFonts w:eastAsia="Calibri"/>
          <w:i/>
          <w:spacing w:val="-3"/>
          <w:szCs w:val="22"/>
        </w:rPr>
        <w:t>enter</w:t>
      </w:r>
      <w:r w:rsidRPr="00B8553D">
        <w:rPr>
          <w:rFonts w:eastAsia="Calibri"/>
          <w:i/>
          <w:spacing w:val="-11"/>
          <w:szCs w:val="22"/>
        </w:rPr>
        <w:t xml:space="preserve"> </w:t>
      </w:r>
      <w:r w:rsidRPr="00B8553D">
        <w:rPr>
          <w:rFonts w:eastAsia="Calibri"/>
          <w:i/>
          <w:spacing w:val="-3"/>
          <w:szCs w:val="22"/>
        </w:rPr>
        <w:t>the</w:t>
      </w:r>
      <w:r w:rsidRPr="00B8553D">
        <w:rPr>
          <w:rFonts w:eastAsia="Calibri"/>
          <w:i/>
          <w:spacing w:val="-9"/>
          <w:szCs w:val="22"/>
        </w:rPr>
        <w:t xml:space="preserve"> </w:t>
      </w:r>
      <w:r w:rsidRPr="00B8553D">
        <w:rPr>
          <w:rFonts w:eastAsia="Calibri"/>
          <w:i/>
          <w:spacing w:val="-3"/>
          <w:szCs w:val="22"/>
        </w:rPr>
        <w:t>average</w:t>
      </w:r>
      <w:r w:rsidRPr="00B8553D">
        <w:rPr>
          <w:rFonts w:eastAsia="Calibri"/>
          <w:i/>
          <w:spacing w:val="-9"/>
          <w:szCs w:val="22"/>
        </w:rPr>
        <w:t xml:space="preserve"> </w:t>
      </w:r>
      <w:r w:rsidRPr="00B8553D">
        <w:rPr>
          <w:rFonts w:eastAsia="Calibri"/>
          <w:i/>
          <w:spacing w:val="-2"/>
          <w:szCs w:val="22"/>
        </w:rPr>
        <w:t>of</w:t>
      </w:r>
      <w:r w:rsidRPr="00B8553D">
        <w:rPr>
          <w:rFonts w:eastAsia="Calibri"/>
          <w:i/>
          <w:spacing w:val="-10"/>
          <w:szCs w:val="22"/>
        </w:rPr>
        <w:t xml:space="preserve"> </w:t>
      </w:r>
      <w:r w:rsidRPr="00B8553D">
        <w:rPr>
          <w:rFonts w:eastAsia="Calibri"/>
          <w:i/>
          <w:spacing w:val="-3"/>
          <w:szCs w:val="22"/>
        </w:rPr>
        <w:t>the</w:t>
      </w:r>
      <w:r w:rsidRPr="00B8553D">
        <w:rPr>
          <w:rFonts w:eastAsia="Calibri"/>
          <w:i/>
          <w:spacing w:val="-9"/>
          <w:szCs w:val="22"/>
        </w:rPr>
        <w:t xml:space="preserve"> </w:t>
      </w:r>
      <w:r w:rsidRPr="00B8553D">
        <w:rPr>
          <w:rFonts w:eastAsia="Calibri"/>
          <w:i/>
          <w:spacing w:val="-5"/>
          <w:szCs w:val="22"/>
        </w:rPr>
        <w:t>combined</w:t>
      </w:r>
      <w:r w:rsidRPr="00B8553D">
        <w:rPr>
          <w:rFonts w:eastAsia="Calibri"/>
          <w:i/>
          <w:spacing w:val="-10"/>
          <w:szCs w:val="22"/>
        </w:rPr>
        <w:t xml:space="preserve"> </w:t>
      </w:r>
      <w:r w:rsidRPr="00B8553D">
        <w:rPr>
          <w:rFonts w:eastAsia="Calibri"/>
          <w:i/>
          <w:spacing w:val="-5"/>
          <w:szCs w:val="22"/>
        </w:rPr>
        <w:t>experience.</w:t>
      </w:r>
    </w:p>
    <w:p w14:paraId="08F62F40" w14:textId="77777777" w:rsidR="00623C42" w:rsidRPr="00B8553D" w:rsidRDefault="00623C42" w:rsidP="00623C42">
      <w:pPr>
        <w:widowControl w:val="0"/>
        <w:spacing w:before="120"/>
        <w:rPr>
          <w:rFonts w:eastAsia="Arial"/>
          <w:szCs w:val="22"/>
        </w:rPr>
      </w:pPr>
    </w:p>
    <w:tbl>
      <w:tblPr>
        <w:tblStyle w:val="TableGrid30"/>
        <w:tblW w:w="0" w:type="auto"/>
        <w:tblInd w:w="355" w:type="dxa"/>
        <w:tblLook w:val="04A0" w:firstRow="1" w:lastRow="0" w:firstColumn="1" w:lastColumn="0" w:noHBand="0" w:noVBand="1"/>
      </w:tblPr>
      <w:tblGrid>
        <w:gridCol w:w="895"/>
        <w:gridCol w:w="1260"/>
      </w:tblGrid>
      <w:tr w:rsidR="00623C42" w:rsidRPr="00B8553D" w14:paraId="1B8451E4" w14:textId="77777777" w:rsidTr="0038599C">
        <w:trPr>
          <w:trHeight w:val="432"/>
        </w:trPr>
        <w:tc>
          <w:tcPr>
            <w:tcW w:w="895" w:type="dxa"/>
            <w:vAlign w:val="center"/>
          </w:tcPr>
          <w:p w14:paraId="677F4EAA" w14:textId="77777777" w:rsidR="00623C42" w:rsidRPr="00B8553D" w:rsidRDefault="00623C42" w:rsidP="00623C42">
            <w:pPr>
              <w:widowControl w:val="0"/>
              <w:tabs>
                <w:tab w:val="left" w:pos="720"/>
              </w:tabs>
              <w:spacing w:line="200" w:lineRule="atLeast"/>
              <w:rPr>
                <w:rFonts w:eastAsia="Arial"/>
                <w:b/>
              </w:rPr>
            </w:pPr>
            <w:r w:rsidRPr="00B8553D">
              <w:rPr>
                <w:rFonts w:eastAsia="Arial"/>
                <w:b/>
              </w:rPr>
              <w:t>Years:</w:t>
            </w:r>
          </w:p>
        </w:tc>
        <w:tc>
          <w:tcPr>
            <w:tcW w:w="1260" w:type="dxa"/>
            <w:vAlign w:val="center"/>
          </w:tcPr>
          <w:p w14:paraId="19F9B43D" w14:textId="77777777" w:rsidR="00623C42" w:rsidRPr="00B8553D" w:rsidRDefault="00623C42" w:rsidP="00623C42">
            <w:pPr>
              <w:widowControl w:val="0"/>
              <w:tabs>
                <w:tab w:val="left" w:pos="720"/>
              </w:tabs>
              <w:spacing w:line="200" w:lineRule="atLeast"/>
              <w:jc w:val="center"/>
              <w:rPr>
                <w:rFonts w:eastAsia="Arial"/>
              </w:rPr>
            </w:pPr>
            <w:permStart w:id="1382365836" w:edGrp="everyone"/>
            <w:permEnd w:id="1382365836"/>
          </w:p>
        </w:tc>
      </w:tr>
    </w:tbl>
    <w:p w14:paraId="3E46677A" w14:textId="77777777" w:rsidR="00623C42" w:rsidRPr="00B8553D" w:rsidRDefault="00623C42" w:rsidP="00623C42">
      <w:pPr>
        <w:widowControl w:val="0"/>
        <w:spacing w:before="5"/>
        <w:rPr>
          <w:rFonts w:eastAsia="Arial"/>
          <w:bCs/>
          <w:szCs w:val="15"/>
        </w:rPr>
      </w:pPr>
    </w:p>
    <w:p w14:paraId="2DFC9062" w14:textId="3329EA22" w:rsidR="00623C42" w:rsidRPr="0038599C" w:rsidRDefault="00623C42">
      <w:pPr>
        <w:pStyle w:val="ListParagraph"/>
        <w:numPr>
          <w:ilvl w:val="0"/>
          <w:numId w:val="62"/>
        </w:numPr>
        <w:ind w:left="360"/>
        <w:rPr>
          <w:rFonts w:eastAsia="Arial"/>
        </w:rPr>
      </w:pPr>
      <w:r w:rsidRPr="0038599C">
        <w:rPr>
          <w:rFonts w:eastAsia="Arial"/>
          <w:spacing w:val="-2"/>
        </w:rPr>
        <w:t>Is</w:t>
      </w:r>
      <w:r w:rsidRPr="0038599C">
        <w:rPr>
          <w:rFonts w:eastAsia="Arial"/>
          <w:spacing w:val="-11"/>
        </w:rPr>
        <w:t xml:space="preserve"> </w:t>
      </w:r>
      <w:r w:rsidRPr="0038599C">
        <w:rPr>
          <w:rFonts w:eastAsia="Arial"/>
          <w:spacing w:val="-3"/>
        </w:rPr>
        <w:t>the</w:t>
      </w:r>
      <w:r w:rsidRPr="0038599C">
        <w:rPr>
          <w:rFonts w:eastAsia="Arial"/>
          <w:spacing w:val="-8"/>
        </w:rPr>
        <w:t xml:space="preserve"> </w:t>
      </w:r>
      <w:r w:rsidRPr="0038599C">
        <w:rPr>
          <w:rFonts w:eastAsia="Arial"/>
        </w:rPr>
        <w:t>A</w:t>
      </w:r>
      <w:r w:rsidR="004135C2" w:rsidRPr="0038599C">
        <w:rPr>
          <w:rFonts w:eastAsia="Arial"/>
        </w:rPr>
        <w:t>rchitect</w:t>
      </w:r>
      <w:r w:rsidRPr="0038599C">
        <w:rPr>
          <w:rFonts w:eastAsia="Calibri"/>
          <w:spacing w:val="-8"/>
        </w:rPr>
        <w:t xml:space="preserve"> </w:t>
      </w:r>
      <w:r w:rsidRPr="0038599C">
        <w:rPr>
          <w:rFonts w:eastAsia="Arial"/>
          <w:spacing w:val="-3"/>
        </w:rPr>
        <w:t>Member</w:t>
      </w:r>
      <w:r w:rsidRPr="0038599C">
        <w:rPr>
          <w:rFonts w:eastAsia="Arial"/>
          <w:spacing w:val="-9"/>
        </w:rPr>
        <w:t xml:space="preserve"> </w:t>
      </w:r>
      <w:r w:rsidRPr="0038599C">
        <w:rPr>
          <w:rFonts w:eastAsia="Arial"/>
        </w:rPr>
        <w:t>currently</w:t>
      </w:r>
      <w:r w:rsidRPr="0038599C">
        <w:rPr>
          <w:rFonts w:eastAsia="Arial"/>
          <w:spacing w:val="-10"/>
        </w:rPr>
        <w:t xml:space="preserve"> </w:t>
      </w:r>
      <w:r w:rsidRPr="0038599C">
        <w:rPr>
          <w:rFonts w:eastAsia="Arial"/>
          <w:spacing w:val="-3"/>
        </w:rPr>
        <w:t>the</w:t>
      </w:r>
      <w:r w:rsidRPr="0038599C">
        <w:rPr>
          <w:rFonts w:eastAsia="Arial"/>
          <w:spacing w:val="-9"/>
        </w:rPr>
        <w:t xml:space="preserve"> </w:t>
      </w:r>
      <w:r w:rsidRPr="0038599C">
        <w:rPr>
          <w:rFonts w:eastAsia="Arial"/>
          <w:spacing w:val="-3"/>
        </w:rPr>
        <w:t>debtor</w:t>
      </w:r>
      <w:r w:rsidRPr="0038599C">
        <w:rPr>
          <w:rFonts w:eastAsia="Arial"/>
          <w:spacing w:val="-10"/>
        </w:rPr>
        <w:t xml:space="preserve"> </w:t>
      </w:r>
      <w:r w:rsidRPr="0038599C">
        <w:rPr>
          <w:rFonts w:eastAsia="Arial"/>
          <w:spacing w:val="-2"/>
        </w:rPr>
        <w:t>in</w:t>
      </w:r>
      <w:r w:rsidRPr="0038599C">
        <w:rPr>
          <w:rFonts w:eastAsia="Arial"/>
          <w:spacing w:val="-9"/>
        </w:rPr>
        <w:t xml:space="preserve"> </w:t>
      </w:r>
      <w:r w:rsidRPr="0038599C">
        <w:rPr>
          <w:rFonts w:eastAsia="Arial"/>
        </w:rPr>
        <w:t>a</w:t>
      </w:r>
      <w:r w:rsidRPr="0038599C">
        <w:rPr>
          <w:rFonts w:eastAsia="Arial"/>
          <w:spacing w:val="-8"/>
        </w:rPr>
        <w:t xml:space="preserve"> </w:t>
      </w:r>
      <w:r w:rsidRPr="0038599C">
        <w:rPr>
          <w:rFonts w:eastAsia="Arial"/>
        </w:rPr>
        <w:t>bankruptcy</w:t>
      </w:r>
      <w:r w:rsidRPr="0038599C">
        <w:rPr>
          <w:rFonts w:eastAsia="Arial"/>
          <w:spacing w:val="-11"/>
        </w:rPr>
        <w:t xml:space="preserve"> </w:t>
      </w:r>
      <w:r w:rsidRPr="0038599C">
        <w:rPr>
          <w:rFonts w:eastAsia="Arial"/>
          <w:spacing w:val="-3"/>
        </w:rPr>
        <w:t>case?</w:t>
      </w:r>
    </w:p>
    <w:permStart w:id="922239845" w:edGrp="everyone"/>
    <w:p w14:paraId="4D3BCA01" w14:textId="21F89B3C" w:rsidR="00623C42" w:rsidRPr="00B8553D" w:rsidRDefault="0066720E" w:rsidP="00CF0807">
      <w:pPr>
        <w:widowControl w:val="0"/>
        <w:tabs>
          <w:tab w:val="left" w:pos="720"/>
          <w:tab w:val="left" w:pos="2340"/>
        </w:tabs>
        <w:ind w:left="360"/>
        <w:jc w:val="both"/>
        <w:rPr>
          <w:rFonts w:eastAsia="Arial"/>
          <w:spacing w:val="-2"/>
          <w:w w:val="95"/>
          <w:szCs w:val="22"/>
        </w:rPr>
      </w:pPr>
      <w:sdt>
        <w:sdtPr>
          <w:rPr>
            <w:rFonts w:eastAsia="MS Gothic"/>
            <w:spacing w:val="-2"/>
            <w:w w:val="95"/>
            <w:sz w:val="28"/>
            <w:szCs w:val="22"/>
          </w:rPr>
          <w:id w:val="326941390"/>
          <w14:checkbox>
            <w14:checked w14:val="0"/>
            <w14:checkedState w14:val="2612" w14:font="MS Gothic"/>
            <w14:uncheckedState w14:val="2610" w14:font="MS Gothic"/>
          </w14:checkbox>
        </w:sdtPr>
        <w:sdtEndPr/>
        <w:sdtContent>
          <w:r w:rsidR="00D66688">
            <w:rPr>
              <w:rFonts w:ascii="MS Gothic" w:eastAsia="MS Gothic" w:hAnsi="MS Gothic" w:hint="eastAsia"/>
              <w:spacing w:val="-2"/>
              <w:w w:val="95"/>
              <w:sz w:val="28"/>
              <w:szCs w:val="22"/>
            </w:rPr>
            <w:t>☐</w:t>
          </w:r>
        </w:sdtContent>
      </w:sdt>
      <w:permEnd w:id="922239845"/>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98326887" w:edGrp="everyone"/>
      <w:sdt>
        <w:sdtPr>
          <w:rPr>
            <w:rFonts w:eastAsia="MS Gothic"/>
            <w:spacing w:val="-2"/>
            <w:w w:val="95"/>
            <w:sz w:val="28"/>
            <w:szCs w:val="22"/>
          </w:rPr>
          <w:id w:val="-431979404"/>
          <w14:checkbox>
            <w14:checked w14:val="0"/>
            <w14:checkedState w14:val="2612" w14:font="MS Gothic"/>
            <w14:uncheckedState w14:val="2610" w14:font="MS Gothic"/>
          </w14:checkbox>
        </w:sdtPr>
        <w:sdtEndPr/>
        <w:sdtContent>
          <w:r w:rsidR="00D66688">
            <w:rPr>
              <w:rFonts w:ascii="MS Gothic" w:eastAsia="MS Gothic" w:hAnsi="MS Gothic" w:hint="eastAsia"/>
              <w:spacing w:val="-2"/>
              <w:w w:val="95"/>
              <w:sz w:val="28"/>
              <w:szCs w:val="22"/>
            </w:rPr>
            <w:t>☐</w:t>
          </w:r>
        </w:sdtContent>
      </w:sdt>
      <w:permEnd w:id="98326887"/>
      <w:r w:rsidR="00CF0807">
        <w:rPr>
          <w:rFonts w:eastAsia="MS Gothic"/>
          <w:spacing w:val="-2"/>
          <w:w w:val="95"/>
          <w:szCs w:val="22"/>
        </w:rPr>
        <w:t xml:space="preserve">  </w:t>
      </w:r>
      <w:r w:rsidR="00623C42" w:rsidRPr="00B8553D">
        <w:rPr>
          <w:rFonts w:eastAsia="Arial"/>
          <w:spacing w:val="-3"/>
          <w:szCs w:val="22"/>
        </w:rPr>
        <w:t>No</w:t>
      </w:r>
    </w:p>
    <w:p w14:paraId="09C1705E" w14:textId="77777777" w:rsidR="00623C42" w:rsidRPr="00B8553D" w:rsidRDefault="00623C42" w:rsidP="00623C42">
      <w:pPr>
        <w:widowControl w:val="0"/>
        <w:rPr>
          <w:rFonts w:eastAsia="Arial"/>
          <w:szCs w:val="22"/>
        </w:rPr>
      </w:pPr>
    </w:p>
    <w:p w14:paraId="5D007E1E" w14:textId="77777777" w:rsidR="00623C42" w:rsidRPr="00B8553D" w:rsidRDefault="00623C42" w:rsidP="0038599C">
      <w:pPr>
        <w:ind w:left="360"/>
        <w:rPr>
          <w:rFonts w:eastAsia="Arial"/>
        </w:rPr>
      </w:pPr>
      <w:r w:rsidRPr="00B8553D">
        <w:rPr>
          <w:rFonts w:eastAsia="Arial"/>
          <w:spacing w:val="-2"/>
        </w:rPr>
        <w:t>If</w:t>
      </w:r>
      <w:r w:rsidRPr="00B8553D">
        <w:rPr>
          <w:rFonts w:eastAsia="Arial"/>
          <w:spacing w:val="-10"/>
        </w:rPr>
        <w:t xml:space="preserve"> </w:t>
      </w:r>
      <w:r w:rsidRPr="00B8553D">
        <w:rPr>
          <w:rFonts w:eastAsia="Arial"/>
        </w:rPr>
        <w:t>“yes”,</w:t>
      </w:r>
      <w:r w:rsidRPr="00B8553D">
        <w:rPr>
          <w:rFonts w:eastAsia="Arial"/>
          <w:spacing w:val="-10"/>
        </w:rPr>
        <w:t xml:space="preserve"> </w:t>
      </w:r>
      <w:r w:rsidRPr="00B8553D">
        <w:rPr>
          <w:rFonts w:eastAsia="Arial"/>
        </w:rPr>
        <w:t>indicate</w:t>
      </w:r>
      <w:r w:rsidRPr="00B8553D">
        <w:rPr>
          <w:rFonts w:eastAsia="Arial"/>
          <w:spacing w:val="-9"/>
        </w:rPr>
        <w:t xml:space="preserve"> </w:t>
      </w:r>
      <w:r w:rsidRPr="00B8553D">
        <w:rPr>
          <w:rFonts w:eastAsia="Arial"/>
        </w:rPr>
        <w:t>the</w:t>
      </w:r>
      <w:r w:rsidRPr="00B8553D">
        <w:rPr>
          <w:rFonts w:eastAsia="Arial"/>
          <w:spacing w:val="-10"/>
        </w:rPr>
        <w:t xml:space="preserve"> </w:t>
      </w:r>
      <w:r w:rsidRPr="00B8553D">
        <w:rPr>
          <w:rFonts w:eastAsia="Arial"/>
        </w:rPr>
        <w:t>case</w:t>
      </w:r>
      <w:r w:rsidRPr="00B8553D">
        <w:rPr>
          <w:rFonts w:eastAsia="Arial"/>
          <w:spacing w:val="-9"/>
        </w:rPr>
        <w:t xml:space="preserve"> </w:t>
      </w:r>
      <w:r w:rsidRPr="00B8553D">
        <w:rPr>
          <w:rFonts w:eastAsia="Arial"/>
          <w:spacing w:val="-5"/>
        </w:rPr>
        <w:t>number,</w:t>
      </w:r>
      <w:r w:rsidRPr="00B8553D">
        <w:rPr>
          <w:rFonts w:eastAsia="Arial"/>
          <w:spacing w:val="-9"/>
        </w:rPr>
        <w:t xml:space="preserve"> </w:t>
      </w:r>
      <w:r w:rsidRPr="00B8553D">
        <w:rPr>
          <w:rFonts w:eastAsia="Arial"/>
        </w:rPr>
        <w:t>and</w:t>
      </w:r>
      <w:r w:rsidRPr="00B8553D">
        <w:rPr>
          <w:rFonts w:eastAsia="Arial"/>
          <w:spacing w:val="-10"/>
        </w:rPr>
        <w:t xml:space="preserve"> </w:t>
      </w:r>
      <w:r w:rsidRPr="00B8553D">
        <w:rPr>
          <w:rFonts w:eastAsia="Arial"/>
        </w:rPr>
        <w:t>the</w:t>
      </w:r>
      <w:r w:rsidRPr="00B8553D">
        <w:rPr>
          <w:rFonts w:eastAsia="Arial"/>
          <w:spacing w:val="-9"/>
        </w:rPr>
        <w:t xml:space="preserve"> </w:t>
      </w:r>
      <w:r w:rsidRPr="00B8553D">
        <w:rPr>
          <w:rFonts w:eastAsia="Arial"/>
        </w:rPr>
        <w:t>date</w:t>
      </w:r>
      <w:r w:rsidRPr="00B8553D">
        <w:rPr>
          <w:rFonts w:eastAsia="Arial"/>
          <w:spacing w:val="-10"/>
        </w:rPr>
        <w:t xml:space="preserve"> </w:t>
      </w:r>
      <w:r w:rsidRPr="00B8553D">
        <w:rPr>
          <w:rFonts w:eastAsia="Arial"/>
          <w:spacing w:val="-2"/>
        </w:rPr>
        <w:t>on</w:t>
      </w:r>
      <w:r w:rsidRPr="00B8553D">
        <w:rPr>
          <w:rFonts w:eastAsia="Arial"/>
          <w:spacing w:val="-8"/>
        </w:rPr>
        <w:t xml:space="preserve"> </w:t>
      </w:r>
      <w:r w:rsidRPr="00B8553D">
        <w:rPr>
          <w:rFonts w:eastAsia="Arial"/>
        </w:rPr>
        <w:t>which</w:t>
      </w:r>
      <w:r w:rsidRPr="00B8553D">
        <w:rPr>
          <w:rFonts w:eastAsia="Arial"/>
          <w:spacing w:val="-9"/>
        </w:rPr>
        <w:t xml:space="preserve"> </w:t>
      </w:r>
      <w:r w:rsidRPr="00B8553D">
        <w:rPr>
          <w:rFonts w:eastAsia="Arial"/>
        </w:rPr>
        <w:t>the</w:t>
      </w:r>
      <w:r w:rsidRPr="00B8553D">
        <w:rPr>
          <w:rFonts w:eastAsia="Arial"/>
          <w:spacing w:val="-10"/>
        </w:rPr>
        <w:t xml:space="preserve"> </w:t>
      </w:r>
      <w:r w:rsidRPr="00B8553D">
        <w:rPr>
          <w:rFonts w:eastAsia="Arial"/>
          <w:spacing w:val="-5"/>
        </w:rPr>
        <w:t>petition</w:t>
      </w:r>
      <w:r w:rsidRPr="00B8553D">
        <w:rPr>
          <w:rFonts w:eastAsia="Arial"/>
          <w:spacing w:val="-8"/>
        </w:rPr>
        <w:t xml:space="preserve"> </w:t>
      </w:r>
      <w:r w:rsidRPr="00B8553D">
        <w:rPr>
          <w:rFonts w:eastAsia="Arial"/>
        </w:rPr>
        <w:t>was</w:t>
      </w:r>
      <w:r w:rsidRPr="00B8553D">
        <w:rPr>
          <w:rFonts w:eastAsia="Arial"/>
          <w:spacing w:val="-9"/>
        </w:rPr>
        <w:t xml:space="preserve"> </w:t>
      </w:r>
      <w:r w:rsidRPr="00B8553D">
        <w:rPr>
          <w:rFonts w:eastAsia="Arial"/>
          <w:spacing w:val="-5"/>
        </w:rPr>
        <w:t>filed.</w:t>
      </w:r>
    </w:p>
    <w:tbl>
      <w:tblPr>
        <w:tblStyle w:val="TableGrid30"/>
        <w:tblW w:w="5724" w:type="dxa"/>
        <w:tblInd w:w="27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075"/>
        <w:gridCol w:w="1715"/>
        <w:gridCol w:w="1345"/>
        <w:gridCol w:w="1589"/>
      </w:tblGrid>
      <w:tr w:rsidR="00623C42" w:rsidRPr="00B8553D" w14:paraId="011F0648" w14:textId="77777777" w:rsidTr="0038599C">
        <w:tc>
          <w:tcPr>
            <w:tcW w:w="1075" w:type="dxa"/>
            <w:tcBorders>
              <w:top w:val="nil"/>
              <w:bottom w:val="nil"/>
            </w:tcBorders>
            <w:vAlign w:val="center"/>
          </w:tcPr>
          <w:p w14:paraId="76F33909" w14:textId="77777777" w:rsidR="00623C42" w:rsidRPr="00B8553D" w:rsidRDefault="00623C42" w:rsidP="00623C42">
            <w:pPr>
              <w:widowControl w:val="0"/>
              <w:spacing w:before="120"/>
              <w:rPr>
                <w:rFonts w:eastAsia="Arial"/>
                <w:b/>
              </w:rPr>
            </w:pPr>
            <w:r w:rsidRPr="00B8553D">
              <w:rPr>
                <w:rFonts w:eastAsia="Arial"/>
                <w:b/>
              </w:rPr>
              <w:t>Case #:</w:t>
            </w:r>
          </w:p>
        </w:tc>
        <w:tc>
          <w:tcPr>
            <w:tcW w:w="1715" w:type="dxa"/>
            <w:vAlign w:val="center"/>
          </w:tcPr>
          <w:p w14:paraId="6BDFFCF0" w14:textId="77777777" w:rsidR="00623C42" w:rsidRPr="00B8553D" w:rsidRDefault="00623C42" w:rsidP="00623C42">
            <w:pPr>
              <w:widowControl w:val="0"/>
              <w:spacing w:before="120"/>
              <w:rPr>
                <w:rFonts w:eastAsia="Arial"/>
              </w:rPr>
            </w:pPr>
            <w:permStart w:id="805776247" w:edGrp="everyone"/>
            <w:permEnd w:id="805776247"/>
          </w:p>
        </w:tc>
        <w:tc>
          <w:tcPr>
            <w:tcW w:w="1345" w:type="dxa"/>
            <w:tcBorders>
              <w:top w:val="nil"/>
              <w:bottom w:val="nil"/>
            </w:tcBorders>
            <w:vAlign w:val="center"/>
          </w:tcPr>
          <w:p w14:paraId="0AF767F8" w14:textId="77777777" w:rsidR="00623C42" w:rsidRPr="00B8553D" w:rsidRDefault="00623C42" w:rsidP="00623C42">
            <w:pPr>
              <w:widowControl w:val="0"/>
              <w:spacing w:before="120"/>
              <w:rPr>
                <w:rFonts w:eastAsia="Arial"/>
                <w:b/>
              </w:rPr>
            </w:pPr>
            <w:r w:rsidRPr="00B8553D">
              <w:rPr>
                <w:rFonts w:eastAsia="Arial"/>
                <w:b/>
              </w:rPr>
              <w:t>Date Filed:</w:t>
            </w:r>
          </w:p>
        </w:tc>
        <w:tc>
          <w:tcPr>
            <w:tcW w:w="1589" w:type="dxa"/>
            <w:vAlign w:val="center"/>
          </w:tcPr>
          <w:p w14:paraId="505C5468" w14:textId="77777777" w:rsidR="00623C42" w:rsidRPr="00B8553D" w:rsidRDefault="00623C42" w:rsidP="00623C42">
            <w:pPr>
              <w:widowControl w:val="0"/>
              <w:spacing w:before="120"/>
              <w:rPr>
                <w:rFonts w:eastAsia="Arial"/>
              </w:rPr>
            </w:pPr>
            <w:permStart w:id="1489585859" w:edGrp="everyone"/>
            <w:permEnd w:id="1489585859"/>
          </w:p>
        </w:tc>
      </w:tr>
    </w:tbl>
    <w:p w14:paraId="1E40AC3C" w14:textId="77777777" w:rsidR="00623C42" w:rsidRPr="00B8553D" w:rsidRDefault="00623C42" w:rsidP="00623C42">
      <w:pPr>
        <w:widowControl w:val="0"/>
        <w:spacing w:before="6"/>
        <w:rPr>
          <w:rFonts w:eastAsia="Arial"/>
          <w:bCs/>
          <w:szCs w:val="15"/>
        </w:rPr>
      </w:pPr>
    </w:p>
    <w:p w14:paraId="7F6343B1" w14:textId="37553338" w:rsidR="00623C42" w:rsidRPr="0038599C" w:rsidRDefault="00623C42">
      <w:pPr>
        <w:pStyle w:val="ListParagraph"/>
        <w:numPr>
          <w:ilvl w:val="0"/>
          <w:numId w:val="62"/>
        </w:numPr>
        <w:ind w:left="360"/>
        <w:rPr>
          <w:rFonts w:eastAsia="Arial"/>
        </w:rPr>
      </w:pPr>
      <w:r w:rsidRPr="0038599C">
        <w:rPr>
          <w:rFonts w:eastAsia="Arial"/>
        </w:rPr>
        <w:t>Was</w:t>
      </w:r>
      <w:r w:rsidRPr="0038599C">
        <w:rPr>
          <w:rFonts w:eastAsia="Arial"/>
          <w:spacing w:val="11"/>
        </w:rPr>
        <w:t xml:space="preserve"> </w:t>
      </w:r>
      <w:r w:rsidRPr="0038599C">
        <w:rPr>
          <w:rFonts w:eastAsia="Arial"/>
        </w:rPr>
        <w:t>the</w:t>
      </w:r>
      <w:r w:rsidRPr="0038599C">
        <w:rPr>
          <w:rFonts w:eastAsia="Arial"/>
          <w:spacing w:val="10"/>
        </w:rPr>
        <w:t xml:space="preserve"> </w:t>
      </w:r>
      <w:r w:rsidRPr="0038599C">
        <w:rPr>
          <w:rFonts w:eastAsia="Arial"/>
          <w:spacing w:val="-5"/>
        </w:rPr>
        <w:t>A</w:t>
      </w:r>
      <w:r w:rsidR="004135C2" w:rsidRPr="0038599C">
        <w:rPr>
          <w:rFonts w:eastAsia="Arial"/>
          <w:spacing w:val="-5"/>
        </w:rPr>
        <w:t>rchitect</w:t>
      </w:r>
      <w:r w:rsidRPr="0038599C">
        <w:rPr>
          <w:rFonts w:eastAsia="Calibri"/>
          <w:spacing w:val="-8"/>
        </w:rPr>
        <w:t xml:space="preserve"> </w:t>
      </w:r>
      <w:r w:rsidRPr="0038599C">
        <w:rPr>
          <w:rFonts w:eastAsia="Arial"/>
        </w:rPr>
        <w:t>Member</w:t>
      </w:r>
      <w:r w:rsidRPr="0038599C">
        <w:rPr>
          <w:rFonts w:eastAsia="Arial"/>
          <w:spacing w:val="10"/>
        </w:rPr>
        <w:t xml:space="preserve"> </w:t>
      </w:r>
      <w:r w:rsidRPr="0038599C">
        <w:rPr>
          <w:rFonts w:eastAsia="Arial"/>
        </w:rPr>
        <w:t>in</w:t>
      </w:r>
      <w:r w:rsidRPr="0038599C">
        <w:rPr>
          <w:rFonts w:eastAsia="Arial"/>
          <w:spacing w:val="11"/>
        </w:rPr>
        <w:t xml:space="preserve"> </w:t>
      </w:r>
      <w:r w:rsidRPr="0038599C">
        <w:rPr>
          <w:rFonts w:eastAsia="Arial"/>
          <w:spacing w:val="-1"/>
        </w:rPr>
        <w:t>bankruptcy</w:t>
      </w:r>
      <w:r w:rsidRPr="0038599C">
        <w:rPr>
          <w:rFonts w:eastAsia="Arial"/>
          <w:spacing w:val="10"/>
        </w:rPr>
        <w:t xml:space="preserve"> </w:t>
      </w:r>
      <w:r w:rsidRPr="0038599C">
        <w:rPr>
          <w:rFonts w:eastAsia="Arial"/>
        </w:rPr>
        <w:t>at</w:t>
      </w:r>
      <w:r w:rsidRPr="0038599C">
        <w:rPr>
          <w:rFonts w:eastAsia="Arial"/>
          <w:spacing w:val="10"/>
        </w:rPr>
        <w:t xml:space="preserve"> </w:t>
      </w:r>
      <w:r w:rsidRPr="0038599C">
        <w:rPr>
          <w:rFonts w:eastAsia="Arial"/>
        </w:rPr>
        <w:t>any</w:t>
      </w:r>
      <w:r w:rsidRPr="0038599C">
        <w:rPr>
          <w:rFonts w:eastAsia="Arial"/>
          <w:spacing w:val="11"/>
        </w:rPr>
        <w:t xml:space="preserve"> </w:t>
      </w:r>
      <w:r w:rsidRPr="0038599C">
        <w:rPr>
          <w:rFonts w:eastAsia="Arial"/>
        </w:rPr>
        <w:t>time</w:t>
      </w:r>
      <w:r w:rsidRPr="0038599C">
        <w:rPr>
          <w:rFonts w:eastAsia="Arial"/>
          <w:spacing w:val="10"/>
        </w:rPr>
        <w:t xml:space="preserve"> </w:t>
      </w:r>
      <w:r w:rsidRPr="0038599C">
        <w:rPr>
          <w:rFonts w:eastAsia="Arial"/>
        </w:rPr>
        <w:t>during</w:t>
      </w:r>
      <w:r w:rsidRPr="0038599C">
        <w:rPr>
          <w:rFonts w:eastAsia="Arial"/>
          <w:spacing w:val="10"/>
        </w:rPr>
        <w:t xml:space="preserve"> </w:t>
      </w:r>
      <w:r w:rsidRPr="0038599C">
        <w:rPr>
          <w:rFonts w:eastAsia="Arial"/>
        </w:rPr>
        <w:t>the</w:t>
      </w:r>
      <w:r w:rsidRPr="0038599C">
        <w:rPr>
          <w:rFonts w:eastAsia="Arial"/>
          <w:spacing w:val="10"/>
        </w:rPr>
        <w:t xml:space="preserve"> </w:t>
      </w:r>
      <w:r w:rsidRPr="0038599C">
        <w:rPr>
          <w:rFonts w:eastAsia="Arial"/>
        </w:rPr>
        <w:t>last</w:t>
      </w:r>
      <w:r w:rsidRPr="0038599C">
        <w:rPr>
          <w:rFonts w:eastAsia="Arial"/>
          <w:spacing w:val="11"/>
        </w:rPr>
        <w:t xml:space="preserve"> </w:t>
      </w:r>
      <w:r w:rsidRPr="0038599C">
        <w:rPr>
          <w:rFonts w:eastAsia="Arial"/>
        </w:rPr>
        <w:t>five</w:t>
      </w:r>
      <w:r w:rsidRPr="0038599C">
        <w:rPr>
          <w:rFonts w:eastAsia="Arial"/>
          <w:spacing w:val="9"/>
        </w:rPr>
        <w:t xml:space="preserve"> </w:t>
      </w:r>
      <w:r w:rsidRPr="0038599C">
        <w:rPr>
          <w:rFonts w:eastAsia="Arial"/>
        </w:rPr>
        <w:t>(5)</w:t>
      </w:r>
      <w:r w:rsidRPr="0038599C">
        <w:rPr>
          <w:rFonts w:eastAsia="Arial"/>
          <w:spacing w:val="10"/>
        </w:rPr>
        <w:t xml:space="preserve"> </w:t>
      </w:r>
      <w:r w:rsidRPr="0038599C">
        <w:rPr>
          <w:rFonts w:eastAsia="Arial"/>
        </w:rPr>
        <w:t>years?</w:t>
      </w:r>
      <w:r w:rsidRPr="0038599C">
        <w:rPr>
          <w:rFonts w:eastAsia="Arial"/>
          <w:spacing w:val="11"/>
        </w:rPr>
        <w:t xml:space="preserve"> </w:t>
      </w:r>
      <w:r w:rsidRPr="0038599C">
        <w:rPr>
          <w:rFonts w:eastAsia="Arial"/>
        </w:rPr>
        <w:t>(This</w:t>
      </w:r>
      <w:r w:rsidRPr="0038599C">
        <w:rPr>
          <w:rFonts w:eastAsia="Arial"/>
          <w:spacing w:val="29"/>
          <w:w w:val="99"/>
        </w:rPr>
        <w:t xml:space="preserve"> </w:t>
      </w:r>
      <w:r w:rsidRPr="0038599C">
        <w:rPr>
          <w:rFonts w:eastAsia="Arial"/>
        </w:rPr>
        <w:t>question</w:t>
      </w:r>
      <w:r w:rsidRPr="0038599C">
        <w:rPr>
          <w:rFonts w:eastAsia="Arial"/>
          <w:spacing w:val="7"/>
        </w:rPr>
        <w:t xml:space="preserve"> </w:t>
      </w:r>
      <w:r w:rsidRPr="0038599C">
        <w:rPr>
          <w:rFonts w:eastAsia="Arial"/>
          <w:spacing w:val="-1"/>
        </w:rPr>
        <w:t>refers</w:t>
      </w:r>
      <w:r w:rsidRPr="0038599C">
        <w:rPr>
          <w:rFonts w:eastAsia="Arial"/>
          <w:spacing w:val="8"/>
        </w:rPr>
        <w:t xml:space="preserve"> </w:t>
      </w:r>
      <w:r w:rsidRPr="0038599C">
        <w:rPr>
          <w:rFonts w:eastAsia="Arial"/>
        </w:rPr>
        <w:t>only</w:t>
      </w:r>
      <w:r w:rsidRPr="0038599C">
        <w:rPr>
          <w:rFonts w:eastAsia="Arial"/>
          <w:spacing w:val="8"/>
        </w:rPr>
        <w:t xml:space="preserve"> </w:t>
      </w:r>
      <w:r w:rsidRPr="0038599C">
        <w:rPr>
          <w:rFonts w:eastAsia="Arial"/>
        </w:rPr>
        <w:t>to</w:t>
      </w:r>
      <w:r w:rsidRPr="0038599C">
        <w:rPr>
          <w:rFonts w:eastAsia="Arial"/>
          <w:spacing w:val="7"/>
        </w:rPr>
        <w:t xml:space="preserve"> </w:t>
      </w:r>
      <w:r w:rsidRPr="0038599C">
        <w:rPr>
          <w:rFonts w:eastAsia="Arial"/>
        </w:rPr>
        <w:t>a</w:t>
      </w:r>
      <w:r w:rsidRPr="0038599C">
        <w:rPr>
          <w:rFonts w:eastAsia="Arial"/>
          <w:spacing w:val="8"/>
        </w:rPr>
        <w:t xml:space="preserve"> </w:t>
      </w:r>
      <w:r w:rsidRPr="0038599C">
        <w:rPr>
          <w:rFonts w:eastAsia="Arial"/>
        </w:rPr>
        <w:t>bankruptcy</w:t>
      </w:r>
      <w:r w:rsidRPr="0038599C">
        <w:rPr>
          <w:rFonts w:eastAsia="Arial"/>
          <w:spacing w:val="8"/>
        </w:rPr>
        <w:t xml:space="preserve"> </w:t>
      </w:r>
      <w:r w:rsidRPr="0038599C">
        <w:rPr>
          <w:rFonts w:eastAsia="Arial"/>
        </w:rPr>
        <w:t>action</w:t>
      </w:r>
      <w:r w:rsidRPr="0038599C">
        <w:rPr>
          <w:rFonts w:eastAsia="Arial"/>
          <w:spacing w:val="8"/>
        </w:rPr>
        <w:t xml:space="preserve"> </w:t>
      </w:r>
      <w:r w:rsidRPr="0038599C">
        <w:rPr>
          <w:rFonts w:eastAsia="Arial"/>
        </w:rPr>
        <w:t>that</w:t>
      </w:r>
      <w:r w:rsidRPr="0038599C">
        <w:rPr>
          <w:rFonts w:eastAsia="Arial"/>
          <w:spacing w:val="7"/>
        </w:rPr>
        <w:t xml:space="preserve"> </w:t>
      </w:r>
      <w:r w:rsidRPr="0038599C">
        <w:rPr>
          <w:rFonts w:eastAsia="Arial"/>
        </w:rPr>
        <w:t>was</w:t>
      </w:r>
      <w:r w:rsidRPr="0038599C">
        <w:rPr>
          <w:rFonts w:eastAsia="Arial"/>
          <w:spacing w:val="8"/>
        </w:rPr>
        <w:t xml:space="preserve"> </w:t>
      </w:r>
      <w:r w:rsidRPr="0038599C">
        <w:rPr>
          <w:rFonts w:eastAsia="Arial"/>
        </w:rPr>
        <w:t>not</w:t>
      </w:r>
      <w:r w:rsidRPr="0038599C">
        <w:rPr>
          <w:rFonts w:eastAsia="Arial"/>
          <w:spacing w:val="7"/>
        </w:rPr>
        <w:t xml:space="preserve"> </w:t>
      </w:r>
      <w:r w:rsidRPr="0038599C">
        <w:rPr>
          <w:rFonts w:eastAsia="Arial"/>
          <w:spacing w:val="-1"/>
        </w:rPr>
        <w:t>described</w:t>
      </w:r>
      <w:r w:rsidRPr="0038599C">
        <w:rPr>
          <w:rFonts w:eastAsia="Arial"/>
          <w:spacing w:val="7"/>
        </w:rPr>
        <w:t xml:space="preserve"> </w:t>
      </w:r>
      <w:r w:rsidRPr="0038599C">
        <w:rPr>
          <w:rFonts w:eastAsia="Arial"/>
        </w:rPr>
        <w:t>in</w:t>
      </w:r>
      <w:r w:rsidRPr="0038599C">
        <w:rPr>
          <w:rFonts w:eastAsia="Arial"/>
          <w:spacing w:val="8"/>
        </w:rPr>
        <w:t xml:space="preserve"> </w:t>
      </w:r>
      <w:r w:rsidRPr="0038599C">
        <w:rPr>
          <w:rFonts w:eastAsia="Arial"/>
          <w:spacing w:val="-1"/>
        </w:rPr>
        <w:t>answer</w:t>
      </w:r>
      <w:r w:rsidRPr="0038599C">
        <w:rPr>
          <w:rFonts w:eastAsia="Arial"/>
          <w:spacing w:val="8"/>
        </w:rPr>
        <w:t xml:space="preserve"> </w:t>
      </w:r>
      <w:r w:rsidRPr="0038599C">
        <w:rPr>
          <w:rFonts w:eastAsia="Arial"/>
        </w:rPr>
        <w:t>to</w:t>
      </w:r>
      <w:r w:rsidRPr="0038599C">
        <w:rPr>
          <w:rFonts w:eastAsia="Arial"/>
          <w:spacing w:val="8"/>
        </w:rPr>
        <w:t xml:space="preserve"> </w:t>
      </w:r>
      <w:r w:rsidRPr="0038599C">
        <w:rPr>
          <w:rFonts w:eastAsia="Arial"/>
          <w:spacing w:val="-1"/>
        </w:rPr>
        <w:t>Question</w:t>
      </w:r>
      <w:r w:rsidRPr="0038599C">
        <w:rPr>
          <w:rFonts w:eastAsia="Arial"/>
          <w:spacing w:val="51"/>
          <w:w w:val="99"/>
        </w:rPr>
        <w:t xml:space="preserve"> </w:t>
      </w:r>
      <w:r w:rsidRPr="0038599C">
        <w:rPr>
          <w:rFonts w:eastAsia="Arial"/>
        </w:rPr>
        <w:t>B</w:t>
      </w:r>
      <w:r w:rsidR="00D82343" w:rsidRPr="0038599C">
        <w:rPr>
          <w:rFonts w:eastAsia="Arial"/>
        </w:rPr>
        <w:t>3</w:t>
      </w:r>
      <w:r w:rsidRPr="0038599C">
        <w:rPr>
          <w:rFonts w:eastAsia="Arial"/>
          <w:spacing w:val="-11"/>
        </w:rPr>
        <w:t xml:space="preserve"> </w:t>
      </w:r>
      <w:r w:rsidRPr="0038599C">
        <w:rPr>
          <w:rFonts w:eastAsia="Arial"/>
        </w:rPr>
        <w:t>above)</w:t>
      </w:r>
    </w:p>
    <w:permStart w:id="136079687" w:edGrp="everyone"/>
    <w:p w14:paraId="1E28E38A" w14:textId="695A7D6A" w:rsidR="00623C42" w:rsidRPr="00B8553D" w:rsidRDefault="0066720E" w:rsidP="00CF0807">
      <w:pPr>
        <w:widowControl w:val="0"/>
        <w:tabs>
          <w:tab w:val="left" w:pos="540"/>
          <w:tab w:val="left" w:pos="720"/>
          <w:tab w:val="left" w:pos="2340"/>
        </w:tabs>
        <w:ind w:left="360"/>
        <w:jc w:val="both"/>
        <w:rPr>
          <w:rFonts w:eastAsia="Arial"/>
          <w:spacing w:val="-3"/>
          <w:szCs w:val="22"/>
        </w:rPr>
      </w:pPr>
      <w:sdt>
        <w:sdtPr>
          <w:rPr>
            <w:rFonts w:eastAsia="MS Gothic"/>
            <w:spacing w:val="-2"/>
            <w:w w:val="95"/>
            <w:sz w:val="28"/>
            <w:szCs w:val="22"/>
          </w:rPr>
          <w:id w:val="-483009987"/>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136079687"/>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643909630" w:edGrp="everyone"/>
      <w:sdt>
        <w:sdtPr>
          <w:rPr>
            <w:rFonts w:eastAsia="MS Gothic"/>
            <w:spacing w:val="-2"/>
            <w:w w:val="95"/>
            <w:sz w:val="28"/>
            <w:szCs w:val="22"/>
          </w:rPr>
          <w:id w:val="-1242940502"/>
          <w14:checkbox>
            <w14:checked w14:val="0"/>
            <w14:checkedState w14:val="2612" w14:font="MS Gothic"/>
            <w14:uncheckedState w14:val="2610" w14:font="MS Gothic"/>
          </w14:checkbox>
        </w:sdtPr>
        <w:sdtEndPr/>
        <w:sdtContent>
          <w:r w:rsidR="00623C42" w:rsidRPr="00B8553D">
            <w:rPr>
              <w:rFonts w:ascii="Segoe UI Symbol" w:eastAsia="MS Gothic" w:hAnsi="Segoe UI Symbol" w:cs="Segoe UI Symbol"/>
              <w:spacing w:val="-2"/>
              <w:w w:val="95"/>
              <w:sz w:val="28"/>
              <w:szCs w:val="22"/>
            </w:rPr>
            <w:t>☐</w:t>
          </w:r>
        </w:sdtContent>
      </w:sdt>
      <w:permEnd w:id="643909630"/>
      <w:r w:rsidR="00CF0807">
        <w:rPr>
          <w:rFonts w:eastAsia="MS Gothic"/>
          <w:spacing w:val="-2"/>
          <w:w w:val="95"/>
          <w:szCs w:val="22"/>
        </w:rPr>
        <w:t xml:space="preserve">  </w:t>
      </w:r>
      <w:r w:rsidR="00623C42" w:rsidRPr="00B8553D">
        <w:rPr>
          <w:rFonts w:eastAsia="Arial"/>
          <w:spacing w:val="-3"/>
          <w:szCs w:val="22"/>
        </w:rPr>
        <w:t>No</w:t>
      </w:r>
    </w:p>
    <w:p w14:paraId="21ADD52A" w14:textId="77777777" w:rsidR="00623C42" w:rsidRPr="00B8553D" w:rsidRDefault="00623C42" w:rsidP="00623C42">
      <w:pPr>
        <w:widowControl w:val="0"/>
        <w:tabs>
          <w:tab w:val="left" w:pos="540"/>
          <w:tab w:val="left" w:pos="1800"/>
          <w:tab w:val="left" w:pos="2340"/>
        </w:tabs>
        <w:jc w:val="both"/>
        <w:rPr>
          <w:rFonts w:eastAsia="Arial"/>
          <w:spacing w:val="-2"/>
          <w:w w:val="95"/>
          <w:szCs w:val="22"/>
        </w:rPr>
      </w:pPr>
    </w:p>
    <w:p w14:paraId="77FBC462" w14:textId="77777777" w:rsidR="00623C42" w:rsidRPr="00B8553D" w:rsidRDefault="00623C42" w:rsidP="0038599C">
      <w:pPr>
        <w:ind w:left="360"/>
        <w:rPr>
          <w:rFonts w:eastAsia="Arial"/>
        </w:rPr>
      </w:pPr>
      <w:r w:rsidRPr="00B8553D">
        <w:rPr>
          <w:rFonts w:eastAsia="Arial"/>
        </w:rPr>
        <w:t>If</w:t>
      </w:r>
      <w:r w:rsidRPr="00B8553D">
        <w:rPr>
          <w:rFonts w:eastAsia="Arial"/>
          <w:spacing w:val="19"/>
        </w:rPr>
        <w:t xml:space="preserve"> </w:t>
      </w:r>
      <w:r w:rsidRPr="00B8553D">
        <w:rPr>
          <w:rFonts w:eastAsia="Arial"/>
        </w:rPr>
        <w:t>“yes”,</w:t>
      </w:r>
      <w:r w:rsidRPr="00B8553D">
        <w:rPr>
          <w:rFonts w:eastAsia="Arial"/>
          <w:spacing w:val="19"/>
        </w:rPr>
        <w:t xml:space="preserve"> </w:t>
      </w:r>
      <w:r w:rsidRPr="00B8553D">
        <w:rPr>
          <w:rFonts w:eastAsia="Arial"/>
        </w:rPr>
        <w:t>indicate</w:t>
      </w:r>
      <w:r w:rsidRPr="00B8553D">
        <w:rPr>
          <w:rFonts w:eastAsia="Arial"/>
          <w:spacing w:val="20"/>
        </w:rPr>
        <w:t xml:space="preserve"> </w:t>
      </w:r>
      <w:r w:rsidRPr="00B8553D">
        <w:rPr>
          <w:rFonts w:eastAsia="Arial"/>
        </w:rPr>
        <w:t>the</w:t>
      </w:r>
      <w:r w:rsidRPr="00B8553D">
        <w:rPr>
          <w:rFonts w:eastAsia="Arial"/>
          <w:spacing w:val="19"/>
        </w:rPr>
        <w:t xml:space="preserve"> </w:t>
      </w:r>
      <w:r w:rsidRPr="00B8553D">
        <w:rPr>
          <w:rFonts w:eastAsia="Arial"/>
          <w:spacing w:val="-1"/>
        </w:rPr>
        <w:t>case</w:t>
      </w:r>
      <w:r w:rsidRPr="00B8553D">
        <w:rPr>
          <w:rFonts w:eastAsia="Arial"/>
          <w:spacing w:val="19"/>
        </w:rPr>
        <w:t xml:space="preserve"> </w:t>
      </w:r>
      <w:r w:rsidRPr="00B8553D">
        <w:rPr>
          <w:rFonts w:eastAsia="Arial"/>
        </w:rPr>
        <w:t>number</w:t>
      </w:r>
      <w:r w:rsidRPr="00B8553D">
        <w:rPr>
          <w:rFonts w:eastAsia="Arial"/>
          <w:spacing w:val="20"/>
        </w:rPr>
        <w:t xml:space="preserve"> </w:t>
      </w:r>
      <w:r w:rsidRPr="00B8553D">
        <w:rPr>
          <w:rFonts w:eastAsia="Arial"/>
        </w:rPr>
        <w:t>and</w:t>
      </w:r>
      <w:r w:rsidRPr="00B8553D">
        <w:rPr>
          <w:rFonts w:eastAsia="Arial"/>
          <w:spacing w:val="19"/>
        </w:rPr>
        <w:t xml:space="preserve"> </w:t>
      </w:r>
      <w:r w:rsidRPr="00B8553D">
        <w:rPr>
          <w:rFonts w:eastAsia="Arial"/>
        </w:rPr>
        <w:t>the</w:t>
      </w:r>
      <w:r w:rsidRPr="00B8553D">
        <w:rPr>
          <w:rFonts w:eastAsia="Arial"/>
          <w:spacing w:val="19"/>
        </w:rPr>
        <w:t xml:space="preserve"> </w:t>
      </w:r>
      <w:r w:rsidRPr="00B8553D">
        <w:rPr>
          <w:rFonts w:eastAsia="Arial"/>
        </w:rPr>
        <w:t>date</w:t>
      </w:r>
      <w:r w:rsidRPr="00B8553D">
        <w:rPr>
          <w:rFonts w:eastAsia="Arial"/>
          <w:spacing w:val="20"/>
        </w:rPr>
        <w:t xml:space="preserve"> </w:t>
      </w:r>
      <w:r w:rsidRPr="00B8553D">
        <w:rPr>
          <w:rFonts w:eastAsia="Arial"/>
        </w:rPr>
        <w:t>on</w:t>
      </w:r>
      <w:r w:rsidRPr="00B8553D">
        <w:rPr>
          <w:rFonts w:eastAsia="Arial"/>
          <w:spacing w:val="19"/>
        </w:rPr>
        <w:t xml:space="preserve"> </w:t>
      </w:r>
      <w:r w:rsidRPr="00B8553D">
        <w:rPr>
          <w:rFonts w:eastAsia="Arial"/>
        </w:rPr>
        <w:t>which</w:t>
      </w:r>
      <w:r w:rsidRPr="00B8553D">
        <w:rPr>
          <w:rFonts w:eastAsia="Arial"/>
          <w:spacing w:val="19"/>
        </w:rPr>
        <w:t xml:space="preserve"> </w:t>
      </w:r>
      <w:r w:rsidRPr="00B8553D">
        <w:rPr>
          <w:rFonts w:eastAsia="Arial"/>
        </w:rPr>
        <w:t>the</w:t>
      </w:r>
      <w:r w:rsidRPr="00B8553D">
        <w:rPr>
          <w:rFonts w:eastAsia="Arial"/>
          <w:spacing w:val="19"/>
        </w:rPr>
        <w:t xml:space="preserve"> </w:t>
      </w:r>
      <w:r w:rsidRPr="00B8553D">
        <w:rPr>
          <w:rFonts w:eastAsia="Arial"/>
        </w:rPr>
        <w:t>petition</w:t>
      </w:r>
      <w:r w:rsidRPr="00B8553D">
        <w:rPr>
          <w:rFonts w:eastAsia="Arial"/>
          <w:spacing w:val="18"/>
        </w:rPr>
        <w:t xml:space="preserve"> </w:t>
      </w:r>
      <w:r w:rsidRPr="00B8553D">
        <w:rPr>
          <w:rFonts w:eastAsia="Arial"/>
        </w:rPr>
        <w:t>was</w:t>
      </w:r>
      <w:r w:rsidRPr="00B8553D">
        <w:rPr>
          <w:rFonts w:eastAsia="Arial"/>
          <w:spacing w:val="20"/>
        </w:rPr>
        <w:t xml:space="preserve"> </w:t>
      </w:r>
      <w:r w:rsidRPr="00B8553D">
        <w:rPr>
          <w:rFonts w:eastAsia="Arial"/>
        </w:rPr>
        <w:t>filed,</w:t>
      </w:r>
      <w:r w:rsidRPr="00B8553D">
        <w:rPr>
          <w:rFonts w:eastAsia="Arial"/>
          <w:spacing w:val="19"/>
        </w:rPr>
        <w:t xml:space="preserve"> </w:t>
      </w:r>
      <w:r w:rsidRPr="00B8553D">
        <w:rPr>
          <w:rFonts w:eastAsia="Arial"/>
          <w:spacing w:val="-1"/>
        </w:rPr>
        <w:t>and</w:t>
      </w:r>
      <w:r w:rsidRPr="00B8553D">
        <w:rPr>
          <w:rFonts w:eastAsia="Arial"/>
          <w:spacing w:val="20"/>
        </w:rPr>
        <w:t xml:space="preserve"> </w:t>
      </w:r>
      <w:r w:rsidRPr="00B8553D">
        <w:rPr>
          <w:rFonts w:eastAsia="Arial"/>
        </w:rPr>
        <w:t>the</w:t>
      </w:r>
      <w:r w:rsidRPr="00B8553D">
        <w:rPr>
          <w:rFonts w:eastAsia="Arial"/>
          <w:spacing w:val="25"/>
          <w:w w:val="99"/>
        </w:rPr>
        <w:t xml:space="preserve"> </w:t>
      </w:r>
      <w:r w:rsidRPr="00B8553D">
        <w:rPr>
          <w:rFonts w:eastAsia="Arial"/>
        </w:rPr>
        <w:t>Bankruptcy</w:t>
      </w:r>
      <w:r w:rsidRPr="00B8553D">
        <w:rPr>
          <w:rFonts w:eastAsia="Arial"/>
          <w:spacing w:val="-11"/>
        </w:rPr>
        <w:t xml:space="preserve"> </w:t>
      </w:r>
      <w:r w:rsidRPr="00B8553D">
        <w:rPr>
          <w:rFonts w:eastAsia="Arial"/>
        </w:rPr>
        <w:t>Court’s</w:t>
      </w:r>
      <w:r w:rsidRPr="00B8553D">
        <w:rPr>
          <w:rFonts w:eastAsia="Arial"/>
          <w:spacing w:val="-10"/>
        </w:rPr>
        <w:t xml:space="preserve"> </w:t>
      </w:r>
      <w:r w:rsidRPr="00B8553D">
        <w:rPr>
          <w:rFonts w:eastAsia="Arial"/>
        </w:rPr>
        <w:t>Discharge</w:t>
      </w:r>
      <w:r w:rsidRPr="00B8553D">
        <w:rPr>
          <w:rFonts w:eastAsia="Arial"/>
          <w:spacing w:val="-11"/>
        </w:rPr>
        <w:t xml:space="preserve"> </w:t>
      </w:r>
      <w:r w:rsidRPr="00B8553D">
        <w:rPr>
          <w:rFonts w:eastAsia="Arial"/>
        </w:rPr>
        <w:t>Order</w:t>
      </w:r>
      <w:r w:rsidRPr="00B8553D">
        <w:rPr>
          <w:rFonts w:eastAsia="Arial"/>
          <w:spacing w:val="-10"/>
        </w:rPr>
        <w:t xml:space="preserve"> </w:t>
      </w:r>
      <w:r w:rsidRPr="00B8553D">
        <w:rPr>
          <w:rFonts w:eastAsia="Arial"/>
        </w:rPr>
        <w:t>Number.</w:t>
      </w:r>
    </w:p>
    <w:tbl>
      <w:tblPr>
        <w:tblStyle w:val="TableGrid30"/>
        <w:tblW w:w="9535" w:type="dxa"/>
        <w:tblInd w:w="27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075"/>
        <w:gridCol w:w="1710"/>
        <w:gridCol w:w="1350"/>
        <w:gridCol w:w="1589"/>
        <w:gridCol w:w="1561"/>
        <w:gridCol w:w="2250"/>
      </w:tblGrid>
      <w:tr w:rsidR="00623C42" w:rsidRPr="00B8553D" w14:paraId="779F80CA" w14:textId="77777777" w:rsidTr="0038599C">
        <w:tc>
          <w:tcPr>
            <w:tcW w:w="1075" w:type="dxa"/>
            <w:tcBorders>
              <w:top w:val="nil"/>
              <w:bottom w:val="nil"/>
            </w:tcBorders>
            <w:vAlign w:val="center"/>
          </w:tcPr>
          <w:p w14:paraId="10A9ED53" w14:textId="77777777" w:rsidR="00623C42" w:rsidRPr="00B8553D" w:rsidRDefault="00623C42" w:rsidP="00623C42">
            <w:pPr>
              <w:widowControl w:val="0"/>
              <w:spacing w:before="120"/>
              <w:rPr>
                <w:rFonts w:eastAsia="Arial"/>
                <w:b/>
              </w:rPr>
            </w:pPr>
            <w:r w:rsidRPr="00B8553D">
              <w:rPr>
                <w:rFonts w:eastAsia="Arial"/>
                <w:b/>
              </w:rPr>
              <w:t>Case #:</w:t>
            </w:r>
          </w:p>
        </w:tc>
        <w:tc>
          <w:tcPr>
            <w:tcW w:w="1710" w:type="dxa"/>
            <w:vAlign w:val="center"/>
          </w:tcPr>
          <w:p w14:paraId="6202373B" w14:textId="77777777" w:rsidR="00623C42" w:rsidRPr="00B8553D" w:rsidRDefault="00623C42" w:rsidP="00623C42">
            <w:pPr>
              <w:widowControl w:val="0"/>
              <w:spacing w:before="120"/>
              <w:rPr>
                <w:rFonts w:eastAsia="Arial"/>
              </w:rPr>
            </w:pPr>
            <w:permStart w:id="237768888" w:edGrp="everyone"/>
            <w:permEnd w:id="237768888"/>
          </w:p>
        </w:tc>
        <w:tc>
          <w:tcPr>
            <w:tcW w:w="1350" w:type="dxa"/>
            <w:tcBorders>
              <w:top w:val="nil"/>
              <w:bottom w:val="nil"/>
            </w:tcBorders>
            <w:vAlign w:val="center"/>
          </w:tcPr>
          <w:p w14:paraId="0A0DC77A" w14:textId="77777777" w:rsidR="00623C42" w:rsidRPr="00B8553D" w:rsidRDefault="00623C42" w:rsidP="00623C42">
            <w:pPr>
              <w:widowControl w:val="0"/>
              <w:spacing w:before="120"/>
              <w:rPr>
                <w:rFonts w:eastAsia="Arial"/>
                <w:b/>
              </w:rPr>
            </w:pPr>
            <w:r w:rsidRPr="00B8553D">
              <w:rPr>
                <w:rFonts w:eastAsia="Arial"/>
                <w:b/>
              </w:rPr>
              <w:t>Date Filed:</w:t>
            </w:r>
          </w:p>
        </w:tc>
        <w:tc>
          <w:tcPr>
            <w:tcW w:w="1589" w:type="dxa"/>
            <w:vAlign w:val="center"/>
          </w:tcPr>
          <w:p w14:paraId="4DAA3C28" w14:textId="77777777" w:rsidR="00623C42" w:rsidRPr="00B8553D" w:rsidRDefault="00623C42" w:rsidP="00623C42">
            <w:pPr>
              <w:widowControl w:val="0"/>
              <w:spacing w:before="120"/>
              <w:rPr>
                <w:rFonts w:eastAsia="Arial"/>
              </w:rPr>
            </w:pPr>
            <w:permStart w:id="167275180" w:edGrp="everyone"/>
            <w:permEnd w:id="167275180"/>
          </w:p>
        </w:tc>
        <w:tc>
          <w:tcPr>
            <w:tcW w:w="1561" w:type="dxa"/>
            <w:tcBorders>
              <w:top w:val="nil"/>
              <w:bottom w:val="nil"/>
            </w:tcBorders>
          </w:tcPr>
          <w:p w14:paraId="16D2A426" w14:textId="77777777" w:rsidR="00623C42" w:rsidRPr="00B8553D" w:rsidRDefault="00623C42" w:rsidP="00623C42">
            <w:pPr>
              <w:widowControl w:val="0"/>
              <w:spacing w:before="120"/>
              <w:rPr>
                <w:rFonts w:eastAsia="Arial"/>
                <w:b/>
              </w:rPr>
            </w:pPr>
            <w:r w:rsidRPr="00B8553D">
              <w:rPr>
                <w:rFonts w:eastAsia="Arial"/>
                <w:b/>
              </w:rPr>
              <w:t>Discharge #:</w:t>
            </w:r>
          </w:p>
        </w:tc>
        <w:tc>
          <w:tcPr>
            <w:tcW w:w="2250" w:type="dxa"/>
          </w:tcPr>
          <w:p w14:paraId="29F00293" w14:textId="77777777" w:rsidR="00623C42" w:rsidRPr="00B8553D" w:rsidRDefault="00623C42" w:rsidP="00623C42">
            <w:pPr>
              <w:widowControl w:val="0"/>
              <w:spacing w:before="120"/>
              <w:rPr>
                <w:rFonts w:eastAsia="Arial"/>
              </w:rPr>
            </w:pPr>
            <w:permStart w:id="496902323" w:edGrp="everyone"/>
            <w:permEnd w:id="496902323"/>
          </w:p>
        </w:tc>
      </w:tr>
    </w:tbl>
    <w:p w14:paraId="3D1CB8D9" w14:textId="77777777" w:rsidR="00623C42" w:rsidRPr="00B8553D" w:rsidRDefault="00623C42" w:rsidP="00623C42">
      <w:pPr>
        <w:widowControl w:val="0"/>
        <w:spacing w:line="200" w:lineRule="atLeast"/>
        <w:rPr>
          <w:rFonts w:eastAsia="Calibri"/>
          <w:spacing w:val="-5"/>
          <w:szCs w:val="22"/>
        </w:rPr>
      </w:pPr>
    </w:p>
    <w:p w14:paraId="15F49264" w14:textId="1A7DF41B" w:rsidR="00623C42" w:rsidRPr="006C36BD" w:rsidRDefault="00623C42">
      <w:pPr>
        <w:pStyle w:val="ListParagraph"/>
        <w:numPr>
          <w:ilvl w:val="0"/>
          <w:numId w:val="62"/>
        </w:numPr>
        <w:ind w:left="360"/>
        <w:rPr>
          <w:rFonts w:eastAsia="Arial"/>
        </w:rPr>
      </w:pPr>
      <w:r w:rsidRPr="006C36BD">
        <w:rPr>
          <w:rFonts w:eastAsia="Arial"/>
          <w:spacing w:val="-2"/>
        </w:rPr>
        <w:t>In</w:t>
      </w:r>
      <w:r w:rsidRPr="006C36BD">
        <w:rPr>
          <w:rFonts w:eastAsia="Arial"/>
          <w:spacing w:val="-13"/>
        </w:rPr>
        <w:t xml:space="preserve"> </w:t>
      </w:r>
      <w:r w:rsidRPr="006C36BD">
        <w:rPr>
          <w:rFonts w:eastAsia="Arial"/>
        </w:rPr>
        <w:t>the</w:t>
      </w:r>
      <w:r w:rsidRPr="006C36BD">
        <w:rPr>
          <w:rFonts w:eastAsia="Arial"/>
          <w:spacing w:val="-14"/>
        </w:rPr>
        <w:t xml:space="preserve"> </w:t>
      </w:r>
      <w:r w:rsidRPr="006C36BD">
        <w:rPr>
          <w:rFonts w:eastAsia="Arial"/>
        </w:rPr>
        <w:t>last</w:t>
      </w:r>
      <w:r w:rsidRPr="006C36BD">
        <w:rPr>
          <w:rFonts w:eastAsia="Arial"/>
          <w:spacing w:val="-13"/>
        </w:rPr>
        <w:t xml:space="preserve"> </w:t>
      </w:r>
      <w:r w:rsidRPr="006C36BD">
        <w:rPr>
          <w:rFonts w:eastAsia="Arial"/>
          <w:spacing w:val="-2"/>
        </w:rPr>
        <w:t>five</w:t>
      </w:r>
      <w:r w:rsidRPr="006C36BD">
        <w:rPr>
          <w:rFonts w:eastAsia="Arial"/>
          <w:spacing w:val="-14"/>
        </w:rPr>
        <w:t xml:space="preserve"> </w:t>
      </w:r>
      <w:r w:rsidRPr="006C36BD">
        <w:rPr>
          <w:rFonts w:eastAsia="Arial"/>
        </w:rPr>
        <w:t>(5)</w:t>
      </w:r>
      <w:r w:rsidRPr="006C36BD">
        <w:rPr>
          <w:rFonts w:eastAsia="Arial"/>
          <w:spacing w:val="-12"/>
        </w:rPr>
        <w:t xml:space="preserve"> </w:t>
      </w:r>
      <w:r w:rsidRPr="006C36BD">
        <w:rPr>
          <w:rFonts w:eastAsia="Arial"/>
        </w:rPr>
        <w:t>years</w:t>
      </w:r>
      <w:r w:rsidRPr="006C36BD">
        <w:rPr>
          <w:rFonts w:eastAsia="Arial"/>
          <w:spacing w:val="-13"/>
        </w:rPr>
        <w:t xml:space="preserve"> </w:t>
      </w:r>
      <w:r w:rsidRPr="006C36BD">
        <w:rPr>
          <w:rFonts w:eastAsia="Arial"/>
        </w:rPr>
        <w:t>has</w:t>
      </w:r>
      <w:r w:rsidRPr="006C36BD">
        <w:rPr>
          <w:rFonts w:eastAsia="Arial"/>
          <w:spacing w:val="-13"/>
        </w:rPr>
        <w:t xml:space="preserve"> </w:t>
      </w:r>
      <w:r w:rsidRPr="006C36BD">
        <w:rPr>
          <w:rFonts w:eastAsia="Arial"/>
        </w:rPr>
        <w:t>any</w:t>
      </w:r>
      <w:r w:rsidRPr="006C36BD">
        <w:rPr>
          <w:rFonts w:eastAsia="Arial"/>
          <w:spacing w:val="-14"/>
        </w:rPr>
        <w:t xml:space="preserve"> </w:t>
      </w:r>
      <w:r w:rsidRPr="006C36BD">
        <w:rPr>
          <w:rFonts w:eastAsia="Arial"/>
          <w:spacing w:val="-5"/>
        </w:rPr>
        <w:t>insurance</w:t>
      </w:r>
      <w:r w:rsidRPr="006C36BD">
        <w:rPr>
          <w:rFonts w:eastAsia="Arial"/>
          <w:spacing w:val="-13"/>
        </w:rPr>
        <w:t xml:space="preserve"> </w:t>
      </w:r>
      <w:r w:rsidRPr="006C36BD">
        <w:rPr>
          <w:rFonts w:eastAsia="Arial"/>
          <w:spacing w:val="-5"/>
        </w:rPr>
        <w:t>carrier,</w:t>
      </w:r>
      <w:r w:rsidRPr="006C36BD">
        <w:rPr>
          <w:rFonts w:eastAsia="Arial"/>
          <w:spacing w:val="-13"/>
        </w:rPr>
        <w:t xml:space="preserve"> </w:t>
      </w:r>
      <w:r w:rsidRPr="006C36BD">
        <w:rPr>
          <w:rFonts w:eastAsia="Arial"/>
        </w:rPr>
        <w:t>for</w:t>
      </w:r>
      <w:r w:rsidRPr="006C36BD">
        <w:rPr>
          <w:rFonts w:eastAsia="Arial"/>
          <w:spacing w:val="-13"/>
        </w:rPr>
        <w:t xml:space="preserve"> </w:t>
      </w:r>
      <w:r w:rsidRPr="006C36BD">
        <w:rPr>
          <w:rFonts w:eastAsia="Arial"/>
        </w:rPr>
        <w:t>any</w:t>
      </w:r>
      <w:r w:rsidRPr="006C36BD">
        <w:rPr>
          <w:rFonts w:eastAsia="Arial"/>
          <w:spacing w:val="-14"/>
        </w:rPr>
        <w:t xml:space="preserve"> </w:t>
      </w:r>
      <w:r w:rsidRPr="006C36BD">
        <w:rPr>
          <w:rFonts w:eastAsia="Arial"/>
        </w:rPr>
        <w:t>form</w:t>
      </w:r>
      <w:r w:rsidRPr="006C36BD">
        <w:rPr>
          <w:rFonts w:eastAsia="Arial"/>
          <w:spacing w:val="-13"/>
        </w:rPr>
        <w:t xml:space="preserve"> </w:t>
      </w:r>
      <w:r w:rsidRPr="006C36BD">
        <w:rPr>
          <w:rFonts w:eastAsia="Arial"/>
          <w:spacing w:val="-2"/>
        </w:rPr>
        <w:t>of</w:t>
      </w:r>
      <w:r w:rsidRPr="006C36BD">
        <w:rPr>
          <w:rFonts w:eastAsia="Arial"/>
          <w:spacing w:val="-13"/>
        </w:rPr>
        <w:t xml:space="preserve"> </w:t>
      </w:r>
      <w:r w:rsidRPr="006C36BD">
        <w:rPr>
          <w:rFonts w:eastAsia="Arial"/>
          <w:spacing w:val="-5"/>
        </w:rPr>
        <w:t>insurance,</w:t>
      </w:r>
      <w:r w:rsidRPr="006C36BD">
        <w:rPr>
          <w:rFonts w:eastAsia="Arial"/>
          <w:spacing w:val="-14"/>
        </w:rPr>
        <w:t xml:space="preserve"> </w:t>
      </w:r>
      <w:r w:rsidRPr="006C36BD">
        <w:rPr>
          <w:rFonts w:eastAsia="Arial"/>
          <w:spacing w:val="-5"/>
        </w:rPr>
        <w:t>refused</w:t>
      </w:r>
      <w:r w:rsidRPr="006C36BD">
        <w:rPr>
          <w:rFonts w:eastAsia="Arial"/>
          <w:spacing w:val="-13"/>
        </w:rPr>
        <w:t xml:space="preserve"> </w:t>
      </w:r>
      <w:r w:rsidRPr="006C36BD">
        <w:rPr>
          <w:rFonts w:eastAsia="Arial"/>
          <w:spacing w:val="-2"/>
        </w:rPr>
        <w:t>to</w:t>
      </w:r>
      <w:r w:rsidRPr="006C36BD">
        <w:rPr>
          <w:rFonts w:eastAsia="Arial"/>
          <w:spacing w:val="-12"/>
        </w:rPr>
        <w:t xml:space="preserve"> </w:t>
      </w:r>
      <w:r w:rsidRPr="006C36BD">
        <w:rPr>
          <w:rFonts w:eastAsia="Arial"/>
        </w:rPr>
        <w:t>renew</w:t>
      </w:r>
      <w:r w:rsidR="00954A2C" w:rsidRPr="006C36BD">
        <w:rPr>
          <w:rFonts w:eastAsia="Arial"/>
          <w:spacing w:val="98"/>
          <w:w w:val="99"/>
        </w:rPr>
        <w:t xml:space="preserve"> </w:t>
      </w:r>
      <w:r w:rsidRPr="006C36BD">
        <w:rPr>
          <w:rFonts w:eastAsia="Arial"/>
        </w:rPr>
        <w:t>the</w:t>
      </w:r>
      <w:r w:rsidRPr="006C36BD">
        <w:rPr>
          <w:rFonts w:eastAsia="Arial"/>
          <w:spacing w:val="-11"/>
        </w:rPr>
        <w:t xml:space="preserve"> </w:t>
      </w:r>
      <w:r w:rsidRPr="006C36BD">
        <w:rPr>
          <w:rFonts w:eastAsia="Arial"/>
        </w:rPr>
        <w:t>insurance</w:t>
      </w:r>
      <w:r w:rsidRPr="006C36BD">
        <w:rPr>
          <w:rFonts w:eastAsia="Arial"/>
          <w:spacing w:val="-11"/>
        </w:rPr>
        <w:t xml:space="preserve"> </w:t>
      </w:r>
      <w:r w:rsidRPr="006C36BD">
        <w:rPr>
          <w:rFonts w:eastAsia="Arial"/>
        </w:rPr>
        <w:t>policy</w:t>
      </w:r>
      <w:r w:rsidRPr="006C36BD">
        <w:rPr>
          <w:rFonts w:eastAsia="Arial"/>
          <w:spacing w:val="-11"/>
        </w:rPr>
        <w:t xml:space="preserve"> </w:t>
      </w:r>
      <w:r w:rsidRPr="006C36BD">
        <w:rPr>
          <w:rFonts w:eastAsia="Arial"/>
        </w:rPr>
        <w:t>for</w:t>
      </w:r>
      <w:r w:rsidRPr="006C36BD">
        <w:rPr>
          <w:rFonts w:eastAsia="Arial"/>
          <w:spacing w:val="-12"/>
        </w:rPr>
        <w:t xml:space="preserve"> </w:t>
      </w:r>
      <w:r w:rsidRPr="006C36BD">
        <w:rPr>
          <w:rFonts w:eastAsia="Arial"/>
        </w:rPr>
        <w:t>the</w:t>
      </w:r>
      <w:r w:rsidRPr="006C36BD">
        <w:rPr>
          <w:rFonts w:eastAsia="Arial"/>
          <w:spacing w:val="-10"/>
        </w:rPr>
        <w:t xml:space="preserve"> </w:t>
      </w:r>
      <w:r w:rsidRPr="006C36BD">
        <w:rPr>
          <w:rFonts w:eastAsia="Arial"/>
          <w:spacing w:val="-5"/>
        </w:rPr>
        <w:t>A</w:t>
      </w:r>
      <w:r w:rsidR="00125B76" w:rsidRPr="006C36BD">
        <w:rPr>
          <w:rFonts w:eastAsia="Arial"/>
          <w:spacing w:val="-5"/>
        </w:rPr>
        <w:t>rchitect</w:t>
      </w:r>
      <w:r w:rsidRPr="006C36BD">
        <w:rPr>
          <w:rFonts w:eastAsia="Calibri"/>
          <w:spacing w:val="-8"/>
        </w:rPr>
        <w:t xml:space="preserve"> </w:t>
      </w:r>
      <w:r w:rsidRPr="006C36BD">
        <w:rPr>
          <w:rFonts w:eastAsia="Arial"/>
          <w:spacing w:val="-5"/>
        </w:rPr>
        <w:t>Member?</w:t>
      </w:r>
    </w:p>
    <w:permStart w:id="1393639343" w:edGrp="everyone"/>
    <w:p w14:paraId="62A0CEC8" w14:textId="3473206D" w:rsidR="00CF0807" w:rsidRDefault="0066720E" w:rsidP="00CF0807">
      <w:pPr>
        <w:widowControl w:val="0"/>
        <w:tabs>
          <w:tab w:val="left" w:pos="720"/>
          <w:tab w:val="left" w:pos="2340"/>
          <w:tab w:val="left" w:pos="2520"/>
        </w:tabs>
        <w:ind w:left="360"/>
        <w:jc w:val="both"/>
        <w:rPr>
          <w:rFonts w:eastAsia="Arial"/>
          <w:spacing w:val="-3"/>
          <w:szCs w:val="22"/>
        </w:rPr>
      </w:pPr>
      <w:sdt>
        <w:sdtPr>
          <w:rPr>
            <w:rFonts w:eastAsia="MS Gothic"/>
            <w:spacing w:val="-2"/>
            <w:w w:val="95"/>
            <w:sz w:val="28"/>
            <w:szCs w:val="22"/>
          </w:rPr>
          <w:id w:val="206309382"/>
          <w14:checkbox>
            <w14:checked w14:val="0"/>
            <w14:checkedState w14:val="2612" w14:font="MS Gothic"/>
            <w14:uncheckedState w14:val="2610" w14:font="MS Gothic"/>
          </w14:checkbox>
        </w:sdtPr>
        <w:sdtEndPr/>
        <w:sdtContent>
          <w:r w:rsidR="00D66688">
            <w:rPr>
              <w:rFonts w:ascii="MS Gothic" w:eastAsia="MS Gothic" w:hAnsi="MS Gothic" w:hint="eastAsia"/>
              <w:spacing w:val="-2"/>
              <w:w w:val="95"/>
              <w:sz w:val="28"/>
              <w:szCs w:val="22"/>
            </w:rPr>
            <w:t>☐</w:t>
          </w:r>
        </w:sdtContent>
      </w:sdt>
      <w:permEnd w:id="1393639343"/>
      <w:r w:rsidR="00623C42" w:rsidRPr="00B8553D">
        <w:rPr>
          <w:rFonts w:eastAsia="Arial"/>
          <w:spacing w:val="-2"/>
          <w:w w:val="95"/>
          <w:sz w:val="28"/>
          <w:szCs w:val="22"/>
        </w:rPr>
        <w:tab/>
      </w:r>
      <w:r w:rsidR="00623C42" w:rsidRPr="00B8553D">
        <w:rPr>
          <w:rFonts w:eastAsia="Arial"/>
          <w:spacing w:val="-2"/>
          <w:w w:val="95"/>
          <w:szCs w:val="22"/>
        </w:rPr>
        <w:t>Yes</w:t>
      </w:r>
      <w:r w:rsidR="00623C42" w:rsidRPr="00B8553D">
        <w:rPr>
          <w:rFonts w:eastAsia="Arial"/>
          <w:spacing w:val="-2"/>
          <w:w w:val="95"/>
          <w:szCs w:val="22"/>
        </w:rPr>
        <w:tab/>
      </w:r>
      <w:permStart w:id="1009262017" w:edGrp="everyone"/>
      <w:sdt>
        <w:sdtPr>
          <w:rPr>
            <w:rFonts w:eastAsia="MS Gothic"/>
            <w:spacing w:val="-2"/>
            <w:w w:val="95"/>
            <w:sz w:val="28"/>
            <w:szCs w:val="22"/>
          </w:rPr>
          <w:id w:val="525221452"/>
          <w14:checkbox>
            <w14:checked w14:val="0"/>
            <w14:checkedState w14:val="2612" w14:font="MS Gothic"/>
            <w14:uncheckedState w14:val="2610" w14:font="MS Gothic"/>
          </w14:checkbox>
        </w:sdtPr>
        <w:sdtEndPr/>
        <w:sdtContent>
          <w:r w:rsidR="00CF0807">
            <w:rPr>
              <w:rFonts w:ascii="MS Gothic" w:eastAsia="MS Gothic" w:hAnsi="MS Gothic" w:hint="eastAsia"/>
              <w:spacing w:val="-2"/>
              <w:w w:val="95"/>
              <w:sz w:val="28"/>
              <w:szCs w:val="22"/>
            </w:rPr>
            <w:t>☐</w:t>
          </w:r>
        </w:sdtContent>
      </w:sdt>
      <w:permEnd w:id="1009262017"/>
      <w:r w:rsidR="00CF0807">
        <w:rPr>
          <w:rFonts w:eastAsia="MS Gothic"/>
          <w:spacing w:val="-2"/>
          <w:w w:val="95"/>
          <w:szCs w:val="22"/>
        </w:rPr>
        <w:t xml:space="preserve">  </w:t>
      </w:r>
      <w:r w:rsidR="00623C42" w:rsidRPr="00B8553D">
        <w:rPr>
          <w:rFonts w:eastAsia="Arial"/>
          <w:spacing w:val="-3"/>
          <w:szCs w:val="22"/>
        </w:rPr>
        <w:t>No</w:t>
      </w:r>
      <w:r w:rsidR="00CF0807">
        <w:rPr>
          <w:rFonts w:eastAsia="Arial"/>
          <w:spacing w:val="-3"/>
          <w:szCs w:val="22"/>
        </w:rPr>
        <w:br w:type="page"/>
      </w:r>
    </w:p>
    <w:p w14:paraId="1510DB28" w14:textId="77777777" w:rsidR="00623C42" w:rsidRPr="00B8553D" w:rsidRDefault="00623C42" w:rsidP="00CF0807">
      <w:pPr>
        <w:widowControl w:val="0"/>
        <w:tabs>
          <w:tab w:val="left" w:pos="720"/>
          <w:tab w:val="left" w:pos="2340"/>
          <w:tab w:val="left" w:pos="2520"/>
        </w:tabs>
        <w:ind w:left="360"/>
        <w:jc w:val="both"/>
        <w:rPr>
          <w:rFonts w:eastAsia="Arial"/>
          <w:spacing w:val="-2"/>
          <w:w w:val="95"/>
          <w:szCs w:val="22"/>
        </w:rPr>
      </w:pPr>
    </w:p>
    <w:p w14:paraId="4E29C14C" w14:textId="77777777" w:rsidR="00623C42" w:rsidRPr="00B8553D" w:rsidRDefault="00623C42" w:rsidP="006C36BD">
      <w:pPr>
        <w:ind w:left="360"/>
        <w:rPr>
          <w:rFonts w:eastAsia="Arial"/>
          <w:spacing w:val="-5"/>
        </w:rPr>
      </w:pPr>
      <w:r w:rsidRPr="00B8553D">
        <w:rPr>
          <w:rFonts w:eastAsia="Arial"/>
          <w:spacing w:val="-2"/>
        </w:rPr>
        <w:t>If</w:t>
      </w:r>
      <w:r w:rsidRPr="00B8553D">
        <w:rPr>
          <w:rFonts w:eastAsia="Arial"/>
          <w:spacing w:val="-10"/>
        </w:rPr>
        <w:t xml:space="preserve"> </w:t>
      </w:r>
      <w:r w:rsidRPr="00B8553D">
        <w:rPr>
          <w:rFonts w:eastAsia="Arial"/>
        </w:rPr>
        <w:t>“yes”,</w:t>
      </w:r>
      <w:r w:rsidRPr="00B8553D">
        <w:rPr>
          <w:rFonts w:eastAsia="Arial"/>
          <w:spacing w:val="-10"/>
        </w:rPr>
        <w:t xml:space="preserve"> </w:t>
      </w:r>
      <w:r w:rsidRPr="00B8553D">
        <w:rPr>
          <w:rFonts w:eastAsia="Arial"/>
        </w:rPr>
        <w:t>give</w:t>
      </w:r>
      <w:r w:rsidRPr="00B8553D">
        <w:rPr>
          <w:rFonts w:eastAsia="Arial"/>
          <w:spacing w:val="-9"/>
        </w:rPr>
        <w:t xml:space="preserve"> </w:t>
      </w:r>
      <w:r w:rsidRPr="00B8553D">
        <w:rPr>
          <w:rFonts w:eastAsia="Arial"/>
        </w:rPr>
        <w:t>name</w:t>
      </w:r>
      <w:r w:rsidRPr="00B8553D">
        <w:rPr>
          <w:rFonts w:eastAsia="Arial"/>
          <w:spacing w:val="-11"/>
        </w:rPr>
        <w:t xml:space="preserve"> </w:t>
      </w:r>
      <w:r w:rsidRPr="00B8553D">
        <w:rPr>
          <w:rFonts w:eastAsia="Arial"/>
        </w:rPr>
        <w:t>the</w:t>
      </w:r>
      <w:r w:rsidRPr="00B8553D">
        <w:rPr>
          <w:rFonts w:eastAsia="Arial"/>
          <w:spacing w:val="-9"/>
        </w:rPr>
        <w:t xml:space="preserve"> </w:t>
      </w:r>
      <w:r w:rsidRPr="00B8553D">
        <w:rPr>
          <w:rFonts w:eastAsia="Arial"/>
        </w:rPr>
        <w:t>insurance</w:t>
      </w:r>
      <w:r w:rsidRPr="00B8553D">
        <w:rPr>
          <w:rFonts w:eastAsia="Arial"/>
          <w:spacing w:val="-11"/>
        </w:rPr>
        <w:t xml:space="preserve"> </w:t>
      </w:r>
      <w:r w:rsidRPr="00B8553D">
        <w:rPr>
          <w:rFonts w:eastAsia="Arial"/>
        </w:rPr>
        <w:t>carrier,</w:t>
      </w:r>
      <w:r w:rsidRPr="00B8553D">
        <w:rPr>
          <w:rFonts w:eastAsia="Arial"/>
          <w:spacing w:val="-10"/>
        </w:rPr>
        <w:t xml:space="preserve"> </w:t>
      </w:r>
      <w:r w:rsidRPr="00B8553D">
        <w:rPr>
          <w:rFonts w:eastAsia="Arial"/>
        </w:rPr>
        <w:t>the</w:t>
      </w:r>
      <w:r w:rsidRPr="00B8553D">
        <w:rPr>
          <w:rFonts w:eastAsia="Arial"/>
          <w:spacing w:val="-10"/>
        </w:rPr>
        <w:t xml:space="preserve"> </w:t>
      </w:r>
      <w:r w:rsidRPr="00B8553D">
        <w:rPr>
          <w:rFonts w:eastAsia="Arial"/>
        </w:rPr>
        <w:t>form</w:t>
      </w:r>
      <w:r w:rsidRPr="00B8553D">
        <w:rPr>
          <w:rFonts w:eastAsia="Arial"/>
          <w:spacing w:val="-10"/>
        </w:rPr>
        <w:t xml:space="preserve"> </w:t>
      </w:r>
      <w:r w:rsidRPr="00B8553D">
        <w:rPr>
          <w:rFonts w:eastAsia="Arial"/>
          <w:spacing w:val="-2"/>
        </w:rPr>
        <w:t>of</w:t>
      </w:r>
      <w:r w:rsidRPr="00B8553D">
        <w:rPr>
          <w:rFonts w:eastAsia="Arial"/>
          <w:spacing w:val="-9"/>
        </w:rPr>
        <w:t xml:space="preserve"> </w:t>
      </w:r>
      <w:r w:rsidRPr="00B8553D">
        <w:rPr>
          <w:rFonts w:eastAsia="Arial"/>
          <w:spacing w:val="-5"/>
        </w:rPr>
        <w:t>insurance</w:t>
      </w:r>
      <w:r w:rsidRPr="00B8553D">
        <w:rPr>
          <w:rFonts w:eastAsia="Arial"/>
          <w:spacing w:val="-10"/>
        </w:rPr>
        <w:t xml:space="preserve"> </w:t>
      </w:r>
      <w:r w:rsidRPr="00B8553D">
        <w:rPr>
          <w:rFonts w:eastAsia="Arial"/>
        </w:rPr>
        <w:t>and</w:t>
      </w:r>
      <w:r w:rsidRPr="00B8553D">
        <w:rPr>
          <w:rFonts w:eastAsia="Arial"/>
          <w:spacing w:val="-10"/>
        </w:rPr>
        <w:t xml:space="preserve"> </w:t>
      </w:r>
      <w:r w:rsidRPr="00B8553D">
        <w:rPr>
          <w:rFonts w:eastAsia="Arial"/>
        </w:rPr>
        <w:t>the</w:t>
      </w:r>
      <w:r w:rsidRPr="00B8553D">
        <w:rPr>
          <w:rFonts w:eastAsia="Arial"/>
          <w:spacing w:val="-9"/>
        </w:rPr>
        <w:t xml:space="preserve"> </w:t>
      </w:r>
      <w:r w:rsidRPr="00B8553D">
        <w:rPr>
          <w:rFonts w:eastAsia="Arial"/>
        </w:rPr>
        <w:t>year</w:t>
      </w:r>
      <w:r w:rsidRPr="00B8553D">
        <w:rPr>
          <w:rFonts w:eastAsia="Arial"/>
          <w:spacing w:val="-11"/>
        </w:rPr>
        <w:t xml:space="preserve"> </w:t>
      </w:r>
      <w:r w:rsidRPr="00B8553D">
        <w:rPr>
          <w:rFonts w:eastAsia="Arial"/>
          <w:spacing w:val="-2"/>
        </w:rPr>
        <w:t>of</w:t>
      </w:r>
      <w:r w:rsidRPr="00B8553D">
        <w:rPr>
          <w:rFonts w:eastAsia="Arial"/>
          <w:spacing w:val="-9"/>
        </w:rPr>
        <w:t xml:space="preserve"> </w:t>
      </w:r>
      <w:r w:rsidRPr="00B8553D">
        <w:rPr>
          <w:rFonts w:eastAsia="Arial"/>
        </w:rPr>
        <w:t>the</w:t>
      </w:r>
      <w:r w:rsidRPr="00B8553D">
        <w:rPr>
          <w:rFonts w:eastAsia="Arial"/>
          <w:spacing w:val="-10"/>
        </w:rPr>
        <w:t xml:space="preserve"> </w:t>
      </w:r>
      <w:r w:rsidRPr="00B8553D">
        <w:rPr>
          <w:rFonts w:eastAsia="Arial"/>
          <w:spacing w:val="-5"/>
        </w:rPr>
        <w:t>refusal.</w:t>
      </w:r>
    </w:p>
    <w:p w14:paraId="32E95701" w14:textId="77777777" w:rsidR="00623C42" w:rsidRPr="00B8553D" w:rsidRDefault="00623C42" w:rsidP="00623C42">
      <w:pPr>
        <w:widowControl w:val="0"/>
        <w:rPr>
          <w:rFonts w:eastAsia="Arial"/>
          <w:szCs w:val="22"/>
        </w:rPr>
      </w:pPr>
    </w:p>
    <w:tbl>
      <w:tblPr>
        <w:tblStyle w:val="TableGrid30"/>
        <w:tblW w:w="9805" w:type="dxa"/>
        <w:tblInd w:w="355" w:type="dxa"/>
        <w:tblLook w:val="04A0" w:firstRow="1" w:lastRow="0" w:firstColumn="1" w:lastColumn="0" w:noHBand="0" w:noVBand="1"/>
      </w:tblPr>
      <w:tblGrid>
        <w:gridCol w:w="1075"/>
        <w:gridCol w:w="2880"/>
        <w:gridCol w:w="1260"/>
        <w:gridCol w:w="2700"/>
        <w:gridCol w:w="810"/>
        <w:gridCol w:w="1080"/>
      </w:tblGrid>
      <w:tr w:rsidR="00623C42" w:rsidRPr="00B8553D" w14:paraId="764F206D" w14:textId="77777777" w:rsidTr="006C36BD">
        <w:tc>
          <w:tcPr>
            <w:tcW w:w="1075" w:type="dxa"/>
          </w:tcPr>
          <w:p w14:paraId="3CBB8566" w14:textId="77777777" w:rsidR="00623C42" w:rsidRPr="00B8553D" w:rsidRDefault="00623C42" w:rsidP="00623C42">
            <w:pPr>
              <w:widowControl w:val="0"/>
              <w:tabs>
                <w:tab w:val="left" w:pos="720"/>
                <w:tab w:val="left" w:pos="810"/>
              </w:tabs>
              <w:rPr>
                <w:rFonts w:eastAsia="Arial"/>
                <w:spacing w:val="-5"/>
                <w:sz w:val="28"/>
              </w:rPr>
            </w:pPr>
            <w:permStart w:id="1791916920" w:edGrp="everyone" w:colFirst="1" w:colLast="1"/>
            <w:permStart w:id="1595146805" w:edGrp="everyone" w:colFirst="3" w:colLast="3"/>
            <w:permStart w:id="729643363" w:edGrp="everyone" w:colFirst="5" w:colLast="5"/>
            <w:r w:rsidRPr="00B8553D">
              <w:rPr>
                <w:rFonts w:eastAsia="Calibri"/>
                <w:b/>
                <w:spacing w:val="-5"/>
              </w:rPr>
              <w:t>Carrier:</w:t>
            </w:r>
          </w:p>
        </w:tc>
        <w:tc>
          <w:tcPr>
            <w:tcW w:w="2880" w:type="dxa"/>
          </w:tcPr>
          <w:p w14:paraId="00F97133" w14:textId="77777777" w:rsidR="00623C42" w:rsidRPr="00B8553D" w:rsidRDefault="00623C42" w:rsidP="00623C42">
            <w:pPr>
              <w:widowControl w:val="0"/>
              <w:tabs>
                <w:tab w:val="left" w:pos="720"/>
                <w:tab w:val="left" w:pos="810"/>
              </w:tabs>
              <w:jc w:val="both"/>
              <w:rPr>
                <w:rFonts w:eastAsia="Arial"/>
                <w:spacing w:val="-5"/>
                <w:sz w:val="28"/>
              </w:rPr>
            </w:pPr>
          </w:p>
        </w:tc>
        <w:tc>
          <w:tcPr>
            <w:tcW w:w="1260" w:type="dxa"/>
          </w:tcPr>
          <w:p w14:paraId="7C786E84" w14:textId="77777777" w:rsidR="00623C42" w:rsidRPr="00B8553D" w:rsidRDefault="00623C42" w:rsidP="00623C42">
            <w:pPr>
              <w:widowControl w:val="0"/>
              <w:spacing w:line="251" w:lineRule="exact"/>
              <w:rPr>
                <w:rFonts w:eastAsia="Arial"/>
              </w:rPr>
            </w:pPr>
            <w:r w:rsidRPr="00B8553D">
              <w:rPr>
                <w:rFonts w:eastAsia="Calibri"/>
                <w:b/>
                <w:spacing w:val="-3"/>
              </w:rPr>
              <w:t>Ins.</w:t>
            </w:r>
            <w:r w:rsidRPr="00B8553D">
              <w:rPr>
                <w:rFonts w:eastAsia="Calibri"/>
                <w:b/>
                <w:spacing w:val="-17"/>
              </w:rPr>
              <w:t xml:space="preserve"> </w:t>
            </w:r>
            <w:r w:rsidRPr="00B8553D">
              <w:rPr>
                <w:rFonts w:eastAsia="Calibri"/>
                <w:b/>
                <w:spacing w:val="-3"/>
              </w:rPr>
              <w:t>Form:</w:t>
            </w:r>
          </w:p>
        </w:tc>
        <w:tc>
          <w:tcPr>
            <w:tcW w:w="2700" w:type="dxa"/>
          </w:tcPr>
          <w:p w14:paraId="3334B89D" w14:textId="77777777" w:rsidR="00623C42" w:rsidRPr="00B8553D" w:rsidRDefault="00623C42" w:rsidP="00623C42">
            <w:pPr>
              <w:widowControl w:val="0"/>
              <w:tabs>
                <w:tab w:val="left" w:pos="720"/>
                <w:tab w:val="left" w:pos="810"/>
              </w:tabs>
              <w:jc w:val="both"/>
              <w:rPr>
                <w:rFonts w:eastAsia="Arial"/>
                <w:spacing w:val="-5"/>
                <w:sz w:val="28"/>
              </w:rPr>
            </w:pPr>
          </w:p>
        </w:tc>
        <w:tc>
          <w:tcPr>
            <w:tcW w:w="810" w:type="dxa"/>
          </w:tcPr>
          <w:p w14:paraId="089B2B64"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Year:</w:t>
            </w:r>
          </w:p>
        </w:tc>
        <w:tc>
          <w:tcPr>
            <w:tcW w:w="1080" w:type="dxa"/>
          </w:tcPr>
          <w:p w14:paraId="43DC5253" w14:textId="77777777" w:rsidR="00623C42" w:rsidRPr="00B8553D" w:rsidRDefault="00623C42" w:rsidP="00623C42">
            <w:pPr>
              <w:widowControl w:val="0"/>
              <w:tabs>
                <w:tab w:val="left" w:pos="720"/>
                <w:tab w:val="left" w:pos="810"/>
              </w:tabs>
              <w:jc w:val="center"/>
              <w:rPr>
                <w:rFonts w:eastAsia="Arial"/>
                <w:spacing w:val="-5"/>
                <w:sz w:val="28"/>
              </w:rPr>
            </w:pPr>
          </w:p>
        </w:tc>
      </w:tr>
      <w:tr w:rsidR="00623C42" w:rsidRPr="00B8553D" w14:paraId="43A15EEC" w14:textId="77777777" w:rsidTr="006C36BD">
        <w:tc>
          <w:tcPr>
            <w:tcW w:w="1075" w:type="dxa"/>
          </w:tcPr>
          <w:p w14:paraId="549BF37A" w14:textId="77777777" w:rsidR="00623C42" w:rsidRPr="00B8553D" w:rsidRDefault="00623C42" w:rsidP="00623C42">
            <w:pPr>
              <w:widowControl w:val="0"/>
              <w:tabs>
                <w:tab w:val="left" w:pos="720"/>
                <w:tab w:val="left" w:pos="810"/>
              </w:tabs>
              <w:rPr>
                <w:rFonts w:eastAsia="Arial"/>
                <w:spacing w:val="-5"/>
                <w:sz w:val="28"/>
              </w:rPr>
            </w:pPr>
            <w:permStart w:id="1013263947" w:edGrp="everyone" w:colFirst="1" w:colLast="1"/>
            <w:permStart w:id="2116699400" w:edGrp="everyone" w:colFirst="3" w:colLast="3"/>
            <w:permStart w:id="568922330" w:edGrp="everyone" w:colFirst="5" w:colLast="5"/>
            <w:permEnd w:id="1791916920"/>
            <w:permEnd w:id="1595146805"/>
            <w:permEnd w:id="729643363"/>
            <w:r w:rsidRPr="00B8553D">
              <w:rPr>
                <w:rFonts w:eastAsia="Calibri"/>
                <w:b/>
                <w:spacing w:val="-5"/>
              </w:rPr>
              <w:t>Carrier:</w:t>
            </w:r>
          </w:p>
        </w:tc>
        <w:tc>
          <w:tcPr>
            <w:tcW w:w="2880" w:type="dxa"/>
          </w:tcPr>
          <w:p w14:paraId="7DD86F26" w14:textId="77777777" w:rsidR="00623C42" w:rsidRPr="00B8553D" w:rsidRDefault="00623C42" w:rsidP="00623C42">
            <w:pPr>
              <w:widowControl w:val="0"/>
              <w:tabs>
                <w:tab w:val="left" w:pos="720"/>
                <w:tab w:val="left" w:pos="810"/>
              </w:tabs>
              <w:jc w:val="both"/>
              <w:rPr>
                <w:rFonts w:eastAsia="Arial"/>
                <w:spacing w:val="-5"/>
                <w:sz w:val="28"/>
              </w:rPr>
            </w:pPr>
          </w:p>
        </w:tc>
        <w:tc>
          <w:tcPr>
            <w:tcW w:w="1260" w:type="dxa"/>
          </w:tcPr>
          <w:p w14:paraId="732D1138"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Ins.</w:t>
            </w:r>
            <w:r w:rsidRPr="00B8553D">
              <w:rPr>
                <w:rFonts w:eastAsia="Calibri"/>
                <w:b/>
                <w:spacing w:val="-17"/>
              </w:rPr>
              <w:t xml:space="preserve"> </w:t>
            </w:r>
            <w:r w:rsidRPr="00B8553D">
              <w:rPr>
                <w:rFonts w:eastAsia="Calibri"/>
                <w:b/>
                <w:spacing w:val="-3"/>
              </w:rPr>
              <w:t>Form:</w:t>
            </w:r>
          </w:p>
        </w:tc>
        <w:tc>
          <w:tcPr>
            <w:tcW w:w="2700" w:type="dxa"/>
          </w:tcPr>
          <w:p w14:paraId="22FA7A78" w14:textId="77777777" w:rsidR="00623C42" w:rsidRPr="00B8553D" w:rsidRDefault="00623C42" w:rsidP="00623C42">
            <w:pPr>
              <w:widowControl w:val="0"/>
              <w:tabs>
                <w:tab w:val="left" w:pos="720"/>
                <w:tab w:val="left" w:pos="810"/>
              </w:tabs>
              <w:jc w:val="both"/>
              <w:rPr>
                <w:rFonts w:eastAsia="Arial"/>
                <w:spacing w:val="-5"/>
                <w:sz w:val="28"/>
              </w:rPr>
            </w:pPr>
          </w:p>
        </w:tc>
        <w:tc>
          <w:tcPr>
            <w:tcW w:w="810" w:type="dxa"/>
          </w:tcPr>
          <w:p w14:paraId="7E39216F"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Year:</w:t>
            </w:r>
          </w:p>
        </w:tc>
        <w:tc>
          <w:tcPr>
            <w:tcW w:w="1080" w:type="dxa"/>
          </w:tcPr>
          <w:p w14:paraId="70C4A957" w14:textId="77777777" w:rsidR="00623C42" w:rsidRPr="00B8553D" w:rsidRDefault="00623C42" w:rsidP="00623C42">
            <w:pPr>
              <w:widowControl w:val="0"/>
              <w:tabs>
                <w:tab w:val="left" w:pos="720"/>
                <w:tab w:val="left" w:pos="810"/>
              </w:tabs>
              <w:jc w:val="center"/>
              <w:rPr>
                <w:rFonts w:eastAsia="Arial"/>
                <w:spacing w:val="-5"/>
                <w:sz w:val="28"/>
              </w:rPr>
            </w:pPr>
          </w:p>
        </w:tc>
      </w:tr>
      <w:tr w:rsidR="00623C42" w:rsidRPr="00B8553D" w14:paraId="1B6C2A38" w14:textId="77777777" w:rsidTr="006C36BD">
        <w:tc>
          <w:tcPr>
            <w:tcW w:w="1075" w:type="dxa"/>
          </w:tcPr>
          <w:p w14:paraId="20C3685E" w14:textId="77777777" w:rsidR="00623C42" w:rsidRPr="00B8553D" w:rsidRDefault="00623C42" w:rsidP="00623C42">
            <w:pPr>
              <w:widowControl w:val="0"/>
              <w:tabs>
                <w:tab w:val="left" w:pos="720"/>
                <w:tab w:val="left" w:pos="810"/>
              </w:tabs>
              <w:rPr>
                <w:rFonts w:eastAsia="Arial"/>
                <w:spacing w:val="-5"/>
                <w:sz w:val="28"/>
              </w:rPr>
            </w:pPr>
            <w:permStart w:id="57487833" w:edGrp="everyone" w:colFirst="1" w:colLast="1"/>
            <w:permStart w:id="76511289" w:edGrp="everyone" w:colFirst="3" w:colLast="3"/>
            <w:permStart w:id="678239224" w:edGrp="everyone" w:colFirst="5" w:colLast="5"/>
            <w:permEnd w:id="1013263947"/>
            <w:permEnd w:id="2116699400"/>
            <w:permEnd w:id="568922330"/>
            <w:r w:rsidRPr="00B8553D">
              <w:rPr>
                <w:rFonts w:eastAsia="Calibri"/>
                <w:b/>
                <w:spacing w:val="-5"/>
              </w:rPr>
              <w:t>Carrier:</w:t>
            </w:r>
          </w:p>
        </w:tc>
        <w:tc>
          <w:tcPr>
            <w:tcW w:w="2880" w:type="dxa"/>
          </w:tcPr>
          <w:p w14:paraId="03878F75" w14:textId="77777777" w:rsidR="00623C42" w:rsidRPr="00B8553D" w:rsidRDefault="00623C42" w:rsidP="00623C42">
            <w:pPr>
              <w:widowControl w:val="0"/>
              <w:tabs>
                <w:tab w:val="left" w:pos="720"/>
                <w:tab w:val="left" w:pos="810"/>
              </w:tabs>
              <w:jc w:val="both"/>
              <w:rPr>
                <w:rFonts w:eastAsia="Arial"/>
                <w:spacing w:val="-5"/>
                <w:sz w:val="28"/>
              </w:rPr>
            </w:pPr>
          </w:p>
        </w:tc>
        <w:tc>
          <w:tcPr>
            <w:tcW w:w="1260" w:type="dxa"/>
          </w:tcPr>
          <w:p w14:paraId="02971C8D"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Ins.</w:t>
            </w:r>
            <w:r w:rsidRPr="00B8553D">
              <w:rPr>
                <w:rFonts w:eastAsia="Calibri"/>
                <w:b/>
                <w:spacing w:val="-17"/>
              </w:rPr>
              <w:t xml:space="preserve"> </w:t>
            </w:r>
            <w:r w:rsidRPr="00B8553D">
              <w:rPr>
                <w:rFonts w:eastAsia="Calibri"/>
                <w:b/>
                <w:spacing w:val="-3"/>
              </w:rPr>
              <w:t>Form:</w:t>
            </w:r>
          </w:p>
        </w:tc>
        <w:tc>
          <w:tcPr>
            <w:tcW w:w="2700" w:type="dxa"/>
          </w:tcPr>
          <w:p w14:paraId="7A2F04AB" w14:textId="77777777" w:rsidR="00623C42" w:rsidRPr="00B8553D" w:rsidRDefault="00623C42" w:rsidP="00623C42">
            <w:pPr>
              <w:widowControl w:val="0"/>
              <w:tabs>
                <w:tab w:val="left" w:pos="720"/>
                <w:tab w:val="left" w:pos="810"/>
              </w:tabs>
              <w:jc w:val="both"/>
              <w:rPr>
                <w:rFonts w:eastAsia="Arial"/>
                <w:spacing w:val="-5"/>
                <w:sz w:val="28"/>
              </w:rPr>
            </w:pPr>
          </w:p>
        </w:tc>
        <w:tc>
          <w:tcPr>
            <w:tcW w:w="810" w:type="dxa"/>
          </w:tcPr>
          <w:p w14:paraId="78D2FDD8"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Year:</w:t>
            </w:r>
          </w:p>
        </w:tc>
        <w:tc>
          <w:tcPr>
            <w:tcW w:w="1080" w:type="dxa"/>
          </w:tcPr>
          <w:p w14:paraId="516143A0" w14:textId="77777777" w:rsidR="00623C42" w:rsidRPr="00B8553D" w:rsidRDefault="00623C42" w:rsidP="00623C42">
            <w:pPr>
              <w:widowControl w:val="0"/>
              <w:tabs>
                <w:tab w:val="left" w:pos="720"/>
                <w:tab w:val="left" w:pos="810"/>
              </w:tabs>
              <w:jc w:val="center"/>
              <w:rPr>
                <w:rFonts w:eastAsia="Arial"/>
                <w:spacing w:val="-5"/>
                <w:sz w:val="28"/>
              </w:rPr>
            </w:pPr>
          </w:p>
        </w:tc>
      </w:tr>
      <w:tr w:rsidR="00623C42" w:rsidRPr="00B8553D" w14:paraId="16F52B70" w14:textId="77777777" w:rsidTr="006C36BD">
        <w:tc>
          <w:tcPr>
            <w:tcW w:w="1075" w:type="dxa"/>
          </w:tcPr>
          <w:p w14:paraId="1F9C58B3" w14:textId="77777777" w:rsidR="00623C42" w:rsidRPr="00B8553D" w:rsidRDefault="00623C42" w:rsidP="00623C42">
            <w:pPr>
              <w:widowControl w:val="0"/>
              <w:tabs>
                <w:tab w:val="left" w:pos="720"/>
                <w:tab w:val="left" w:pos="810"/>
              </w:tabs>
              <w:rPr>
                <w:rFonts w:eastAsia="Arial"/>
                <w:spacing w:val="-5"/>
                <w:sz w:val="28"/>
              </w:rPr>
            </w:pPr>
            <w:permStart w:id="1183588792" w:edGrp="everyone" w:colFirst="1" w:colLast="1"/>
            <w:permStart w:id="2093155350" w:edGrp="everyone" w:colFirst="3" w:colLast="3"/>
            <w:permStart w:id="449317948" w:edGrp="everyone" w:colFirst="5" w:colLast="5"/>
            <w:permEnd w:id="57487833"/>
            <w:permEnd w:id="76511289"/>
            <w:permEnd w:id="678239224"/>
            <w:r w:rsidRPr="00B8553D">
              <w:rPr>
                <w:rFonts w:eastAsia="Calibri"/>
                <w:b/>
                <w:spacing w:val="-5"/>
              </w:rPr>
              <w:t>Carrier:</w:t>
            </w:r>
          </w:p>
        </w:tc>
        <w:tc>
          <w:tcPr>
            <w:tcW w:w="2880" w:type="dxa"/>
          </w:tcPr>
          <w:p w14:paraId="4C0380E6" w14:textId="77777777" w:rsidR="00623C42" w:rsidRPr="00B8553D" w:rsidRDefault="00623C42" w:rsidP="00623C42">
            <w:pPr>
              <w:widowControl w:val="0"/>
              <w:tabs>
                <w:tab w:val="left" w:pos="720"/>
                <w:tab w:val="left" w:pos="810"/>
              </w:tabs>
              <w:jc w:val="both"/>
              <w:rPr>
                <w:rFonts w:eastAsia="Arial"/>
                <w:spacing w:val="-5"/>
                <w:sz w:val="28"/>
              </w:rPr>
            </w:pPr>
          </w:p>
        </w:tc>
        <w:tc>
          <w:tcPr>
            <w:tcW w:w="1260" w:type="dxa"/>
          </w:tcPr>
          <w:p w14:paraId="3D74E866"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Ins.</w:t>
            </w:r>
            <w:r w:rsidRPr="00B8553D">
              <w:rPr>
                <w:rFonts w:eastAsia="Calibri"/>
                <w:b/>
                <w:spacing w:val="-17"/>
              </w:rPr>
              <w:t xml:space="preserve"> </w:t>
            </w:r>
            <w:r w:rsidRPr="00B8553D">
              <w:rPr>
                <w:rFonts w:eastAsia="Calibri"/>
                <w:b/>
                <w:spacing w:val="-3"/>
              </w:rPr>
              <w:t>Form:</w:t>
            </w:r>
          </w:p>
        </w:tc>
        <w:tc>
          <w:tcPr>
            <w:tcW w:w="2700" w:type="dxa"/>
          </w:tcPr>
          <w:p w14:paraId="490459A9" w14:textId="77777777" w:rsidR="00623C42" w:rsidRPr="00B8553D" w:rsidRDefault="00623C42" w:rsidP="00623C42">
            <w:pPr>
              <w:widowControl w:val="0"/>
              <w:tabs>
                <w:tab w:val="left" w:pos="720"/>
                <w:tab w:val="left" w:pos="810"/>
              </w:tabs>
              <w:jc w:val="both"/>
              <w:rPr>
                <w:rFonts w:eastAsia="Arial"/>
                <w:spacing w:val="-5"/>
                <w:sz w:val="28"/>
              </w:rPr>
            </w:pPr>
          </w:p>
        </w:tc>
        <w:tc>
          <w:tcPr>
            <w:tcW w:w="810" w:type="dxa"/>
          </w:tcPr>
          <w:p w14:paraId="46F0829C"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Year:</w:t>
            </w:r>
          </w:p>
        </w:tc>
        <w:tc>
          <w:tcPr>
            <w:tcW w:w="1080" w:type="dxa"/>
          </w:tcPr>
          <w:p w14:paraId="13CF68D3" w14:textId="77777777" w:rsidR="00623C42" w:rsidRPr="00B8553D" w:rsidRDefault="00623C42" w:rsidP="00623C42">
            <w:pPr>
              <w:widowControl w:val="0"/>
              <w:tabs>
                <w:tab w:val="left" w:pos="720"/>
                <w:tab w:val="left" w:pos="810"/>
              </w:tabs>
              <w:jc w:val="center"/>
              <w:rPr>
                <w:rFonts w:eastAsia="Arial"/>
                <w:spacing w:val="-5"/>
                <w:sz w:val="28"/>
              </w:rPr>
            </w:pPr>
          </w:p>
        </w:tc>
      </w:tr>
      <w:tr w:rsidR="00623C42" w:rsidRPr="00B8553D" w14:paraId="770CDA8D" w14:textId="77777777" w:rsidTr="006C36BD">
        <w:tc>
          <w:tcPr>
            <w:tcW w:w="1075" w:type="dxa"/>
          </w:tcPr>
          <w:p w14:paraId="569037C9" w14:textId="77777777" w:rsidR="00623C42" w:rsidRPr="00B8553D" w:rsidRDefault="00623C42" w:rsidP="00623C42">
            <w:pPr>
              <w:widowControl w:val="0"/>
              <w:tabs>
                <w:tab w:val="left" w:pos="720"/>
                <w:tab w:val="left" w:pos="810"/>
              </w:tabs>
              <w:rPr>
                <w:rFonts w:eastAsia="Arial"/>
                <w:spacing w:val="-5"/>
                <w:sz w:val="28"/>
              </w:rPr>
            </w:pPr>
            <w:permStart w:id="857087692" w:edGrp="everyone" w:colFirst="1" w:colLast="1"/>
            <w:permStart w:id="1771251813" w:edGrp="everyone" w:colFirst="3" w:colLast="3"/>
            <w:permStart w:id="1775376764" w:edGrp="everyone" w:colFirst="5" w:colLast="5"/>
            <w:permEnd w:id="1183588792"/>
            <w:permEnd w:id="2093155350"/>
            <w:permEnd w:id="449317948"/>
            <w:r w:rsidRPr="00B8553D">
              <w:rPr>
                <w:rFonts w:eastAsia="Calibri"/>
                <w:b/>
                <w:spacing w:val="-5"/>
              </w:rPr>
              <w:t>Carrier:</w:t>
            </w:r>
          </w:p>
        </w:tc>
        <w:tc>
          <w:tcPr>
            <w:tcW w:w="2880" w:type="dxa"/>
          </w:tcPr>
          <w:p w14:paraId="75B8FA86" w14:textId="77777777" w:rsidR="00623C42" w:rsidRPr="00B8553D" w:rsidRDefault="00623C42" w:rsidP="00623C42">
            <w:pPr>
              <w:widowControl w:val="0"/>
              <w:tabs>
                <w:tab w:val="left" w:pos="720"/>
                <w:tab w:val="left" w:pos="810"/>
              </w:tabs>
              <w:jc w:val="both"/>
              <w:rPr>
                <w:rFonts w:eastAsia="Arial"/>
                <w:spacing w:val="-5"/>
                <w:sz w:val="28"/>
              </w:rPr>
            </w:pPr>
          </w:p>
        </w:tc>
        <w:tc>
          <w:tcPr>
            <w:tcW w:w="1260" w:type="dxa"/>
          </w:tcPr>
          <w:p w14:paraId="546FE515"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Ins.</w:t>
            </w:r>
            <w:r w:rsidRPr="00B8553D">
              <w:rPr>
                <w:rFonts w:eastAsia="Calibri"/>
                <w:b/>
                <w:spacing w:val="-17"/>
              </w:rPr>
              <w:t xml:space="preserve"> </w:t>
            </w:r>
            <w:r w:rsidRPr="00B8553D">
              <w:rPr>
                <w:rFonts w:eastAsia="Calibri"/>
                <w:b/>
                <w:spacing w:val="-3"/>
              </w:rPr>
              <w:t>Form:</w:t>
            </w:r>
          </w:p>
        </w:tc>
        <w:tc>
          <w:tcPr>
            <w:tcW w:w="2700" w:type="dxa"/>
          </w:tcPr>
          <w:p w14:paraId="63B440F3" w14:textId="77777777" w:rsidR="00623C42" w:rsidRPr="00B8553D" w:rsidRDefault="00623C42" w:rsidP="00623C42">
            <w:pPr>
              <w:widowControl w:val="0"/>
              <w:tabs>
                <w:tab w:val="left" w:pos="720"/>
                <w:tab w:val="left" w:pos="810"/>
              </w:tabs>
              <w:jc w:val="both"/>
              <w:rPr>
                <w:rFonts w:eastAsia="Arial"/>
                <w:spacing w:val="-5"/>
                <w:sz w:val="28"/>
              </w:rPr>
            </w:pPr>
          </w:p>
        </w:tc>
        <w:tc>
          <w:tcPr>
            <w:tcW w:w="810" w:type="dxa"/>
          </w:tcPr>
          <w:p w14:paraId="152CA0D1" w14:textId="77777777" w:rsidR="00623C42" w:rsidRPr="00B8553D" w:rsidRDefault="00623C42" w:rsidP="00623C42">
            <w:pPr>
              <w:widowControl w:val="0"/>
              <w:tabs>
                <w:tab w:val="left" w:pos="720"/>
                <w:tab w:val="left" w:pos="810"/>
              </w:tabs>
              <w:jc w:val="both"/>
              <w:rPr>
                <w:rFonts w:eastAsia="Arial"/>
                <w:spacing w:val="-5"/>
                <w:sz w:val="28"/>
              </w:rPr>
            </w:pPr>
            <w:r w:rsidRPr="00B8553D">
              <w:rPr>
                <w:rFonts w:eastAsia="Calibri"/>
                <w:b/>
                <w:spacing w:val="-3"/>
              </w:rPr>
              <w:t>Year:</w:t>
            </w:r>
          </w:p>
        </w:tc>
        <w:tc>
          <w:tcPr>
            <w:tcW w:w="1080" w:type="dxa"/>
          </w:tcPr>
          <w:p w14:paraId="6C223309" w14:textId="77777777" w:rsidR="00623C42" w:rsidRPr="00B8553D" w:rsidRDefault="00623C42" w:rsidP="00623C42">
            <w:pPr>
              <w:widowControl w:val="0"/>
              <w:tabs>
                <w:tab w:val="left" w:pos="720"/>
                <w:tab w:val="left" w:pos="810"/>
              </w:tabs>
              <w:jc w:val="center"/>
              <w:rPr>
                <w:rFonts w:eastAsia="Arial"/>
                <w:spacing w:val="-5"/>
                <w:sz w:val="28"/>
              </w:rPr>
            </w:pPr>
          </w:p>
        </w:tc>
      </w:tr>
      <w:permEnd w:id="857087692"/>
      <w:permEnd w:id="1771251813"/>
      <w:permEnd w:id="1775376764"/>
    </w:tbl>
    <w:p w14:paraId="43293DD9" w14:textId="77777777" w:rsidR="00623C42" w:rsidRPr="00B8553D" w:rsidRDefault="00623C42" w:rsidP="00623C42">
      <w:pPr>
        <w:widowControl w:val="0"/>
        <w:rPr>
          <w:rFonts w:eastAsia="Arial"/>
          <w:szCs w:val="21"/>
        </w:rPr>
      </w:pPr>
    </w:p>
    <w:p w14:paraId="63FD45D0" w14:textId="76C7CF37" w:rsidR="00623C42" w:rsidRPr="006C36BD" w:rsidRDefault="00623C42">
      <w:pPr>
        <w:pStyle w:val="ListParagraph"/>
        <w:numPr>
          <w:ilvl w:val="0"/>
          <w:numId w:val="62"/>
        </w:numPr>
        <w:ind w:left="360"/>
        <w:rPr>
          <w:rFonts w:eastAsia="Arial"/>
        </w:rPr>
      </w:pPr>
      <w:r w:rsidRPr="006C36BD">
        <w:rPr>
          <w:rFonts w:eastAsia="Arial"/>
        </w:rPr>
        <w:t>How</w:t>
      </w:r>
      <w:r w:rsidRPr="006C36BD">
        <w:rPr>
          <w:rFonts w:eastAsia="Arial"/>
          <w:spacing w:val="7"/>
        </w:rPr>
        <w:t xml:space="preserve"> </w:t>
      </w:r>
      <w:r w:rsidRPr="006C36BD">
        <w:rPr>
          <w:rFonts w:eastAsia="Arial"/>
        </w:rPr>
        <w:t>many</w:t>
      </w:r>
      <w:r w:rsidRPr="006C36BD">
        <w:rPr>
          <w:rFonts w:eastAsia="Arial"/>
          <w:spacing w:val="7"/>
        </w:rPr>
        <w:t xml:space="preserve"> </w:t>
      </w:r>
      <w:r w:rsidR="007E1872" w:rsidRPr="006C36BD">
        <w:rPr>
          <w:rFonts w:eastAsia="Arial"/>
        </w:rPr>
        <w:t>d</w:t>
      </w:r>
      <w:r w:rsidR="009273E2" w:rsidRPr="006C36BD">
        <w:rPr>
          <w:rFonts w:eastAsia="Arial"/>
        </w:rPr>
        <w:t>esign build</w:t>
      </w:r>
      <w:r w:rsidRPr="006C36BD">
        <w:rPr>
          <w:rFonts w:eastAsia="Arial"/>
          <w:spacing w:val="7"/>
        </w:rPr>
        <w:t xml:space="preserve"> </w:t>
      </w:r>
      <w:r w:rsidRPr="006C36BD">
        <w:rPr>
          <w:rFonts w:eastAsia="Arial"/>
        </w:rPr>
        <w:t>projects</w:t>
      </w:r>
      <w:r w:rsidRPr="006C36BD">
        <w:rPr>
          <w:rFonts w:eastAsia="Arial"/>
          <w:spacing w:val="6"/>
        </w:rPr>
        <w:t xml:space="preserve"> </w:t>
      </w:r>
      <w:r w:rsidRPr="006C36BD">
        <w:rPr>
          <w:rFonts w:eastAsia="Arial"/>
          <w:spacing w:val="-1"/>
        </w:rPr>
        <w:t>has</w:t>
      </w:r>
      <w:r w:rsidRPr="006C36BD">
        <w:rPr>
          <w:rFonts w:eastAsia="Arial"/>
          <w:spacing w:val="7"/>
        </w:rPr>
        <w:t xml:space="preserve"> </w:t>
      </w:r>
      <w:r w:rsidRPr="006C36BD">
        <w:rPr>
          <w:rFonts w:eastAsia="Arial"/>
        </w:rPr>
        <w:t>the</w:t>
      </w:r>
      <w:r w:rsidRPr="006C36BD">
        <w:rPr>
          <w:rFonts w:eastAsia="Arial"/>
          <w:spacing w:val="7"/>
        </w:rPr>
        <w:t xml:space="preserve"> </w:t>
      </w:r>
      <w:r w:rsidRPr="006C36BD">
        <w:rPr>
          <w:rFonts w:eastAsia="Arial"/>
          <w:spacing w:val="-5"/>
        </w:rPr>
        <w:t>A</w:t>
      </w:r>
      <w:r w:rsidR="00125B76" w:rsidRPr="006C36BD">
        <w:rPr>
          <w:rFonts w:eastAsia="Arial"/>
          <w:spacing w:val="-5"/>
        </w:rPr>
        <w:t>rchitect</w:t>
      </w:r>
      <w:r w:rsidRPr="006C36BD">
        <w:rPr>
          <w:rFonts w:eastAsia="Calibri"/>
          <w:spacing w:val="-8"/>
        </w:rPr>
        <w:t xml:space="preserve"> </w:t>
      </w:r>
      <w:r w:rsidRPr="006C36BD">
        <w:rPr>
          <w:rFonts w:eastAsia="Arial"/>
        </w:rPr>
        <w:t>Member</w:t>
      </w:r>
      <w:r w:rsidRPr="006C36BD">
        <w:rPr>
          <w:rFonts w:eastAsia="Arial"/>
          <w:spacing w:val="6"/>
        </w:rPr>
        <w:t xml:space="preserve"> </w:t>
      </w:r>
      <w:r w:rsidRPr="006C36BD">
        <w:rPr>
          <w:rFonts w:eastAsia="Arial"/>
        </w:rPr>
        <w:t>been</w:t>
      </w:r>
      <w:r w:rsidRPr="006C36BD">
        <w:rPr>
          <w:rFonts w:eastAsia="Arial"/>
          <w:spacing w:val="7"/>
        </w:rPr>
        <w:t xml:space="preserve"> </w:t>
      </w:r>
      <w:r w:rsidRPr="006C36BD">
        <w:rPr>
          <w:rFonts w:eastAsia="Arial"/>
        </w:rPr>
        <w:t>involved</w:t>
      </w:r>
      <w:r w:rsidRPr="006C36BD">
        <w:rPr>
          <w:rFonts w:eastAsia="Arial"/>
          <w:spacing w:val="6"/>
        </w:rPr>
        <w:t xml:space="preserve"> </w:t>
      </w:r>
      <w:r w:rsidRPr="006C36BD">
        <w:rPr>
          <w:rFonts w:eastAsia="Arial"/>
        </w:rPr>
        <w:t>with</w:t>
      </w:r>
      <w:r w:rsidRPr="006C36BD">
        <w:rPr>
          <w:rFonts w:eastAsia="Arial"/>
          <w:spacing w:val="7"/>
        </w:rPr>
        <w:t xml:space="preserve"> </w:t>
      </w:r>
      <w:r w:rsidRPr="006C36BD">
        <w:rPr>
          <w:rFonts w:eastAsia="Arial"/>
        </w:rPr>
        <w:t>in</w:t>
      </w:r>
      <w:r w:rsidRPr="006C36BD">
        <w:rPr>
          <w:rFonts w:eastAsia="Arial"/>
          <w:spacing w:val="7"/>
        </w:rPr>
        <w:t xml:space="preserve"> </w:t>
      </w:r>
      <w:r w:rsidRPr="006C36BD">
        <w:rPr>
          <w:rFonts w:eastAsia="Arial"/>
        </w:rPr>
        <w:t>the</w:t>
      </w:r>
      <w:r w:rsidRPr="006C36BD">
        <w:rPr>
          <w:rFonts w:eastAsia="Arial"/>
          <w:spacing w:val="7"/>
        </w:rPr>
        <w:t xml:space="preserve"> </w:t>
      </w:r>
      <w:r w:rsidRPr="006C36BD">
        <w:rPr>
          <w:rFonts w:eastAsia="Arial"/>
        </w:rPr>
        <w:t>last</w:t>
      </w:r>
      <w:r w:rsidRPr="006C36BD">
        <w:rPr>
          <w:rFonts w:eastAsia="Arial"/>
          <w:spacing w:val="24"/>
          <w:w w:val="99"/>
        </w:rPr>
        <w:t xml:space="preserve"> </w:t>
      </w:r>
      <w:r w:rsidRPr="006C36BD">
        <w:rPr>
          <w:rFonts w:eastAsia="Arial"/>
        </w:rPr>
        <w:t>ten</w:t>
      </w:r>
      <w:r w:rsidRPr="006C36BD">
        <w:rPr>
          <w:rFonts w:eastAsia="Arial"/>
          <w:spacing w:val="-19"/>
        </w:rPr>
        <w:t xml:space="preserve"> </w:t>
      </w:r>
      <w:r w:rsidRPr="006C36BD">
        <w:rPr>
          <w:rFonts w:eastAsia="Arial"/>
        </w:rPr>
        <w:t>(10)</w:t>
      </w:r>
      <w:r w:rsidRPr="006C36BD">
        <w:rPr>
          <w:rFonts w:eastAsia="Arial"/>
          <w:spacing w:val="-18"/>
        </w:rPr>
        <w:t xml:space="preserve"> </w:t>
      </w:r>
      <w:r w:rsidRPr="006C36BD">
        <w:rPr>
          <w:rFonts w:eastAsia="Arial"/>
        </w:rPr>
        <w:t xml:space="preserve">years? </w:t>
      </w:r>
      <w:r w:rsidRPr="006C36BD">
        <w:rPr>
          <w:rFonts w:eastAsia="Arial"/>
          <w:spacing w:val="-18"/>
        </w:rPr>
        <w:t xml:space="preserve"> </w:t>
      </w:r>
      <w:r w:rsidRPr="006C36BD">
        <w:rPr>
          <w:rFonts w:eastAsia="Arial"/>
          <w:spacing w:val="-1"/>
        </w:rPr>
        <w:t>Include</w:t>
      </w:r>
      <w:r w:rsidRPr="006C36BD">
        <w:rPr>
          <w:rFonts w:eastAsia="Arial"/>
          <w:spacing w:val="-18"/>
        </w:rPr>
        <w:t xml:space="preserve"> </w:t>
      </w:r>
      <w:r w:rsidRPr="006C36BD">
        <w:rPr>
          <w:rFonts w:eastAsia="Arial"/>
        </w:rPr>
        <w:t>completed</w:t>
      </w:r>
      <w:r w:rsidRPr="006C36BD">
        <w:rPr>
          <w:rFonts w:eastAsia="Arial"/>
          <w:spacing w:val="-18"/>
        </w:rPr>
        <w:t xml:space="preserve"> </w:t>
      </w:r>
      <w:r w:rsidRPr="006C36BD">
        <w:rPr>
          <w:rFonts w:eastAsia="Arial"/>
        </w:rPr>
        <w:t>projects</w:t>
      </w:r>
      <w:r w:rsidRPr="006C36BD">
        <w:rPr>
          <w:rFonts w:eastAsia="Arial"/>
          <w:spacing w:val="-18"/>
        </w:rPr>
        <w:t xml:space="preserve"> </w:t>
      </w:r>
      <w:r w:rsidRPr="006C36BD">
        <w:rPr>
          <w:rFonts w:eastAsia="Arial"/>
          <w:spacing w:val="-1"/>
        </w:rPr>
        <w:t>and</w:t>
      </w:r>
      <w:r w:rsidRPr="006C36BD">
        <w:rPr>
          <w:rFonts w:eastAsia="Arial"/>
          <w:spacing w:val="-18"/>
        </w:rPr>
        <w:t xml:space="preserve"> </w:t>
      </w:r>
      <w:r w:rsidRPr="006C36BD">
        <w:rPr>
          <w:rFonts w:eastAsia="Arial"/>
          <w:spacing w:val="-1"/>
        </w:rPr>
        <w:t>projects</w:t>
      </w:r>
      <w:r w:rsidRPr="006C36BD">
        <w:rPr>
          <w:rFonts w:eastAsia="Arial"/>
          <w:spacing w:val="-18"/>
        </w:rPr>
        <w:t xml:space="preserve"> </w:t>
      </w:r>
      <w:r w:rsidRPr="006C36BD">
        <w:rPr>
          <w:rFonts w:eastAsia="Arial"/>
          <w:spacing w:val="-1"/>
        </w:rPr>
        <w:t>that</w:t>
      </w:r>
      <w:r w:rsidRPr="006C36BD">
        <w:rPr>
          <w:rFonts w:eastAsia="Arial"/>
          <w:spacing w:val="-20"/>
        </w:rPr>
        <w:t xml:space="preserve"> </w:t>
      </w:r>
      <w:r w:rsidRPr="006C36BD">
        <w:rPr>
          <w:rFonts w:eastAsia="Arial"/>
        </w:rPr>
        <w:t>are</w:t>
      </w:r>
      <w:r w:rsidRPr="006C36BD">
        <w:rPr>
          <w:rFonts w:eastAsia="Arial"/>
          <w:spacing w:val="-18"/>
        </w:rPr>
        <w:t xml:space="preserve"> </w:t>
      </w:r>
      <w:r w:rsidRPr="006C36BD">
        <w:rPr>
          <w:rFonts w:eastAsia="Arial"/>
        </w:rPr>
        <w:t>currently</w:t>
      </w:r>
      <w:r w:rsidRPr="006C36BD">
        <w:rPr>
          <w:rFonts w:eastAsia="Arial"/>
          <w:spacing w:val="-18"/>
        </w:rPr>
        <w:t xml:space="preserve"> </w:t>
      </w:r>
      <w:r w:rsidRPr="006C36BD">
        <w:rPr>
          <w:rFonts w:eastAsia="Arial"/>
        </w:rPr>
        <w:t>in</w:t>
      </w:r>
      <w:r w:rsidRPr="006C36BD">
        <w:rPr>
          <w:rFonts w:eastAsia="Arial"/>
          <w:spacing w:val="-18"/>
        </w:rPr>
        <w:t xml:space="preserve"> </w:t>
      </w:r>
      <w:r w:rsidRPr="006C36BD">
        <w:rPr>
          <w:rFonts w:eastAsia="Arial"/>
        </w:rPr>
        <w:t>design</w:t>
      </w:r>
      <w:r w:rsidRPr="006C36BD">
        <w:rPr>
          <w:rFonts w:eastAsia="Arial"/>
          <w:spacing w:val="-18"/>
        </w:rPr>
        <w:t xml:space="preserve"> </w:t>
      </w:r>
      <w:r w:rsidRPr="006C36BD">
        <w:rPr>
          <w:rFonts w:eastAsia="Arial"/>
        </w:rPr>
        <w:t>or</w:t>
      </w:r>
      <w:r w:rsidRPr="006C36BD">
        <w:rPr>
          <w:rFonts w:eastAsia="Arial"/>
          <w:spacing w:val="-20"/>
        </w:rPr>
        <w:t xml:space="preserve"> </w:t>
      </w:r>
      <w:r w:rsidRPr="006C36BD">
        <w:rPr>
          <w:rFonts w:eastAsia="Arial"/>
        </w:rPr>
        <w:t>under</w:t>
      </w:r>
      <w:r w:rsidRPr="006C36BD">
        <w:rPr>
          <w:rFonts w:eastAsia="Arial"/>
          <w:spacing w:val="37"/>
          <w:w w:val="99"/>
        </w:rPr>
        <w:t xml:space="preserve"> </w:t>
      </w:r>
      <w:r w:rsidRPr="006C36BD">
        <w:rPr>
          <w:rFonts w:eastAsia="Arial"/>
          <w:spacing w:val="-1"/>
        </w:rPr>
        <w:t>construction.</w:t>
      </w:r>
    </w:p>
    <w:p w14:paraId="066C343A" w14:textId="77777777" w:rsidR="00623C42" w:rsidRPr="00B8553D" w:rsidRDefault="00623C42" w:rsidP="00623C42">
      <w:pPr>
        <w:widowControl w:val="0"/>
        <w:spacing w:before="1"/>
        <w:rPr>
          <w:rFonts w:eastAsia="Arial"/>
          <w:szCs w:val="22"/>
        </w:rPr>
      </w:pPr>
    </w:p>
    <w:tbl>
      <w:tblPr>
        <w:tblStyle w:val="TableGrid30"/>
        <w:tblW w:w="0" w:type="auto"/>
        <w:tblInd w:w="355" w:type="dxa"/>
        <w:tblLook w:val="04A0" w:firstRow="1" w:lastRow="0" w:firstColumn="1" w:lastColumn="0" w:noHBand="0" w:noVBand="1"/>
      </w:tblPr>
      <w:tblGrid>
        <w:gridCol w:w="7020"/>
        <w:gridCol w:w="1530"/>
      </w:tblGrid>
      <w:tr w:rsidR="00623C42" w:rsidRPr="00B8553D" w14:paraId="5353D450" w14:textId="77777777" w:rsidTr="006C36BD">
        <w:trPr>
          <w:trHeight w:val="432"/>
        </w:trPr>
        <w:tc>
          <w:tcPr>
            <w:tcW w:w="7020" w:type="dxa"/>
            <w:vAlign w:val="center"/>
          </w:tcPr>
          <w:p w14:paraId="001C4B9F" w14:textId="77777777" w:rsidR="00623C42" w:rsidRPr="00B8553D" w:rsidRDefault="00623C42" w:rsidP="006C36BD">
            <w:pPr>
              <w:widowControl w:val="0"/>
              <w:tabs>
                <w:tab w:val="left" w:pos="720"/>
              </w:tabs>
              <w:spacing w:line="200" w:lineRule="atLeast"/>
              <w:jc w:val="right"/>
              <w:rPr>
                <w:rFonts w:eastAsia="Arial"/>
                <w:b/>
              </w:rPr>
            </w:pPr>
            <w:permStart w:id="1389722450" w:edGrp="everyone" w:colFirst="1" w:colLast="1"/>
            <w:r w:rsidRPr="00B8553D">
              <w:rPr>
                <w:rFonts w:eastAsia="Arial"/>
                <w:b/>
              </w:rPr>
              <w:t>Number:</w:t>
            </w:r>
          </w:p>
        </w:tc>
        <w:tc>
          <w:tcPr>
            <w:tcW w:w="1530" w:type="dxa"/>
            <w:vAlign w:val="center"/>
          </w:tcPr>
          <w:p w14:paraId="588DCF3A" w14:textId="77777777" w:rsidR="00623C42" w:rsidRPr="00B8553D" w:rsidRDefault="00623C42" w:rsidP="00623C42">
            <w:pPr>
              <w:widowControl w:val="0"/>
              <w:tabs>
                <w:tab w:val="left" w:pos="720"/>
              </w:tabs>
              <w:spacing w:line="200" w:lineRule="atLeast"/>
              <w:jc w:val="center"/>
              <w:rPr>
                <w:rFonts w:eastAsia="Arial"/>
              </w:rPr>
            </w:pPr>
          </w:p>
        </w:tc>
      </w:tr>
      <w:tr w:rsidR="001751EF" w:rsidRPr="00B8553D" w14:paraId="30C2A252" w14:textId="77777777" w:rsidTr="006C36BD">
        <w:trPr>
          <w:trHeight w:val="432"/>
        </w:trPr>
        <w:tc>
          <w:tcPr>
            <w:tcW w:w="7020" w:type="dxa"/>
            <w:vAlign w:val="center"/>
          </w:tcPr>
          <w:p w14:paraId="21703058" w14:textId="664167CD" w:rsidR="001751EF" w:rsidRPr="00B8553D" w:rsidRDefault="0012473D" w:rsidP="006C36BD">
            <w:pPr>
              <w:widowControl w:val="0"/>
              <w:tabs>
                <w:tab w:val="left" w:pos="720"/>
              </w:tabs>
              <w:spacing w:line="200" w:lineRule="atLeast"/>
              <w:jc w:val="right"/>
              <w:rPr>
                <w:rFonts w:eastAsia="Arial"/>
                <w:b/>
              </w:rPr>
            </w:pPr>
            <w:permStart w:id="1300366754" w:edGrp="everyone" w:colFirst="1" w:colLast="1"/>
            <w:permEnd w:id="1389722450"/>
            <w:r w:rsidRPr="00B8553D">
              <w:rPr>
                <w:rFonts w:eastAsia="Arial"/>
                <w:b/>
              </w:rPr>
              <w:t xml:space="preserve">Number of </w:t>
            </w:r>
            <w:r w:rsidR="006C36BD">
              <w:rPr>
                <w:rFonts w:eastAsia="Arial"/>
                <w:b/>
              </w:rPr>
              <w:t>A</w:t>
            </w:r>
            <w:r w:rsidRPr="00B8553D">
              <w:rPr>
                <w:rFonts w:eastAsia="Arial"/>
                <w:b/>
              </w:rPr>
              <w:t xml:space="preserve">bove </w:t>
            </w:r>
            <w:r w:rsidR="006C36BD">
              <w:rPr>
                <w:rFonts w:eastAsia="Arial"/>
                <w:b/>
              </w:rPr>
              <w:t>T</w:t>
            </w:r>
            <w:r w:rsidRPr="00B8553D">
              <w:rPr>
                <w:rFonts w:eastAsia="Arial"/>
                <w:b/>
              </w:rPr>
              <w:t xml:space="preserve">hat </w:t>
            </w:r>
            <w:r w:rsidR="006C36BD">
              <w:rPr>
                <w:rFonts w:eastAsia="Arial"/>
                <w:b/>
              </w:rPr>
              <w:t>A</w:t>
            </w:r>
            <w:r w:rsidRPr="00B8553D">
              <w:rPr>
                <w:rFonts w:eastAsia="Arial"/>
                <w:b/>
              </w:rPr>
              <w:t>re Currently in Design or Under Construction</w:t>
            </w:r>
            <w:r w:rsidR="006C36BD">
              <w:rPr>
                <w:rFonts w:eastAsia="Arial"/>
                <w:b/>
              </w:rPr>
              <w:t>:</w:t>
            </w:r>
          </w:p>
        </w:tc>
        <w:tc>
          <w:tcPr>
            <w:tcW w:w="1530" w:type="dxa"/>
            <w:vAlign w:val="center"/>
          </w:tcPr>
          <w:p w14:paraId="67FB5A43" w14:textId="77777777" w:rsidR="001751EF" w:rsidRPr="00B8553D" w:rsidRDefault="001751EF" w:rsidP="00623C42">
            <w:pPr>
              <w:widowControl w:val="0"/>
              <w:tabs>
                <w:tab w:val="left" w:pos="720"/>
              </w:tabs>
              <w:spacing w:line="200" w:lineRule="atLeast"/>
              <w:jc w:val="center"/>
              <w:rPr>
                <w:rFonts w:eastAsia="Arial"/>
              </w:rPr>
            </w:pPr>
          </w:p>
        </w:tc>
      </w:tr>
      <w:permEnd w:id="1300366754"/>
    </w:tbl>
    <w:p w14:paraId="5204ED09" w14:textId="0F940486" w:rsidR="000D7AC7" w:rsidRPr="00B8553D" w:rsidRDefault="000D7AC7" w:rsidP="000D7AC7">
      <w:pPr>
        <w:autoSpaceDE w:val="0"/>
        <w:autoSpaceDN w:val="0"/>
        <w:ind w:left="720" w:hanging="720"/>
      </w:pPr>
    </w:p>
    <w:p w14:paraId="2206424C" w14:textId="57591FFF" w:rsidR="000D7AC7" w:rsidRPr="006C36BD" w:rsidRDefault="00CE2453">
      <w:pPr>
        <w:pStyle w:val="ListParagraph"/>
        <w:numPr>
          <w:ilvl w:val="0"/>
          <w:numId w:val="62"/>
        </w:numPr>
        <w:ind w:left="360"/>
        <w:rPr>
          <w:b/>
        </w:rPr>
      </w:pPr>
      <w:r w:rsidRPr="006C36BD">
        <w:rPr>
          <w:rFonts w:eastAsia="Arial"/>
        </w:rPr>
        <w:t>Please identify and furnish resumes for </w:t>
      </w:r>
      <w:r w:rsidR="00F14F94" w:rsidRPr="006C36BD">
        <w:rPr>
          <w:rFonts w:eastAsia="Arial"/>
        </w:rPr>
        <w:t xml:space="preserve">the proposed </w:t>
      </w:r>
      <w:r w:rsidRPr="006C36BD">
        <w:rPr>
          <w:rFonts w:eastAsia="Arial"/>
        </w:rPr>
        <w:t>Principal</w:t>
      </w:r>
      <w:r w:rsidR="00A27AED" w:rsidRPr="006C36BD">
        <w:rPr>
          <w:rFonts w:eastAsia="Arial"/>
        </w:rPr>
        <w:t>,</w:t>
      </w:r>
      <w:r w:rsidR="00852C63" w:rsidRPr="006C36BD">
        <w:rPr>
          <w:rFonts w:eastAsia="Arial"/>
        </w:rPr>
        <w:t xml:space="preserve"> </w:t>
      </w:r>
      <w:r w:rsidRPr="006C36BD">
        <w:rPr>
          <w:rFonts w:eastAsia="Arial"/>
        </w:rPr>
        <w:t>Project Architect</w:t>
      </w:r>
      <w:r w:rsidR="003D62B3" w:rsidRPr="006C36BD">
        <w:rPr>
          <w:rFonts w:eastAsia="Arial"/>
        </w:rPr>
        <w:t xml:space="preserve"> and Project Manager</w:t>
      </w:r>
      <w:r w:rsidR="00F14F94" w:rsidRPr="006C36BD">
        <w:rPr>
          <w:rFonts w:eastAsia="Arial"/>
        </w:rPr>
        <w:t>.</w:t>
      </w:r>
      <w:r w:rsidR="00F202CA" w:rsidRPr="006C36BD">
        <w:rPr>
          <w:rFonts w:eastAsia="Arial"/>
        </w:rPr>
        <w:t xml:space="preserve">  Detailed </w:t>
      </w:r>
      <w:r w:rsidR="00E5346D" w:rsidRPr="006C36BD">
        <w:rPr>
          <w:rFonts w:eastAsia="Arial"/>
        </w:rPr>
        <w:t xml:space="preserve">information </w:t>
      </w:r>
      <w:r w:rsidR="00BB4599" w:rsidRPr="006C36BD">
        <w:rPr>
          <w:rFonts w:eastAsia="Arial"/>
        </w:rPr>
        <w:t>may</w:t>
      </w:r>
      <w:r w:rsidR="00E5346D" w:rsidRPr="006C36BD">
        <w:rPr>
          <w:rFonts w:eastAsia="Arial"/>
        </w:rPr>
        <w:t xml:space="preserve"> be requested for these individuals</w:t>
      </w:r>
      <w:r w:rsidR="00D626FD" w:rsidRPr="006C36BD">
        <w:rPr>
          <w:rFonts w:eastAsia="Arial"/>
        </w:rPr>
        <w:t xml:space="preserve"> if DBE is short</w:t>
      </w:r>
      <w:r w:rsidR="006C36BD">
        <w:rPr>
          <w:rFonts w:eastAsia="Arial"/>
        </w:rPr>
        <w:t>-</w:t>
      </w:r>
      <w:r w:rsidR="00D626FD" w:rsidRPr="006C36BD">
        <w:rPr>
          <w:rFonts w:eastAsia="Arial"/>
        </w:rPr>
        <w:t>listed to receive the Request for Proposal.</w:t>
      </w:r>
      <w:r w:rsidR="000D7AC7" w:rsidRPr="006C36BD">
        <w:rPr>
          <w:b/>
        </w:rPr>
        <w:br w:type="page"/>
      </w:r>
    </w:p>
    <w:p w14:paraId="46C98D96" w14:textId="1A68479C" w:rsidR="007566F8" w:rsidRPr="0038599C" w:rsidRDefault="007566F8" w:rsidP="0038599C">
      <w:pPr>
        <w:keepNext/>
        <w:keepLines/>
        <w:widowControl w:val="0"/>
        <w:spacing w:before="53" w:line="288" w:lineRule="auto"/>
        <w:jc w:val="both"/>
        <w:outlineLvl w:val="2"/>
        <w:rPr>
          <w:b/>
          <w:bCs/>
          <w:sz w:val="28"/>
          <w:szCs w:val="28"/>
        </w:rPr>
      </w:pPr>
      <w:r w:rsidRPr="00B8553D">
        <w:rPr>
          <w:b/>
          <w:spacing w:val="-3"/>
          <w:sz w:val="28"/>
          <w:szCs w:val="28"/>
        </w:rPr>
        <w:lastRenderedPageBreak/>
        <w:t>PART</w:t>
      </w:r>
      <w:r w:rsidRPr="00B8553D">
        <w:rPr>
          <w:b/>
          <w:spacing w:val="-17"/>
          <w:sz w:val="28"/>
          <w:szCs w:val="28"/>
        </w:rPr>
        <w:t xml:space="preserve"> </w:t>
      </w:r>
      <w:r w:rsidRPr="00B8553D">
        <w:rPr>
          <w:b/>
          <w:spacing w:val="-3"/>
          <w:sz w:val="28"/>
          <w:szCs w:val="28"/>
        </w:rPr>
        <w:t>IV:</w:t>
      </w:r>
      <w:r w:rsidR="0038599C">
        <w:rPr>
          <w:b/>
          <w:spacing w:val="-3"/>
          <w:sz w:val="28"/>
          <w:szCs w:val="28"/>
        </w:rPr>
        <w:t xml:space="preserve"> Recent Construction Projects Completed</w:t>
      </w:r>
    </w:p>
    <w:p w14:paraId="3D498038" w14:textId="7DABE40D" w:rsidR="007566F8" w:rsidRPr="00B8553D" w:rsidRDefault="007566F8" w:rsidP="000B7EA5">
      <w:pPr>
        <w:rPr>
          <w:rFonts w:eastAsia="Arial"/>
        </w:rPr>
      </w:pPr>
      <w:r w:rsidRPr="00B8553D">
        <w:rPr>
          <w:rFonts w:eastAsia="Arial"/>
        </w:rPr>
        <w:t>The</w:t>
      </w:r>
      <w:r w:rsidRPr="00B8553D">
        <w:rPr>
          <w:rFonts w:eastAsia="Arial"/>
          <w:spacing w:val="-17"/>
        </w:rPr>
        <w:t xml:space="preserve"> </w:t>
      </w:r>
      <w:r w:rsidRPr="00B8553D">
        <w:rPr>
          <w:rFonts w:eastAsia="Arial"/>
        </w:rPr>
        <w:t>DBE</w:t>
      </w:r>
      <w:r w:rsidRPr="00B8553D">
        <w:rPr>
          <w:rFonts w:eastAsia="Arial"/>
          <w:spacing w:val="-18"/>
        </w:rPr>
        <w:t xml:space="preserve"> </w:t>
      </w:r>
      <w:r w:rsidRPr="00B8553D">
        <w:rPr>
          <w:rFonts w:eastAsia="Arial"/>
        </w:rPr>
        <w:t>shall</w:t>
      </w:r>
      <w:r w:rsidRPr="00B8553D">
        <w:rPr>
          <w:rFonts w:eastAsia="Arial"/>
          <w:spacing w:val="-16"/>
        </w:rPr>
        <w:t xml:space="preserve"> </w:t>
      </w:r>
      <w:r w:rsidRPr="00B8553D">
        <w:rPr>
          <w:rFonts w:eastAsia="Arial"/>
          <w:spacing w:val="-5"/>
        </w:rPr>
        <w:t>provide</w:t>
      </w:r>
      <w:r w:rsidRPr="00B8553D">
        <w:rPr>
          <w:rFonts w:eastAsia="Arial"/>
          <w:spacing w:val="-17"/>
        </w:rPr>
        <w:t xml:space="preserve"> </w:t>
      </w:r>
      <w:r w:rsidRPr="00B8553D">
        <w:rPr>
          <w:rFonts w:eastAsia="Arial"/>
          <w:spacing w:val="-5"/>
        </w:rPr>
        <w:t>information</w:t>
      </w:r>
      <w:r w:rsidRPr="00B8553D">
        <w:rPr>
          <w:rFonts w:eastAsia="Arial"/>
          <w:spacing w:val="-17"/>
        </w:rPr>
        <w:t xml:space="preserve"> </w:t>
      </w:r>
      <w:r w:rsidRPr="00B8553D">
        <w:rPr>
          <w:rFonts w:eastAsia="Arial"/>
        </w:rPr>
        <w:t>not</w:t>
      </w:r>
      <w:r w:rsidRPr="00B8553D">
        <w:rPr>
          <w:rFonts w:eastAsia="Arial"/>
          <w:spacing w:val="-17"/>
        </w:rPr>
        <w:t xml:space="preserve"> </w:t>
      </w:r>
      <w:r w:rsidRPr="00B8553D">
        <w:rPr>
          <w:rFonts w:eastAsia="Arial"/>
          <w:spacing w:val="-2"/>
        </w:rPr>
        <w:t>to</w:t>
      </w:r>
      <w:r w:rsidRPr="00B8553D">
        <w:rPr>
          <w:rFonts w:eastAsia="Arial"/>
          <w:spacing w:val="-17"/>
        </w:rPr>
        <w:t xml:space="preserve"> </w:t>
      </w:r>
      <w:r w:rsidRPr="00B8553D">
        <w:rPr>
          <w:rFonts w:eastAsia="Arial"/>
          <w:spacing w:val="-5"/>
        </w:rPr>
        <w:t>exceed</w:t>
      </w:r>
      <w:r w:rsidRPr="00B8553D">
        <w:rPr>
          <w:rFonts w:eastAsia="Arial"/>
          <w:spacing w:val="-16"/>
        </w:rPr>
        <w:t xml:space="preserve"> </w:t>
      </w:r>
      <w:r w:rsidRPr="00B8553D">
        <w:rPr>
          <w:rFonts w:eastAsia="Arial"/>
          <w:spacing w:val="-2"/>
        </w:rPr>
        <w:t>three</w:t>
      </w:r>
      <w:r w:rsidRPr="00B8553D">
        <w:rPr>
          <w:rFonts w:eastAsia="Arial"/>
          <w:spacing w:val="-17"/>
        </w:rPr>
        <w:t xml:space="preserve"> </w:t>
      </w:r>
      <w:r w:rsidRPr="00B8553D">
        <w:rPr>
          <w:rFonts w:eastAsia="Arial"/>
        </w:rPr>
        <w:t>(3)</w:t>
      </w:r>
      <w:r w:rsidRPr="00B8553D">
        <w:rPr>
          <w:rFonts w:eastAsia="Arial"/>
          <w:spacing w:val="-16"/>
        </w:rPr>
        <w:t xml:space="preserve"> </w:t>
      </w:r>
      <w:r w:rsidRPr="00B8553D">
        <w:rPr>
          <w:rFonts w:eastAsia="Arial"/>
          <w:spacing w:val="-2"/>
        </w:rPr>
        <w:t>of</w:t>
      </w:r>
      <w:r w:rsidRPr="00B8553D">
        <w:rPr>
          <w:rFonts w:eastAsia="Arial"/>
          <w:spacing w:val="-16"/>
        </w:rPr>
        <w:t xml:space="preserve"> </w:t>
      </w:r>
      <w:r w:rsidRPr="00B8553D">
        <w:rPr>
          <w:rFonts w:eastAsia="Arial"/>
        </w:rPr>
        <w:t>the</w:t>
      </w:r>
      <w:r w:rsidRPr="00B8553D">
        <w:rPr>
          <w:rFonts w:eastAsia="Arial"/>
          <w:spacing w:val="-16"/>
        </w:rPr>
        <w:t xml:space="preserve"> </w:t>
      </w:r>
      <w:r w:rsidRPr="00B8553D">
        <w:rPr>
          <w:rFonts w:eastAsia="Arial"/>
        </w:rPr>
        <w:t>most</w:t>
      </w:r>
      <w:r w:rsidRPr="00B8553D">
        <w:rPr>
          <w:rFonts w:eastAsia="Arial"/>
          <w:spacing w:val="-16"/>
        </w:rPr>
        <w:t xml:space="preserve"> </w:t>
      </w:r>
      <w:r w:rsidRPr="00B8553D">
        <w:rPr>
          <w:rFonts w:eastAsia="Arial"/>
        </w:rPr>
        <w:t>recently</w:t>
      </w:r>
      <w:r w:rsidRPr="00B8553D">
        <w:rPr>
          <w:rFonts w:eastAsia="Arial"/>
          <w:spacing w:val="-18"/>
        </w:rPr>
        <w:t xml:space="preserve"> </w:t>
      </w:r>
      <w:r w:rsidRPr="00B8553D">
        <w:rPr>
          <w:rFonts w:eastAsia="Arial"/>
        </w:rPr>
        <w:t>completed</w:t>
      </w:r>
      <w:r w:rsidRPr="00B8553D">
        <w:rPr>
          <w:rFonts w:eastAsia="Arial"/>
          <w:spacing w:val="-9"/>
        </w:rPr>
        <w:t xml:space="preserve"> </w:t>
      </w:r>
      <w:r w:rsidR="007E1872" w:rsidRPr="00B8553D">
        <w:rPr>
          <w:rFonts w:eastAsia="Arial"/>
          <w:spacing w:val="-5"/>
        </w:rPr>
        <w:t>d</w:t>
      </w:r>
      <w:r w:rsidR="009273E2" w:rsidRPr="00B8553D">
        <w:rPr>
          <w:rFonts w:eastAsia="Arial"/>
          <w:spacing w:val="-5"/>
        </w:rPr>
        <w:t>esign build</w:t>
      </w:r>
      <w:r w:rsidRPr="00B8553D">
        <w:rPr>
          <w:rFonts w:eastAsia="Arial"/>
          <w:spacing w:val="-10"/>
        </w:rPr>
        <w:t xml:space="preserve"> </w:t>
      </w:r>
      <w:r w:rsidRPr="00B8553D">
        <w:rPr>
          <w:rFonts w:eastAsia="Arial"/>
        </w:rPr>
        <w:t>projects</w:t>
      </w:r>
      <w:r w:rsidR="00DD2D21" w:rsidRPr="00B8553D">
        <w:rPr>
          <w:rFonts w:eastAsia="Arial"/>
        </w:rPr>
        <w:t xml:space="preserve"> </w:t>
      </w:r>
      <w:r w:rsidRPr="00B8553D">
        <w:rPr>
          <w:rFonts w:eastAsia="Arial"/>
        </w:rPr>
        <w:t>that</w:t>
      </w:r>
      <w:r w:rsidRPr="00B8553D">
        <w:rPr>
          <w:rFonts w:eastAsia="Arial"/>
          <w:spacing w:val="-9"/>
        </w:rPr>
        <w:t xml:space="preserve"> </w:t>
      </w:r>
      <w:r w:rsidRPr="00B8553D">
        <w:rPr>
          <w:rFonts w:eastAsia="Arial"/>
        </w:rPr>
        <w:t>have</w:t>
      </w:r>
      <w:r w:rsidRPr="00B8553D">
        <w:rPr>
          <w:rFonts w:eastAsia="Arial"/>
          <w:spacing w:val="-9"/>
        </w:rPr>
        <w:t xml:space="preserve"> </w:t>
      </w:r>
      <w:r w:rsidRPr="00B8553D">
        <w:rPr>
          <w:rFonts w:eastAsia="Arial"/>
        </w:rPr>
        <w:t>been</w:t>
      </w:r>
      <w:r w:rsidRPr="00B8553D">
        <w:rPr>
          <w:rFonts w:eastAsia="Arial"/>
          <w:spacing w:val="-10"/>
        </w:rPr>
        <w:t xml:space="preserve"> </w:t>
      </w:r>
      <w:r w:rsidRPr="00B8553D">
        <w:rPr>
          <w:rFonts w:eastAsia="Arial"/>
          <w:spacing w:val="-5"/>
        </w:rPr>
        <w:t>completed</w:t>
      </w:r>
      <w:r w:rsidRPr="00B8553D">
        <w:rPr>
          <w:rFonts w:eastAsia="Arial"/>
          <w:spacing w:val="-9"/>
        </w:rPr>
        <w:t xml:space="preserve"> </w:t>
      </w:r>
      <w:r w:rsidRPr="00B8553D">
        <w:rPr>
          <w:rFonts w:eastAsia="Arial"/>
        </w:rPr>
        <w:t>within</w:t>
      </w:r>
      <w:r w:rsidRPr="00B8553D">
        <w:rPr>
          <w:rFonts w:eastAsia="Arial"/>
          <w:spacing w:val="-9"/>
        </w:rPr>
        <w:t xml:space="preserve"> </w:t>
      </w:r>
      <w:r w:rsidRPr="00B8553D">
        <w:rPr>
          <w:rFonts w:eastAsia="Arial"/>
        </w:rPr>
        <w:t>the</w:t>
      </w:r>
      <w:r w:rsidRPr="00B8553D">
        <w:rPr>
          <w:rFonts w:eastAsia="Arial"/>
          <w:spacing w:val="-10"/>
        </w:rPr>
        <w:t xml:space="preserve"> </w:t>
      </w:r>
      <w:r w:rsidRPr="00B8553D">
        <w:rPr>
          <w:rFonts w:eastAsia="Arial"/>
        </w:rPr>
        <w:t>last</w:t>
      </w:r>
      <w:r w:rsidRPr="00B8553D">
        <w:rPr>
          <w:rFonts w:eastAsia="Arial"/>
          <w:spacing w:val="-10"/>
        </w:rPr>
        <w:t xml:space="preserve"> </w:t>
      </w:r>
      <w:r w:rsidRPr="00B8553D">
        <w:rPr>
          <w:rFonts w:eastAsia="Arial"/>
          <w:spacing w:val="-5"/>
        </w:rPr>
        <w:t>ten</w:t>
      </w:r>
      <w:r w:rsidRPr="00B8553D">
        <w:rPr>
          <w:rFonts w:eastAsia="Arial"/>
          <w:spacing w:val="-9"/>
        </w:rPr>
        <w:t xml:space="preserve"> </w:t>
      </w:r>
      <w:r w:rsidRPr="00B8553D">
        <w:rPr>
          <w:rFonts w:eastAsia="Arial"/>
        </w:rPr>
        <w:t>(10)</w:t>
      </w:r>
      <w:r w:rsidRPr="00B8553D">
        <w:rPr>
          <w:rFonts w:eastAsia="Arial"/>
          <w:spacing w:val="-9"/>
        </w:rPr>
        <w:t xml:space="preserve"> </w:t>
      </w:r>
      <w:r w:rsidRPr="00B8553D">
        <w:rPr>
          <w:rFonts w:eastAsia="Arial"/>
        </w:rPr>
        <w:t>years.</w:t>
      </w:r>
      <w:r w:rsidRPr="00B8553D">
        <w:rPr>
          <w:rFonts w:eastAsia="Arial"/>
          <w:spacing w:val="-9"/>
        </w:rPr>
        <w:t xml:space="preserve">  </w:t>
      </w:r>
      <w:r w:rsidRPr="00B8553D">
        <w:rPr>
          <w:rFonts w:eastAsia="Arial"/>
          <w:spacing w:val="-5"/>
        </w:rPr>
        <w:t>These</w:t>
      </w:r>
      <w:r w:rsidR="00143EF2" w:rsidRPr="00B8553D">
        <w:rPr>
          <w:rFonts w:eastAsia="Arial"/>
          <w:spacing w:val="91"/>
          <w:w w:val="99"/>
        </w:rPr>
        <w:t xml:space="preserve"> </w:t>
      </w:r>
      <w:r w:rsidRPr="00B8553D">
        <w:rPr>
          <w:rFonts w:eastAsia="Arial"/>
          <w:spacing w:val="-5"/>
        </w:rPr>
        <w:t>projects</w:t>
      </w:r>
      <w:r w:rsidRPr="00B8553D">
        <w:rPr>
          <w:rFonts w:eastAsia="Arial"/>
        </w:rPr>
        <w:t xml:space="preserve"> may </w:t>
      </w:r>
      <w:r w:rsidRPr="00B8553D">
        <w:rPr>
          <w:rFonts w:eastAsia="Arial"/>
          <w:spacing w:val="-2"/>
        </w:rPr>
        <w:t xml:space="preserve">be </w:t>
      </w:r>
      <w:r w:rsidRPr="00B8553D">
        <w:rPr>
          <w:rFonts w:eastAsia="Arial"/>
        </w:rPr>
        <w:t xml:space="preserve">ones </w:t>
      </w:r>
      <w:r w:rsidRPr="00B8553D">
        <w:rPr>
          <w:rFonts w:eastAsia="Arial"/>
          <w:spacing w:val="-1"/>
        </w:rPr>
        <w:t>in</w:t>
      </w:r>
      <w:r w:rsidRPr="00B8553D">
        <w:rPr>
          <w:rFonts w:eastAsia="Arial"/>
          <w:spacing w:val="-2"/>
        </w:rPr>
        <w:t xml:space="preserve"> </w:t>
      </w:r>
      <w:r w:rsidRPr="00B8553D">
        <w:rPr>
          <w:rFonts w:eastAsia="Arial"/>
        </w:rPr>
        <w:t>which</w:t>
      </w:r>
      <w:r w:rsidRPr="00B8553D">
        <w:rPr>
          <w:rFonts w:eastAsia="Arial"/>
          <w:spacing w:val="-2"/>
        </w:rPr>
        <w:t xml:space="preserve"> </w:t>
      </w:r>
      <w:r w:rsidRPr="00B8553D">
        <w:rPr>
          <w:rFonts w:eastAsia="Arial"/>
        </w:rPr>
        <w:t xml:space="preserve">any </w:t>
      </w:r>
      <w:r w:rsidRPr="00B8553D">
        <w:rPr>
          <w:rFonts w:eastAsia="Arial"/>
          <w:spacing w:val="-2"/>
        </w:rPr>
        <w:t>of</w:t>
      </w:r>
      <w:r w:rsidRPr="00B8553D">
        <w:rPr>
          <w:rFonts w:eastAsia="Arial"/>
        </w:rPr>
        <w:t xml:space="preserve"> the</w:t>
      </w:r>
      <w:r w:rsidRPr="00B8553D">
        <w:rPr>
          <w:rFonts w:eastAsia="Arial"/>
          <w:spacing w:val="-2"/>
        </w:rPr>
        <w:t xml:space="preserve"> </w:t>
      </w:r>
      <w:r w:rsidRPr="00B8553D">
        <w:rPr>
          <w:rFonts w:eastAsia="Arial"/>
        </w:rPr>
        <w:t xml:space="preserve">DBE </w:t>
      </w:r>
      <w:r w:rsidRPr="00B8553D">
        <w:rPr>
          <w:rFonts w:eastAsia="Arial"/>
          <w:spacing w:val="-5"/>
        </w:rPr>
        <w:t>Members</w:t>
      </w:r>
      <w:r w:rsidRPr="00B8553D">
        <w:rPr>
          <w:rFonts w:eastAsia="Arial"/>
          <w:spacing w:val="-2"/>
        </w:rPr>
        <w:t xml:space="preserve"> </w:t>
      </w:r>
      <w:r w:rsidRPr="00B8553D">
        <w:rPr>
          <w:rFonts w:eastAsia="Arial"/>
        </w:rPr>
        <w:t>played</w:t>
      </w:r>
      <w:r w:rsidRPr="00B8553D">
        <w:rPr>
          <w:rFonts w:eastAsia="Arial"/>
          <w:spacing w:val="-2"/>
        </w:rPr>
        <w:t xml:space="preserve"> </w:t>
      </w:r>
      <w:r w:rsidRPr="00B8553D">
        <w:rPr>
          <w:rFonts w:eastAsia="Arial"/>
        </w:rPr>
        <w:t>key</w:t>
      </w:r>
      <w:r w:rsidRPr="00B8553D">
        <w:rPr>
          <w:rFonts w:eastAsia="Arial"/>
          <w:spacing w:val="-2"/>
        </w:rPr>
        <w:t xml:space="preserve"> </w:t>
      </w:r>
      <w:r w:rsidRPr="00B8553D">
        <w:rPr>
          <w:rFonts w:eastAsia="Arial"/>
        </w:rPr>
        <w:t>roles</w:t>
      </w:r>
      <w:r w:rsidRPr="00B8553D">
        <w:rPr>
          <w:rFonts w:eastAsia="Arial"/>
          <w:spacing w:val="-4"/>
        </w:rPr>
        <w:t xml:space="preserve"> </w:t>
      </w:r>
      <w:r w:rsidRPr="00B8553D">
        <w:rPr>
          <w:rFonts w:eastAsia="Arial"/>
          <w:spacing w:val="-1"/>
        </w:rPr>
        <w:t>in</w:t>
      </w:r>
      <w:r w:rsidRPr="00B8553D">
        <w:rPr>
          <w:rFonts w:eastAsia="Arial"/>
        </w:rPr>
        <w:t xml:space="preserve"> the</w:t>
      </w:r>
      <w:r w:rsidRPr="00B8553D">
        <w:rPr>
          <w:rFonts w:eastAsia="Arial"/>
          <w:spacing w:val="-1"/>
        </w:rPr>
        <w:t xml:space="preserve"> </w:t>
      </w:r>
      <w:r w:rsidRPr="00B8553D">
        <w:rPr>
          <w:rFonts w:eastAsia="Arial"/>
        </w:rPr>
        <w:t>design</w:t>
      </w:r>
      <w:r w:rsidRPr="00B8553D">
        <w:rPr>
          <w:rFonts w:eastAsia="Arial"/>
          <w:spacing w:val="-2"/>
        </w:rPr>
        <w:t xml:space="preserve"> </w:t>
      </w:r>
      <w:r w:rsidRPr="00B8553D">
        <w:rPr>
          <w:rFonts w:eastAsia="Arial"/>
          <w:spacing w:val="-5"/>
        </w:rPr>
        <w:t>and / or</w:t>
      </w:r>
      <w:r w:rsidRPr="00B8553D">
        <w:rPr>
          <w:rFonts w:eastAsia="Arial"/>
          <w:spacing w:val="58"/>
          <w:w w:val="99"/>
        </w:rPr>
        <w:t xml:space="preserve"> </w:t>
      </w:r>
      <w:r w:rsidRPr="00B8553D">
        <w:rPr>
          <w:rFonts w:eastAsia="Arial"/>
          <w:spacing w:val="-5"/>
        </w:rPr>
        <w:t>construction</w:t>
      </w:r>
      <w:r w:rsidRPr="00B8553D">
        <w:rPr>
          <w:rFonts w:eastAsia="Arial"/>
          <w:spacing w:val="-7"/>
        </w:rPr>
        <w:t xml:space="preserve"> </w:t>
      </w:r>
      <w:r w:rsidRPr="00B8553D">
        <w:rPr>
          <w:rFonts w:eastAsia="Arial"/>
          <w:spacing w:val="-2"/>
        </w:rPr>
        <w:t>of</w:t>
      </w:r>
      <w:r w:rsidRPr="00B8553D">
        <w:rPr>
          <w:rFonts w:eastAsia="Arial"/>
          <w:spacing w:val="-7"/>
        </w:rPr>
        <w:t xml:space="preserve"> </w:t>
      </w:r>
      <w:r w:rsidRPr="00B8553D">
        <w:rPr>
          <w:rFonts w:eastAsia="Arial"/>
        </w:rPr>
        <w:t>the</w:t>
      </w:r>
      <w:r w:rsidRPr="00B8553D">
        <w:rPr>
          <w:rFonts w:eastAsia="Arial"/>
          <w:spacing w:val="-8"/>
        </w:rPr>
        <w:t xml:space="preserve"> </w:t>
      </w:r>
      <w:r w:rsidRPr="00B8553D">
        <w:rPr>
          <w:rFonts w:eastAsia="Arial"/>
          <w:spacing w:val="-5"/>
        </w:rPr>
        <w:t>projects.</w:t>
      </w:r>
    </w:p>
    <w:p w14:paraId="47C8BE2F" w14:textId="77777777" w:rsidR="007566F8" w:rsidRPr="00B8553D" w:rsidRDefault="007566F8" w:rsidP="000B7EA5">
      <w:pPr>
        <w:rPr>
          <w:rFonts w:eastAsia="Arial"/>
          <w:sz w:val="21"/>
          <w:szCs w:val="21"/>
        </w:rPr>
      </w:pPr>
    </w:p>
    <w:p w14:paraId="7B34E2BE" w14:textId="766049D4" w:rsidR="007566F8" w:rsidRPr="00B8553D" w:rsidRDefault="007566F8" w:rsidP="000B7EA5">
      <w:pPr>
        <w:rPr>
          <w:rFonts w:eastAsia="Arial"/>
        </w:rPr>
      </w:pPr>
      <w:r w:rsidRPr="00B8553D">
        <w:rPr>
          <w:rFonts w:eastAsia="Arial"/>
          <w:spacing w:val="-2"/>
        </w:rPr>
        <w:t>Of</w:t>
      </w:r>
      <w:r w:rsidRPr="00B8553D">
        <w:rPr>
          <w:rFonts w:eastAsia="Arial"/>
          <w:spacing w:val="5"/>
        </w:rPr>
        <w:t xml:space="preserve"> </w:t>
      </w:r>
      <w:r w:rsidRPr="00B8553D">
        <w:rPr>
          <w:rFonts w:eastAsia="Arial"/>
        </w:rPr>
        <w:t>those</w:t>
      </w:r>
      <w:r w:rsidRPr="00B8553D">
        <w:rPr>
          <w:rFonts w:eastAsia="Arial"/>
          <w:spacing w:val="5"/>
        </w:rPr>
        <w:t xml:space="preserve"> </w:t>
      </w:r>
      <w:r w:rsidRPr="00B8553D">
        <w:rPr>
          <w:rFonts w:eastAsia="Arial"/>
          <w:spacing w:val="-2"/>
        </w:rPr>
        <w:t>three</w:t>
      </w:r>
      <w:r w:rsidRPr="00B8553D">
        <w:rPr>
          <w:rFonts w:eastAsia="Arial"/>
          <w:spacing w:val="5"/>
        </w:rPr>
        <w:t xml:space="preserve"> </w:t>
      </w:r>
      <w:r w:rsidRPr="00B8553D">
        <w:rPr>
          <w:rFonts w:eastAsia="Arial"/>
        </w:rPr>
        <w:t>(3)</w:t>
      </w:r>
      <w:r w:rsidRPr="00B8553D">
        <w:rPr>
          <w:rFonts w:eastAsia="Arial"/>
          <w:spacing w:val="5"/>
        </w:rPr>
        <w:t xml:space="preserve"> </w:t>
      </w:r>
      <w:r w:rsidRPr="00B8553D">
        <w:rPr>
          <w:rFonts w:eastAsia="Arial"/>
          <w:spacing w:val="-5"/>
        </w:rPr>
        <w:t>projects,</w:t>
      </w:r>
      <w:r w:rsidRPr="00B8553D">
        <w:rPr>
          <w:rFonts w:eastAsia="Arial"/>
          <w:spacing w:val="7"/>
        </w:rPr>
        <w:t xml:space="preserve"> </w:t>
      </w:r>
      <w:r w:rsidRPr="00B8553D">
        <w:rPr>
          <w:rFonts w:eastAsia="Arial"/>
          <w:spacing w:val="-2"/>
        </w:rPr>
        <w:t>it</w:t>
      </w:r>
      <w:r w:rsidRPr="00B8553D">
        <w:rPr>
          <w:rFonts w:eastAsia="Arial"/>
          <w:spacing w:val="5"/>
        </w:rPr>
        <w:t xml:space="preserve"> </w:t>
      </w:r>
      <w:r w:rsidRPr="00B8553D">
        <w:rPr>
          <w:rFonts w:eastAsia="Arial"/>
          <w:spacing w:val="-2"/>
        </w:rPr>
        <w:t>is</w:t>
      </w:r>
      <w:r w:rsidRPr="00B8553D">
        <w:rPr>
          <w:rFonts w:eastAsia="Arial"/>
          <w:spacing w:val="7"/>
        </w:rPr>
        <w:t xml:space="preserve"> </w:t>
      </w:r>
      <w:r w:rsidRPr="00B8553D">
        <w:rPr>
          <w:rFonts w:eastAsia="Arial"/>
          <w:spacing w:val="-5"/>
        </w:rPr>
        <w:t>preferred</w:t>
      </w:r>
      <w:r w:rsidRPr="00B8553D">
        <w:rPr>
          <w:rFonts w:eastAsia="Arial"/>
          <w:spacing w:val="5"/>
        </w:rPr>
        <w:t xml:space="preserve"> </w:t>
      </w:r>
      <w:r w:rsidRPr="00B8553D">
        <w:rPr>
          <w:rFonts w:eastAsia="Arial"/>
        </w:rPr>
        <w:t>that</w:t>
      </w:r>
      <w:r w:rsidRPr="00B8553D">
        <w:rPr>
          <w:rFonts w:eastAsia="Arial"/>
          <w:spacing w:val="6"/>
        </w:rPr>
        <w:t xml:space="preserve"> </w:t>
      </w:r>
      <w:r w:rsidRPr="00B8553D">
        <w:rPr>
          <w:rFonts w:eastAsia="Arial"/>
          <w:spacing w:val="-2"/>
        </w:rPr>
        <w:t>at</w:t>
      </w:r>
      <w:r w:rsidRPr="00B8553D">
        <w:rPr>
          <w:rFonts w:eastAsia="Arial"/>
          <w:spacing w:val="6"/>
        </w:rPr>
        <w:t xml:space="preserve"> </w:t>
      </w:r>
      <w:r w:rsidRPr="00B8553D">
        <w:rPr>
          <w:rFonts w:eastAsia="Arial"/>
        </w:rPr>
        <w:t>least</w:t>
      </w:r>
      <w:r w:rsidRPr="00B8553D">
        <w:rPr>
          <w:rFonts w:eastAsia="Arial"/>
          <w:spacing w:val="6"/>
        </w:rPr>
        <w:t xml:space="preserve"> </w:t>
      </w:r>
      <w:r w:rsidRPr="00B8553D">
        <w:rPr>
          <w:rFonts w:eastAsia="Arial"/>
        </w:rPr>
        <w:t>one</w:t>
      </w:r>
      <w:r w:rsidRPr="00B8553D">
        <w:rPr>
          <w:rFonts w:eastAsia="Arial"/>
          <w:spacing w:val="7"/>
        </w:rPr>
        <w:t xml:space="preserve"> </w:t>
      </w:r>
      <w:r w:rsidRPr="00B8553D">
        <w:rPr>
          <w:rFonts w:eastAsia="Arial"/>
        </w:rPr>
        <w:t>(1)</w:t>
      </w:r>
      <w:r w:rsidRPr="00B8553D">
        <w:rPr>
          <w:rFonts w:eastAsia="Arial"/>
          <w:spacing w:val="7"/>
        </w:rPr>
        <w:t xml:space="preserve"> </w:t>
      </w:r>
      <w:r w:rsidRPr="00B8553D">
        <w:rPr>
          <w:rFonts w:eastAsia="Arial"/>
          <w:spacing w:val="-2"/>
        </w:rPr>
        <w:t>be</w:t>
      </w:r>
      <w:r w:rsidRPr="00B8553D">
        <w:rPr>
          <w:rFonts w:eastAsia="Arial"/>
          <w:spacing w:val="7"/>
        </w:rPr>
        <w:t xml:space="preserve"> </w:t>
      </w:r>
      <w:r w:rsidR="00D3253C" w:rsidRPr="00B8553D">
        <w:rPr>
          <w:rFonts w:eastAsia="Arial"/>
          <w:spacing w:val="7"/>
        </w:rPr>
        <w:t>a</w:t>
      </w:r>
      <w:r w:rsidR="005B0A4D" w:rsidRPr="00B8553D">
        <w:rPr>
          <w:rFonts w:eastAsia="Arial"/>
          <w:spacing w:val="7"/>
        </w:rPr>
        <w:t>n in</w:t>
      </w:r>
      <w:r w:rsidR="00DE50EF" w:rsidRPr="00B8553D">
        <w:rPr>
          <w:rFonts w:eastAsia="Arial"/>
          <w:spacing w:val="7"/>
        </w:rPr>
        <w:t>stitutional</w:t>
      </w:r>
      <w:r w:rsidR="00D3253C" w:rsidRPr="00B8553D">
        <w:rPr>
          <w:rFonts w:eastAsia="Arial"/>
          <w:spacing w:val="7"/>
        </w:rPr>
        <w:t xml:space="preserve"> </w:t>
      </w:r>
      <w:r w:rsidR="00AF6825" w:rsidRPr="00B8553D">
        <w:rPr>
          <w:rFonts w:eastAsia="Arial"/>
          <w:spacing w:val="7"/>
        </w:rPr>
        <w:t xml:space="preserve">project </w:t>
      </w:r>
      <w:r w:rsidR="00DE50EF" w:rsidRPr="00B8553D">
        <w:rPr>
          <w:rFonts w:eastAsia="Arial"/>
          <w:spacing w:val="7"/>
        </w:rPr>
        <w:t>of similar size, scope</w:t>
      </w:r>
      <w:r w:rsidR="00D60D0B" w:rsidRPr="00B8553D">
        <w:rPr>
          <w:rFonts w:eastAsia="Arial"/>
          <w:spacing w:val="7"/>
        </w:rPr>
        <w:t>,</w:t>
      </w:r>
      <w:r w:rsidR="00DE50EF" w:rsidRPr="00B8553D">
        <w:rPr>
          <w:rFonts w:eastAsia="Arial"/>
          <w:spacing w:val="7"/>
        </w:rPr>
        <w:t xml:space="preserve"> </w:t>
      </w:r>
      <w:proofErr w:type="spellStart"/>
      <w:r w:rsidR="00DE50EF" w:rsidRPr="00B8553D">
        <w:rPr>
          <w:rFonts w:eastAsia="Arial"/>
          <w:spacing w:val="7"/>
        </w:rPr>
        <w:t>complixity</w:t>
      </w:r>
      <w:proofErr w:type="spellEnd"/>
      <w:r w:rsidR="0059733C" w:rsidRPr="00B8553D">
        <w:rPr>
          <w:rFonts w:eastAsia="Arial"/>
          <w:spacing w:val="7"/>
        </w:rPr>
        <w:t>,</w:t>
      </w:r>
      <w:r w:rsidR="00DE50EF" w:rsidRPr="00B8553D">
        <w:rPr>
          <w:rFonts w:eastAsia="Arial"/>
          <w:spacing w:val="7"/>
        </w:rPr>
        <w:t xml:space="preserve"> </w:t>
      </w:r>
      <w:r w:rsidR="00444F0E" w:rsidRPr="00B8553D">
        <w:rPr>
          <w:rFonts w:eastAsia="Arial"/>
          <w:spacing w:val="7"/>
        </w:rPr>
        <w:t>requiring the Office of the State Fire Marshal approval</w:t>
      </w:r>
      <w:r w:rsidR="00D60D0B" w:rsidRPr="00B8553D">
        <w:rPr>
          <w:rFonts w:eastAsia="Arial"/>
          <w:spacing w:val="7"/>
        </w:rPr>
        <w:t xml:space="preserve"> and</w:t>
      </w:r>
      <w:r w:rsidR="00444F0E" w:rsidRPr="00B8553D">
        <w:rPr>
          <w:rFonts w:eastAsia="Arial"/>
          <w:spacing w:val="7"/>
        </w:rPr>
        <w:t xml:space="preserve"> </w:t>
      </w:r>
      <w:r w:rsidR="00DE50EF" w:rsidRPr="00B8553D">
        <w:rPr>
          <w:rFonts w:eastAsia="Arial"/>
          <w:spacing w:val="7"/>
        </w:rPr>
        <w:t xml:space="preserve">constructed </w:t>
      </w:r>
      <w:r w:rsidRPr="00B8553D">
        <w:rPr>
          <w:rFonts w:eastAsia="Arial"/>
          <w:spacing w:val="-2"/>
        </w:rPr>
        <w:t>in</w:t>
      </w:r>
      <w:r w:rsidRPr="00B8553D">
        <w:rPr>
          <w:rFonts w:eastAsia="Arial"/>
          <w:spacing w:val="-10"/>
        </w:rPr>
        <w:t xml:space="preserve"> </w:t>
      </w:r>
      <w:r w:rsidRPr="00B8553D">
        <w:rPr>
          <w:rFonts w:eastAsia="Arial"/>
          <w:spacing w:val="-5"/>
        </w:rPr>
        <w:t>California.</w:t>
      </w:r>
    </w:p>
    <w:p w14:paraId="36EB92C7" w14:textId="77777777" w:rsidR="007566F8" w:rsidRPr="00B8553D" w:rsidRDefault="007566F8" w:rsidP="000B7EA5">
      <w:pPr>
        <w:rPr>
          <w:rFonts w:eastAsia="Arial"/>
        </w:rPr>
      </w:pPr>
    </w:p>
    <w:p w14:paraId="066AAA99" w14:textId="77777777" w:rsidR="007566F8" w:rsidRPr="00B8553D" w:rsidRDefault="007566F8" w:rsidP="000B7EA5">
      <w:pPr>
        <w:spacing w:after="120"/>
        <w:rPr>
          <w:rFonts w:eastAsia="Arial"/>
        </w:rPr>
      </w:pPr>
      <w:r w:rsidRPr="00B8553D">
        <w:rPr>
          <w:rFonts w:eastAsia="Arial"/>
        </w:rPr>
        <w:t>The</w:t>
      </w:r>
      <w:r w:rsidRPr="00B8553D">
        <w:rPr>
          <w:rFonts w:eastAsia="Arial"/>
          <w:spacing w:val="-9"/>
        </w:rPr>
        <w:t xml:space="preserve"> </w:t>
      </w:r>
      <w:r w:rsidRPr="00B8553D">
        <w:rPr>
          <w:rFonts w:eastAsia="Arial"/>
        </w:rPr>
        <w:t>DBE</w:t>
      </w:r>
      <w:r w:rsidRPr="00B8553D">
        <w:rPr>
          <w:rFonts w:eastAsia="Arial"/>
          <w:spacing w:val="-10"/>
        </w:rPr>
        <w:t xml:space="preserve"> </w:t>
      </w:r>
      <w:r w:rsidRPr="00B8553D">
        <w:rPr>
          <w:rFonts w:eastAsia="Arial"/>
          <w:spacing w:val="-5"/>
        </w:rPr>
        <w:t>Members</w:t>
      </w:r>
      <w:r w:rsidRPr="00B8553D">
        <w:rPr>
          <w:rFonts w:eastAsia="Arial"/>
          <w:spacing w:val="-9"/>
        </w:rPr>
        <w:t xml:space="preserve"> </w:t>
      </w:r>
      <w:r w:rsidRPr="00B8553D">
        <w:rPr>
          <w:rFonts w:eastAsia="Arial"/>
        </w:rPr>
        <w:t>shall</w:t>
      </w:r>
      <w:r w:rsidRPr="00B8553D">
        <w:rPr>
          <w:rFonts w:eastAsia="Arial"/>
          <w:spacing w:val="-10"/>
        </w:rPr>
        <w:t xml:space="preserve"> </w:t>
      </w:r>
      <w:r w:rsidRPr="00B8553D">
        <w:rPr>
          <w:rFonts w:eastAsia="Arial"/>
        </w:rPr>
        <w:t>provide</w:t>
      </w:r>
      <w:r w:rsidRPr="00B8553D">
        <w:rPr>
          <w:rFonts w:eastAsia="Arial"/>
          <w:spacing w:val="-9"/>
        </w:rPr>
        <w:t xml:space="preserve"> </w:t>
      </w:r>
      <w:r w:rsidRPr="00B8553D">
        <w:rPr>
          <w:rFonts w:eastAsia="Arial"/>
          <w:spacing w:val="-5"/>
        </w:rPr>
        <w:t>project</w:t>
      </w:r>
      <w:r w:rsidRPr="00B8553D">
        <w:rPr>
          <w:rFonts w:eastAsia="Arial"/>
          <w:spacing w:val="-9"/>
        </w:rPr>
        <w:t xml:space="preserve"> </w:t>
      </w:r>
      <w:r w:rsidRPr="00B8553D">
        <w:rPr>
          <w:rFonts w:eastAsia="Arial"/>
          <w:spacing w:val="-5"/>
        </w:rPr>
        <w:t>information</w:t>
      </w:r>
      <w:r w:rsidRPr="00B8553D">
        <w:rPr>
          <w:rFonts w:eastAsia="Arial"/>
          <w:spacing w:val="-9"/>
        </w:rPr>
        <w:t xml:space="preserve"> </w:t>
      </w:r>
      <w:r w:rsidRPr="00B8553D">
        <w:rPr>
          <w:rFonts w:eastAsia="Arial"/>
          <w:spacing w:val="-2"/>
        </w:rPr>
        <w:t>as</w:t>
      </w:r>
      <w:r w:rsidRPr="00B8553D">
        <w:rPr>
          <w:rFonts w:eastAsia="Arial"/>
          <w:spacing w:val="-10"/>
        </w:rPr>
        <w:t xml:space="preserve"> </w:t>
      </w:r>
      <w:r w:rsidRPr="00B8553D">
        <w:rPr>
          <w:rFonts w:eastAsia="Arial"/>
          <w:spacing w:val="-5"/>
        </w:rPr>
        <w:t>follows:</w:t>
      </w:r>
    </w:p>
    <w:p w14:paraId="451F5BF1" w14:textId="4658BCF6" w:rsidR="007566F8" w:rsidRPr="000B7EA5" w:rsidRDefault="007566F8">
      <w:pPr>
        <w:pStyle w:val="ListParagraph"/>
        <w:numPr>
          <w:ilvl w:val="0"/>
          <w:numId w:val="63"/>
        </w:numPr>
        <w:ind w:left="360"/>
        <w:rPr>
          <w:rFonts w:eastAsia="Arial"/>
        </w:rPr>
      </w:pPr>
      <w:r w:rsidRPr="000B7EA5">
        <w:rPr>
          <w:rFonts w:eastAsia="Arial"/>
          <w:spacing w:val="-3"/>
        </w:rPr>
        <w:t>The</w:t>
      </w:r>
      <w:r w:rsidRPr="000B7EA5">
        <w:rPr>
          <w:rFonts w:eastAsia="Arial"/>
          <w:spacing w:val="-9"/>
        </w:rPr>
        <w:t xml:space="preserve"> </w:t>
      </w:r>
      <w:r w:rsidRPr="000B7EA5">
        <w:rPr>
          <w:rFonts w:eastAsia="Arial"/>
          <w:spacing w:val="-3"/>
        </w:rPr>
        <w:t>GC</w:t>
      </w:r>
      <w:r w:rsidRPr="000B7EA5">
        <w:rPr>
          <w:rFonts w:eastAsia="Arial"/>
          <w:spacing w:val="-10"/>
        </w:rPr>
        <w:t xml:space="preserve"> </w:t>
      </w:r>
      <w:r w:rsidRPr="000B7EA5">
        <w:rPr>
          <w:rFonts w:eastAsia="Arial"/>
          <w:spacing w:val="-3"/>
        </w:rPr>
        <w:t>Member</w:t>
      </w:r>
      <w:r w:rsidRPr="000B7EA5">
        <w:rPr>
          <w:rFonts w:eastAsia="Arial"/>
          <w:spacing w:val="-10"/>
        </w:rPr>
        <w:t xml:space="preserve"> </w:t>
      </w:r>
      <w:r w:rsidRPr="000B7EA5">
        <w:rPr>
          <w:rFonts w:eastAsia="Arial"/>
          <w:spacing w:val="-3"/>
        </w:rPr>
        <w:t>shall</w:t>
      </w:r>
      <w:r w:rsidRPr="000B7EA5">
        <w:rPr>
          <w:rFonts w:eastAsia="Arial"/>
          <w:spacing w:val="-10"/>
        </w:rPr>
        <w:t xml:space="preserve"> </w:t>
      </w:r>
      <w:r w:rsidRPr="000B7EA5">
        <w:rPr>
          <w:rFonts w:eastAsia="Arial"/>
          <w:spacing w:val="-3"/>
        </w:rPr>
        <w:t>provide</w:t>
      </w:r>
      <w:r w:rsidRPr="000B7EA5">
        <w:rPr>
          <w:rFonts w:eastAsia="Arial"/>
          <w:spacing w:val="-10"/>
        </w:rPr>
        <w:t xml:space="preserve"> </w:t>
      </w:r>
      <w:r w:rsidRPr="000B7EA5">
        <w:rPr>
          <w:rFonts w:eastAsia="Arial"/>
        </w:rPr>
        <w:t>information</w:t>
      </w:r>
      <w:r w:rsidRPr="000B7EA5">
        <w:rPr>
          <w:rFonts w:eastAsia="Arial"/>
          <w:spacing w:val="-10"/>
        </w:rPr>
        <w:t xml:space="preserve"> </w:t>
      </w:r>
      <w:r w:rsidRPr="000B7EA5">
        <w:rPr>
          <w:rFonts w:eastAsia="Arial"/>
          <w:spacing w:val="-2"/>
        </w:rPr>
        <w:t>on</w:t>
      </w:r>
      <w:r w:rsidRPr="000B7EA5">
        <w:rPr>
          <w:rFonts w:eastAsia="Arial"/>
          <w:spacing w:val="-9"/>
        </w:rPr>
        <w:t xml:space="preserve"> </w:t>
      </w:r>
      <w:r w:rsidRPr="000B7EA5">
        <w:rPr>
          <w:rFonts w:eastAsia="Arial"/>
        </w:rPr>
        <w:t>three</w:t>
      </w:r>
      <w:r w:rsidRPr="000B7EA5">
        <w:rPr>
          <w:rFonts w:eastAsia="Arial"/>
          <w:spacing w:val="-9"/>
        </w:rPr>
        <w:t xml:space="preserve"> </w:t>
      </w:r>
      <w:r w:rsidRPr="000B7EA5">
        <w:rPr>
          <w:rFonts w:eastAsia="Arial"/>
          <w:spacing w:val="-3"/>
        </w:rPr>
        <w:t>(3)</w:t>
      </w:r>
      <w:r w:rsidRPr="000B7EA5">
        <w:rPr>
          <w:rFonts w:eastAsia="Arial"/>
          <w:spacing w:val="-10"/>
        </w:rPr>
        <w:t xml:space="preserve"> </w:t>
      </w:r>
      <w:r w:rsidR="007E1872" w:rsidRPr="000B7EA5">
        <w:rPr>
          <w:rFonts w:eastAsia="Arial"/>
        </w:rPr>
        <w:t>d</w:t>
      </w:r>
      <w:r w:rsidR="009273E2" w:rsidRPr="000B7EA5">
        <w:rPr>
          <w:rFonts w:eastAsia="Arial"/>
        </w:rPr>
        <w:t>esign build</w:t>
      </w:r>
      <w:r w:rsidRPr="000B7EA5">
        <w:rPr>
          <w:rFonts w:eastAsia="Arial"/>
          <w:spacing w:val="-9"/>
        </w:rPr>
        <w:t xml:space="preserve"> </w:t>
      </w:r>
      <w:r w:rsidRPr="000B7EA5">
        <w:rPr>
          <w:rFonts w:eastAsia="Arial"/>
        </w:rPr>
        <w:t>projects.</w:t>
      </w:r>
    </w:p>
    <w:p w14:paraId="5F16F468" w14:textId="5555F51E" w:rsidR="007566F8" w:rsidRPr="000B7EA5" w:rsidRDefault="007566F8">
      <w:pPr>
        <w:pStyle w:val="ListParagraph"/>
        <w:numPr>
          <w:ilvl w:val="0"/>
          <w:numId w:val="63"/>
        </w:numPr>
        <w:ind w:left="360"/>
        <w:rPr>
          <w:rFonts w:eastAsia="Arial"/>
        </w:rPr>
      </w:pPr>
      <w:r w:rsidRPr="000B7EA5">
        <w:rPr>
          <w:rFonts w:eastAsia="Arial"/>
          <w:spacing w:val="-3"/>
        </w:rPr>
        <w:t>The</w:t>
      </w:r>
      <w:r w:rsidRPr="000B7EA5">
        <w:rPr>
          <w:rFonts w:eastAsia="Arial"/>
          <w:spacing w:val="-9"/>
        </w:rPr>
        <w:t xml:space="preserve"> </w:t>
      </w:r>
      <w:r w:rsidRPr="000B7EA5">
        <w:rPr>
          <w:rFonts w:eastAsia="Arial"/>
        </w:rPr>
        <w:t>A</w:t>
      </w:r>
      <w:r w:rsidR="00125B76" w:rsidRPr="000B7EA5">
        <w:rPr>
          <w:rFonts w:eastAsia="Arial"/>
        </w:rPr>
        <w:t>rchitect</w:t>
      </w:r>
      <w:r w:rsidRPr="000B7EA5">
        <w:rPr>
          <w:rFonts w:eastAsia="Arial"/>
          <w:spacing w:val="-8"/>
        </w:rPr>
        <w:t xml:space="preserve"> </w:t>
      </w:r>
      <w:r w:rsidRPr="000B7EA5">
        <w:rPr>
          <w:rFonts w:eastAsia="Arial"/>
          <w:spacing w:val="-3"/>
        </w:rPr>
        <w:t>Member</w:t>
      </w:r>
      <w:r w:rsidRPr="000B7EA5">
        <w:rPr>
          <w:rFonts w:eastAsia="Arial"/>
          <w:spacing w:val="-10"/>
        </w:rPr>
        <w:t xml:space="preserve"> </w:t>
      </w:r>
      <w:r w:rsidRPr="000B7EA5">
        <w:rPr>
          <w:rFonts w:eastAsia="Arial"/>
          <w:spacing w:val="-3"/>
        </w:rPr>
        <w:t>shall</w:t>
      </w:r>
      <w:r w:rsidRPr="000B7EA5">
        <w:rPr>
          <w:rFonts w:eastAsia="Arial"/>
          <w:spacing w:val="-9"/>
        </w:rPr>
        <w:t xml:space="preserve"> </w:t>
      </w:r>
      <w:r w:rsidRPr="000B7EA5">
        <w:rPr>
          <w:rFonts w:eastAsia="Arial"/>
        </w:rPr>
        <w:t>provide</w:t>
      </w:r>
      <w:r w:rsidRPr="000B7EA5">
        <w:rPr>
          <w:rFonts w:eastAsia="Arial"/>
          <w:spacing w:val="-10"/>
        </w:rPr>
        <w:t xml:space="preserve"> </w:t>
      </w:r>
      <w:r w:rsidRPr="000B7EA5">
        <w:rPr>
          <w:rFonts w:eastAsia="Arial"/>
        </w:rPr>
        <w:t>information</w:t>
      </w:r>
      <w:r w:rsidRPr="000B7EA5">
        <w:rPr>
          <w:rFonts w:eastAsia="Arial"/>
          <w:spacing w:val="-9"/>
        </w:rPr>
        <w:t xml:space="preserve"> </w:t>
      </w:r>
      <w:r w:rsidRPr="000B7EA5">
        <w:rPr>
          <w:rFonts w:eastAsia="Arial"/>
          <w:spacing w:val="-2"/>
        </w:rPr>
        <w:t>on</w:t>
      </w:r>
      <w:r w:rsidRPr="000B7EA5">
        <w:rPr>
          <w:rFonts w:eastAsia="Arial"/>
          <w:spacing w:val="-10"/>
        </w:rPr>
        <w:t xml:space="preserve"> </w:t>
      </w:r>
      <w:r w:rsidRPr="000B7EA5">
        <w:rPr>
          <w:rFonts w:eastAsia="Arial"/>
          <w:spacing w:val="-3"/>
        </w:rPr>
        <w:t>three</w:t>
      </w:r>
      <w:r w:rsidRPr="000B7EA5">
        <w:rPr>
          <w:rFonts w:eastAsia="Arial"/>
          <w:spacing w:val="-9"/>
        </w:rPr>
        <w:t xml:space="preserve"> </w:t>
      </w:r>
      <w:r w:rsidRPr="000B7EA5">
        <w:rPr>
          <w:rFonts w:eastAsia="Arial"/>
          <w:spacing w:val="-3"/>
        </w:rPr>
        <w:t>(3)</w:t>
      </w:r>
      <w:r w:rsidRPr="000B7EA5">
        <w:rPr>
          <w:rFonts w:eastAsia="Arial"/>
          <w:spacing w:val="-10"/>
        </w:rPr>
        <w:t xml:space="preserve"> </w:t>
      </w:r>
      <w:r w:rsidR="007E1872" w:rsidRPr="000B7EA5">
        <w:rPr>
          <w:rFonts w:eastAsia="Arial"/>
        </w:rPr>
        <w:t>d</w:t>
      </w:r>
      <w:r w:rsidR="009273E2" w:rsidRPr="000B7EA5">
        <w:rPr>
          <w:rFonts w:eastAsia="Arial"/>
        </w:rPr>
        <w:t>esign build</w:t>
      </w:r>
      <w:r w:rsidRPr="000B7EA5">
        <w:rPr>
          <w:rFonts w:eastAsia="Arial"/>
          <w:spacing w:val="-9"/>
        </w:rPr>
        <w:t xml:space="preserve"> </w:t>
      </w:r>
      <w:r w:rsidRPr="000B7EA5">
        <w:rPr>
          <w:rFonts w:eastAsia="Arial"/>
        </w:rPr>
        <w:t>projects.</w:t>
      </w:r>
    </w:p>
    <w:p w14:paraId="0EAB1B0B" w14:textId="5DA9723D" w:rsidR="007566F8" w:rsidRPr="000B7EA5" w:rsidRDefault="007566F8">
      <w:pPr>
        <w:pStyle w:val="ListParagraph"/>
        <w:numPr>
          <w:ilvl w:val="0"/>
          <w:numId w:val="63"/>
        </w:numPr>
        <w:ind w:left="360"/>
        <w:rPr>
          <w:rFonts w:eastAsia="Arial"/>
        </w:rPr>
      </w:pPr>
      <w:r w:rsidRPr="000B7EA5">
        <w:rPr>
          <w:rFonts w:eastAsia="Arial"/>
          <w:spacing w:val="-2"/>
        </w:rPr>
        <w:t>If</w:t>
      </w:r>
      <w:r w:rsidRPr="000B7EA5">
        <w:rPr>
          <w:rFonts w:eastAsia="Arial"/>
          <w:spacing w:val="2"/>
        </w:rPr>
        <w:t xml:space="preserve"> </w:t>
      </w:r>
      <w:r w:rsidRPr="000B7EA5">
        <w:rPr>
          <w:rFonts w:eastAsia="Arial"/>
          <w:spacing w:val="-3"/>
        </w:rPr>
        <w:t>the</w:t>
      </w:r>
      <w:r w:rsidRPr="000B7EA5">
        <w:rPr>
          <w:rFonts w:eastAsia="Arial"/>
          <w:spacing w:val="3"/>
        </w:rPr>
        <w:t xml:space="preserve"> </w:t>
      </w:r>
      <w:r w:rsidRPr="000B7EA5">
        <w:rPr>
          <w:rFonts w:eastAsia="Arial"/>
          <w:spacing w:val="-3"/>
        </w:rPr>
        <w:t>GC</w:t>
      </w:r>
      <w:r w:rsidRPr="000B7EA5">
        <w:rPr>
          <w:rFonts w:eastAsia="Arial"/>
          <w:spacing w:val="-10"/>
        </w:rPr>
        <w:t xml:space="preserve"> </w:t>
      </w:r>
      <w:r w:rsidRPr="000B7EA5">
        <w:rPr>
          <w:rFonts w:eastAsia="Arial"/>
          <w:spacing w:val="-3"/>
        </w:rPr>
        <w:t>Member</w:t>
      </w:r>
      <w:r w:rsidRPr="000B7EA5">
        <w:rPr>
          <w:rFonts w:eastAsia="Arial"/>
          <w:spacing w:val="2"/>
        </w:rPr>
        <w:t xml:space="preserve"> </w:t>
      </w:r>
      <w:r w:rsidRPr="000B7EA5">
        <w:rPr>
          <w:rFonts w:eastAsia="Arial"/>
          <w:spacing w:val="-3"/>
        </w:rPr>
        <w:t>and</w:t>
      </w:r>
      <w:r w:rsidRPr="000B7EA5">
        <w:rPr>
          <w:rFonts w:eastAsia="Arial"/>
          <w:spacing w:val="3"/>
        </w:rPr>
        <w:t xml:space="preserve"> </w:t>
      </w:r>
      <w:r w:rsidRPr="000B7EA5">
        <w:rPr>
          <w:rFonts w:eastAsia="Arial"/>
          <w:spacing w:val="-8"/>
        </w:rPr>
        <w:t>A</w:t>
      </w:r>
      <w:r w:rsidR="00125B76" w:rsidRPr="000B7EA5">
        <w:rPr>
          <w:rFonts w:eastAsia="Arial"/>
          <w:spacing w:val="-8"/>
        </w:rPr>
        <w:t>rchitect</w:t>
      </w:r>
      <w:r w:rsidRPr="000B7EA5">
        <w:rPr>
          <w:rFonts w:eastAsia="Arial"/>
          <w:spacing w:val="-8"/>
        </w:rPr>
        <w:t xml:space="preserve"> </w:t>
      </w:r>
      <w:r w:rsidRPr="000B7EA5">
        <w:rPr>
          <w:rFonts w:eastAsia="Arial"/>
          <w:spacing w:val="-3"/>
        </w:rPr>
        <w:t>Member</w:t>
      </w:r>
      <w:r w:rsidRPr="000B7EA5">
        <w:rPr>
          <w:rFonts w:eastAsia="Arial"/>
          <w:spacing w:val="2"/>
        </w:rPr>
        <w:t xml:space="preserve"> </w:t>
      </w:r>
      <w:r w:rsidRPr="000B7EA5">
        <w:rPr>
          <w:rFonts w:eastAsia="Arial"/>
          <w:spacing w:val="-3"/>
        </w:rPr>
        <w:t>have</w:t>
      </w:r>
      <w:r w:rsidRPr="000B7EA5">
        <w:rPr>
          <w:rFonts w:eastAsia="Arial"/>
          <w:spacing w:val="3"/>
        </w:rPr>
        <w:t xml:space="preserve"> </w:t>
      </w:r>
      <w:r w:rsidRPr="000B7EA5">
        <w:rPr>
          <w:rFonts w:eastAsia="Arial"/>
          <w:spacing w:val="-3"/>
        </w:rPr>
        <w:t>worked</w:t>
      </w:r>
      <w:r w:rsidRPr="000B7EA5">
        <w:rPr>
          <w:rFonts w:eastAsia="Arial"/>
          <w:spacing w:val="1"/>
        </w:rPr>
        <w:t xml:space="preserve"> </w:t>
      </w:r>
      <w:r w:rsidRPr="000B7EA5">
        <w:rPr>
          <w:rFonts w:eastAsia="Arial"/>
          <w:spacing w:val="-3"/>
        </w:rPr>
        <w:t>together</w:t>
      </w:r>
      <w:r w:rsidRPr="000B7EA5">
        <w:rPr>
          <w:rFonts w:eastAsia="Arial"/>
          <w:spacing w:val="3"/>
        </w:rPr>
        <w:t xml:space="preserve"> </w:t>
      </w:r>
      <w:r w:rsidRPr="000B7EA5">
        <w:rPr>
          <w:rFonts w:eastAsia="Arial"/>
          <w:spacing w:val="-2"/>
        </w:rPr>
        <w:t>on</w:t>
      </w:r>
      <w:r w:rsidRPr="000B7EA5">
        <w:rPr>
          <w:rFonts w:eastAsia="Arial"/>
          <w:spacing w:val="3"/>
        </w:rPr>
        <w:t xml:space="preserve"> </w:t>
      </w:r>
      <w:r w:rsidRPr="000B7EA5">
        <w:rPr>
          <w:rFonts w:eastAsia="Arial"/>
        </w:rPr>
        <w:t xml:space="preserve">previous </w:t>
      </w:r>
      <w:r w:rsidR="007E1872" w:rsidRPr="000B7EA5">
        <w:rPr>
          <w:rFonts w:eastAsia="Arial"/>
        </w:rPr>
        <w:t>d</w:t>
      </w:r>
      <w:r w:rsidR="009273E2" w:rsidRPr="000B7EA5">
        <w:rPr>
          <w:rFonts w:eastAsia="Arial"/>
        </w:rPr>
        <w:t>esign build</w:t>
      </w:r>
      <w:r w:rsidRPr="000B7EA5">
        <w:rPr>
          <w:rFonts w:eastAsia="Arial"/>
          <w:spacing w:val="-3"/>
        </w:rPr>
        <w:t xml:space="preserve"> projects,</w:t>
      </w:r>
      <w:r w:rsidRPr="000B7EA5">
        <w:rPr>
          <w:rFonts w:eastAsia="Arial"/>
          <w:spacing w:val="-2"/>
        </w:rPr>
        <w:t xml:space="preserve"> </w:t>
      </w:r>
      <w:r w:rsidRPr="000B7EA5">
        <w:rPr>
          <w:rFonts w:eastAsia="Arial"/>
          <w:spacing w:val="-3"/>
        </w:rPr>
        <w:t>either or both</w:t>
      </w:r>
      <w:r w:rsidRPr="000B7EA5">
        <w:rPr>
          <w:rFonts w:eastAsia="Arial"/>
          <w:spacing w:val="-2"/>
        </w:rPr>
        <w:t xml:space="preserve"> </w:t>
      </w:r>
      <w:r w:rsidRPr="000B7EA5">
        <w:rPr>
          <w:rFonts w:eastAsia="Arial"/>
          <w:spacing w:val="-3"/>
        </w:rPr>
        <w:t>Members</w:t>
      </w:r>
      <w:r w:rsidRPr="000B7EA5">
        <w:rPr>
          <w:rFonts w:eastAsia="Arial"/>
          <w:spacing w:val="-2"/>
        </w:rPr>
        <w:t xml:space="preserve"> </w:t>
      </w:r>
      <w:r w:rsidRPr="000B7EA5">
        <w:rPr>
          <w:rFonts w:eastAsia="Arial"/>
          <w:spacing w:val="-3"/>
        </w:rPr>
        <w:t>may</w:t>
      </w:r>
      <w:r w:rsidRPr="000B7EA5">
        <w:rPr>
          <w:rFonts w:eastAsia="Arial"/>
          <w:spacing w:val="-4"/>
        </w:rPr>
        <w:t xml:space="preserve"> </w:t>
      </w:r>
      <w:r w:rsidRPr="000B7EA5">
        <w:rPr>
          <w:rFonts w:eastAsia="Arial"/>
          <w:spacing w:val="-3"/>
        </w:rPr>
        <w:t>include</w:t>
      </w:r>
      <w:r w:rsidRPr="000B7EA5">
        <w:rPr>
          <w:rFonts w:eastAsia="Arial"/>
          <w:spacing w:val="-2"/>
        </w:rPr>
        <w:t xml:space="preserve"> </w:t>
      </w:r>
      <w:r w:rsidRPr="000B7EA5">
        <w:rPr>
          <w:rFonts w:eastAsia="Arial"/>
          <w:spacing w:val="-3"/>
        </w:rPr>
        <w:t>the</w:t>
      </w:r>
      <w:r w:rsidRPr="000B7EA5">
        <w:rPr>
          <w:rFonts w:eastAsia="Arial"/>
          <w:spacing w:val="-2"/>
        </w:rPr>
        <w:t xml:space="preserve"> </w:t>
      </w:r>
      <w:r w:rsidRPr="000B7EA5">
        <w:rPr>
          <w:rFonts w:eastAsia="Arial"/>
        </w:rPr>
        <w:t>project.</w:t>
      </w:r>
      <w:r w:rsidRPr="000B7EA5">
        <w:rPr>
          <w:rFonts w:eastAsia="Arial"/>
          <w:spacing w:val="59"/>
        </w:rPr>
        <w:t xml:space="preserve"> </w:t>
      </w:r>
    </w:p>
    <w:p w14:paraId="55391FA1" w14:textId="77777777" w:rsidR="007566F8" w:rsidRPr="00B8553D" w:rsidRDefault="007566F8" w:rsidP="007566F8">
      <w:pPr>
        <w:widowControl w:val="0"/>
        <w:rPr>
          <w:rFonts w:eastAsia="Arial"/>
          <w:szCs w:val="22"/>
        </w:rPr>
      </w:pPr>
    </w:p>
    <w:p w14:paraId="2D68D9C8" w14:textId="77777777" w:rsidR="007566F8" w:rsidRPr="00B8553D" w:rsidRDefault="007566F8" w:rsidP="000B7EA5">
      <w:pPr>
        <w:rPr>
          <w:rFonts w:eastAsia="Arial"/>
        </w:rPr>
      </w:pPr>
      <w:r w:rsidRPr="00B8553D">
        <w:rPr>
          <w:rFonts w:eastAsia="Arial"/>
        </w:rPr>
        <w:t>Projects</w:t>
      </w:r>
      <w:r w:rsidRPr="00B8553D">
        <w:rPr>
          <w:rFonts w:eastAsia="Arial"/>
          <w:spacing w:val="19"/>
        </w:rPr>
        <w:t xml:space="preserve"> </w:t>
      </w:r>
      <w:r w:rsidRPr="00B8553D">
        <w:rPr>
          <w:rFonts w:eastAsia="Arial"/>
          <w:spacing w:val="-3"/>
        </w:rPr>
        <w:t>that</w:t>
      </w:r>
      <w:r w:rsidRPr="00B8553D">
        <w:rPr>
          <w:rFonts w:eastAsia="Arial"/>
          <w:spacing w:val="18"/>
        </w:rPr>
        <w:t xml:space="preserve"> </w:t>
      </w:r>
      <w:r w:rsidRPr="00B8553D">
        <w:rPr>
          <w:rFonts w:eastAsia="Arial"/>
          <w:spacing w:val="-3"/>
        </w:rPr>
        <w:t>have</w:t>
      </w:r>
      <w:r w:rsidRPr="00B8553D">
        <w:rPr>
          <w:rFonts w:eastAsia="Arial"/>
          <w:spacing w:val="18"/>
        </w:rPr>
        <w:t xml:space="preserve"> </w:t>
      </w:r>
      <w:r w:rsidRPr="00B8553D">
        <w:rPr>
          <w:rFonts w:eastAsia="Arial"/>
          <w:spacing w:val="-3"/>
        </w:rPr>
        <w:t>reached</w:t>
      </w:r>
      <w:r w:rsidRPr="00B8553D">
        <w:rPr>
          <w:rFonts w:eastAsia="Arial"/>
          <w:spacing w:val="19"/>
        </w:rPr>
        <w:t xml:space="preserve"> </w:t>
      </w:r>
      <w:r w:rsidRPr="00B8553D">
        <w:rPr>
          <w:rFonts w:eastAsia="Arial"/>
        </w:rPr>
        <w:t>substantial</w:t>
      </w:r>
      <w:r w:rsidRPr="00B8553D">
        <w:rPr>
          <w:rFonts w:eastAsia="Arial"/>
          <w:spacing w:val="17"/>
        </w:rPr>
        <w:t xml:space="preserve"> </w:t>
      </w:r>
      <w:r w:rsidRPr="00B8553D">
        <w:rPr>
          <w:rFonts w:eastAsia="Arial"/>
          <w:spacing w:val="-3"/>
        </w:rPr>
        <w:t>completion</w:t>
      </w:r>
      <w:r w:rsidRPr="00B8553D">
        <w:rPr>
          <w:rFonts w:eastAsia="Arial"/>
          <w:spacing w:val="18"/>
        </w:rPr>
        <w:t xml:space="preserve"> </w:t>
      </w:r>
      <w:r w:rsidRPr="00B8553D">
        <w:rPr>
          <w:rFonts w:eastAsia="Arial"/>
          <w:spacing w:val="-3"/>
        </w:rPr>
        <w:t>may</w:t>
      </w:r>
      <w:r w:rsidRPr="00B8553D">
        <w:rPr>
          <w:rFonts w:eastAsia="Arial"/>
          <w:spacing w:val="19"/>
        </w:rPr>
        <w:t xml:space="preserve"> </w:t>
      </w:r>
      <w:r w:rsidRPr="00B8553D">
        <w:rPr>
          <w:rFonts w:eastAsia="Arial"/>
          <w:spacing w:val="-2"/>
        </w:rPr>
        <w:t>be</w:t>
      </w:r>
      <w:r w:rsidRPr="00B8553D">
        <w:rPr>
          <w:rFonts w:eastAsia="Arial"/>
          <w:spacing w:val="18"/>
        </w:rPr>
        <w:t xml:space="preserve"> </w:t>
      </w:r>
      <w:r w:rsidRPr="00B8553D">
        <w:rPr>
          <w:rFonts w:eastAsia="Arial"/>
        </w:rPr>
        <w:t>included.</w:t>
      </w:r>
      <w:r w:rsidRPr="00B8553D">
        <w:rPr>
          <w:rFonts w:eastAsia="Arial"/>
          <w:spacing w:val="39"/>
        </w:rPr>
        <w:t xml:space="preserve">  </w:t>
      </w:r>
      <w:r w:rsidRPr="00B8553D">
        <w:rPr>
          <w:rFonts w:eastAsia="Arial"/>
          <w:spacing w:val="-3"/>
        </w:rPr>
        <w:t>They</w:t>
      </w:r>
      <w:r w:rsidRPr="00B8553D">
        <w:rPr>
          <w:rFonts w:eastAsia="Arial"/>
          <w:spacing w:val="19"/>
        </w:rPr>
        <w:t xml:space="preserve"> </w:t>
      </w:r>
      <w:r w:rsidRPr="00B8553D">
        <w:rPr>
          <w:rFonts w:eastAsia="Arial"/>
          <w:spacing w:val="-3"/>
        </w:rPr>
        <w:t>are</w:t>
      </w:r>
      <w:r w:rsidRPr="00B8553D">
        <w:rPr>
          <w:rFonts w:eastAsia="Arial"/>
          <w:spacing w:val="17"/>
        </w:rPr>
        <w:t xml:space="preserve"> </w:t>
      </w:r>
      <w:r w:rsidRPr="00B8553D">
        <w:rPr>
          <w:rFonts w:eastAsia="Arial"/>
          <w:spacing w:val="-2"/>
        </w:rPr>
        <w:t>to</w:t>
      </w:r>
      <w:r w:rsidRPr="00B8553D">
        <w:rPr>
          <w:rFonts w:eastAsia="Arial"/>
          <w:spacing w:val="18"/>
        </w:rPr>
        <w:t xml:space="preserve"> </w:t>
      </w:r>
      <w:r w:rsidRPr="00B8553D">
        <w:rPr>
          <w:rFonts w:eastAsia="Arial"/>
          <w:spacing w:val="-2"/>
        </w:rPr>
        <w:t>be</w:t>
      </w:r>
      <w:r w:rsidRPr="00B8553D">
        <w:rPr>
          <w:rFonts w:eastAsia="Arial"/>
          <w:spacing w:val="19"/>
        </w:rPr>
        <w:t xml:space="preserve"> </w:t>
      </w:r>
      <w:r w:rsidRPr="00B8553D">
        <w:rPr>
          <w:rFonts w:eastAsia="Arial"/>
        </w:rPr>
        <w:t>identified</w:t>
      </w:r>
      <w:r w:rsidRPr="00B8553D">
        <w:rPr>
          <w:rFonts w:eastAsia="Arial"/>
          <w:spacing w:val="18"/>
        </w:rPr>
        <w:t xml:space="preserve"> </w:t>
      </w:r>
      <w:r w:rsidRPr="00B8553D">
        <w:rPr>
          <w:rFonts w:eastAsia="Arial"/>
          <w:spacing w:val="-2"/>
        </w:rPr>
        <w:t>as</w:t>
      </w:r>
      <w:r w:rsidRPr="00B8553D">
        <w:rPr>
          <w:rFonts w:eastAsia="Arial"/>
          <w:spacing w:val="86"/>
          <w:w w:val="99"/>
        </w:rPr>
        <w:t xml:space="preserve"> </w:t>
      </w:r>
      <w:r w:rsidRPr="00B8553D">
        <w:rPr>
          <w:rFonts w:eastAsia="Arial"/>
        </w:rPr>
        <w:t>“Substantially</w:t>
      </w:r>
      <w:r w:rsidRPr="00B8553D">
        <w:rPr>
          <w:rFonts w:eastAsia="Arial"/>
          <w:spacing w:val="-7"/>
        </w:rPr>
        <w:t xml:space="preserve"> </w:t>
      </w:r>
      <w:r w:rsidRPr="00B8553D">
        <w:rPr>
          <w:rFonts w:eastAsia="Arial"/>
        </w:rPr>
        <w:t>Complete.”</w:t>
      </w:r>
    </w:p>
    <w:p w14:paraId="2A77960A" w14:textId="77777777" w:rsidR="007566F8" w:rsidRPr="00B8553D" w:rsidRDefault="007566F8" w:rsidP="007566F8">
      <w:pPr>
        <w:widowControl w:val="0"/>
        <w:spacing w:before="2" w:line="288" w:lineRule="auto"/>
        <w:rPr>
          <w:rFonts w:eastAsia="Arial"/>
          <w:szCs w:val="22"/>
        </w:rPr>
      </w:pPr>
    </w:p>
    <w:p w14:paraId="48C3C2F1" w14:textId="77777777" w:rsidR="007566F8" w:rsidRPr="00B8553D" w:rsidRDefault="007566F8" w:rsidP="007566F8">
      <w:pPr>
        <w:widowControl w:val="0"/>
        <w:spacing w:line="288" w:lineRule="auto"/>
        <w:jc w:val="both"/>
        <w:rPr>
          <w:rFonts w:eastAsia="Arial"/>
          <w:szCs w:val="22"/>
        </w:rPr>
      </w:pPr>
      <w:r w:rsidRPr="00B8553D">
        <w:rPr>
          <w:rFonts w:eastAsia="Calibri"/>
          <w:i/>
          <w:spacing w:val="-3"/>
          <w:szCs w:val="22"/>
        </w:rPr>
        <w:t>NOTE:</w:t>
      </w:r>
      <w:r w:rsidRPr="00B8553D">
        <w:rPr>
          <w:rFonts w:eastAsia="Calibri"/>
          <w:i/>
          <w:spacing w:val="-2"/>
          <w:szCs w:val="22"/>
        </w:rPr>
        <w:t xml:space="preserve"> </w:t>
      </w:r>
      <w:r w:rsidRPr="00B8553D">
        <w:rPr>
          <w:rFonts w:eastAsia="Calibri"/>
          <w:i/>
          <w:spacing w:val="-3"/>
          <w:szCs w:val="22"/>
        </w:rPr>
        <w:t>All</w:t>
      </w:r>
      <w:r w:rsidRPr="00B8553D">
        <w:rPr>
          <w:rFonts w:eastAsia="Calibri"/>
          <w:i/>
          <w:spacing w:val="-2"/>
          <w:szCs w:val="22"/>
        </w:rPr>
        <w:t xml:space="preserve"> </w:t>
      </w:r>
      <w:r w:rsidRPr="00B8553D">
        <w:rPr>
          <w:rFonts w:eastAsia="Calibri"/>
          <w:i/>
          <w:spacing w:val="-3"/>
          <w:szCs w:val="22"/>
        </w:rPr>
        <w:t>named</w:t>
      </w:r>
      <w:r w:rsidRPr="00B8553D">
        <w:rPr>
          <w:rFonts w:eastAsia="Calibri"/>
          <w:i/>
          <w:spacing w:val="-2"/>
          <w:szCs w:val="22"/>
        </w:rPr>
        <w:t xml:space="preserve"> </w:t>
      </w:r>
      <w:r w:rsidRPr="00B8553D">
        <w:rPr>
          <w:rFonts w:eastAsia="Calibri"/>
          <w:i/>
          <w:spacing w:val="-5"/>
          <w:szCs w:val="22"/>
        </w:rPr>
        <w:t>representatives</w:t>
      </w:r>
      <w:r w:rsidRPr="00B8553D">
        <w:rPr>
          <w:rFonts w:eastAsia="Calibri"/>
          <w:i/>
          <w:spacing w:val="-2"/>
          <w:szCs w:val="22"/>
        </w:rPr>
        <w:t xml:space="preserve"> and</w:t>
      </w:r>
      <w:r w:rsidRPr="00B8553D">
        <w:rPr>
          <w:rFonts w:eastAsia="Calibri"/>
          <w:i/>
          <w:spacing w:val="-3"/>
          <w:szCs w:val="22"/>
        </w:rPr>
        <w:t xml:space="preserve"> </w:t>
      </w:r>
      <w:r w:rsidRPr="00B8553D">
        <w:rPr>
          <w:rFonts w:eastAsia="Calibri"/>
          <w:i/>
          <w:spacing w:val="-5"/>
          <w:szCs w:val="22"/>
        </w:rPr>
        <w:t>references</w:t>
      </w:r>
      <w:r w:rsidRPr="00B8553D">
        <w:rPr>
          <w:rFonts w:eastAsia="Calibri"/>
          <w:i/>
          <w:szCs w:val="22"/>
        </w:rPr>
        <w:t xml:space="preserve"> </w:t>
      </w:r>
      <w:r w:rsidRPr="00B8553D">
        <w:rPr>
          <w:rFonts w:eastAsia="Calibri"/>
          <w:i/>
          <w:spacing w:val="-3"/>
          <w:szCs w:val="22"/>
        </w:rPr>
        <w:t>must</w:t>
      </w:r>
      <w:r w:rsidRPr="00B8553D">
        <w:rPr>
          <w:rFonts w:eastAsia="Calibri"/>
          <w:i/>
          <w:spacing w:val="-1"/>
          <w:szCs w:val="22"/>
        </w:rPr>
        <w:t xml:space="preserve"> </w:t>
      </w:r>
      <w:r w:rsidRPr="00B8553D">
        <w:rPr>
          <w:rFonts w:eastAsia="Calibri"/>
          <w:i/>
          <w:spacing w:val="-2"/>
          <w:szCs w:val="22"/>
        </w:rPr>
        <w:t xml:space="preserve">be </w:t>
      </w:r>
      <w:r w:rsidRPr="00B8553D">
        <w:rPr>
          <w:rFonts w:eastAsia="Calibri"/>
          <w:i/>
          <w:spacing w:val="-5"/>
          <w:szCs w:val="22"/>
        </w:rPr>
        <w:t>verifiable</w:t>
      </w:r>
      <w:r w:rsidRPr="00B8553D">
        <w:rPr>
          <w:rFonts w:eastAsia="Calibri"/>
          <w:i/>
          <w:spacing w:val="-3"/>
          <w:szCs w:val="22"/>
        </w:rPr>
        <w:t xml:space="preserve"> and</w:t>
      </w:r>
      <w:r w:rsidRPr="00B8553D">
        <w:rPr>
          <w:rFonts w:eastAsia="Calibri"/>
          <w:i/>
          <w:spacing w:val="-2"/>
          <w:szCs w:val="22"/>
        </w:rPr>
        <w:t xml:space="preserve"> all</w:t>
      </w:r>
      <w:r w:rsidRPr="00B8553D">
        <w:rPr>
          <w:rFonts w:eastAsia="Calibri"/>
          <w:i/>
          <w:spacing w:val="-3"/>
          <w:szCs w:val="22"/>
        </w:rPr>
        <w:t xml:space="preserve"> </w:t>
      </w:r>
      <w:r w:rsidRPr="00B8553D">
        <w:rPr>
          <w:rFonts w:eastAsia="Calibri"/>
          <w:i/>
          <w:spacing w:val="-5"/>
          <w:szCs w:val="22"/>
        </w:rPr>
        <w:t>telephone</w:t>
      </w:r>
      <w:r w:rsidRPr="00B8553D">
        <w:rPr>
          <w:rFonts w:eastAsia="Calibri"/>
          <w:i/>
          <w:spacing w:val="-2"/>
          <w:szCs w:val="22"/>
        </w:rPr>
        <w:t xml:space="preserve"> </w:t>
      </w:r>
      <w:r w:rsidRPr="00B8553D">
        <w:rPr>
          <w:rFonts w:eastAsia="Calibri"/>
          <w:i/>
          <w:spacing w:val="-3"/>
          <w:szCs w:val="22"/>
        </w:rPr>
        <w:t>numbers</w:t>
      </w:r>
      <w:r w:rsidRPr="00B8553D">
        <w:rPr>
          <w:rFonts w:eastAsia="Calibri"/>
          <w:i/>
          <w:spacing w:val="-1"/>
          <w:szCs w:val="22"/>
        </w:rPr>
        <w:t xml:space="preserve"> </w:t>
      </w:r>
      <w:r w:rsidRPr="00B8553D">
        <w:rPr>
          <w:rFonts w:eastAsia="Calibri"/>
          <w:i/>
          <w:spacing w:val="-3"/>
          <w:szCs w:val="22"/>
        </w:rPr>
        <w:t>and</w:t>
      </w:r>
      <w:r w:rsidRPr="00B8553D">
        <w:rPr>
          <w:rFonts w:eastAsia="Calibri"/>
          <w:i/>
          <w:spacing w:val="88"/>
          <w:w w:val="99"/>
          <w:szCs w:val="22"/>
        </w:rPr>
        <w:t xml:space="preserve"> </w:t>
      </w:r>
      <w:r w:rsidRPr="00B8553D">
        <w:rPr>
          <w:rFonts w:eastAsia="Calibri"/>
          <w:i/>
          <w:spacing w:val="-3"/>
          <w:szCs w:val="22"/>
        </w:rPr>
        <w:t>email</w:t>
      </w:r>
      <w:r w:rsidRPr="00B8553D">
        <w:rPr>
          <w:rFonts w:eastAsia="Calibri"/>
          <w:i/>
          <w:spacing w:val="23"/>
          <w:szCs w:val="22"/>
        </w:rPr>
        <w:t xml:space="preserve"> </w:t>
      </w:r>
      <w:r w:rsidRPr="00B8553D">
        <w:rPr>
          <w:rFonts w:eastAsia="Calibri"/>
          <w:i/>
          <w:spacing w:val="-3"/>
          <w:szCs w:val="22"/>
        </w:rPr>
        <w:t>addresses</w:t>
      </w:r>
      <w:r w:rsidRPr="00B8553D">
        <w:rPr>
          <w:rFonts w:eastAsia="Calibri"/>
          <w:i/>
          <w:spacing w:val="25"/>
          <w:szCs w:val="22"/>
        </w:rPr>
        <w:t xml:space="preserve"> </w:t>
      </w:r>
      <w:r w:rsidRPr="00B8553D">
        <w:rPr>
          <w:rFonts w:eastAsia="Calibri"/>
          <w:i/>
          <w:spacing w:val="-3"/>
          <w:szCs w:val="22"/>
        </w:rPr>
        <w:t>must</w:t>
      </w:r>
      <w:r w:rsidRPr="00B8553D">
        <w:rPr>
          <w:rFonts w:eastAsia="Calibri"/>
          <w:i/>
          <w:spacing w:val="23"/>
          <w:szCs w:val="22"/>
        </w:rPr>
        <w:t xml:space="preserve"> </w:t>
      </w:r>
      <w:r w:rsidRPr="00B8553D">
        <w:rPr>
          <w:rFonts w:eastAsia="Calibri"/>
          <w:i/>
          <w:spacing w:val="-2"/>
          <w:szCs w:val="22"/>
        </w:rPr>
        <w:t>be</w:t>
      </w:r>
      <w:r w:rsidRPr="00B8553D">
        <w:rPr>
          <w:rFonts w:eastAsia="Calibri"/>
          <w:i/>
          <w:spacing w:val="23"/>
          <w:szCs w:val="22"/>
        </w:rPr>
        <w:t xml:space="preserve"> </w:t>
      </w:r>
      <w:r w:rsidRPr="00B8553D">
        <w:rPr>
          <w:rFonts w:eastAsia="Calibri"/>
          <w:i/>
          <w:spacing w:val="-3"/>
          <w:szCs w:val="22"/>
        </w:rPr>
        <w:t>current.</w:t>
      </w:r>
      <w:r w:rsidRPr="00B8553D">
        <w:rPr>
          <w:rFonts w:eastAsia="Calibri"/>
          <w:i/>
          <w:spacing w:val="24"/>
          <w:szCs w:val="22"/>
        </w:rPr>
        <w:t xml:space="preserve"> </w:t>
      </w:r>
      <w:r w:rsidRPr="00B8553D">
        <w:rPr>
          <w:rFonts w:eastAsia="Calibri"/>
          <w:i/>
          <w:spacing w:val="-3"/>
          <w:szCs w:val="22"/>
        </w:rPr>
        <w:t>This</w:t>
      </w:r>
      <w:r w:rsidRPr="00B8553D">
        <w:rPr>
          <w:rFonts w:eastAsia="Calibri"/>
          <w:i/>
          <w:spacing w:val="23"/>
          <w:szCs w:val="22"/>
        </w:rPr>
        <w:t xml:space="preserve"> </w:t>
      </w:r>
      <w:r w:rsidRPr="00B8553D">
        <w:rPr>
          <w:rFonts w:eastAsia="Calibri"/>
          <w:i/>
          <w:spacing w:val="-5"/>
          <w:szCs w:val="22"/>
        </w:rPr>
        <w:t>information</w:t>
      </w:r>
      <w:r w:rsidRPr="00B8553D">
        <w:rPr>
          <w:rFonts w:eastAsia="Calibri"/>
          <w:i/>
          <w:spacing w:val="24"/>
          <w:szCs w:val="22"/>
        </w:rPr>
        <w:t xml:space="preserve"> </w:t>
      </w:r>
      <w:r w:rsidRPr="00B8553D">
        <w:rPr>
          <w:rFonts w:eastAsia="Calibri"/>
          <w:i/>
          <w:spacing w:val="-3"/>
          <w:szCs w:val="22"/>
        </w:rPr>
        <w:t>will</w:t>
      </w:r>
      <w:r w:rsidRPr="00B8553D">
        <w:rPr>
          <w:rFonts w:eastAsia="Calibri"/>
          <w:i/>
          <w:spacing w:val="23"/>
          <w:szCs w:val="22"/>
        </w:rPr>
        <w:t xml:space="preserve"> </w:t>
      </w:r>
      <w:r w:rsidRPr="00B8553D">
        <w:rPr>
          <w:rFonts w:eastAsia="Calibri"/>
          <w:i/>
          <w:spacing w:val="-2"/>
          <w:szCs w:val="22"/>
        </w:rPr>
        <w:t>be</w:t>
      </w:r>
      <w:r w:rsidRPr="00B8553D">
        <w:rPr>
          <w:rFonts w:eastAsia="Calibri"/>
          <w:i/>
          <w:spacing w:val="23"/>
          <w:szCs w:val="22"/>
        </w:rPr>
        <w:t xml:space="preserve"> </w:t>
      </w:r>
      <w:r w:rsidRPr="00B8553D">
        <w:rPr>
          <w:rFonts w:eastAsia="Calibri"/>
          <w:i/>
          <w:spacing w:val="-3"/>
          <w:szCs w:val="22"/>
        </w:rPr>
        <w:t>used</w:t>
      </w:r>
      <w:r w:rsidRPr="00B8553D">
        <w:rPr>
          <w:rFonts w:eastAsia="Calibri"/>
          <w:i/>
          <w:spacing w:val="23"/>
          <w:szCs w:val="22"/>
        </w:rPr>
        <w:t xml:space="preserve"> </w:t>
      </w:r>
      <w:r w:rsidRPr="00B8553D">
        <w:rPr>
          <w:rFonts w:eastAsia="Calibri"/>
          <w:i/>
          <w:spacing w:val="-2"/>
          <w:szCs w:val="22"/>
        </w:rPr>
        <w:t>in</w:t>
      </w:r>
      <w:r w:rsidRPr="00B8553D">
        <w:rPr>
          <w:rFonts w:eastAsia="Calibri"/>
          <w:i/>
          <w:spacing w:val="22"/>
          <w:szCs w:val="22"/>
        </w:rPr>
        <w:t xml:space="preserve"> </w:t>
      </w:r>
      <w:r w:rsidRPr="00B8553D">
        <w:rPr>
          <w:rFonts w:eastAsia="Calibri"/>
          <w:i/>
          <w:spacing w:val="-5"/>
          <w:szCs w:val="22"/>
        </w:rPr>
        <w:t>conjunction</w:t>
      </w:r>
      <w:r w:rsidRPr="00B8553D">
        <w:rPr>
          <w:rFonts w:eastAsia="Calibri"/>
          <w:i/>
          <w:spacing w:val="24"/>
          <w:szCs w:val="22"/>
        </w:rPr>
        <w:t xml:space="preserve"> </w:t>
      </w:r>
      <w:r w:rsidRPr="00B8553D">
        <w:rPr>
          <w:rFonts w:eastAsia="Calibri"/>
          <w:i/>
          <w:spacing w:val="-3"/>
          <w:szCs w:val="22"/>
        </w:rPr>
        <w:t>with</w:t>
      </w:r>
      <w:r w:rsidRPr="00B8553D">
        <w:rPr>
          <w:rFonts w:eastAsia="Calibri"/>
          <w:i/>
          <w:spacing w:val="24"/>
          <w:szCs w:val="22"/>
        </w:rPr>
        <w:t xml:space="preserve"> </w:t>
      </w:r>
      <w:r w:rsidRPr="00B8553D">
        <w:rPr>
          <w:rFonts w:eastAsia="Calibri"/>
          <w:i/>
          <w:spacing w:val="-3"/>
          <w:szCs w:val="22"/>
        </w:rPr>
        <w:t>the</w:t>
      </w:r>
      <w:r w:rsidRPr="00B8553D">
        <w:rPr>
          <w:rFonts w:eastAsia="Calibri"/>
          <w:i/>
          <w:spacing w:val="23"/>
          <w:szCs w:val="22"/>
        </w:rPr>
        <w:t xml:space="preserve"> </w:t>
      </w:r>
      <w:r w:rsidRPr="00B8553D">
        <w:rPr>
          <w:rFonts w:eastAsia="Calibri"/>
          <w:i/>
          <w:spacing w:val="-5"/>
          <w:szCs w:val="22"/>
        </w:rPr>
        <w:t>reference</w:t>
      </w:r>
      <w:r w:rsidRPr="00B8553D">
        <w:rPr>
          <w:rFonts w:eastAsia="Calibri"/>
          <w:i/>
          <w:spacing w:val="73"/>
          <w:w w:val="99"/>
          <w:szCs w:val="22"/>
        </w:rPr>
        <w:t xml:space="preserve"> </w:t>
      </w:r>
      <w:r w:rsidRPr="00B8553D">
        <w:rPr>
          <w:rFonts w:eastAsia="Calibri"/>
          <w:i/>
          <w:spacing w:val="-3"/>
          <w:szCs w:val="22"/>
        </w:rPr>
        <w:t>checks</w:t>
      </w:r>
      <w:r w:rsidRPr="00B8553D">
        <w:rPr>
          <w:rFonts w:eastAsia="Calibri"/>
          <w:i/>
          <w:spacing w:val="-13"/>
          <w:szCs w:val="22"/>
        </w:rPr>
        <w:t xml:space="preserve"> </w:t>
      </w:r>
      <w:r w:rsidRPr="00B8553D">
        <w:rPr>
          <w:rFonts w:eastAsia="Calibri"/>
          <w:i/>
          <w:spacing w:val="-3"/>
          <w:szCs w:val="22"/>
        </w:rPr>
        <w:t>outlined</w:t>
      </w:r>
      <w:r w:rsidRPr="00B8553D">
        <w:rPr>
          <w:rFonts w:eastAsia="Calibri"/>
          <w:i/>
          <w:spacing w:val="-11"/>
          <w:szCs w:val="22"/>
        </w:rPr>
        <w:t xml:space="preserve"> </w:t>
      </w:r>
      <w:r w:rsidRPr="00B8553D">
        <w:rPr>
          <w:rFonts w:eastAsia="Calibri"/>
          <w:i/>
          <w:spacing w:val="-1"/>
          <w:szCs w:val="22"/>
        </w:rPr>
        <w:t>in</w:t>
      </w:r>
      <w:r w:rsidRPr="00B8553D">
        <w:rPr>
          <w:rFonts w:eastAsia="Calibri"/>
          <w:i/>
          <w:spacing w:val="-13"/>
          <w:szCs w:val="22"/>
        </w:rPr>
        <w:t xml:space="preserve"> </w:t>
      </w:r>
      <w:r w:rsidRPr="00B8553D">
        <w:rPr>
          <w:rFonts w:eastAsia="Calibri"/>
          <w:i/>
          <w:spacing w:val="-3"/>
          <w:szCs w:val="22"/>
        </w:rPr>
        <w:t>the</w:t>
      </w:r>
      <w:r w:rsidRPr="00B8553D">
        <w:rPr>
          <w:rFonts w:eastAsia="Calibri"/>
          <w:i/>
          <w:spacing w:val="-11"/>
          <w:szCs w:val="22"/>
        </w:rPr>
        <w:t xml:space="preserve"> </w:t>
      </w:r>
      <w:r w:rsidRPr="00B8553D">
        <w:rPr>
          <w:rFonts w:eastAsia="Calibri"/>
          <w:i/>
          <w:spacing w:val="-3"/>
          <w:szCs w:val="22"/>
        </w:rPr>
        <w:t>following</w:t>
      </w:r>
      <w:r w:rsidRPr="00B8553D">
        <w:rPr>
          <w:rFonts w:eastAsia="Calibri"/>
          <w:i/>
          <w:spacing w:val="-13"/>
          <w:szCs w:val="22"/>
        </w:rPr>
        <w:t xml:space="preserve"> </w:t>
      </w:r>
      <w:r w:rsidRPr="00B8553D">
        <w:rPr>
          <w:rFonts w:eastAsia="Calibri"/>
          <w:i/>
          <w:spacing w:val="-5"/>
          <w:szCs w:val="22"/>
        </w:rPr>
        <w:t>section.</w:t>
      </w:r>
    </w:p>
    <w:p w14:paraId="191A7211" w14:textId="77777777" w:rsidR="007566F8" w:rsidRPr="00B8553D" w:rsidRDefault="007566F8" w:rsidP="007566F8">
      <w:pPr>
        <w:widowControl w:val="0"/>
        <w:spacing w:before="11"/>
        <w:rPr>
          <w:rFonts w:eastAsia="Arial"/>
          <w:i/>
          <w:sz w:val="21"/>
          <w:szCs w:val="21"/>
        </w:rPr>
      </w:pPr>
    </w:p>
    <w:p w14:paraId="2696B9D7" w14:textId="77777777" w:rsidR="007566F8" w:rsidRPr="00B8553D" w:rsidRDefault="007566F8" w:rsidP="007566F8">
      <w:pPr>
        <w:widowControl w:val="0"/>
        <w:jc w:val="both"/>
        <w:rPr>
          <w:rFonts w:eastAsia="Arial"/>
          <w:szCs w:val="22"/>
        </w:rPr>
      </w:pPr>
      <w:r w:rsidRPr="00B8553D">
        <w:rPr>
          <w:rFonts w:eastAsia="Calibri"/>
          <w:b/>
          <w:spacing w:val="-3"/>
          <w:szCs w:val="22"/>
        </w:rPr>
        <w:t>RECENT</w:t>
      </w:r>
      <w:r w:rsidRPr="00B8553D">
        <w:rPr>
          <w:rFonts w:eastAsia="Calibri"/>
          <w:b/>
          <w:spacing w:val="-13"/>
          <w:szCs w:val="22"/>
        </w:rPr>
        <w:t xml:space="preserve"> </w:t>
      </w:r>
      <w:r w:rsidRPr="00B8553D">
        <w:rPr>
          <w:rFonts w:eastAsia="Calibri"/>
          <w:b/>
          <w:spacing w:val="-3"/>
          <w:szCs w:val="22"/>
        </w:rPr>
        <w:t>PROJECT</w:t>
      </w:r>
      <w:r w:rsidRPr="00B8553D">
        <w:rPr>
          <w:rFonts w:eastAsia="Calibri"/>
          <w:b/>
          <w:spacing w:val="-14"/>
          <w:szCs w:val="22"/>
        </w:rPr>
        <w:t xml:space="preserve"> COMPLETED </w:t>
      </w:r>
      <w:r w:rsidRPr="00B8553D">
        <w:rPr>
          <w:rFonts w:eastAsia="Calibri"/>
          <w:b/>
          <w:spacing w:val="-3"/>
          <w:szCs w:val="22"/>
        </w:rPr>
        <w:t>INFORMATION</w:t>
      </w:r>
      <w:r w:rsidRPr="00B8553D">
        <w:rPr>
          <w:rFonts w:eastAsia="Calibri"/>
          <w:b/>
          <w:spacing w:val="-15"/>
          <w:szCs w:val="22"/>
        </w:rPr>
        <w:t xml:space="preserve"> </w:t>
      </w:r>
      <w:r w:rsidRPr="00B8553D">
        <w:rPr>
          <w:rFonts w:eastAsia="Calibri"/>
          <w:b/>
          <w:spacing w:val="-3"/>
          <w:szCs w:val="22"/>
        </w:rPr>
        <w:t>SHEETS</w:t>
      </w:r>
      <w:r w:rsidRPr="00B8553D">
        <w:rPr>
          <w:rFonts w:eastAsia="Calibri"/>
          <w:b/>
          <w:spacing w:val="-14"/>
          <w:szCs w:val="22"/>
        </w:rPr>
        <w:t xml:space="preserve"> </w:t>
      </w:r>
      <w:r w:rsidRPr="00B8553D">
        <w:rPr>
          <w:rFonts w:eastAsia="Calibri"/>
          <w:spacing w:val="-3"/>
          <w:szCs w:val="22"/>
        </w:rPr>
        <w:t>are</w:t>
      </w:r>
      <w:r w:rsidRPr="00B8553D">
        <w:rPr>
          <w:rFonts w:eastAsia="Calibri"/>
          <w:spacing w:val="-14"/>
          <w:szCs w:val="22"/>
        </w:rPr>
        <w:t xml:space="preserve"> </w:t>
      </w:r>
      <w:r w:rsidRPr="00B8553D">
        <w:rPr>
          <w:rFonts w:eastAsia="Calibri"/>
          <w:spacing w:val="-3"/>
          <w:szCs w:val="22"/>
        </w:rPr>
        <w:t>provided</w:t>
      </w:r>
      <w:r w:rsidRPr="00B8553D">
        <w:rPr>
          <w:rFonts w:eastAsia="Calibri"/>
          <w:spacing w:val="-13"/>
          <w:szCs w:val="22"/>
        </w:rPr>
        <w:t xml:space="preserve"> </w:t>
      </w:r>
      <w:r w:rsidRPr="00B8553D">
        <w:rPr>
          <w:rFonts w:eastAsia="Calibri"/>
          <w:spacing w:val="-2"/>
          <w:szCs w:val="22"/>
        </w:rPr>
        <w:t>on</w:t>
      </w:r>
      <w:r w:rsidRPr="00B8553D">
        <w:rPr>
          <w:rFonts w:eastAsia="Calibri"/>
          <w:spacing w:val="-14"/>
          <w:szCs w:val="22"/>
        </w:rPr>
        <w:t xml:space="preserve"> </w:t>
      </w:r>
      <w:r w:rsidRPr="00B8553D">
        <w:rPr>
          <w:rFonts w:eastAsia="Calibri"/>
          <w:spacing w:val="-3"/>
          <w:szCs w:val="22"/>
        </w:rPr>
        <w:t>the</w:t>
      </w:r>
      <w:r w:rsidRPr="00B8553D">
        <w:rPr>
          <w:rFonts w:eastAsia="Calibri"/>
          <w:spacing w:val="-13"/>
          <w:szCs w:val="22"/>
        </w:rPr>
        <w:t xml:space="preserve"> </w:t>
      </w:r>
      <w:r w:rsidRPr="00B8553D">
        <w:rPr>
          <w:rFonts w:eastAsia="Calibri"/>
          <w:spacing w:val="-5"/>
          <w:szCs w:val="22"/>
        </w:rPr>
        <w:t>following</w:t>
      </w:r>
      <w:r w:rsidRPr="00B8553D">
        <w:rPr>
          <w:rFonts w:eastAsia="Calibri"/>
          <w:spacing w:val="-14"/>
          <w:szCs w:val="22"/>
        </w:rPr>
        <w:t xml:space="preserve"> </w:t>
      </w:r>
      <w:r w:rsidRPr="00B8553D">
        <w:rPr>
          <w:rFonts w:eastAsia="Calibri"/>
          <w:spacing w:val="-3"/>
          <w:szCs w:val="22"/>
        </w:rPr>
        <w:t>pages.</w:t>
      </w:r>
    </w:p>
    <w:p w14:paraId="7F642167" w14:textId="77777777" w:rsidR="007566F8" w:rsidRPr="00B8553D" w:rsidRDefault="007566F8" w:rsidP="007566F8">
      <w:pPr>
        <w:widowControl w:val="0"/>
        <w:spacing w:line="200" w:lineRule="atLeast"/>
        <w:rPr>
          <w:rFonts w:eastAsia="Calibri"/>
          <w:spacing w:val="-5"/>
          <w:szCs w:val="22"/>
        </w:rPr>
      </w:pPr>
      <w:r w:rsidRPr="00B8553D">
        <w:rPr>
          <w:rFonts w:eastAsia="Calibri"/>
          <w:spacing w:val="-5"/>
          <w:szCs w:val="22"/>
        </w:rPr>
        <w:br w:type="page"/>
      </w:r>
    </w:p>
    <w:p w14:paraId="3F626461" w14:textId="77777777" w:rsidR="007566F8" w:rsidRPr="00B8553D" w:rsidRDefault="007566F8" w:rsidP="001B7C41">
      <w:pPr>
        <w:widowControl w:val="0"/>
        <w:outlineLvl w:val="3"/>
        <w:rPr>
          <w:rFonts w:eastAsia="Arial"/>
          <w:b/>
          <w:bCs/>
          <w:spacing w:val="-3"/>
          <w:sz w:val="28"/>
          <w:szCs w:val="22"/>
        </w:rPr>
      </w:pPr>
      <w:r w:rsidRPr="00B8553D">
        <w:rPr>
          <w:rFonts w:eastAsia="Arial"/>
          <w:b/>
          <w:bCs/>
          <w:spacing w:val="-3"/>
          <w:sz w:val="28"/>
          <w:szCs w:val="22"/>
        </w:rPr>
        <w:lastRenderedPageBreak/>
        <w:t>RECENT PROJECT COMPLETED INFORMATION SHEET</w:t>
      </w:r>
    </w:p>
    <w:p w14:paraId="3CB1AFBC" w14:textId="77777777" w:rsidR="007566F8" w:rsidRPr="00B8553D" w:rsidRDefault="007566F8" w:rsidP="007566F8">
      <w:pPr>
        <w:widowControl w:val="0"/>
        <w:outlineLvl w:val="3"/>
        <w:rPr>
          <w:rFonts w:eastAsia="Arial"/>
          <w:b/>
          <w:bCs/>
          <w:spacing w:val="-3"/>
          <w:sz w:val="16"/>
          <w:szCs w:val="22"/>
        </w:rPr>
      </w:pPr>
    </w:p>
    <w:p w14:paraId="07AF989D" w14:textId="77777777" w:rsidR="007566F8" w:rsidRPr="00B8553D" w:rsidRDefault="007566F8" w:rsidP="007566F8">
      <w:pPr>
        <w:widowControl w:val="0"/>
        <w:spacing w:before="85"/>
        <w:outlineLvl w:val="3"/>
        <w:rPr>
          <w:rFonts w:eastAsia="Arial"/>
          <w:b/>
          <w:bCs/>
          <w:spacing w:val="-3"/>
          <w:szCs w:val="22"/>
        </w:rPr>
      </w:pPr>
      <w:r w:rsidRPr="00B8553D">
        <w:rPr>
          <w:rFonts w:eastAsia="Arial"/>
          <w:b/>
          <w:bCs/>
          <w:spacing w:val="-3"/>
          <w:szCs w:val="22"/>
        </w:rPr>
        <w:t>DBE</w:t>
      </w:r>
      <w:r w:rsidRPr="00B8553D">
        <w:rPr>
          <w:rFonts w:eastAsia="Arial"/>
          <w:b/>
          <w:bCs/>
          <w:spacing w:val="-12"/>
          <w:szCs w:val="22"/>
        </w:rPr>
        <w:t xml:space="preserve"> </w:t>
      </w:r>
      <w:r w:rsidRPr="00B8553D">
        <w:rPr>
          <w:rFonts w:eastAsia="Arial"/>
          <w:b/>
          <w:bCs/>
          <w:szCs w:val="22"/>
        </w:rPr>
        <w:t>–</w:t>
      </w:r>
      <w:r w:rsidRPr="00B8553D">
        <w:rPr>
          <w:rFonts w:eastAsia="Arial"/>
          <w:b/>
          <w:bCs/>
          <w:spacing w:val="-14"/>
          <w:szCs w:val="22"/>
        </w:rPr>
        <w:t xml:space="preserve"> </w:t>
      </w:r>
      <w:r w:rsidRPr="00B8553D">
        <w:rPr>
          <w:rFonts w:eastAsia="Arial"/>
          <w:b/>
          <w:bCs/>
          <w:spacing w:val="-3"/>
          <w:szCs w:val="22"/>
        </w:rPr>
        <w:t>GC</w:t>
      </w:r>
      <w:r w:rsidRPr="00B8553D">
        <w:rPr>
          <w:rFonts w:eastAsia="Arial"/>
          <w:b/>
          <w:bCs/>
          <w:spacing w:val="-12"/>
          <w:szCs w:val="22"/>
        </w:rPr>
        <w:t xml:space="preserve"> </w:t>
      </w:r>
      <w:r w:rsidRPr="00B8553D">
        <w:rPr>
          <w:rFonts w:eastAsia="Arial"/>
          <w:b/>
          <w:bCs/>
          <w:spacing w:val="-3"/>
          <w:szCs w:val="22"/>
        </w:rPr>
        <w:t>MEMBER</w:t>
      </w:r>
      <w:r w:rsidRPr="00B8553D">
        <w:rPr>
          <w:rFonts w:eastAsia="Arial"/>
          <w:b/>
          <w:bCs/>
          <w:spacing w:val="18"/>
          <w:w w:val="99"/>
          <w:szCs w:val="22"/>
        </w:rPr>
        <w:t xml:space="preserve"> </w:t>
      </w:r>
    </w:p>
    <w:p w14:paraId="767E864A" w14:textId="6C409865" w:rsidR="007566F8" w:rsidRPr="00B8553D" w:rsidRDefault="007566F8" w:rsidP="007566F8">
      <w:pPr>
        <w:widowControl w:val="0"/>
        <w:spacing w:before="85"/>
        <w:outlineLvl w:val="3"/>
        <w:rPr>
          <w:rFonts w:eastAsia="Arial"/>
          <w:b/>
          <w:bCs/>
          <w:spacing w:val="-3"/>
          <w:szCs w:val="22"/>
        </w:rPr>
      </w:pPr>
      <w:r w:rsidRPr="00B8553D">
        <w:rPr>
          <w:rFonts w:eastAsia="Arial"/>
          <w:b/>
          <w:bCs/>
          <w:spacing w:val="-3"/>
          <w:szCs w:val="22"/>
        </w:rPr>
        <w:t>PROJECT</w:t>
      </w:r>
      <w:r w:rsidRPr="00B8553D">
        <w:rPr>
          <w:rFonts w:eastAsia="Arial"/>
          <w:b/>
          <w:bCs/>
          <w:spacing w:val="-13"/>
          <w:szCs w:val="22"/>
        </w:rPr>
        <w:t xml:space="preserve"> </w:t>
      </w:r>
      <w:r w:rsidRPr="00B8553D">
        <w:rPr>
          <w:rFonts w:eastAsia="Arial"/>
          <w:b/>
          <w:bCs/>
          <w:spacing w:val="-3"/>
          <w:szCs w:val="22"/>
        </w:rPr>
        <w:t>NUMBER</w:t>
      </w:r>
      <w:r w:rsidRPr="00B8553D">
        <w:rPr>
          <w:rFonts w:eastAsia="Arial"/>
          <w:b/>
          <w:bCs/>
          <w:spacing w:val="-13"/>
          <w:szCs w:val="22"/>
        </w:rPr>
        <w:t xml:space="preserve"> </w:t>
      </w:r>
      <w:r w:rsidRPr="00B8553D">
        <w:rPr>
          <w:rFonts w:eastAsia="Arial"/>
          <w:b/>
          <w:bCs/>
          <w:szCs w:val="22"/>
        </w:rPr>
        <w:t>1</w:t>
      </w:r>
      <w:r w:rsidRPr="00B8553D">
        <w:rPr>
          <w:rFonts w:eastAsia="Arial"/>
          <w:b/>
          <w:bCs/>
          <w:spacing w:val="-13"/>
          <w:szCs w:val="22"/>
        </w:rPr>
        <w:t xml:space="preserve"> </w:t>
      </w:r>
      <w:r w:rsidRPr="00B8553D">
        <w:rPr>
          <w:rFonts w:eastAsia="Arial"/>
          <w:b/>
          <w:bCs/>
          <w:szCs w:val="22"/>
        </w:rPr>
        <w:t>–</w:t>
      </w:r>
      <w:r w:rsidRPr="00B8553D">
        <w:rPr>
          <w:rFonts w:eastAsia="Arial"/>
          <w:b/>
          <w:bCs/>
          <w:spacing w:val="-13"/>
          <w:szCs w:val="22"/>
        </w:rPr>
        <w:t xml:space="preserve"> </w:t>
      </w:r>
      <w:r w:rsidR="009273E2" w:rsidRPr="00B8553D">
        <w:rPr>
          <w:rFonts w:eastAsia="Arial"/>
          <w:b/>
          <w:bCs/>
          <w:spacing w:val="-5"/>
          <w:szCs w:val="22"/>
        </w:rPr>
        <w:t>DESIGN BUILD</w:t>
      </w:r>
      <w:r w:rsidRPr="00B8553D">
        <w:rPr>
          <w:rFonts w:eastAsia="Arial"/>
          <w:b/>
          <w:bCs/>
          <w:spacing w:val="-12"/>
          <w:szCs w:val="22"/>
        </w:rPr>
        <w:t xml:space="preserve"> </w:t>
      </w:r>
      <w:r w:rsidRPr="00B8553D">
        <w:rPr>
          <w:rFonts w:eastAsia="Arial"/>
          <w:b/>
          <w:bCs/>
          <w:spacing w:val="-3"/>
          <w:szCs w:val="22"/>
        </w:rPr>
        <w:t>PROJECT</w:t>
      </w:r>
    </w:p>
    <w:p w14:paraId="6EF2BB1E" w14:textId="77777777" w:rsidR="007566F8" w:rsidRPr="00B8553D" w:rsidRDefault="007566F8" w:rsidP="007566F8">
      <w:pPr>
        <w:widowControl w:val="0"/>
        <w:spacing w:before="85"/>
        <w:outlineLvl w:val="3"/>
        <w:rPr>
          <w:rFonts w:eastAsia="Arial"/>
          <w:b/>
          <w:bCs/>
          <w:spacing w:val="-3"/>
          <w:sz w:val="16"/>
          <w:szCs w:val="22"/>
          <w:u w:val="thick" w:color="000000"/>
        </w:rPr>
      </w:pPr>
    </w:p>
    <w:tbl>
      <w:tblPr>
        <w:tblStyle w:val="TableGrid40"/>
        <w:tblW w:w="0" w:type="auto"/>
        <w:tblInd w:w="-90" w:type="dxa"/>
        <w:tblLook w:val="04A0" w:firstRow="1" w:lastRow="0" w:firstColumn="1" w:lastColumn="0" w:noHBand="0" w:noVBand="1"/>
      </w:tblPr>
      <w:tblGrid>
        <w:gridCol w:w="4140"/>
        <w:gridCol w:w="542"/>
        <w:gridCol w:w="4678"/>
      </w:tblGrid>
      <w:tr w:rsidR="007566F8" w:rsidRPr="00B8553D" w14:paraId="22E515C0" w14:textId="77777777" w:rsidTr="00131DEF">
        <w:tc>
          <w:tcPr>
            <w:tcW w:w="4140" w:type="dxa"/>
            <w:tcBorders>
              <w:top w:val="nil"/>
              <w:left w:val="nil"/>
              <w:bottom w:val="nil"/>
              <w:right w:val="nil"/>
            </w:tcBorders>
            <w:noWrap/>
            <w:tcMar>
              <w:left w:w="115" w:type="dxa"/>
              <w:right w:w="115" w:type="dxa"/>
            </w:tcMar>
          </w:tcPr>
          <w:p w14:paraId="71016003" w14:textId="77777777" w:rsidR="007566F8" w:rsidRPr="00B8553D" w:rsidRDefault="007566F8" w:rsidP="007566F8">
            <w:pPr>
              <w:widowControl w:val="0"/>
              <w:spacing w:before="85"/>
              <w:outlineLvl w:val="3"/>
              <w:rPr>
                <w:rFonts w:eastAsia="Arial"/>
                <w:b/>
              </w:rPr>
            </w:pPr>
            <w:permStart w:id="1255825035" w:edGrp="everyone" w:colFirst="2" w:colLast="2"/>
            <w:r w:rsidRPr="00B8553D">
              <w:rPr>
                <w:rFonts w:eastAsia="Arial"/>
                <w:b/>
              </w:rPr>
              <w:t>Project Name:</w:t>
            </w:r>
          </w:p>
        </w:tc>
        <w:tc>
          <w:tcPr>
            <w:tcW w:w="542" w:type="dxa"/>
            <w:tcBorders>
              <w:top w:val="nil"/>
              <w:left w:val="nil"/>
              <w:bottom w:val="nil"/>
              <w:right w:val="nil"/>
            </w:tcBorders>
            <w:noWrap/>
            <w:tcMar>
              <w:left w:w="115" w:type="dxa"/>
              <w:right w:w="115" w:type="dxa"/>
            </w:tcMar>
          </w:tcPr>
          <w:p w14:paraId="5CCD4581"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49F04DCA" w14:textId="77777777" w:rsidR="007566F8" w:rsidRPr="00B8553D" w:rsidRDefault="007566F8" w:rsidP="007566F8">
            <w:pPr>
              <w:widowControl w:val="0"/>
              <w:spacing w:before="85"/>
              <w:outlineLvl w:val="3"/>
              <w:rPr>
                <w:rFonts w:eastAsia="Arial"/>
              </w:rPr>
            </w:pPr>
          </w:p>
        </w:tc>
      </w:tr>
      <w:tr w:rsidR="007566F8" w:rsidRPr="00B8553D" w14:paraId="6B00410E" w14:textId="77777777" w:rsidTr="00131DEF">
        <w:tc>
          <w:tcPr>
            <w:tcW w:w="4140" w:type="dxa"/>
            <w:tcBorders>
              <w:top w:val="nil"/>
              <w:left w:val="nil"/>
              <w:bottom w:val="nil"/>
              <w:right w:val="nil"/>
            </w:tcBorders>
            <w:noWrap/>
            <w:tcMar>
              <w:left w:w="115" w:type="dxa"/>
              <w:right w:w="115" w:type="dxa"/>
            </w:tcMar>
          </w:tcPr>
          <w:p w14:paraId="498038A5" w14:textId="77777777" w:rsidR="007566F8" w:rsidRPr="00B8553D" w:rsidRDefault="007566F8" w:rsidP="007566F8">
            <w:pPr>
              <w:widowControl w:val="0"/>
              <w:spacing w:before="85"/>
              <w:outlineLvl w:val="3"/>
              <w:rPr>
                <w:rFonts w:eastAsia="Arial"/>
              </w:rPr>
            </w:pPr>
            <w:permStart w:id="161692171" w:edGrp="everyone" w:colFirst="2" w:colLast="2"/>
            <w:permEnd w:id="1255825035"/>
            <w:r w:rsidRPr="00B8553D">
              <w:rPr>
                <w:rFonts w:eastAsia="Arial"/>
              </w:rPr>
              <w:t>Project Location:</w:t>
            </w:r>
          </w:p>
        </w:tc>
        <w:tc>
          <w:tcPr>
            <w:tcW w:w="542" w:type="dxa"/>
            <w:tcBorders>
              <w:top w:val="nil"/>
              <w:left w:val="nil"/>
              <w:bottom w:val="nil"/>
              <w:right w:val="nil"/>
            </w:tcBorders>
            <w:noWrap/>
            <w:tcMar>
              <w:left w:w="115" w:type="dxa"/>
              <w:right w:w="115" w:type="dxa"/>
            </w:tcMar>
          </w:tcPr>
          <w:p w14:paraId="570A003C"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35B7E606" w14:textId="77777777" w:rsidR="007566F8" w:rsidRPr="00B8553D" w:rsidRDefault="007566F8" w:rsidP="007566F8">
            <w:pPr>
              <w:widowControl w:val="0"/>
              <w:spacing w:before="85"/>
              <w:outlineLvl w:val="3"/>
              <w:rPr>
                <w:rFonts w:eastAsia="Arial"/>
              </w:rPr>
            </w:pPr>
          </w:p>
        </w:tc>
      </w:tr>
      <w:tr w:rsidR="007566F8" w:rsidRPr="00B8553D" w14:paraId="49ACE2D6" w14:textId="77777777" w:rsidTr="00131DEF">
        <w:tc>
          <w:tcPr>
            <w:tcW w:w="4140" w:type="dxa"/>
            <w:tcBorders>
              <w:top w:val="nil"/>
              <w:left w:val="nil"/>
              <w:bottom w:val="nil"/>
              <w:right w:val="nil"/>
            </w:tcBorders>
            <w:noWrap/>
            <w:tcMar>
              <w:left w:w="115" w:type="dxa"/>
              <w:right w:w="115" w:type="dxa"/>
            </w:tcMar>
          </w:tcPr>
          <w:p w14:paraId="03CC9DDE" w14:textId="77777777" w:rsidR="007566F8" w:rsidRPr="00B8553D" w:rsidRDefault="007566F8" w:rsidP="007566F8">
            <w:pPr>
              <w:widowControl w:val="0"/>
              <w:spacing w:before="85"/>
              <w:outlineLvl w:val="3"/>
              <w:rPr>
                <w:rFonts w:eastAsia="Arial"/>
              </w:rPr>
            </w:pPr>
            <w:permStart w:id="145059650" w:edGrp="everyone" w:colFirst="2" w:colLast="2"/>
            <w:permEnd w:id="161692171"/>
            <w:r w:rsidRPr="00B8553D">
              <w:rPr>
                <w:rFonts w:eastAsia="Arial"/>
              </w:rPr>
              <w:t>Owner:</w:t>
            </w:r>
          </w:p>
        </w:tc>
        <w:tc>
          <w:tcPr>
            <w:tcW w:w="542" w:type="dxa"/>
            <w:tcBorders>
              <w:top w:val="nil"/>
              <w:left w:val="nil"/>
              <w:bottom w:val="nil"/>
              <w:right w:val="nil"/>
            </w:tcBorders>
            <w:noWrap/>
            <w:tcMar>
              <w:left w:w="115" w:type="dxa"/>
              <w:right w:w="115" w:type="dxa"/>
            </w:tcMar>
          </w:tcPr>
          <w:p w14:paraId="5BD0F0CA"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9B2567D" w14:textId="77777777" w:rsidR="007566F8" w:rsidRPr="00B8553D" w:rsidRDefault="007566F8" w:rsidP="007566F8">
            <w:pPr>
              <w:widowControl w:val="0"/>
              <w:spacing w:before="85"/>
              <w:outlineLvl w:val="3"/>
              <w:rPr>
                <w:rFonts w:eastAsia="Arial"/>
              </w:rPr>
            </w:pPr>
          </w:p>
        </w:tc>
      </w:tr>
      <w:tr w:rsidR="007566F8" w:rsidRPr="00B8553D" w14:paraId="3D66D2E7" w14:textId="77777777" w:rsidTr="00131DEF">
        <w:tc>
          <w:tcPr>
            <w:tcW w:w="4140" w:type="dxa"/>
            <w:tcBorders>
              <w:top w:val="nil"/>
              <w:left w:val="nil"/>
              <w:bottom w:val="nil"/>
              <w:right w:val="nil"/>
            </w:tcBorders>
            <w:noWrap/>
            <w:tcMar>
              <w:left w:w="115" w:type="dxa"/>
              <w:right w:w="115" w:type="dxa"/>
            </w:tcMar>
          </w:tcPr>
          <w:p w14:paraId="0886F51A" w14:textId="77777777" w:rsidR="007566F8" w:rsidRPr="00B8553D" w:rsidRDefault="007566F8" w:rsidP="007566F8">
            <w:pPr>
              <w:widowControl w:val="0"/>
              <w:spacing w:before="85"/>
              <w:outlineLvl w:val="3"/>
              <w:rPr>
                <w:rFonts w:eastAsia="Arial"/>
              </w:rPr>
            </w:pPr>
            <w:permStart w:id="1652972405" w:edGrp="everyone" w:colFirst="2" w:colLast="2"/>
            <w:permEnd w:id="145059650"/>
            <w:r w:rsidRPr="00B8553D">
              <w:rPr>
                <w:rFonts w:eastAsia="Arial"/>
              </w:rPr>
              <w:t>Owner’s Representative:</w:t>
            </w:r>
          </w:p>
        </w:tc>
        <w:tc>
          <w:tcPr>
            <w:tcW w:w="542" w:type="dxa"/>
            <w:tcBorders>
              <w:top w:val="nil"/>
              <w:left w:val="nil"/>
              <w:bottom w:val="nil"/>
              <w:right w:val="nil"/>
            </w:tcBorders>
            <w:noWrap/>
            <w:tcMar>
              <w:left w:w="115" w:type="dxa"/>
              <w:right w:w="115" w:type="dxa"/>
            </w:tcMar>
          </w:tcPr>
          <w:p w14:paraId="3C759341"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59EEFEC" w14:textId="77777777" w:rsidR="007566F8" w:rsidRPr="00B8553D" w:rsidRDefault="007566F8" w:rsidP="007566F8">
            <w:pPr>
              <w:widowControl w:val="0"/>
              <w:spacing w:before="85"/>
              <w:outlineLvl w:val="3"/>
              <w:rPr>
                <w:rFonts w:eastAsia="Arial"/>
              </w:rPr>
            </w:pPr>
          </w:p>
        </w:tc>
      </w:tr>
      <w:tr w:rsidR="007566F8" w:rsidRPr="00B8553D" w14:paraId="5DC4028B" w14:textId="77777777" w:rsidTr="00131DEF">
        <w:tc>
          <w:tcPr>
            <w:tcW w:w="4140" w:type="dxa"/>
            <w:tcBorders>
              <w:top w:val="nil"/>
              <w:left w:val="nil"/>
              <w:bottom w:val="nil"/>
              <w:right w:val="nil"/>
            </w:tcBorders>
            <w:noWrap/>
            <w:tcMar>
              <w:left w:w="115" w:type="dxa"/>
              <w:right w:w="115" w:type="dxa"/>
            </w:tcMar>
          </w:tcPr>
          <w:p w14:paraId="2CB5BB2A" w14:textId="77777777" w:rsidR="007566F8" w:rsidRPr="00B8553D" w:rsidRDefault="007566F8" w:rsidP="007566F8">
            <w:pPr>
              <w:widowControl w:val="0"/>
              <w:spacing w:before="85"/>
              <w:outlineLvl w:val="3"/>
              <w:rPr>
                <w:rFonts w:eastAsia="Arial"/>
              </w:rPr>
            </w:pPr>
            <w:permStart w:id="591527959" w:edGrp="everyone" w:colFirst="2" w:colLast="2"/>
            <w:permEnd w:id="1652972405"/>
            <w:r w:rsidRPr="00B8553D">
              <w:rPr>
                <w:rFonts w:eastAsia="Arial"/>
              </w:rPr>
              <w:t>Owner’s Representative’s Phone #:</w:t>
            </w:r>
          </w:p>
        </w:tc>
        <w:tc>
          <w:tcPr>
            <w:tcW w:w="542" w:type="dxa"/>
            <w:tcBorders>
              <w:top w:val="nil"/>
              <w:left w:val="nil"/>
              <w:bottom w:val="nil"/>
              <w:right w:val="nil"/>
            </w:tcBorders>
            <w:noWrap/>
            <w:tcMar>
              <w:left w:w="115" w:type="dxa"/>
              <w:right w:w="115" w:type="dxa"/>
            </w:tcMar>
          </w:tcPr>
          <w:p w14:paraId="52DA0C87"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121F81D2" w14:textId="77777777" w:rsidR="007566F8" w:rsidRPr="00B8553D" w:rsidRDefault="007566F8" w:rsidP="007566F8">
            <w:pPr>
              <w:widowControl w:val="0"/>
              <w:spacing w:before="85"/>
              <w:outlineLvl w:val="3"/>
              <w:rPr>
                <w:rFonts w:eastAsia="Arial"/>
              </w:rPr>
            </w:pPr>
          </w:p>
        </w:tc>
      </w:tr>
      <w:tr w:rsidR="007566F8" w:rsidRPr="00B8553D" w14:paraId="41407F16" w14:textId="77777777" w:rsidTr="00131DEF">
        <w:tc>
          <w:tcPr>
            <w:tcW w:w="4140" w:type="dxa"/>
            <w:tcBorders>
              <w:top w:val="nil"/>
              <w:left w:val="nil"/>
              <w:bottom w:val="nil"/>
              <w:right w:val="nil"/>
            </w:tcBorders>
            <w:noWrap/>
            <w:tcMar>
              <w:left w:w="115" w:type="dxa"/>
              <w:right w:w="115" w:type="dxa"/>
            </w:tcMar>
          </w:tcPr>
          <w:p w14:paraId="43A2839C" w14:textId="77777777" w:rsidR="007566F8" w:rsidRPr="00B8553D" w:rsidRDefault="007566F8" w:rsidP="007566F8">
            <w:pPr>
              <w:widowControl w:val="0"/>
              <w:spacing w:before="85"/>
              <w:outlineLvl w:val="3"/>
              <w:rPr>
                <w:rFonts w:eastAsia="Arial"/>
              </w:rPr>
            </w:pPr>
            <w:permStart w:id="2027964026" w:edGrp="everyone" w:colFirst="2" w:colLast="2"/>
            <w:permEnd w:id="591527959"/>
            <w:r w:rsidRPr="00B8553D">
              <w:rPr>
                <w:rFonts w:eastAsia="Arial"/>
              </w:rPr>
              <w:t>Owner’s Representative’s E-mail:</w:t>
            </w:r>
          </w:p>
        </w:tc>
        <w:tc>
          <w:tcPr>
            <w:tcW w:w="542" w:type="dxa"/>
            <w:tcBorders>
              <w:top w:val="nil"/>
              <w:left w:val="nil"/>
              <w:bottom w:val="nil"/>
              <w:right w:val="nil"/>
            </w:tcBorders>
            <w:noWrap/>
            <w:tcMar>
              <w:left w:w="115" w:type="dxa"/>
              <w:right w:w="115" w:type="dxa"/>
            </w:tcMar>
          </w:tcPr>
          <w:p w14:paraId="4C9FCDD7"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29A8869A" w14:textId="77777777" w:rsidR="007566F8" w:rsidRPr="00B8553D" w:rsidRDefault="007566F8" w:rsidP="007566F8">
            <w:pPr>
              <w:widowControl w:val="0"/>
              <w:spacing w:before="85"/>
              <w:outlineLvl w:val="3"/>
              <w:rPr>
                <w:rFonts w:eastAsia="Arial"/>
              </w:rPr>
            </w:pPr>
          </w:p>
        </w:tc>
      </w:tr>
      <w:permEnd w:id="2027964026"/>
      <w:tr w:rsidR="007566F8" w:rsidRPr="00B8553D" w14:paraId="2FBF268C" w14:textId="77777777" w:rsidTr="00131DEF">
        <w:tc>
          <w:tcPr>
            <w:tcW w:w="4140" w:type="dxa"/>
            <w:tcBorders>
              <w:top w:val="nil"/>
              <w:left w:val="nil"/>
              <w:bottom w:val="nil"/>
              <w:right w:val="nil"/>
            </w:tcBorders>
            <w:noWrap/>
            <w:tcMar>
              <w:left w:w="115" w:type="dxa"/>
              <w:right w:w="115" w:type="dxa"/>
            </w:tcMar>
          </w:tcPr>
          <w:p w14:paraId="62585139"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7130D690"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nil"/>
              <w:right w:val="nil"/>
            </w:tcBorders>
            <w:noWrap/>
            <w:tcMar>
              <w:left w:w="115" w:type="dxa"/>
              <w:right w:w="115" w:type="dxa"/>
            </w:tcMar>
          </w:tcPr>
          <w:p w14:paraId="79A450DD" w14:textId="77777777" w:rsidR="007566F8" w:rsidRPr="00B8553D" w:rsidRDefault="007566F8" w:rsidP="007566F8">
            <w:pPr>
              <w:widowControl w:val="0"/>
              <w:spacing w:before="85"/>
              <w:outlineLvl w:val="3"/>
              <w:rPr>
                <w:rFonts w:eastAsia="Arial"/>
              </w:rPr>
            </w:pPr>
          </w:p>
        </w:tc>
      </w:tr>
      <w:tr w:rsidR="007566F8" w:rsidRPr="00B8553D" w14:paraId="11F0B0EA" w14:textId="77777777" w:rsidTr="00131DEF">
        <w:tc>
          <w:tcPr>
            <w:tcW w:w="4140" w:type="dxa"/>
            <w:tcBorders>
              <w:top w:val="nil"/>
              <w:left w:val="nil"/>
              <w:bottom w:val="nil"/>
              <w:right w:val="nil"/>
            </w:tcBorders>
            <w:noWrap/>
            <w:tcMar>
              <w:left w:w="115" w:type="dxa"/>
              <w:right w:w="115" w:type="dxa"/>
            </w:tcMar>
          </w:tcPr>
          <w:p w14:paraId="533690DD" w14:textId="48906F0B" w:rsidR="007566F8" w:rsidRPr="00B8553D" w:rsidRDefault="009273E2" w:rsidP="007566F8">
            <w:pPr>
              <w:widowControl w:val="0"/>
              <w:spacing w:before="85"/>
              <w:outlineLvl w:val="3"/>
              <w:rPr>
                <w:rFonts w:eastAsia="Arial"/>
                <w:b/>
              </w:rPr>
            </w:pPr>
            <w:permStart w:id="2066032271" w:edGrp="everyone" w:colFirst="2" w:colLast="2"/>
            <w:r w:rsidRPr="00B8553D">
              <w:rPr>
                <w:rFonts w:eastAsia="Arial"/>
                <w:b/>
              </w:rPr>
              <w:t xml:space="preserve">Design </w:t>
            </w:r>
            <w:r w:rsidR="007E1872" w:rsidRPr="00B8553D">
              <w:rPr>
                <w:rFonts w:eastAsia="Arial"/>
                <w:b/>
              </w:rPr>
              <w:t>B</w:t>
            </w:r>
            <w:r w:rsidRPr="00B8553D">
              <w:rPr>
                <w:rFonts w:eastAsia="Arial"/>
                <w:b/>
              </w:rPr>
              <w:t>uild</w:t>
            </w:r>
            <w:r w:rsidR="007566F8" w:rsidRPr="00B8553D">
              <w:rPr>
                <w:rFonts w:eastAsia="Arial"/>
                <w:b/>
              </w:rPr>
              <w:t xml:space="preserve"> Entity (for this project):</w:t>
            </w:r>
          </w:p>
        </w:tc>
        <w:tc>
          <w:tcPr>
            <w:tcW w:w="542" w:type="dxa"/>
            <w:tcBorders>
              <w:top w:val="nil"/>
              <w:left w:val="nil"/>
              <w:bottom w:val="nil"/>
              <w:right w:val="nil"/>
            </w:tcBorders>
            <w:noWrap/>
            <w:tcMar>
              <w:left w:w="115" w:type="dxa"/>
              <w:right w:w="115" w:type="dxa"/>
            </w:tcMar>
          </w:tcPr>
          <w:p w14:paraId="6F605D7A"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5EEF0070" w14:textId="77777777" w:rsidR="007566F8" w:rsidRPr="00B8553D" w:rsidRDefault="007566F8" w:rsidP="007566F8">
            <w:pPr>
              <w:widowControl w:val="0"/>
              <w:spacing w:before="85"/>
              <w:outlineLvl w:val="3"/>
              <w:rPr>
                <w:rFonts w:eastAsia="Arial"/>
              </w:rPr>
            </w:pPr>
          </w:p>
        </w:tc>
      </w:tr>
      <w:tr w:rsidR="007566F8" w:rsidRPr="00B8553D" w14:paraId="4C2ED6C2" w14:textId="77777777" w:rsidTr="00131DEF">
        <w:tc>
          <w:tcPr>
            <w:tcW w:w="4140" w:type="dxa"/>
            <w:tcBorders>
              <w:top w:val="nil"/>
              <w:left w:val="nil"/>
              <w:bottom w:val="nil"/>
              <w:right w:val="nil"/>
            </w:tcBorders>
            <w:noWrap/>
            <w:tcMar>
              <w:left w:w="115" w:type="dxa"/>
              <w:right w:w="115" w:type="dxa"/>
            </w:tcMar>
          </w:tcPr>
          <w:p w14:paraId="59BFCDE2" w14:textId="77777777" w:rsidR="007566F8" w:rsidRPr="00B8553D" w:rsidRDefault="007566F8" w:rsidP="007566F8">
            <w:pPr>
              <w:widowControl w:val="0"/>
              <w:spacing w:before="85"/>
              <w:outlineLvl w:val="3"/>
              <w:rPr>
                <w:rFonts w:eastAsia="Arial"/>
              </w:rPr>
            </w:pPr>
            <w:permStart w:id="1174150937" w:edGrp="everyone" w:colFirst="2" w:colLast="2"/>
            <w:permEnd w:id="2066032271"/>
            <w:r w:rsidRPr="00B8553D">
              <w:rPr>
                <w:rFonts w:eastAsia="Arial"/>
              </w:rPr>
              <w:t>DBE’s Representative:</w:t>
            </w:r>
          </w:p>
        </w:tc>
        <w:tc>
          <w:tcPr>
            <w:tcW w:w="542" w:type="dxa"/>
            <w:tcBorders>
              <w:top w:val="nil"/>
              <w:left w:val="nil"/>
              <w:bottom w:val="nil"/>
              <w:right w:val="nil"/>
            </w:tcBorders>
            <w:noWrap/>
            <w:tcMar>
              <w:left w:w="115" w:type="dxa"/>
              <w:right w:w="115" w:type="dxa"/>
            </w:tcMar>
          </w:tcPr>
          <w:p w14:paraId="2E4A3EE1"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15B072A" w14:textId="77777777" w:rsidR="007566F8" w:rsidRPr="00B8553D" w:rsidRDefault="007566F8" w:rsidP="007566F8">
            <w:pPr>
              <w:widowControl w:val="0"/>
              <w:spacing w:before="85"/>
              <w:outlineLvl w:val="3"/>
              <w:rPr>
                <w:rFonts w:eastAsia="Arial"/>
              </w:rPr>
            </w:pPr>
          </w:p>
        </w:tc>
      </w:tr>
      <w:tr w:rsidR="007566F8" w:rsidRPr="00B8553D" w14:paraId="626A8CB6" w14:textId="77777777" w:rsidTr="00131DEF">
        <w:tc>
          <w:tcPr>
            <w:tcW w:w="4140" w:type="dxa"/>
            <w:tcBorders>
              <w:top w:val="nil"/>
              <w:left w:val="nil"/>
              <w:bottom w:val="nil"/>
              <w:right w:val="nil"/>
            </w:tcBorders>
            <w:noWrap/>
            <w:tcMar>
              <w:left w:w="115" w:type="dxa"/>
              <w:right w:w="115" w:type="dxa"/>
            </w:tcMar>
          </w:tcPr>
          <w:p w14:paraId="3BF1BE19" w14:textId="77777777" w:rsidR="007566F8" w:rsidRPr="00B8553D" w:rsidRDefault="007566F8" w:rsidP="007566F8">
            <w:pPr>
              <w:widowControl w:val="0"/>
              <w:spacing w:before="85"/>
              <w:outlineLvl w:val="3"/>
              <w:rPr>
                <w:rFonts w:eastAsia="Arial"/>
              </w:rPr>
            </w:pPr>
            <w:bookmarkStart w:id="27" w:name="_Hlk504996652"/>
            <w:permStart w:id="454042903" w:edGrp="everyone" w:colFirst="2" w:colLast="2"/>
            <w:permEnd w:id="1174150937"/>
            <w:r w:rsidRPr="00B8553D">
              <w:rPr>
                <w:rFonts w:eastAsia="Arial"/>
              </w:rPr>
              <w:t xml:space="preserve">DBE’s </w:t>
            </w:r>
            <w:bookmarkEnd w:id="27"/>
            <w:r w:rsidRPr="00B8553D">
              <w:rPr>
                <w:rFonts w:eastAsia="Arial"/>
              </w:rPr>
              <w:t>Representative’s Phone #:</w:t>
            </w:r>
          </w:p>
        </w:tc>
        <w:tc>
          <w:tcPr>
            <w:tcW w:w="542" w:type="dxa"/>
            <w:tcBorders>
              <w:top w:val="nil"/>
              <w:left w:val="nil"/>
              <w:bottom w:val="nil"/>
              <w:right w:val="nil"/>
            </w:tcBorders>
            <w:noWrap/>
            <w:tcMar>
              <w:left w:w="115" w:type="dxa"/>
              <w:right w:w="115" w:type="dxa"/>
            </w:tcMar>
          </w:tcPr>
          <w:p w14:paraId="441694F5"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315D469C" w14:textId="77777777" w:rsidR="007566F8" w:rsidRPr="00B8553D" w:rsidRDefault="007566F8" w:rsidP="007566F8">
            <w:pPr>
              <w:widowControl w:val="0"/>
              <w:spacing w:before="85"/>
              <w:outlineLvl w:val="3"/>
              <w:rPr>
                <w:rFonts w:eastAsia="Arial"/>
              </w:rPr>
            </w:pPr>
          </w:p>
        </w:tc>
      </w:tr>
      <w:tr w:rsidR="007566F8" w:rsidRPr="00B8553D" w14:paraId="61FC78BF" w14:textId="77777777" w:rsidTr="00131DEF">
        <w:tc>
          <w:tcPr>
            <w:tcW w:w="4140" w:type="dxa"/>
            <w:tcBorders>
              <w:top w:val="nil"/>
              <w:left w:val="nil"/>
              <w:bottom w:val="nil"/>
              <w:right w:val="nil"/>
            </w:tcBorders>
            <w:noWrap/>
            <w:tcMar>
              <w:left w:w="115" w:type="dxa"/>
              <w:right w:w="115" w:type="dxa"/>
            </w:tcMar>
          </w:tcPr>
          <w:p w14:paraId="2CA50B3E" w14:textId="77777777" w:rsidR="007566F8" w:rsidRPr="00B8553D" w:rsidRDefault="007566F8" w:rsidP="007566F8">
            <w:pPr>
              <w:widowControl w:val="0"/>
              <w:spacing w:before="85"/>
              <w:outlineLvl w:val="3"/>
              <w:rPr>
                <w:rFonts w:eastAsia="Arial"/>
              </w:rPr>
            </w:pPr>
            <w:permStart w:id="1046838448" w:edGrp="everyone" w:colFirst="2" w:colLast="2"/>
            <w:permEnd w:id="454042903"/>
            <w:r w:rsidRPr="00B8553D">
              <w:rPr>
                <w:rFonts w:eastAsia="Arial"/>
              </w:rPr>
              <w:t>DBE’s Representative’s E-mail:</w:t>
            </w:r>
          </w:p>
        </w:tc>
        <w:tc>
          <w:tcPr>
            <w:tcW w:w="542" w:type="dxa"/>
            <w:tcBorders>
              <w:top w:val="nil"/>
              <w:left w:val="nil"/>
              <w:bottom w:val="nil"/>
              <w:right w:val="nil"/>
            </w:tcBorders>
            <w:noWrap/>
            <w:tcMar>
              <w:left w:w="115" w:type="dxa"/>
              <w:right w:w="115" w:type="dxa"/>
            </w:tcMar>
          </w:tcPr>
          <w:p w14:paraId="52AD1D4B"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5649A2EE" w14:textId="77777777" w:rsidR="007566F8" w:rsidRPr="00B8553D" w:rsidRDefault="007566F8" w:rsidP="007566F8">
            <w:pPr>
              <w:widowControl w:val="0"/>
              <w:spacing w:before="85"/>
              <w:outlineLvl w:val="3"/>
              <w:rPr>
                <w:rFonts w:eastAsia="Arial"/>
              </w:rPr>
            </w:pPr>
          </w:p>
        </w:tc>
      </w:tr>
      <w:permEnd w:id="1046838448"/>
      <w:tr w:rsidR="007566F8" w:rsidRPr="00B8553D" w14:paraId="75373FD1" w14:textId="77777777" w:rsidTr="00131DEF">
        <w:tc>
          <w:tcPr>
            <w:tcW w:w="4140" w:type="dxa"/>
            <w:tcBorders>
              <w:top w:val="nil"/>
              <w:left w:val="nil"/>
              <w:bottom w:val="nil"/>
              <w:right w:val="nil"/>
            </w:tcBorders>
            <w:noWrap/>
            <w:tcMar>
              <w:left w:w="115" w:type="dxa"/>
              <w:right w:w="115" w:type="dxa"/>
            </w:tcMar>
          </w:tcPr>
          <w:p w14:paraId="2DB133FE"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022473BD"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4B78D2AE" w14:textId="77777777" w:rsidR="007566F8" w:rsidRPr="00B8553D" w:rsidRDefault="007566F8" w:rsidP="007566F8">
            <w:pPr>
              <w:widowControl w:val="0"/>
              <w:spacing w:before="85"/>
              <w:outlineLvl w:val="3"/>
              <w:rPr>
                <w:rFonts w:eastAsia="Arial"/>
              </w:rPr>
            </w:pPr>
          </w:p>
        </w:tc>
      </w:tr>
      <w:tr w:rsidR="007566F8" w:rsidRPr="00B8553D" w14:paraId="0241EB85" w14:textId="77777777" w:rsidTr="00131DEF">
        <w:tc>
          <w:tcPr>
            <w:tcW w:w="4140" w:type="dxa"/>
            <w:tcBorders>
              <w:top w:val="nil"/>
              <w:left w:val="nil"/>
              <w:bottom w:val="nil"/>
              <w:right w:val="nil"/>
            </w:tcBorders>
            <w:noWrap/>
            <w:tcMar>
              <w:left w:w="115" w:type="dxa"/>
              <w:right w:w="115" w:type="dxa"/>
            </w:tcMar>
          </w:tcPr>
          <w:p w14:paraId="63982744" w14:textId="36D47B16" w:rsidR="007566F8" w:rsidRPr="00B8553D" w:rsidRDefault="007566F8" w:rsidP="007566F8">
            <w:pPr>
              <w:widowControl w:val="0"/>
              <w:spacing w:before="85"/>
              <w:outlineLvl w:val="3"/>
              <w:rPr>
                <w:rFonts w:eastAsia="Arial"/>
                <w:b/>
              </w:rPr>
            </w:pPr>
            <w:permStart w:id="1868181522" w:edGrp="everyone" w:colFirst="2" w:colLast="2"/>
            <w:r w:rsidRPr="00B8553D">
              <w:rPr>
                <w:rFonts w:eastAsia="Arial"/>
                <w:b/>
              </w:rPr>
              <w:t>Architect:</w:t>
            </w:r>
          </w:p>
        </w:tc>
        <w:tc>
          <w:tcPr>
            <w:tcW w:w="542" w:type="dxa"/>
            <w:tcBorders>
              <w:top w:val="nil"/>
              <w:left w:val="nil"/>
              <w:bottom w:val="nil"/>
              <w:right w:val="nil"/>
            </w:tcBorders>
            <w:noWrap/>
            <w:tcMar>
              <w:left w:w="115" w:type="dxa"/>
              <w:right w:w="115" w:type="dxa"/>
            </w:tcMar>
          </w:tcPr>
          <w:p w14:paraId="5F273CBC"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7F51DAC0" w14:textId="77777777" w:rsidR="007566F8" w:rsidRPr="00B8553D" w:rsidRDefault="007566F8" w:rsidP="007566F8">
            <w:pPr>
              <w:widowControl w:val="0"/>
              <w:spacing w:before="85"/>
              <w:outlineLvl w:val="3"/>
              <w:rPr>
                <w:rFonts w:eastAsia="Arial"/>
              </w:rPr>
            </w:pPr>
          </w:p>
        </w:tc>
      </w:tr>
      <w:tr w:rsidR="007566F8" w:rsidRPr="00B8553D" w14:paraId="15E60A26" w14:textId="77777777" w:rsidTr="00131DEF">
        <w:tc>
          <w:tcPr>
            <w:tcW w:w="4140" w:type="dxa"/>
            <w:tcBorders>
              <w:top w:val="nil"/>
              <w:left w:val="nil"/>
              <w:bottom w:val="nil"/>
              <w:right w:val="nil"/>
            </w:tcBorders>
            <w:noWrap/>
            <w:tcMar>
              <w:left w:w="115" w:type="dxa"/>
              <w:right w:w="115" w:type="dxa"/>
            </w:tcMar>
          </w:tcPr>
          <w:p w14:paraId="35F4F2DB" w14:textId="193495E8" w:rsidR="007566F8" w:rsidRPr="00B8553D" w:rsidRDefault="007566F8" w:rsidP="007566F8">
            <w:pPr>
              <w:widowControl w:val="0"/>
              <w:spacing w:before="85"/>
              <w:outlineLvl w:val="3"/>
              <w:rPr>
                <w:rFonts w:eastAsia="Arial"/>
              </w:rPr>
            </w:pPr>
            <w:permStart w:id="1418346815" w:edGrp="everyone" w:colFirst="2" w:colLast="2"/>
            <w:permEnd w:id="1868181522"/>
            <w:r w:rsidRPr="00B8553D">
              <w:rPr>
                <w:rFonts w:eastAsia="Arial"/>
              </w:rPr>
              <w:t>A</w:t>
            </w:r>
            <w:r w:rsidR="00087135" w:rsidRPr="00B8553D">
              <w:rPr>
                <w:rFonts w:eastAsia="Arial"/>
              </w:rPr>
              <w:t>rchitect</w:t>
            </w:r>
            <w:r w:rsidRPr="00B8553D">
              <w:rPr>
                <w:rFonts w:eastAsia="Arial"/>
              </w:rPr>
              <w:t xml:space="preserve">’s Representative: </w:t>
            </w:r>
          </w:p>
        </w:tc>
        <w:tc>
          <w:tcPr>
            <w:tcW w:w="542" w:type="dxa"/>
            <w:tcBorders>
              <w:top w:val="nil"/>
              <w:left w:val="nil"/>
              <w:bottom w:val="nil"/>
              <w:right w:val="nil"/>
            </w:tcBorders>
            <w:noWrap/>
            <w:tcMar>
              <w:left w:w="115" w:type="dxa"/>
              <w:right w:w="115" w:type="dxa"/>
            </w:tcMar>
          </w:tcPr>
          <w:p w14:paraId="1115957A"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414329B" w14:textId="77777777" w:rsidR="007566F8" w:rsidRPr="00B8553D" w:rsidRDefault="007566F8" w:rsidP="007566F8">
            <w:pPr>
              <w:widowControl w:val="0"/>
              <w:spacing w:before="85"/>
              <w:outlineLvl w:val="3"/>
              <w:rPr>
                <w:rFonts w:eastAsia="Arial"/>
              </w:rPr>
            </w:pPr>
          </w:p>
        </w:tc>
      </w:tr>
      <w:tr w:rsidR="007566F8" w:rsidRPr="00B8553D" w14:paraId="14067BA4" w14:textId="77777777" w:rsidTr="00131DEF">
        <w:tc>
          <w:tcPr>
            <w:tcW w:w="4140" w:type="dxa"/>
            <w:tcBorders>
              <w:top w:val="nil"/>
              <w:left w:val="nil"/>
              <w:bottom w:val="nil"/>
              <w:right w:val="nil"/>
            </w:tcBorders>
            <w:noWrap/>
            <w:tcMar>
              <w:left w:w="115" w:type="dxa"/>
              <w:right w:w="115" w:type="dxa"/>
            </w:tcMar>
          </w:tcPr>
          <w:p w14:paraId="3520233B" w14:textId="4D93DABD" w:rsidR="007566F8" w:rsidRPr="00B8553D" w:rsidRDefault="00087135" w:rsidP="007566F8">
            <w:pPr>
              <w:widowControl w:val="0"/>
              <w:spacing w:before="85"/>
              <w:outlineLvl w:val="3"/>
              <w:rPr>
                <w:rFonts w:eastAsia="Arial"/>
              </w:rPr>
            </w:pPr>
            <w:permStart w:id="2064284826" w:edGrp="everyone" w:colFirst="2" w:colLast="2"/>
            <w:permEnd w:id="1418346815"/>
            <w:r w:rsidRPr="00B8553D">
              <w:rPr>
                <w:rFonts w:eastAsia="Arial"/>
              </w:rPr>
              <w:t>Architect’s</w:t>
            </w:r>
            <w:r w:rsidR="007566F8" w:rsidRPr="00B8553D">
              <w:rPr>
                <w:rFonts w:eastAsia="Arial"/>
              </w:rPr>
              <w:t xml:space="preserve"> Representative’s Phone #:</w:t>
            </w:r>
          </w:p>
        </w:tc>
        <w:tc>
          <w:tcPr>
            <w:tcW w:w="542" w:type="dxa"/>
            <w:tcBorders>
              <w:top w:val="nil"/>
              <w:left w:val="nil"/>
              <w:bottom w:val="nil"/>
              <w:right w:val="nil"/>
            </w:tcBorders>
            <w:noWrap/>
            <w:tcMar>
              <w:left w:w="115" w:type="dxa"/>
              <w:right w:w="115" w:type="dxa"/>
            </w:tcMar>
          </w:tcPr>
          <w:p w14:paraId="2CF45697"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34AAB5A0" w14:textId="77777777" w:rsidR="007566F8" w:rsidRPr="00B8553D" w:rsidRDefault="007566F8" w:rsidP="007566F8">
            <w:pPr>
              <w:widowControl w:val="0"/>
              <w:spacing w:before="85"/>
              <w:outlineLvl w:val="3"/>
              <w:rPr>
                <w:rFonts w:eastAsia="Arial"/>
              </w:rPr>
            </w:pPr>
          </w:p>
        </w:tc>
      </w:tr>
      <w:tr w:rsidR="007566F8" w:rsidRPr="00B8553D" w14:paraId="21A6F2A2" w14:textId="77777777" w:rsidTr="00131DEF">
        <w:tc>
          <w:tcPr>
            <w:tcW w:w="4140" w:type="dxa"/>
            <w:tcBorders>
              <w:top w:val="nil"/>
              <w:left w:val="nil"/>
              <w:bottom w:val="nil"/>
              <w:right w:val="nil"/>
            </w:tcBorders>
            <w:noWrap/>
            <w:tcMar>
              <w:left w:w="115" w:type="dxa"/>
              <w:right w:w="115" w:type="dxa"/>
            </w:tcMar>
          </w:tcPr>
          <w:p w14:paraId="57C2051D" w14:textId="35553221" w:rsidR="007566F8" w:rsidRPr="00B8553D" w:rsidRDefault="00087135" w:rsidP="007566F8">
            <w:pPr>
              <w:widowControl w:val="0"/>
              <w:spacing w:before="85"/>
              <w:outlineLvl w:val="3"/>
              <w:rPr>
                <w:rFonts w:eastAsia="Arial"/>
              </w:rPr>
            </w:pPr>
            <w:permStart w:id="1417312666" w:edGrp="everyone" w:colFirst="2" w:colLast="2"/>
            <w:permEnd w:id="2064284826"/>
            <w:r w:rsidRPr="00B8553D">
              <w:rPr>
                <w:rFonts w:eastAsia="Arial"/>
              </w:rPr>
              <w:t>Architect’s</w:t>
            </w:r>
            <w:r w:rsidR="007566F8" w:rsidRPr="00B8553D">
              <w:rPr>
                <w:rFonts w:eastAsia="Arial"/>
              </w:rPr>
              <w:t xml:space="preserve"> Representative’s Email:</w:t>
            </w:r>
          </w:p>
        </w:tc>
        <w:tc>
          <w:tcPr>
            <w:tcW w:w="542" w:type="dxa"/>
            <w:tcBorders>
              <w:top w:val="nil"/>
              <w:left w:val="nil"/>
              <w:bottom w:val="nil"/>
              <w:right w:val="nil"/>
            </w:tcBorders>
            <w:noWrap/>
            <w:tcMar>
              <w:left w:w="115" w:type="dxa"/>
              <w:right w:w="115" w:type="dxa"/>
            </w:tcMar>
          </w:tcPr>
          <w:p w14:paraId="494B0EC3"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5F8237E3" w14:textId="77777777" w:rsidR="007566F8" w:rsidRPr="00B8553D" w:rsidRDefault="007566F8" w:rsidP="007566F8">
            <w:pPr>
              <w:widowControl w:val="0"/>
              <w:spacing w:before="85"/>
              <w:outlineLvl w:val="3"/>
              <w:rPr>
                <w:rFonts w:eastAsia="Arial"/>
              </w:rPr>
            </w:pPr>
          </w:p>
        </w:tc>
      </w:tr>
      <w:permEnd w:id="1417312666"/>
      <w:tr w:rsidR="007566F8" w:rsidRPr="00B8553D" w14:paraId="1C16741A" w14:textId="77777777" w:rsidTr="00131DEF">
        <w:tc>
          <w:tcPr>
            <w:tcW w:w="4140" w:type="dxa"/>
            <w:tcBorders>
              <w:top w:val="nil"/>
              <w:left w:val="nil"/>
              <w:bottom w:val="nil"/>
              <w:right w:val="nil"/>
            </w:tcBorders>
            <w:noWrap/>
            <w:tcMar>
              <w:left w:w="115" w:type="dxa"/>
              <w:right w:w="115" w:type="dxa"/>
            </w:tcMar>
          </w:tcPr>
          <w:p w14:paraId="1CB6EB4C"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306D9029"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76404EA8" w14:textId="77777777" w:rsidR="007566F8" w:rsidRPr="00B8553D" w:rsidRDefault="007566F8" w:rsidP="007566F8">
            <w:pPr>
              <w:widowControl w:val="0"/>
              <w:spacing w:before="85"/>
              <w:outlineLvl w:val="3"/>
              <w:rPr>
                <w:rFonts w:eastAsia="Arial"/>
              </w:rPr>
            </w:pPr>
          </w:p>
        </w:tc>
      </w:tr>
      <w:tr w:rsidR="007566F8" w:rsidRPr="00B8553D" w14:paraId="0B64F65A" w14:textId="77777777" w:rsidTr="00131DEF">
        <w:tc>
          <w:tcPr>
            <w:tcW w:w="4140" w:type="dxa"/>
            <w:tcBorders>
              <w:top w:val="nil"/>
              <w:left w:val="nil"/>
              <w:bottom w:val="nil"/>
              <w:right w:val="nil"/>
            </w:tcBorders>
            <w:noWrap/>
            <w:tcMar>
              <w:left w:w="115" w:type="dxa"/>
              <w:right w:w="115" w:type="dxa"/>
            </w:tcMar>
          </w:tcPr>
          <w:p w14:paraId="2470C0AB" w14:textId="77777777" w:rsidR="007566F8" w:rsidRPr="00B8553D" w:rsidRDefault="007566F8" w:rsidP="007566F8">
            <w:pPr>
              <w:widowControl w:val="0"/>
              <w:spacing w:before="85"/>
              <w:outlineLvl w:val="3"/>
              <w:rPr>
                <w:rFonts w:eastAsia="Arial"/>
                <w:b/>
              </w:rPr>
            </w:pPr>
            <w:permStart w:id="1934050157" w:edGrp="everyone" w:colFirst="2" w:colLast="2"/>
            <w:r w:rsidRPr="00B8553D">
              <w:rPr>
                <w:rFonts w:eastAsia="Arial"/>
                <w:b/>
              </w:rPr>
              <w:t>Construction Manager (CM):</w:t>
            </w:r>
          </w:p>
        </w:tc>
        <w:tc>
          <w:tcPr>
            <w:tcW w:w="542" w:type="dxa"/>
            <w:tcBorders>
              <w:top w:val="nil"/>
              <w:left w:val="nil"/>
              <w:bottom w:val="nil"/>
              <w:right w:val="nil"/>
            </w:tcBorders>
            <w:noWrap/>
            <w:tcMar>
              <w:left w:w="115" w:type="dxa"/>
              <w:right w:w="115" w:type="dxa"/>
            </w:tcMar>
          </w:tcPr>
          <w:p w14:paraId="149C34F1"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47A7CCB4" w14:textId="77777777" w:rsidR="007566F8" w:rsidRPr="00B8553D" w:rsidRDefault="007566F8" w:rsidP="007566F8">
            <w:pPr>
              <w:widowControl w:val="0"/>
              <w:spacing w:before="85"/>
              <w:outlineLvl w:val="3"/>
              <w:rPr>
                <w:rFonts w:eastAsia="Arial"/>
              </w:rPr>
            </w:pPr>
          </w:p>
        </w:tc>
      </w:tr>
      <w:tr w:rsidR="007566F8" w:rsidRPr="00B8553D" w14:paraId="0C8C46ED" w14:textId="77777777" w:rsidTr="00131DEF">
        <w:tc>
          <w:tcPr>
            <w:tcW w:w="4140" w:type="dxa"/>
            <w:tcBorders>
              <w:top w:val="nil"/>
              <w:left w:val="nil"/>
              <w:bottom w:val="nil"/>
              <w:right w:val="nil"/>
            </w:tcBorders>
            <w:noWrap/>
            <w:tcMar>
              <w:left w:w="115" w:type="dxa"/>
              <w:right w:w="115" w:type="dxa"/>
            </w:tcMar>
          </w:tcPr>
          <w:p w14:paraId="3B4B8FD2" w14:textId="77777777" w:rsidR="007566F8" w:rsidRPr="00B8553D" w:rsidRDefault="007566F8" w:rsidP="007566F8">
            <w:pPr>
              <w:widowControl w:val="0"/>
              <w:spacing w:before="85"/>
              <w:outlineLvl w:val="3"/>
              <w:rPr>
                <w:rFonts w:eastAsia="Arial"/>
              </w:rPr>
            </w:pPr>
            <w:permStart w:id="950614554" w:edGrp="everyone" w:colFirst="2" w:colLast="2"/>
            <w:permEnd w:id="1934050157"/>
            <w:r w:rsidRPr="00B8553D">
              <w:rPr>
                <w:rFonts w:eastAsia="Arial"/>
              </w:rPr>
              <w:t>CM’s Representative:</w:t>
            </w:r>
          </w:p>
        </w:tc>
        <w:tc>
          <w:tcPr>
            <w:tcW w:w="542" w:type="dxa"/>
            <w:tcBorders>
              <w:top w:val="nil"/>
              <w:left w:val="nil"/>
              <w:bottom w:val="nil"/>
              <w:right w:val="nil"/>
            </w:tcBorders>
            <w:noWrap/>
            <w:tcMar>
              <w:left w:w="115" w:type="dxa"/>
              <w:right w:w="115" w:type="dxa"/>
            </w:tcMar>
          </w:tcPr>
          <w:p w14:paraId="5CD93CCF"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14FEC305" w14:textId="77777777" w:rsidR="007566F8" w:rsidRPr="00B8553D" w:rsidRDefault="007566F8" w:rsidP="007566F8">
            <w:pPr>
              <w:widowControl w:val="0"/>
              <w:spacing w:before="85"/>
              <w:outlineLvl w:val="3"/>
              <w:rPr>
                <w:rFonts w:eastAsia="Arial"/>
              </w:rPr>
            </w:pPr>
          </w:p>
        </w:tc>
      </w:tr>
      <w:tr w:rsidR="007566F8" w:rsidRPr="00B8553D" w14:paraId="1D5B4753" w14:textId="77777777" w:rsidTr="00131DEF">
        <w:tc>
          <w:tcPr>
            <w:tcW w:w="4140" w:type="dxa"/>
            <w:tcBorders>
              <w:top w:val="nil"/>
              <w:left w:val="nil"/>
              <w:bottom w:val="nil"/>
              <w:right w:val="nil"/>
            </w:tcBorders>
            <w:noWrap/>
            <w:tcMar>
              <w:left w:w="115" w:type="dxa"/>
              <w:right w:w="115" w:type="dxa"/>
            </w:tcMar>
          </w:tcPr>
          <w:p w14:paraId="7C8996BC" w14:textId="77777777" w:rsidR="007566F8" w:rsidRPr="00B8553D" w:rsidRDefault="007566F8" w:rsidP="007566F8">
            <w:pPr>
              <w:widowControl w:val="0"/>
              <w:spacing w:before="85"/>
              <w:outlineLvl w:val="3"/>
              <w:rPr>
                <w:rFonts w:eastAsia="Arial"/>
              </w:rPr>
            </w:pPr>
            <w:permStart w:id="1916235259" w:edGrp="everyone" w:colFirst="2" w:colLast="2"/>
            <w:permEnd w:id="950614554"/>
            <w:r w:rsidRPr="00B8553D">
              <w:rPr>
                <w:rFonts w:eastAsia="Arial"/>
              </w:rPr>
              <w:t>CM’s Representative’s Phone #:</w:t>
            </w:r>
          </w:p>
        </w:tc>
        <w:tc>
          <w:tcPr>
            <w:tcW w:w="542" w:type="dxa"/>
            <w:tcBorders>
              <w:top w:val="nil"/>
              <w:left w:val="nil"/>
              <w:bottom w:val="nil"/>
              <w:right w:val="nil"/>
            </w:tcBorders>
            <w:noWrap/>
            <w:tcMar>
              <w:left w:w="115" w:type="dxa"/>
              <w:right w:w="115" w:type="dxa"/>
            </w:tcMar>
          </w:tcPr>
          <w:p w14:paraId="4568A3AE"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5A5C2DF0" w14:textId="77777777" w:rsidR="007566F8" w:rsidRPr="00B8553D" w:rsidRDefault="007566F8" w:rsidP="007566F8">
            <w:pPr>
              <w:widowControl w:val="0"/>
              <w:spacing w:before="85"/>
              <w:outlineLvl w:val="3"/>
              <w:rPr>
                <w:rFonts w:eastAsia="Arial"/>
              </w:rPr>
            </w:pPr>
          </w:p>
        </w:tc>
      </w:tr>
      <w:tr w:rsidR="007566F8" w:rsidRPr="00B8553D" w14:paraId="51B360B0" w14:textId="77777777" w:rsidTr="00131DEF">
        <w:tc>
          <w:tcPr>
            <w:tcW w:w="4140" w:type="dxa"/>
            <w:tcBorders>
              <w:top w:val="nil"/>
              <w:left w:val="nil"/>
              <w:bottom w:val="nil"/>
              <w:right w:val="nil"/>
            </w:tcBorders>
            <w:noWrap/>
            <w:tcMar>
              <w:left w:w="115" w:type="dxa"/>
              <w:right w:w="115" w:type="dxa"/>
            </w:tcMar>
          </w:tcPr>
          <w:p w14:paraId="51CC0DA6" w14:textId="77777777" w:rsidR="007566F8" w:rsidRPr="00B8553D" w:rsidRDefault="007566F8" w:rsidP="007566F8">
            <w:pPr>
              <w:widowControl w:val="0"/>
              <w:spacing w:before="85"/>
              <w:outlineLvl w:val="3"/>
              <w:rPr>
                <w:rFonts w:eastAsia="Arial"/>
              </w:rPr>
            </w:pPr>
            <w:permStart w:id="511272877" w:edGrp="everyone" w:colFirst="2" w:colLast="2"/>
            <w:permEnd w:id="1916235259"/>
            <w:r w:rsidRPr="00B8553D">
              <w:rPr>
                <w:rFonts w:eastAsia="Arial"/>
              </w:rPr>
              <w:t>CM’s Representative: Email:</w:t>
            </w:r>
          </w:p>
        </w:tc>
        <w:tc>
          <w:tcPr>
            <w:tcW w:w="542" w:type="dxa"/>
            <w:tcBorders>
              <w:top w:val="nil"/>
              <w:left w:val="nil"/>
              <w:bottom w:val="nil"/>
              <w:right w:val="nil"/>
            </w:tcBorders>
            <w:noWrap/>
            <w:tcMar>
              <w:left w:w="115" w:type="dxa"/>
              <w:right w:w="115" w:type="dxa"/>
            </w:tcMar>
          </w:tcPr>
          <w:p w14:paraId="1C34729F"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231E0505" w14:textId="77777777" w:rsidR="007566F8" w:rsidRPr="00B8553D" w:rsidRDefault="007566F8" w:rsidP="007566F8">
            <w:pPr>
              <w:widowControl w:val="0"/>
              <w:spacing w:before="85"/>
              <w:outlineLvl w:val="3"/>
              <w:rPr>
                <w:rFonts w:eastAsia="Arial"/>
              </w:rPr>
            </w:pPr>
          </w:p>
        </w:tc>
      </w:tr>
      <w:permEnd w:id="511272877"/>
      <w:tr w:rsidR="007566F8" w:rsidRPr="00B8553D" w14:paraId="02344F53" w14:textId="77777777" w:rsidTr="00131DEF">
        <w:tc>
          <w:tcPr>
            <w:tcW w:w="9360" w:type="dxa"/>
            <w:gridSpan w:val="3"/>
            <w:tcBorders>
              <w:top w:val="nil"/>
              <w:left w:val="nil"/>
              <w:bottom w:val="nil"/>
              <w:right w:val="nil"/>
            </w:tcBorders>
            <w:noWrap/>
            <w:tcMar>
              <w:left w:w="115" w:type="dxa"/>
              <w:right w:w="115" w:type="dxa"/>
            </w:tcMar>
          </w:tcPr>
          <w:p w14:paraId="699131E7" w14:textId="77777777" w:rsidR="007566F8" w:rsidRPr="00B8553D" w:rsidRDefault="007566F8" w:rsidP="007566F8">
            <w:pPr>
              <w:widowControl w:val="0"/>
              <w:spacing w:before="85"/>
              <w:outlineLvl w:val="3"/>
              <w:rPr>
                <w:rFonts w:eastAsia="Arial"/>
              </w:rPr>
            </w:pPr>
          </w:p>
        </w:tc>
      </w:tr>
      <w:tr w:rsidR="007566F8" w:rsidRPr="00B8553D" w14:paraId="7B2815C7" w14:textId="77777777" w:rsidTr="00131DEF">
        <w:tc>
          <w:tcPr>
            <w:tcW w:w="9360" w:type="dxa"/>
            <w:gridSpan w:val="3"/>
            <w:tcBorders>
              <w:top w:val="nil"/>
              <w:left w:val="nil"/>
              <w:bottom w:val="single" w:sz="4" w:space="0" w:color="auto"/>
              <w:right w:val="nil"/>
            </w:tcBorders>
            <w:noWrap/>
            <w:tcMar>
              <w:left w:w="115" w:type="dxa"/>
              <w:right w:w="115" w:type="dxa"/>
            </w:tcMar>
          </w:tcPr>
          <w:p w14:paraId="2BD3E5EA" w14:textId="77777777" w:rsidR="007566F8" w:rsidRPr="00B8553D" w:rsidRDefault="007566F8" w:rsidP="007566F8">
            <w:pPr>
              <w:widowControl w:val="0"/>
              <w:spacing w:before="71"/>
              <w:outlineLvl w:val="3"/>
              <w:rPr>
                <w:rFonts w:eastAsia="Arial"/>
              </w:rPr>
            </w:pPr>
            <w:r w:rsidRPr="00B8553D">
              <w:rPr>
                <w:rFonts w:eastAsia="Arial"/>
                <w:b/>
                <w:bCs/>
                <w:spacing w:val="-5"/>
              </w:rPr>
              <w:t>Description</w:t>
            </w:r>
            <w:r w:rsidRPr="00B8553D">
              <w:rPr>
                <w:rFonts w:eastAsia="Arial"/>
                <w:b/>
                <w:bCs/>
                <w:spacing w:val="-10"/>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5"/>
              </w:rPr>
              <w:t>Project</w:t>
            </w:r>
            <w:r w:rsidRPr="00B8553D">
              <w:rPr>
                <w:rFonts w:eastAsia="Arial"/>
                <w:b/>
                <w:bCs/>
                <w:spacing w:val="-10"/>
              </w:rPr>
              <w:t xml:space="preserve"> </w:t>
            </w:r>
            <w:r w:rsidRPr="00B8553D">
              <w:rPr>
                <w:rFonts w:eastAsia="Arial"/>
                <w:b/>
                <w:bCs/>
                <w:spacing w:val="-3"/>
              </w:rPr>
              <w:t>and</w:t>
            </w:r>
            <w:r w:rsidRPr="00B8553D">
              <w:rPr>
                <w:rFonts w:eastAsia="Arial"/>
                <w:b/>
                <w:bCs/>
                <w:spacing w:val="-9"/>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3"/>
              </w:rPr>
              <w:t>Scope</w:t>
            </w:r>
            <w:r w:rsidRPr="00B8553D">
              <w:rPr>
                <w:rFonts w:eastAsia="Arial"/>
                <w:b/>
                <w:bCs/>
                <w:spacing w:val="-9"/>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Work</w:t>
            </w:r>
            <w:r w:rsidRPr="00B8553D">
              <w:rPr>
                <w:rFonts w:eastAsia="Arial"/>
                <w:b/>
                <w:bCs/>
                <w:spacing w:val="-10"/>
              </w:rPr>
              <w:t xml:space="preserve"> </w:t>
            </w:r>
            <w:r w:rsidRPr="00B8553D">
              <w:rPr>
                <w:rFonts w:eastAsia="Arial"/>
                <w:b/>
                <w:bCs/>
                <w:spacing w:val="-5"/>
              </w:rPr>
              <w:t>Performed:</w:t>
            </w:r>
          </w:p>
        </w:tc>
      </w:tr>
      <w:tr w:rsidR="007566F8" w:rsidRPr="00B8553D" w14:paraId="6A876337" w14:textId="77777777" w:rsidTr="00CF0807">
        <w:trPr>
          <w:cantSplit/>
          <w:trHeight w:val="1853"/>
        </w:trPr>
        <w:tc>
          <w:tcPr>
            <w:tcW w:w="9360" w:type="dxa"/>
            <w:gridSpan w:val="3"/>
            <w:tcBorders>
              <w:top w:val="single" w:sz="4" w:space="0" w:color="auto"/>
              <w:left w:val="single" w:sz="4" w:space="0" w:color="auto"/>
              <w:bottom w:val="single" w:sz="4" w:space="0" w:color="auto"/>
              <w:right w:val="single" w:sz="4" w:space="0" w:color="auto"/>
            </w:tcBorders>
            <w:noWrap/>
            <w:tcMar>
              <w:left w:w="115" w:type="dxa"/>
              <w:right w:w="115" w:type="dxa"/>
            </w:tcMar>
          </w:tcPr>
          <w:p w14:paraId="4BD866FB" w14:textId="77777777" w:rsidR="007566F8" w:rsidRPr="00B8553D" w:rsidRDefault="007566F8" w:rsidP="007566F8">
            <w:pPr>
              <w:widowControl w:val="0"/>
              <w:spacing w:before="85"/>
              <w:outlineLvl w:val="3"/>
              <w:rPr>
                <w:rFonts w:eastAsia="Arial"/>
              </w:rPr>
            </w:pPr>
            <w:permStart w:id="663057232" w:edGrp="everyone"/>
            <w:permEnd w:id="663057232"/>
          </w:p>
          <w:p w14:paraId="47F39668" w14:textId="77777777" w:rsidR="007566F8" w:rsidRPr="00B8553D" w:rsidRDefault="007566F8" w:rsidP="007566F8">
            <w:pPr>
              <w:widowControl w:val="0"/>
              <w:spacing w:before="85"/>
              <w:outlineLvl w:val="3"/>
              <w:rPr>
                <w:rFonts w:eastAsia="Arial"/>
              </w:rPr>
            </w:pPr>
          </w:p>
          <w:p w14:paraId="66DDEAD9" w14:textId="77777777" w:rsidR="007566F8" w:rsidRPr="00B8553D" w:rsidRDefault="007566F8" w:rsidP="007566F8">
            <w:pPr>
              <w:widowControl w:val="0"/>
              <w:spacing w:before="85"/>
              <w:outlineLvl w:val="3"/>
              <w:rPr>
                <w:rFonts w:eastAsia="Arial"/>
              </w:rPr>
            </w:pPr>
          </w:p>
        </w:tc>
      </w:tr>
      <w:tr w:rsidR="007566F8" w:rsidRPr="00B8553D" w14:paraId="7D9C09AA" w14:textId="77777777" w:rsidTr="00131DEF">
        <w:tc>
          <w:tcPr>
            <w:tcW w:w="4140" w:type="dxa"/>
            <w:tcBorders>
              <w:top w:val="single" w:sz="4" w:space="0" w:color="auto"/>
              <w:left w:val="nil"/>
              <w:bottom w:val="nil"/>
              <w:right w:val="nil"/>
            </w:tcBorders>
            <w:noWrap/>
            <w:tcMar>
              <w:left w:w="115" w:type="dxa"/>
              <w:right w:w="115" w:type="dxa"/>
            </w:tcMar>
          </w:tcPr>
          <w:p w14:paraId="66F633C2" w14:textId="77777777" w:rsidR="007566F8" w:rsidRPr="00B8553D" w:rsidRDefault="007566F8" w:rsidP="007566F8">
            <w:pPr>
              <w:widowControl w:val="0"/>
              <w:spacing w:before="85"/>
              <w:outlineLvl w:val="3"/>
              <w:rPr>
                <w:rFonts w:eastAsia="Arial"/>
              </w:rPr>
            </w:pPr>
            <w:permStart w:id="1477398658" w:edGrp="everyone" w:colFirst="2" w:colLast="2"/>
            <w:r w:rsidRPr="00B8553D">
              <w:rPr>
                <w:rFonts w:eastAsia="Arial"/>
              </w:rPr>
              <w:t>Total Value of Construction:</w:t>
            </w:r>
          </w:p>
        </w:tc>
        <w:tc>
          <w:tcPr>
            <w:tcW w:w="542" w:type="dxa"/>
            <w:tcBorders>
              <w:top w:val="single" w:sz="4" w:space="0" w:color="auto"/>
              <w:left w:val="nil"/>
              <w:bottom w:val="nil"/>
              <w:right w:val="nil"/>
            </w:tcBorders>
            <w:noWrap/>
            <w:tcMar>
              <w:left w:w="115" w:type="dxa"/>
              <w:right w:w="115" w:type="dxa"/>
            </w:tcMar>
          </w:tcPr>
          <w:p w14:paraId="0E2C8035"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5C3F25DA" w14:textId="77777777" w:rsidR="007566F8" w:rsidRPr="00B8553D" w:rsidRDefault="007566F8" w:rsidP="007566F8">
            <w:pPr>
              <w:widowControl w:val="0"/>
              <w:spacing w:before="85"/>
              <w:outlineLvl w:val="3"/>
              <w:rPr>
                <w:rFonts w:eastAsia="Arial"/>
              </w:rPr>
            </w:pPr>
          </w:p>
        </w:tc>
      </w:tr>
      <w:tr w:rsidR="007566F8" w:rsidRPr="00B8553D" w14:paraId="52E235B9" w14:textId="77777777" w:rsidTr="00131DEF">
        <w:tc>
          <w:tcPr>
            <w:tcW w:w="4140" w:type="dxa"/>
            <w:tcBorders>
              <w:top w:val="nil"/>
              <w:left w:val="nil"/>
              <w:bottom w:val="nil"/>
              <w:right w:val="nil"/>
            </w:tcBorders>
            <w:noWrap/>
            <w:tcMar>
              <w:left w:w="115" w:type="dxa"/>
              <w:right w:w="115" w:type="dxa"/>
            </w:tcMar>
          </w:tcPr>
          <w:p w14:paraId="662BA70E" w14:textId="77777777" w:rsidR="007566F8" w:rsidRPr="00B8553D" w:rsidRDefault="007566F8" w:rsidP="007566F8">
            <w:pPr>
              <w:widowControl w:val="0"/>
              <w:spacing w:before="85"/>
              <w:outlineLvl w:val="3"/>
              <w:rPr>
                <w:rFonts w:eastAsia="Arial"/>
              </w:rPr>
            </w:pPr>
            <w:permStart w:id="368079179" w:edGrp="everyone" w:colFirst="2" w:colLast="2"/>
            <w:permEnd w:id="1477398658"/>
            <w:r w:rsidRPr="00B8553D">
              <w:rPr>
                <w:rFonts w:eastAsia="Arial"/>
              </w:rPr>
              <w:t>Original Completion Date:</w:t>
            </w:r>
          </w:p>
        </w:tc>
        <w:tc>
          <w:tcPr>
            <w:tcW w:w="542" w:type="dxa"/>
            <w:tcBorders>
              <w:top w:val="nil"/>
              <w:left w:val="nil"/>
              <w:bottom w:val="nil"/>
              <w:right w:val="nil"/>
            </w:tcBorders>
            <w:noWrap/>
            <w:tcMar>
              <w:left w:w="115" w:type="dxa"/>
              <w:right w:w="115" w:type="dxa"/>
            </w:tcMar>
          </w:tcPr>
          <w:p w14:paraId="33B4BE4C"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37F526E7" w14:textId="77777777" w:rsidR="007566F8" w:rsidRPr="00B8553D" w:rsidRDefault="007566F8" w:rsidP="007566F8">
            <w:pPr>
              <w:widowControl w:val="0"/>
              <w:spacing w:before="85"/>
              <w:outlineLvl w:val="3"/>
              <w:rPr>
                <w:rFonts w:eastAsia="Arial"/>
              </w:rPr>
            </w:pPr>
          </w:p>
        </w:tc>
      </w:tr>
      <w:tr w:rsidR="007566F8" w:rsidRPr="00B8553D" w14:paraId="13EC471E" w14:textId="77777777" w:rsidTr="00131DEF">
        <w:tc>
          <w:tcPr>
            <w:tcW w:w="4140" w:type="dxa"/>
            <w:tcBorders>
              <w:top w:val="nil"/>
              <w:left w:val="nil"/>
              <w:bottom w:val="nil"/>
              <w:right w:val="nil"/>
            </w:tcBorders>
            <w:noWrap/>
            <w:tcMar>
              <w:left w:w="115" w:type="dxa"/>
              <w:right w:w="115" w:type="dxa"/>
            </w:tcMar>
          </w:tcPr>
          <w:p w14:paraId="4B33D0D3" w14:textId="77777777" w:rsidR="007566F8" w:rsidRPr="00B8553D" w:rsidRDefault="007566F8" w:rsidP="007566F8">
            <w:pPr>
              <w:widowControl w:val="0"/>
              <w:spacing w:before="85"/>
              <w:outlineLvl w:val="3"/>
              <w:rPr>
                <w:rFonts w:eastAsia="Arial"/>
              </w:rPr>
            </w:pPr>
            <w:permStart w:id="1262439500" w:edGrp="everyone" w:colFirst="2" w:colLast="2"/>
            <w:permEnd w:id="368079179"/>
            <w:r w:rsidRPr="00B8553D">
              <w:rPr>
                <w:rFonts w:eastAsia="Arial"/>
              </w:rPr>
              <w:t>Time Extensions Granted:</w:t>
            </w:r>
          </w:p>
        </w:tc>
        <w:tc>
          <w:tcPr>
            <w:tcW w:w="542" w:type="dxa"/>
            <w:tcBorders>
              <w:top w:val="nil"/>
              <w:left w:val="nil"/>
              <w:bottom w:val="nil"/>
              <w:right w:val="nil"/>
            </w:tcBorders>
            <w:noWrap/>
            <w:tcMar>
              <w:left w:w="115" w:type="dxa"/>
              <w:right w:w="115" w:type="dxa"/>
            </w:tcMar>
          </w:tcPr>
          <w:p w14:paraId="1DDF0798"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10331D00" w14:textId="77777777" w:rsidR="007566F8" w:rsidRPr="00B8553D" w:rsidRDefault="007566F8" w:rsidP="007566F8">
            <w:pPr>
              <w:widowControl w:val="0"/>
              <w:spacing w:before="85"/>
              <w:outlineLvl w:val="3"/>
              <w:rPr>
                <w:rFonts w:eastAsia="Arial"/>
              </w:rPr>
            </w:pPr>
          </w:p>
        </w:tc>
      </w:tr>
      <w:tr w:rsidR="007566F8" w:rsidRPr="00B8553D" w14:paraId="59FE3AB2" w14:textId="77777777" w:rsidTr="00131DEF">
        <w:tc>
          <w:tcPr>
            <w:tcW w:w="4140" w:type="dxa"/>
            <w:tcBorders>
              <w:top w:val="nil"/>
              <w:left w:val="nil"/>
              <w:bottom w:val="nil"/>
              <w:right w:val="nil"/>
            </w:tcBorders>
            <w:noWrap/>
            <w:tcMar>
              <w:left w:w="115" w:type="dxa"/>
              <w:right w:w="115" w:type="dxa"/>
            </w:tcMar>
          </w:tcPr>
          <w:p w14:paraId="6A7113A0" w14:textId="77777777" w:rsidR="007566F8" w:rsidRPr="00B8553D" w:rsidRDefault="007566F8" w:rsidP="007566F8">
            <w:pPr>
              <w:widowControl w:val="0"/>
              <w:spacing w:before="85"/>
              <w:outlineLvl w:val="3"/>
              <w:rPr>
                <w:rFonts w:eastAsia="Arial"/>
              </w:rPr>
            </w:pPr>
            <w:permStart w:id="878540722" w:edGrp="everyone" w:colFirst="2" w:colLast="2"/>
            <w:permEnd w:id="1262439500"/>
            <w:r w:rsidRPr="00B8553D">
              <w:rPr>
                <w:rFonts w:eastAsia="Arial"/>
              </w:rPr>
              <w:t>Actual Completion Date:</w:t>
            </w:r>
          </w:p>
        </w:tc>
        <w:tc>
          <w:tcPr>
            <w:tcW w:w="542" w:type="dxa"/>
            <w:tcBorders>
              <w:top w:val="nil"/>
              <w:left w:val="nil"/>
              <w:bottom w:val="nil"/>
              <w:right w:val="nil"/>
            </w:tcBorders>
            <w:noWrap/>
            <w:tcMar>
              <w:left w:w="115" w:type="dxa"/>
              <w:right w:w="115" w:type="dxa"/>
            </w:tcMar>
          </w:tcPr>
          <w:p w14:paraId="0F0AD724"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2DEC36C7" w14:textId="77777777" w:rsidR="007566F8" w:rsidRPr="00B8553D" w:rsidRDefault="007566F8" w:rsidP="007566F8">
            <w:pPr>
              <w:widowControl w:val="0"/>
              <w:spacing w:before="85"/>
              <w:outlineLvl w:val="3"/>
              <w:rPr>
                <w:rFonts w:eastAsia="Arial"/>
              </w:rPr>
            </w:pPr>
          </w:p>
        </w:tc>
      </w:tr>
    </w:tbl>
    <w:permEnd w:id="878540722"/>
    <w:p w14:paraId="77ECA617" w14:textId="77777777" w:rsidR="007566F8" w:rsidRPr="00B8553D" w:rsidRDefault="007566F8" w:rsidP="001B7C41">
      <w:pPr>
        <w:widowControl w:val="0"/>
        <w:outlineLvl w:val="3"/>
        <w:rPr>
          <w:rFonts w:eastAsia="Arial"/>
          <w:b/>
          <w:bCs/>
          <w:spacing w:val="-3"/>
          <w:sz w:val="28"/>
          <w:szCs w:val="22"/>
        </w:rPr>
      </w:pPr>
      <w:r w:rsidRPr="00B8553D">
        <w:rPr>
          <w:rFonts w:eastAsia="Arial"/>
          <w:b/>
          <w:bCs/>
          <w:spacing w:val="-3"/>
          <w:sz w:val="28"/>
          <w:szCs w:val="22"/>
        </w:rPr>
        <w:lastRenderedPageBreak/>
        <w:t>RECENT PROJECT COMPLETED INFORMATION SHEET</w:t>
      </w:r>
    </w:p>
    <w:p w14:paraId="4CACB47E" w14:textId="77777777" w:rsidR="007566F8" w:rsidRPr="00B8553D" w:rsidRDefault="007566F8" w:rsidP="007566F8">
      <w:pPr>
        <w:widowControl w:val="0"/>
        <w:spacing w:before="85"/>
        <w:outlineLvl w:val="3"/>
        <w:rPr>
          <w:rFonts w:eastAsia="Arial"/>
          <w:b/>
          <w:bCs/>
          <w:spacing w:val="-3"/>
          <w:sz w:val="16"/>
          <w:szCs w:val="22"/>
        </w:rPr>
      </w:pPr>
    </w:p>
    <w:p w14:paraId="18953498" w14:textId="77777777" w:rsidR="007566F8" w:rsidRPr="00B8553D" w:rsidRDefault="007566F8" w:rsidP="007566F8">
      <w:pPr>
        <w:widowControl w:val="0"/>
        <w:outlineLvl w:val="3"/>
        <w:rPr>
          <w:rFonts w:eastAsia="Arial"/>
          <w:b/>
          <w:bCs/>
          <w:spacing w:val="-3"/>
          <w:szCs w:val="22"/>
        </w:rPr>
      </w:pPr>
      <w:r w:rsidRPr="00B8553D">
        <w:rPr>
          <w:rFonts w:eastAsia="Arial"/>
          <w:b/>
          <w:bCs/>
          <w:spacing w:val="-3"/>
          <w:szCs w:val="22"/>
        </w:rPr>
        <w:t>DBE</w:t>
      </w:r>
      <w:r w:rsidRPr="00B8553D">
        <w:rPr>
          <w:rFonts w:eastAsia="Arial"/>
          <w:b/>
          <w:bCs/>
          <w:spacing w:val="-12"/>
          <w:szCs w:val="22"/>
        </w:rPr>
        <w:t xml:space="preserve"> </w:t>
      </w:r>
      <w:r w:rsidRPr="00B8553D">
        <w:rPr>
          <w:rFonts w:eastAsia="Arial"/>
          <w:b/>
          <w:bCs/>
          <w:szCs w:val="22"/>
        </w:rPr>
        <w:t>–</w:t>
      </w:r>
      <w:r w:rsidRPr="00B8553D">
        <w:rPr>
          <w:rFonts w:eastAsia="Arial"/>
          <w:b/>
          <w:bCs/>
          <w:spacing w:val="-14"/>
          <w:szCs w:val="22"/>
        </w:rPr>
        <w:t xml:space="preserve"> </w:t>
      </w:r>
      <w:r w:rsidRPr="00B8553D">
        <w:rPr>
          <w:rFonts w:eastAsia="Arial"/>
          <w:b/>
          <w:bCs/>
          <w:spacing w:val="-3"/>
          <w:szCs w:val="22"/>
        </w:rPr>
        <w:t>GC</w:t>
      </w:r>
      <w:r w:rsidRPr="00B8553D">
        <w:rPr>
          <w:rFonts w:eastAsia="Arial"/>
          <w:b/>
          <w:bCs/>
          <w:spacing w:val="-12"/>
          <w:szCs w:val="22"/>
        </w:rPr>
        <w:t xml:space="preserve"> </w:t>
      </w:r>
      <w:r w:rsidRPr="00B8553D">
        <w:rPr>
          <w:rFonts w:eastAsia="Arial"/>
          <w:b/>
          <w:bCs/>
          <w:spacing w:val="-3"/>
          <w:szCs w:val="22"/>
        </w:rPr>
        <w:t>MEMBER</w:t>
      </w:r>
      <w:r w:rsidRPr="00B8553D">
        <w:rPr>
          <w:rFonts w:eastAsia="Arial"/>
          <w:b/>
          <w:bCs/>
          <w:spacing w:val="18"/>
          <w:w w:val="99"/>
          <w:szCs w:val="22"/>
        </w:rPr>
        <w:t xml:space="preserve"> </w:t>
      </w:r>
    </w:p>
    <w:p w14:paraId="2F0F777F" w14:textId="3142CD70" w:rsidR="007566F8" w:rsidRPr="00B8553D" w:rsidRDefault="007566F8" w:rsidP="007566F8">
      <w:pPr>
        <w:widowControl w:val="0"/>
        <w:spacing w:before="85"/>
        <w:outlineLvl w:val="3"/>
        <w:rPr>
          <w:rFonts w:eastAsia="Arial"/>
          <w:b/>
          <w:bCs/>
          <w:spacing w:val="-3"/>
          <w:szCs w:val="22"/>
        </w:rPr>
      </w:pPr>
      <w:r w:rsidRPr="00B8553D">
        <w:rPr>
          <w:rFonts w:eastAsia="Arial"/>
          <w:b/>
          <w:bCs/>
          <w:spacing w:val="-3"/>
          <w:szCs w:val="22"/>
        </w:rPr>
        <w:t>PROJECT</w:t>
      </w:r>
      <w:r w:rsidRPr="00B8553D">
        <w:rPr>
          <w:rFonts w:eastAsia="Arial"/>
          <w:b/>
          <w:bCs/>
          <w:spacing w:val="-13"/>
          <w:szCs w:val="22"/>
        </w:rPr>
        <w:t xml:space="preserve"> </w:t>
      </w:r>
      <w:r w:rsidRPr="00B8553D">
        <w:rPr>
          <w:rFonts w:eastAsia="Arial"/>
          <w:b/>
          <w:bCs/>
          <w:spacing w:val="-3"/>
          <w:szCs w:val="22"/>
        </w:rPr>
        <w:t>NUMBER</w:t>
      </w:r>
      <w:r w:rsidRPr="00B8553D">
        <w:rPr>
          <w:rFonts w:eastAsia="Arial"/>
          <w:b/>
          <w:bCs/>
          <w:spacing w:val="-13"/>
          <w:szCs w:val="22"/>
        </w:rPr>
        <w:t xml:space="preserve"> </w:t>
      </w:r>
      <w:r w:rsidRPr="00B8553D">
        <w:rPr>
          <w:rFonts w:eastAsia="Arial"/>
          <w:b/>
          <w:bCs/>
          <w:szCs w:val="22"/>
        </w:rPr>
        <w:t>2</w:t>
      </w:r>
      <w:r w:rsidRPr="00B8553D">
        <w:rPr>
          <w:rFonts w:eastAsia="Arial"/>
          <w:b/>
          <w:bCs/>
          <w:spacing w:val="-13"/>
          <w:szCs w:val="22"/>
        </w:rPr>
        <w:t xml:space="preserve"> </w:t>
      </w:r>
      <w:r w:rsidRPr="00B8553D">
        <w:rPr>
          <w:rFonts w:eastAsia="Arial"/>
          <w:b/>
          <w:bCs/>
          <w:szCs w:val="22"/>
        </w:rPr>
        <w:t>–</w:t>
      </w:r>
      <w:r w:rsidRPr="00B8553D">
        <w:rPr>
          <w:rFonts w:eastAsia="Arial"/>
          <w:b/>
          <w:bCs/>
          <w:spacing w:val="-13"/>
          <w:szCs w:val="22"/>
        </w:rPr>
        <w:t xml:space="preserve"> </w:t>
      </w:r>
      <w:r w:rsidR="009273E2" w:rsidRPr="00B8553D">
        <w:rPr>
          <w:rFonts w:eastAsia="Arial"/>
          <w:b/>
          <w:bCs/>
          <w:spacing w:val="-5"/>
          <w:szCs w:val="22"/>
        </w:rPr>
        <w:t>DESIGN BUILD</w:t>
      </w:r>
      <w:r w:rsidRPr="00B8553D">
        <w:rPr>
          <w:rFonts w:eastAsia="Arial"/>
          <w:b/>
          <w:bCs/>
          <w:spacing w:val="-12"/>
          <w:szCs w:val="22"/>
        </w:rPr>
        <w:t xml:space="preserve"> </w:t>
      </w:r>
      <w:r w:rsidRPr="00B8553D">
        <w:rPr>
          <w:rFonts w:eastAsia="Arial"/>
          <w:b/>
          <w:bCs/>
          <w:spacing w:val="-3"/>
          <w:szCs w:val="22"/>
        </w:rPr>
        <w:t>PROJECT</w:t>
      </w:r>
    </w:p>
    <w:p w14:paraId="7F681987" w14:textId="77777777" w:rsidR="007566F8" w:rsidRPr="00B8553D" w:rsidRDefault="007566F8" w:rsidP="007566F8">
      <w:pPr>
        <w:widowControl w:val="0"/>
        <w:spacing w:before="85"/>
        <w:outlineLvl w:val="3"/>
        <w:rPr>
          <w:rFonts w:eastAsia="Arial"/>
          <w:b/>
          <w:bCs/>
          <w:spacing w:val="-3"/>
          <w:sz w:val="16"/>
          <w:szCs w:val="22"/>
          <w:u w:val="thick" w:color="000000"/>
        </w:rPr>
      </w:pPr>
    </w:p>
    <w:tbl>
      <w:tblPr>
        <w:tblStyle w:val="TableGrid40"/>
        <w:tblW w:w="0" w:type="auto"/>
        <w:tblInd w:w="-90" w:type="dxa"/>
        <w:tblLook w:val="04A0" w:firstRow="1" w:lastRow="0" w:firstColumn="1" w:lastColumn="0" w:noHBand="0" w:noVBand="1"/>
      </w:tblPr>
      <w:tblGrid>
        <w:gridCol w:w="4140"/>
        <w:gridCol w:w="542"/>
        <w:gridCol w:w="4678"/>
      </w:tblGrid>
      <w:tr w:rsidR="007566F8" w:rsidRPr="00B8553D" w14:paraId="6355D9F9" w14:textId="77777777" w:rsidTr="00F01B11">
        <w:tc>
          <w:tcPr>
            <w:tcW w:w="4140" w:type="dxa"/>
            <w:tcBorders>
              <w:top w:val="nil"/>
              <w:left w:val="nil"/>
              <w:bottom w:val="nil"/>
              <w:right w:val="nil"/>
            </w:tcBorders>
            <w:noWrap/>
            <w:tcMar>
              <w:left w:w="115" w:type="dxa"/>
              <w:right w:w="115" w:type="dxa"/>
            </w:tcMar>
          </w:tcPr>
          <w:p w14:paraId="57A83A71" w14:textId="77777777" w:rsidR="007566F8" w:rsidRPr="00B8553D" w:rsidRDefault="007566F8" w:rsidP="007566F8">
            <w:pPr>
              <w:widowControl w:val="0"/>
              <w:spacing w:before="85"/>
              <w:outlineLvl w:val="3"/>
              <w:rPr>
                <w:rFonts w:eastAsia="Arial"/>
                <w:b/>
              </w:rPr>
            </w:pPr>
            <w:permStart w:id="639436984" w:edGrp="everyone" w:colFirst="2" w:colLast="2"/>
            <w:r w:rsidRPr="00B8553D">
              <w:rPr>
                <w:rFonts w:eastAsia="Arial"/>
                <w:b/>
              </w:rPr>
              <w:t>Project Name:</w:t>
            </w:r>
          </w:p>
        </w:tc>
        <w:tc>
          <w:tcPr>
            <w:tcW w:w="542" w:type="dxa"/>
            <w:tcBorders>
              <w:top w:val="nil"/>
              <w:left w:val="nil"/>
              <w:bottom w:val="nil"/>
              <w:right w:val="nil"/>
            </w:tcBorders>
            <w:noWrap/>
            <w:tcMar>
              <w:left w:w="115" w:type="dxa"/>
              <w:right w:w="115" w:type="dxa"/>
            </w:tcMar>
          </w:tcPr>
          <w:p w14:paraId="6BD6D831"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2C30B328" w14:textId="77777777" w:rsidR="007566F8" w:rsidRPr="00B8553D" w:rsidRDefault="007566F8" w:rsidP="007566F8">
            <w:pPr>
              <w:widowControl w:val="0"/>
              <w:spacing w:before="85"/>
              <w:outlineLvl w:val="3"/>
              <w:rPr>
                <w:rFonts w:eastAsia="Arial"/>
              </w:rPr>
            </w:pPr>
          </w:p>
        </w:tc>
      </w:tr>
      <w:tr w:rsidR="007566F8" w:rsidRPr="00B8553D" w14:paraId="6C75318F" w14:textId="77777777" w:rsidTr="00F01B11">
        <w:tc>
          <w:tcPr>
            <w:tcW w:w="4140" w:type="dxa"/>
            <w:tcBorders>
              <w:top w:val="nil"/>
              <w:left w:val="nil"/>
              <w:bottom w:val="nil"/>
              <w:right w:val="nil"/>
            </w:tcBorders>
            <w:noWrap/>
            <w:tcMar>
              <w:left w:w="115" w:type="dxa"/>
              <w:right w:w="115" w:type="dxa"/>
            </w:tcMar>
          </w:tcPr>
          <w:p w14:paraId="6F981A7E" w14:textId="77777777" w:rsidR="007566F8" w:rsidRPr="00B8553D" w:rsidRDefault="007566F8" w:rsidP="007566F8">
            <w:pPr>
              <w:widowControl w:val="0"/>
              <w:spacing w:before="85"/>
              <w:outlineLvl w:val="3"/>
              <w:rPr>
                <w:rFonts w:eastAsia="Arial"/>
              </w:rPr>
            </w:pPr>
            <w:permStart w:id="1262511505" w:edGrp="everyone" w:colFirst="2" w:colLast="2"/>
            <w:permEnd w:id="639436984"/>
            <w:r w:rsidRPr="00B8553D">
              <w:rPr>
                <w:rFonts w:eastAsia="Arial"/>
              </w:rPr>
              <w:t>Project Location:</w:t>
            </w:r>
          </w:p>
        </w:tc>
        <w:tc>
          <w:tcPr>
            <w:tcW w:w="542" w:type="dxa"/>
            <w:tcBorders>
              <w:top w:val="nil"/>
              <w:left w:val="nil"/>
              <w:bottom w:val="nil"/>
              <w:right w:val="nil"/>
            </w:tcBorders>
            <w:noWrap/>
            <w:tcMar>
              <w:left w:w="115" w:type="dxa"/>
              <w:right w:w="115" w:type="dxa"/>
            </w:tcMar>
          </w:tcPr>
          <w:p w14:paraId="393D4956"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F3341EE" w14:textId="77777777" w:rsidR="007566F8" w:rsidRPr="00B8553D" w:rsidRDefault="007566F8" w:rsidP="007566F8">
            <w:pPr>
              <w:widowControl w:val="0"/>
              <w:spacing w:before="85"/>
              <w:outlineLvl w:val="3"/>
              <w:rPr>
                <w:rFonts w:eastAsia="Arial"/>
              </w:rPr>
            </w:pPr>
          </w:p>
        </w:tc>
      </w:tr>
      <w:tr w:rsidR="007566F8" w:rsidRPr="00B8553D" w14:paraId="61177286" w14:textId="77777777" w:rsidTr="00F01B11">
        <w:tc>
          <w:tcPr>
            <w:tcW w:w="4140" w:type="dxa"/>
            <w:tcBorders>
              <w:top w:val="nil"/>
              <w:left w:val="nil"/>
              <w:bottom w:val="nil"/>
              <w:right w:val="nil"/>
            </w:tcBorders>
            <w:noWrap/>
            <w:tcMar>
              <w:left w:w="115" w:type="dxa"/>
              <w:right w:w="115" w:type="dxa"/>
            </w:tcMar>
          </w:tcPr>
          <w:p w14:paraId="66FB1C94" w14:textId="77777777" w:rsidR="007566F8" w:rsidRPr="00B8553D" w:rsidRDefault="007566F8" w:rsidP="007566F8">
            <w:pPr>
              <w:widowControl w:val="0"/>
              <w:spacing w:before="85"/>
              <w:outlineLvl w:val="3"/>
              <w:rPr>
                <w:rFonts w:eastAsia="Arial"/>
              </w:rPr>
            </w:pPr>
            <w:permStart w:id="836962748" w:edGrp="everyone" w:colFirst="2" w:colLast="2"/>
            <w:permEnd w:id="1262511505"/>
            <w:r w:rsidRPr="00B8553D">
              <w:rPr>
                <w:rFonts w:eastAsia="Arial"/>
              </w:rPr>
              <w:t>Owner:</w:t>
            </w:r>
          </w:p>
        </w:tc>
        <w:tc>
          <w:tcPr>
            <w:tcW w:w="542" w:type="dxa"/>
            <w:tcBorders>
              <w:top w:val="nil"/>
              <w:left w:val="nil"/>
              <w:bottom w:val="nil"/>
              <w:right w:val="nil"/>
            </w:tcBorders>
            <w:noWrap/>
            <w:tcMar>
              <w:left w:w="115" w:type="dxa"/>
              <w:right w:w="115" w:type="dxa"/>
            </w:tcMar>
          </w:tcPr>
          <w:p w14:paraId="4A844DAE"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50A4E5F9" w14:textId="77777777" w:rsidR="007566F8" w:rsidRPr="00B8553D" w:rsidRDefault="007566F8" w:rsidP="007566F8">
            <w:pPr>
              <w:widowControl w:val="0"/>
              <w:spacing w:before="85"/>
              <w:outlineLvl w:val="3"/>
              <w:rPr>
                <w:rFonts w:eastAsia="Arial"/>
              </w:rPr>
            </w:pPr>
          </w:p>
        </w:tc>
      </w:tr>
      <w:tr w:rsidR="007566F8" w:rsidRPr="00B8553D" w14:paraId="0066384A" w14:textId="77777777" w:rsidTr="00F01B11">
        <w:tc>
          <w:tcPr>
            <w:tcW w:w="4140" w:type="dxa"/>
            <w:tcBorders>
              <w:top w:val="nil"/>
              <w:left w:val="nil"/>
              <w:bottom w:val="nil"/>
              <w:right w:val="nil"/>
            </w:tcBorders>
            <w:noWrap/>
            <w:tcMar>
              <w:left w:w="115" w:type="dxa"/>
              <w:right w:w="115" w:type="dxa"/>
            </w:tcMar>
          </w:tcPr>
          <w:p w14:paraId="5B915C30" w14:textId="77777777" w:rsidR="007566F8" w:rsidRPr="00B8553D" w:rsidRDefault="007566F8" w:rsidP="007566F8">
            <w:pPr>
              <w:widowControl w:val="0"/>
              <w:spacing w:before="85"/>
              <w:outlineLvl w:val="3"/>
              <w:rPr>
                <w:rFonts w:eastAsia="Arial"/>
              </w:rPr>
            </w:pPr>
            <w:permStart w:id="265948183" w:edGrp="everyone" w:colFirst="2" w:colLast="2"/>
            <w:permEnd w:id="836962748"/>
            <w:r w:rsidRPr="00B8553D">
              <w:rPr>
                <w:rFonts w:eastAsia="Arial"/>
              </w:rPr>
              <w:t>Owner’s Representative:</w:t>
            </w:r>
          </w:p>
        </w:tc>
        <w:tc>
          <w:tcPr>
            <w:tcW w:w="542" w:type="dxa"/>
            <w:tcBorders>
              <w:top w:val="nil"/>
              <w:left w:val="nil"/>
              <w:bottom w:val="nil"/>
              <w:right w:val="nil"/>
            </w:tcBorders>
            <w:noWrap/>
            <w:tcMar>
              <w:left w:w="115" w:type="dxa"/>
              <w:right w:w="115" w:type="dxa"/>
            </w:tcMar>
          </w:tcPr>
          <w:p w14:paraId="728A91A6"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490282F1" w14:textId="77777777" w:rsidR="007566F8" w:rsidRPr="00B8553D" w:rsidRDefault="007566F8" w:rsidP="007566F8">
            <w:pPr>
              <w:widowControl w:val="0"/>
              <w:spacing w:before="85"/>
              <w:outlineLvl w:val="3"/>
              <w:rPr>
                <w:rFonts w:eastAsia="Arial"/>
              </w:rPr>
            </w:pPr>
          </w:p>
        </w:tc>
      </w:tr>
      <w:tr w:rsidR="007566F8" w:rsidRPr="00B8553D" w14:paraId="341A0A54" w14:textId="77777777" w:rsidTr="00F01B11">
        <w:tc>
          <w:tcPr>
            <w:tcW w:w="4140" w:type="dxa"/>
            <w:tcBorders>
              <w:top w:val="nil"/>
              <w:left w:val="nil"/>
              <w:bottom w:val="nil"/>
              <w:right w:val="nil"/>
            </w:tcBorders>
            <w:noWrap/>
            <w:tcMar>
              <w:left w:w="115" w:type="dxa"/>
              <w:right w:w="115" w:type="dxa"/>
            </w:tcMar>
          </w:tcPr>
          <w:p w14:paraId="6C8A0F19" w14:textId="77777777" w:rsidR="007566F8" w:rsidRPr="00B8553D" w:rsidRDefault="007566F8" w:rsidP="007566F8">
            <w:pPr>
              <w:widowControl w:val="0"/>
              <w:spacing w:before="85"/>
              <w:outlineLvl w:val="3"/>
              <w:rPr>
                <w:rFonts w:eastAsia="Arial"/>
              </w:rPr>
            </w:pPr>
            <w:permStart w:id="327567638" w:edGrp="everyone" w:colFirst="2" w:colLast="2"/>
            <w:permEnd w:id="265948183"/>
            <w:r w:rsidRPr="00B8553D">
              <w:rPr>
                <w:rFonts w:eastAsia="Arial"/>
              </w:rPr>
              <w:t>Owner’s Representative’s Phone #:</w:t>
            </w:r>
          </w:p>
        </w:tc>
        <w:tc>
          <w:tcPr>
            <w:tcW w:w="542" w:type="dxa"/>
            <w:tcBorders>
              <w:top w:val="nil"/>
              <w:left w:val="nil"/>
              <w:bottom w:val="nil"/>
              <w:right w:val="nil"/>
            </w:tcBorders>
            <w:noWrap/>
            <w:tcMar>
              <w:left w:w="115" w:type="dxa"/>
              <w:right w:w="115" w:type="dxa"/>
            </w:tcMar>
          </w:tcPr>
          <w:p w14:paraId="07723656"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439B33AB" w14:textId="77777777" w:rsidR="007566F8" w:rsidRPr="00B8553D" w:rsidRDefault="007566F8" w:rsidP="007566F8">
            <w:pPr>
              <w:widowControl w:val="0"/>
              <w:spacing w:before="85"/>
              <w:outlineLvl w:val="3"/>
              <w:rPr>
                <w:rFonts w:eastAsia="Arial"/>
              </w:rPr>
            </w:pPr>
          </w:p>
        </w:tc>
      </w:tr>
      <w:tr w:rsidR="007566F8" w:rsidRPr="00B8553D" w14:paraId="063B3AA9" w14:textId="77777777" w:rsidTr="00F01B11">
        <w:tc>
          <w:tcPr>
            <w:tcW w:w="4140" w:type="dxa"/>
            <w:tcBorders>
              <w:top w:val="nil"/>
              <w:left w:val="nil"/>
              <w:bottom w:val="nil"/>
              <w:right w:val="nil"/>
            </w:tcBorders>
            <w:noWrap/>
            <w:tcMar>
              <w:left w:w="115" w:type="dxa"/>
              <w:right w:w="115" w:type="dxa"/>
            </w:tcMar>
          </w:tcPr>
          <w:p w14:paraId="660AFEDF" w14:textId="77777777" w:rsidR="007566F8" w:rsidRPr="00B8553D" w:rsidRDefault="007566F8" w:rsidP="007566F8">
            <w:pPr>
              <w:widowControl w:val="0"/>
              <w:spacing w:before="85"/>
              <w:outlineLvl w:val="3"/>
              <w:rPr>
                <w:rFonts w:eastAsia="Arial"/>
              </w:rPr>
            </w:pPr>
            <w:permStart w:id="1833379598" w:edGrp="everyone" w:colFirst="2" w:colLast="2"/>
            <w:permEnd w:id="327567638"/>
            <w:r w:rsidRPr="00B8553D">
              <w:rPr>
                <w:rFonts w:eastAsia="Arial"/>
              </w:rPr>
              <w:t>Owner’s Representative’s E-mail:</w:t>
            </w:r>
          </w:p>
        </w:tc>
        <w:tc>
          <w:tcPr>
            <w:tcW w:w="542" w:type="dxa"/>
            <w:tcBorders>
              <w:top w:val="nil"/>
              <w:left w:val="nil"/>
              <w:bottom w:val="nil"/>
              <w:right w:val="nil"/>
            </w:tcBorders>
            <w:noWrap/>
            <w:tcMar>
              <w:left w:w="115" w:type="dxa"/>
              <w:right w:w="115" w:type="dxa"/>
            </w:tcMar>
          </w:tcPr>
          <w:p w14:paraId="4EE0A05B"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1A7499C1" w14:textId="77777777" w:rsidR="007566F8" w:rsidRPr="00B8553D" w:rsidRDefault="007566F8" w:rsidP="007566F8">
            <w:pPr>
              <w:widowControl w:val="0"/>
              <w:spacing w:before="85"/>
              <w:outlineLvl w:val="3"/>
              <w:rPr>
                <w:rFonts w:eastAsia="Arial"/>
              </w:rPr>
            </w:pPr>
          </w:p>
        </w:tc>
      </w:tr>
      <w:permEnd w:id="1833379598"/>
      <w:tr w:rsidR="007566F8" w:rsidRPr="00B8553D" w14:paraId="281723DE" w14:textId="77777777" w:rsidTr="00F01B11">
        <w:tc>
          <w:tcPr>
            <w:tcW w:w="4140" w:type="dxa"/>
            <w:tcBorders>
              <w:top w:val="nil"/>
              <w:left w:val="nil"/>
              <w:bottom w:val="nil"/>
              <w:right w:val="nil"/>
            </w:tcBorders>
            <w:noWrap/>
            <w:tcMar>
              <w:left w:w="115" w:type="dxa"/>
              <w:right w:w="115" w:type="dxa"/>
            </w:tcMar>
          </w:tcPr>
          <w:p w14:paraId="29462C0E"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0414D395"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nil"/>
              <w:right w:val="nil"/>
            </w:tcBorders>
            <w:noWrap/>
            <w:tcMar>
              <w:left w:w="115" w:type="dxa"/>
              <w:right w:w="115" w:type="dxa"/>
            </w:tcMar>
          </w:tcPr>
          <w:p w14:paraId="2E059AFA" w14:textId="77777777" w:rsidR="007566F8" w:rsidRPr="00B8553D" w:rsidRDefault="007566F8" w:rsidP="007566F8">
            <w:pPr>
              <w:widowControl w:val="0"/>
              <w:spacing w:before="85"/>
              <w:outlineLvl w:val="3"/>
              <w:rPr>
                <w:rFonts w:eastAsia="Arial"/>
              </w:rPr>
            </w:pPr>
          </w:p>
        </w:tc>
      </w:tr>
      <w:tr w:rsidR="007566F8" w:rsidRPr="00B8553D" w14:paraId="1489F517" w14:textId="77777777" w:rsidTr="00F01B11">
        <w:tc>
          <w:tcPr>
            <w:tcW w:w="4140" w:type="dxa"/>
            <w:tcBorders>
              <w:top w:val="nil"/>
              <w:left w:val="nil"/>
              <w:bottom w:val="nil"/>
              <w:right w:val="nil"/>
            </w:tcBorders>
            <w:noWrap/>
            <w:tcMar>
              <w:left w:w="115" w:type="dxa"/>
              <w:right w:w="115" w:type="dxa"/>
            </w:tcMar>
          </w:tcPr>
          <w:p w14:paraId="1AC7B439" w14:textId="6800CD83" w:rsidR="007566F8" w:rsidRPr="00B8553D" w:rsidRDefault="009273E2" w:rsidP="007566F8">
            <w:pPr>
              <w:widowControl w:val="0"/>
              <w:spacing w:before="85"/>
              <w:outlineLvl w:val="3"/>
              <w:rPr>
                <w:rFonts w:eastAsia="Arial"/>
                <w:b/>
              </w:rPr>
            </w:pPr>
            <w:permStart w:id="1713858529" w:edGrp="everyone" w:colFirst="2" w:colLast="2"/>
            <w:r w:rsidRPr="00B8553D">
              <w:rPr>
                <w:rFonts w:eastAsia="Arial"/>
                <w:b/>
              </w:rPr>
              <w:t xml:space="preserve">Design </w:t>
            </w:r>
            <w:r w:rsidR="007E1872" w:rsidRPr="00B8553D">
              <w:rPr>
                <w:rFonts w:eastAsia="Arial"/>
                <w:b/>
              </w:rPr>
              <w:t>B</w:t>
            </w:r>
            <w:r w:rsidRPr="00B8553D">
              <w:rPr>
                <w:rFonts w:eastAsia="Arial"/>
                <w:b/>
              </w:rPr>
              <w:t>uild</w:t>
            </w:r>
            <w:r w:rsidR="007566F8" w:rsidRPr="00B8553D">
              <w:rPr>
                <w:rFonts w:eastAsia="Arial"/>
                <w:b/>
              </w:rPr>
              <w:t xml:space="preserve"> Entity (for this project):</w:t>
            </w:r>
          </w:p>
        </w:tc>
        <w:tc>
          <w:tcPr>
            <w:tcW w:w="542" w:type="dxa"/>
            <w:tcBorders>
              <w:top w:val="nil"/>
              <w:left w:val="nil"/>
              <w:bottom w:val="nil"/>
              <w:right w:val="nil"/>
            </w:tcBorders>
            <w:noWrap/>
            <w:tcMar>
              <w:left w:w="115" w:type="dxa"/>
              <w:right w:w="115" w:type="dxa"/>
            </w:tcMar>
          </w:tcPr>
          <w:p w14:paraId="7A59A780"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5C7BCD90" w14:textId="77777777" w:rsidR="007566F8" w:rsidRPr="00B8553D" w:rsidRDefault="007566F8" w:rsidP="007566F8">
            <w:pPr>
              <w:widowControl w:val="0"/>
              <w:spacing w:before="85"/>
              <w:outlineLvl w:val="3"/>
              <w:rPr>
                <w:rFonts w:eastAsia="Arial"/>
              </w:rPr>
            </w:pPr>
          </w:p>
        </w:tc>
      </w:tr>
      <w:tr w:rsidR="007566F8" w:rsidRPr="00B8553D" w14:paraId="5227312C" w14:textId="77777777" w:rsidTr="00F01B11">
        <w:tc>
          <w:tcPr>
            <w:tcW w:w="4140" w:type="dxa"/>
            <w:tcBorders>
              <w:top w:val="nil"/>
              <w:left w:val="nil"/>
              <w:bottom w:val="nil"/>
              <w:right w:val="nil"/>
            </w:tcBorders>
            <w:noWrap/>
            <w:tcMar>
              <w:left w:w="115" w:type="dxa"/>
              <w:right w:w="115" w:type="dxa"/>
            </w:tcMar>
          </w:tcPr>
          <w:p w14:paraId="0B8C3CCA" w14:textId="77777777" w:rsidR="007566F8" w:rsidRPr="00B8553D" w:rsidRDefault="007566F8" w:rsidP="007566F8">
            <w:pPr>
              <w:widowControl w:val="0"/>
              <w:spacing w:before="85"/>
              <w:outlineLvl w:val="3"/>
              <w:rPr>
                <w:rFonts w:eastAsia="Arial"/>
              </w:rPr>
            </w:pPr>
            <w:permStart w:id="823809624" w:edGrp="everyone" w:colFirst="2" w:colLast="2"/>
            <w:permEnd w:id="1713858529"/>
            <w:r w:rsidRPr="00B8553D">
              <w:rPr>
                <w:rFonts w:eastAsia="Arial"/>
              </w:rPr>
              <w:t>DBE’s Representative:</w:t>
            </w:r>
          </w:p>
        </w:tc>
        <w:tc>
          <w:tcPr>
            <w:tcW w:w="542" w:type="dxa"/>
            <w:tcBorders>
              <w:top w:val="nil"/>
              <w:left w:val="nil"/>
              <w:bottom w:val="nil"/>
              <w:right w:val="nil"/>
            </w:tcBorders>
            <w:noWrap/>
            <w:tcMar>
              <w:left w:w="115" w:type="dxa"/>
              <w:right w:w="115" w:type="dxa"/>
            </w:tcMar>
          </w:tcPr>
          <w:p w14:paraId="1E04C529"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380C7D14" w14:textId="77777777" w:rsidR="007566F8" w:rsidRPr="00B8553D" w:rsidRDefault="007566F8" w:rsidP="007566F8">
            <w:pPr>
              <w:widowControl w:val="0"/>
              <w:spacing w:before="85"/>
              <w:outlineLvl w:val="3"/>
              <w:rPr>
                <w:rFonts w:eastAsia="Arial"/>
              </w:rPr>
            </w:pPr>
          </w:p>
        </w:tc>
      </w:tr>
      <w:tr w:rsidR="007566F8" w:rsidRPr="00B8553D" w14:paraId="7CDC0258" w14:textId="77777777" w:rsidTr="00F01B11">
        <w:tc>
          <w:tcPr>
            <w:tcW w:w="4140" w:type="dxa"/>
            <w:tcBorders>
              <w:top w:val="nil"/>
              <w:left w:val="nil"/>
              <w:bottom w:val="nil"/>
              <w:right w:val="nil"/>
            </w:tcBorders>
            <w:noWrap/>
            <w:tcMar>
              <w:left w:w="115" w:type="dxa"/>
              <w:right w:w="115" w:type="dxa"/>
            </w:tcMar>
          </w:tcPr>
          <w:p w14:paraId="449634B5" w14:textId="77777777" w:rsidR="007566F8" w:rsidRPr="00B8553D" w:rsidRDefault="007566F8" w:rsidP="007566F8">
            <w:pPr>
              <w:widowControl w:val="0"/>
              <w:spacing w:before="85"/>
              <w:outlineLvl w:val="3"/>
              <w:rPr>
                <w:rFonts w:eastAsia="Arial"/>
              </w:rPr>
            </w:pPr>
            <w:permStart w:id="312437103" w:edGrp="everyone" w:colFirst="2" w:colLast="2"/>
            <w:permEnd w:id="823809624"/>
            <w:r w:rsidRPr="00B8553D">
              <w:rPr>
                <w:rFonts w:eastAsia="Arial"/>
              </w:rPr>
              <w:t>DBE’s Representative’s Phone #:</w:t>
            </w:r>
          </w:p>
        </w:tc>
        <w:tc>
          <w:tcPr>
            <w:tcW w:w="542" w:type="dxa"/>
            <w:tcBorders>
              <w:top w:val="nil"/>
              <w:left w:val="nil"/>
              <w:bottom w:val="nil"/>
              <w:right w:val="nil"/>
            </w:tcBorders>
            <w:noWrap/>
            <w:tcMar>
              <w:left w:w="115" w:type="dxa"/>
              <w:right w:w="115" w:type="dxa"/>
            </w:tcMar>
          </w:tcPr>
          <w:p w14:paraId="5170E7C8"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378D04D" w14:textId="77777777" w:rsidR="007566F8" w:rsidRPr="00B8553D" w:rsidRDefault="007566F8" w:rsidP="007566F8">
            <w:pPr>
              <w:widowControl w:val="0"/>
              <w:spacing w:before="85"/>
              <w:outlineLvl w:val="3"/>
              <w:rPr>
                <w:rFonts w:eastAsia="Arial"/>
              </w:rPr>
            </w:pPr>
          </w:p>
        </w:tc>
      </w:tr>
      <w:tr w:rsidR="007566F8" w:rsidRPr="00B8553D" w14:paraId="6874FB30" w14:textId="77777777" w:rsidTr="00F01B11">
        <w:tc>
          <w:tcPr>
            <w:tcW w:w="4140" w:type="dxa"/>
            <w:tcBorders>
              <w:top w:val="nil"/>
              <w:left w:val="nil"/>
              <w:bottom w:val="nil"/>
              <w:right w:val="nil"/>
            </w:tcBorders>
            <w:noWrap/>
            <w:tcMar>
              <w:left w:w="115" w:type="dxa"/>
              <w:right w:w="115" w:type="dxa"/>
            </w:tcMar>
          </w:tcPr>
          <w:p w14:paraId="1F52EB39" w14:textId="77777777" w:rsidR="007566F8" w:rsidRPr="00B8553D" w:rsidRDefault="007566F8" w:rsidP="007566F8">
            <w:pPr>
              <w:widowControl w:val="0"/>
              <w:spacing w:before="85"/>
              <w:outlineLvl w:val="3"/>
              <w:rPr>
                <w:rFonts w:eastAsia="Arial"/>
              </w:rPr>
            </w:pPr>
            <w:permStart w:id="966594748" w:edGrp="everyone" w:colFirst="2" w:colLast="2"/>
            <w:permEnd w:id="312437103"/>
            <w:r w:rsidRPr="00B8553D">
              <w:rPr>
                <w:rFonts w:eastAsia="Arial"/>
              </w:rPr>
              <w:t>DBE’s Representative’s E-mail:</w:t>
            </w:r>
          </w:p>
        </w:tc>
        <w:tc>
          <w:tcPr>
            <w:tcW w:w="542" w:type="dxa"/>
            <w:tcBorders>
              <w:top w:val="nil"/>
              <w:left w:val="nil"/>
              <w:bottom w:val="nil"/>
              <w:right w:val="nil"/>
            </w:tcBorders>
            <w:noWrap/>
            <w:tcMar>
              <w:left w:w="115" w:type="dxa"/>
              <w:right w:w="115" w:type="dxa"/>
            </w:tcMar>
          </w:tcPr>
          <w:p w14:paraId="4B16A9EC"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3F818FC3" w14:textId="77777777" w:rsidR="007566F8" w:rsidRPr="00B8553D" w:rsidRDefault="007566F8" w:rsidP="007566F8">
            <w:pPr>
              <w:widowControl w:val="0"/>
              <w:spacing w:before="85"/>
              <w:outlineLvl w:val="3"/>
              <w:rPr>
                <w:rFonts w:eastAsia="Arial"/>
              </w:rPr>
            </w:pPr>
          </w:p>
        </w:tc>
      </w:tr>
      <w:permEnd w:id="966594748"/>
      <w:tr w:rsidR="007566F8" w:rsidRPr="00B8553D" w14:paraId="39F40BF7" w14:textId="77777777" w:rsidTr="00F01B11">
        <w:tc>
          <w:tcPr>
            <w:tcW w:w="4140" w:type="dxa"/>
            <w:tcBorders>
              <w:top w:val="nil"/>
              <w:left w:val="nil"/>
              <w:bottom w:val="nil"/>
              <w:right w:val="nil"/>
            </w:tcBorders>
            <w:noWrap/>
            <w:tcMar>
              <w:left w:w="115" w:type="dxa"/>
              <w:right w:w="115" w:type="dxa"/>
            </w:tcMar>
          </w:tcPr>
          <w:p w14:paraId="6AD547FC"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13378FCD"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55946BAF" w14:textId="77777777" w:rsidR="007566F8" w:rsidRPr="00B8553D" w:rsidRDefault="007566F8" w:rsidP="007566F8">
            <w:pPr>
              <w:widowControl w:val="0"/>
              <w:spacing w:before="85"/>
              <w:outlineLvl w:val="3"/>
              <w:rPr>
                <w:rFonts w:eastAsia="Arial"/>
              </w:rPr>
            </w:pPr>
          </w:p>
        </w:tc>
      </w:tr>
      <w:tr w:rsidR="007566F8" w:rsidRPr="00B8553D" w14:paraId="5D84BE10" w14:textId="77777777" w:rsidTr="00F01B11">
        <w:tc>
          <w:tcPr>
            <w:tcW w:w="4140" w:type="dxa"/>
            <w:tcBorders>
              <w:top w:val="nil"/>
              <w:left w:val="nil"/>
              <w:bottom w:val="nil"/>
              <w:right w:val="nil"/>
            </w:tcBorders>
            <w:noWrap/>
            <w:tcMar>
              <w:left w:w="115" w:type="dxa"/>
              <w:right w:w="115" w:type="dxa"/>
            </w:tcMar>
          </w:tcPr>
          <w:p w14:paraId="627BD214" w14:textId="13EB3B92" w:rsidR="007566F8" w:rsidRPr="00B8553D" w:rsidRDefault="007566F8" w:rsidP="007566F8">
            <w:pPr>
              <w:widowControl w:val="0"/>
              <w:spacing w:before="85"/>
              <w:outlineLvl w:val="3"/>
              <w:rPr>
                <w:rFonts w:eastAsia="Arial"/>
                <w:b/>
              </w:rPr>
            </w:pPr>
            <w:permStart w:id="274664405" w:edGrp="everyone" w:colFirst="2" w:colLast="2"/>
            <w:r w:rsidRPr="00B8553D">
              <w:rPr>
                <w:rFonts w:eastAsia="Arial"/>
                <w:b/>
              </w:rPr>
              <w:t>Architect:</w:t>
            </w:r>
          </w:p>
        </w:tc>
        <w:tc>
          <w:tcPr>
            <w:tcW w:w="542" w:type="dxa"/>
            <w:tcBorders>
              <w:top w:val="nil"/>
              <w:left w:val="nil"/>
              <w:bottom w:val="nil"/>
              <w:right w:val="nil"/>
            </w:tcBorders>
            <w:noWrap/>
            <w:tcMar>
              <w:left w:w="115" w:type="dxa"/>
              <w:right w:w="115" w:type="dxa"/>
            </w:tcMar>
          </w:tcPr>
          <w:p w14:paraId="433730D1"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37589CD1" w14:textId="77777777" w:rsidR="007566F8" w:rsidRPr="00B8553D" w:rsidRDefault="007566F8" w:rsidP="007566F8">
            <w:pPr>
              <w:widowControl w:val="0"/>
              <w:spacing w:before="85"/>
              <w:outlineLvl w:val="3"/>
              <w:rPr>
                <w:rFonts w:eastAsia="Arial"/>
              </w:rPr>
            </w:pPr>
          </w:p>
        </w:tc>
      </w:tr>
      <w:tr w:rsidR="007566F8" w:rsidRPr="00B8553D" w14:paraId="4597C226" w14:textId="77777777" w:rsidTr="00F01B11">
        <w:tc>
          <w:tcPr>
            <w:tcW w:w="4140" w:type="dxa"/>
            <w:tcBorders>
              <w:top w:val="nil"/>
              <w:left w:val="nil"/>
              <w:bottom w:val="nil"/>
              <w:right w:val="nil"/>
            </w:tcBorders>
            <w:noWrap/>
            <w:tcMar>
              <w:left w:w="115" w:type="dxa"/>
              <w:right w:w="115" w:type="dxa"/>
            </w:tcMar>
          </w:tcPr>
          <w:p w14:paraId="487C583C" w14:textId="3133D389" w:rsidR="007566F8" w:rsidRPr="00B8553D" w:rsidRDefault="0097778E" w:rsidP="007566F8">
            <w:pPr>
              <w:widowControl w:val="0"/>
              <w:spacing w:before="85"/>
              <w:outlineLvl w:val="3"/>
              <w:rPr>
                <w:rFonts w:eastAsia="Arial"/>
              </w:rPr>
            </w:pPr>
            <w:permStart w:id="599091474" w:edGrp="everyone" w:colFirst="2" w:colLast="2"/>
            <w:permEnd w:id="274664405"/>
            <w:r w:rsidRPr="00B8553D">
              <w:rPr>
                <w:rFonts w:eastAsia="Arial"/>
              </w:rPr>
              <w:t>Architect’s</w:t>
            </w:r>
            <w:r w:rsidR="007566F8" w:rsidRPr="00B8553D">
              <w:rPr>
                <w:rFonts w:eastAsia="Arial"/>
              </w:rPr>
              <w:t xml:space="preserve"> Representative: </w:t>
            </w:r>
          </w:p>
        </w:tc>
        <w:tc>
          <w:tcPr>
            <w:tcW w:w="542" w:type="dxa"/>
            <w:tcBorders>
              <w:top w:val="nil"/>
              <w:left w:val="nil"/>
              <w:bottom w:val="nil"/>
              <w:right w:val="nil"/>
            </w:tcBorders>
            <w:noWrap/>
            <w:tcMar>
              <w:left w:w="115" w:type="dxa"/>
              <w:right w:w="115" w:type="dxa"/>
            </w:tcMar>
          </w:tcPr>
          <w:p w14:paraId="6551C944"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DA31CE2" w14:textId="77777777" w:rsidR="007566F8" w:rsidRPr="00B8553D" w:rsidRDefault="007566F8" w:rsidP="007566F8">
            <w:pPr>
              <w:widowControl w:val="0"/>
              <w:spacing w:before="85"/>
              <w:outlineLvl w:val="3"/>
              <w:rPr>
                <w:rFonts w:eastAsia="Arial"/>
              </w:rPr>
            </w:pPr>
          </w:p>
        </w:tc>
      </w:tr>
      <w:tr w:rsidR="007566F8" w:rsidRPr="00B8553D" w14:paraId="6F4FF208" w14:textId="77777777" w:rsidTr="00F01B11">
        <w:tc>
          <w:tcPr>
            <w:tcW w:w="4140" w:type="dxa"/>
            <w:tcBorders>
              <w:top w:val="nil"/>
              <w:left w:val="nil"/>
              <w:bottom w:val="nil"/>
              <w:right w:val="nil"/>
            </w:tcBorders>
            <w:noWrap/>
            <w:tcMar>
              <w:left w:w="115" w:type="dxa"/>
              <w:right w:w="115" w:type="dxa"/>
            </w:tcMar>
          </w:tcPr>
          <w:p w14:paraId="6A00008C" w14:textId="3D10AF9C" w:rsidR="007566F8" w:rsidRPr="00B8553D" w:rsidRDefault="0097778E" w:rsidP="007566F8">
            <w:pPr>
              <w:widowControl w:val="0"/>
              <w:spacing w:before="85"/>
              <w:outlineLvl w:val="3"/>
              <w:rPr>
                <w:rFonts w:eastAsia="Arial"/>
              </w:rPr>
            </w:pPr>
            <w:permStart w:id="1470833191" w:edGrp="everyone" w:colFirst="2" w:colLast="2"/>
            <w:permEnd w:id="599091474"/>
            <w:r w:rsidRPr="00B8553D">
              <w:rPr>
                <w:rFonts w:eastAsia="Arial"/>
              </w:rPr>
              <w:t>Architect’s</w:t>
            </w:r>
            <w:r w:rsidR="007566F8" w:rsidRPr="00B8553D">
              <w:rPr>
                <w:rFonts w:eastAsia="Arial"/>
              </w:rPr>
              <w:t xml:space="preserve"> Representative’s Phone #:</w:t>
            </w:r>
          </w:p>
        </w:tc>
        <w:tc>
          <w:tcPr>
            <w:tcW w:w="542" w:type="dxa"/>
            <w:tcBorders>
              <w:top w:val="nil"/>
              <w:left w:val="nil"/>
              <w:bottom w:val="nil"/>
              <w:right w:val="nil"/>
            </w:tcBorders>
            <w:noWrap/>
            <w:tcMar>
              <w:left w:w="115" w:type="dxa"/>
              <w:right w:w="115" w:type="dxa"/>
            </w:tcMar>
          </w:tcPr>
          <w:p w14:paraId="1D21E569"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386AABDC" w14:textId="77777777" w:rsidR="007566F8" w:rsidRPr="00B8553D" w:rsidRDefault="007566F8" w:rsidP="007566F8">
            <w:pPr>
              <w:widowControl w:val="0"/>
              <w:spacing w:before="85"/>
              <w:outlineLvl w:val="3"/>
              <w:rPr>
                <w:rFonts w:eastAsia="Arial"/>
              </w:rPr>
            </w:pPr>
          </w:p>
        </w:tc>
      </w:tr>
      <w:tr w:rsidR="007566F8" w:rsidRPr="00B8553D" w14:paraId="4B4B0A0F" w14:textId="77777777" w:rsidTr="00F01B11">
        <w:tc>
          <w:tcPr>
            <w:tcW w:w="4140" w:type="dxa"/>
            <w:tcBorders>
              <w:top w:val="nil"/>
              <w:left w:val="nil"/>
              <w:bottom w:val="nil"/>
              <w:right w:val="nil"/>
            </w:tcBorders>
            <w:noWrap/>
            <w:tcMar>
              <w:left w:w="115" w:type="dxa"/>
              <w:right w:w="115" w:type="dxa"/>
            </w:tcMar>
          </w:tcPr>
          <w:p w14:paraId="69051850" w14:textId="2C9C477A" w:rsidR="007566F8" w:rsidRPr="00B8553D" w:rsidRDefault="0097778E" w:rsidP="007566F8">
            <w:pPr>
              <w:widowControl w:val="0"/>
              <w:spacing w:before="85"/>
              <w:outlineLvl w:val="3"/>
              <w:rPr>
                <w:rFonts w:eastAsia="Arial"/>
              </w:rPr>
            </w:pPr>
            <w:permStart w:id="1108677747" w:edGrp="everyone" w:colFirst="2" w:colLast="2"/>
            <w:permEnd w:id="1470833191"/>
            <w:r w:rsidRPr="00B8553D">
              <w:rPr>
                <w:rFonts w:eastAsia="Arial"/>
              </w:rPr>
              <w:t>Architect’s</w:t>
            </w:r>
            <w:r w:rsidR="007566F8" w:rsidRPr="00B8553D">
              <w:rPr>
                <w:rFonts w:eastAsia="Arial"/>
              </w:rPr>
              <w:t xml:space="preserve"> Representative’s Email:</w:t>
            </w:r>
          </w:p>
        </w:tc>
        <w:tc>
          <w:tcPr>
            <w:tcW w:w="542" w:type="dxa"/>
            <w:tcBorders>
              <w:top w:val="nil"/>
              <w:left w:val="nil"/>
              <w:bottom w:val="nil"/>
              <w:right w:val="nil"/>
            </w:tcBorders>
            <w:noWrap/>
            <w:tcMar>
              <w:left w:w="115" w:type="dxa"/>
              <w:right w:w="115" w:type="dxa"/>
            </w:tcMar>
          </w:tcPr>
          <w:p w14:paraId="03829533"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43A27ABA" w14:textId="77777777" w:rsidR="007566F8" w:rsidRPr="00B8553D" w:rsidRDefault="007566F8" w:rsidP="007566F8">
            <w:pPr>
              <w:widowControl w:val="0"/>
              <w:spacing w:before="85"/>
              <w:outlineLvl w:val="3"/>
              <w:rPr>
                <w:rFonts w:eastAsia="Arial"/>
              </w:rPr>
            </w:pPr>
          </w:p>
        </w:tc>
      </w:tr>
      <w:permEnd w:id="1108677747"/>
      <w:tr w:rsidR="007566F8" w:rsidRPr="00B8553D" w14:paraId="4C80B9C7" w14:textId="77777777" w:rsidTr="00F01B11">
        <w:tc>
          <w:tcPr>
            <w:tcW w:w="4140" w:type="dxa"/>
            <w:tcBorders>
              <w:top w:val="nil"/>
              <w:left w:val="nil"/>
              <w:bottom w:val="nil"/>
              <w:right w:val="nil"/>
            </w:tcBorders>
            <w:noWrap/>
            <w:tcMar>
              <w:left w:w="115" w:type="dxa"/>
              <w:right w:w="115" w:type="dxa"/>
            </w:tcMar>
          </w:tcPr>
          <w:p w14:paraId="18CDCF26"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2A909549"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07BBD901" w14:textId="77777777" w:rsidR="007566F8" w:rsidRPr="00B8553D" w:rsidRDefault="007566F8" w:rsidP="007566F8">
            <w:pPr>
              <w:widowControl w:val="0"/>
              <w:spacing w:before="85"/>
              <w:outlineLvl w:val="3"/>
              <w:rPr>
                <w:rFonts w:eastAsia="Arial"/>
              </w:rPr>
            </w:pPr>
          </w:p>
        </w:tc>
      </w:tr>
      <w:tr w:rsidR="007566F8" w:rsidRPr="00B8553D" w14:paraId="11D66CA4" w14:textId="77777777" w:rsidTr="00F01B11">
        <w:tc>
          <w:tcPr>
            <w:tcW w:w="4140" w:type="dxa"/>
            <w:tcBorders>
              <w:top w:val="nil"/>
              <w:left w:val="nil"/>
              <w:bottom w:val="nil"/>
              <w:right w:val="nil"/>
            </w:tcBorders>
            <w:noWrap/>
            <w:tcMar>
              <w:left w:w="115" w:type="dxa"/>
              <w:right w:w="115" w:type="dxa"/>
            </w:tcMar>
          </w:tcPr>
          <w:p w14:paraId="0163ECE6" w14:textId="77777777" w:rsidR="007566F8" w:rsidRPr="00B8553D" w:rsidRDefault="007566F8" w:rsidP="007566F8">
            <w:pPr>
              <w:widowControl w:val="0"/>
              <w:spacing w:before="85"/>
              <w:outlineLvl w:val="3"/>
              <w:rPr>
                <w:rFonts w:eastAsia="Arial"/>
                <w:b/>
              </w:rPr>
            </w:pPr>
            <w:permStart w:id="572590441" w:edGrp="everyone" w:colFirst="2" w:colLast="2"/>
            <w:r w:rsidRPr="00B8553D">
              <w:rPr>
                <w:rFonts w:eastAsia="Arial"/>
                <w:b/>
              </w:rPr>
              <w:t>Construction Manager (CM):</w:t>
            </w:r>
          </w:p>
        </w:tc>
        <w:tc>
          <w:tcPr>
            <w:tcW w:w="542" w:type="dxa"/>
            <w:tcBorders>
              <w:top w:val="nil"/>
              <w:left w:val="nil"/>
              <w:bottom w:val="nil"/>
              <w:right w:val="nil"/>
            </w:tcBorders>
            <w:noWrap/>
            <w:tcMar>
              <w:left w:w="115" w:type="dxa"/>
              <w:right w:w="115" w:type="dxa"/>
            </w:tcMar>
          </w:tcPr>
          <w:p w14:paraId="7183F2B7"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6E035B67" w14:textId="77777777" w:rsidR="007566F8" w:rsidRPr="00B8553D" w:rsidRDefault="007566F8" w:rsidP="007566F8">
            <w:pPr>
              <w:widowControl w:val="0"/>
              <w:spacing w:before="85"/>
              <w:outlineLvl w:val="3"/>
              <w:rPr>
                <w:rFonts w:eastAsia="Arial"/>
              </w:rPr>
            </w:pPr>
          </w:p>
        </w:tc>
      </w:tr>
      <w:tr w:rsidR="007566F8" w:rsidRPr="00B8553D" w14:paraId="55460F26" w14:textId="77777777" w:rsidTr="00F01B11">
        <w:tc>
          <w:tcPr>
            <w:tcW w:w="4140" w:type="dxa"/>
            <w:tcBorders>
              <w:top w:val="nil"/>
              <w:left w:val="nil"/>
              <w:bottom w:val="nil"/>
              <w:right w:val="nil"/>
            </w:tcBorders>
            <w:noWrap/>
            <w:tcMar>
              <w:left w:w="115" w:type="dxa"/>
              <w:right w:w="115" w:type="dxa"/>
            </w:tcMar>
          </w:tcPr>
          <w:p w14:paraId="6A128A8B" w14:textId="77777777" w:rsidR="007566F8" w:rsidRPr="00B8553D" w:rsidRDefault="007566F8" w:rsidP="007566F8">
            <w:pPr>
              <w:widowControl w:val="0"/>
              <w:spacing w:before="85"/>
              <w:outlineLvl w:val="3"/>
              <w:rPr>
                <w:rFonts w:eastAsia="Arial"/>
              </w:rPr>
            </w:pPr>
            <w:permStart w:id="147264703" w:edGrp="everyone" w:colFirst="2" w:colLast="2"/>
            <w:permEnd w:id="572590441"/>
            <w:r w:rsidRPr="00B8553D">
              <w:rPr>
                <w:rFonts w:eastAsia="Arial"/>
              </w:rPr>
              <w:t>CM’s Representative:</w:t>
            </w:r>
          </w:p>
        </w:tc>
        <w:tc>
          <w:tcPr>
            <w:tcW w:w="542" w:type="dxa"/>
            <w:tcBorders>
              <w:top w:val="nil"/>
              <w:left w:val="nil"/>
              <w:bottom w:val="nil"/>
              <w:right w:val="nil"/>
            </w:tcBorders>
            <w:noWrap/>
            <w:tcMar>
              <w:left w:w="115" w:type="dxa"/>
              <w:right w:w="115" w:type="dxa"/>
            </w:tcMar>
          </w:tcPr>
          <w:p w14:paraId="6459F4D3"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6A1225EE" w14:textId="77777777" w:rsidR="007566F8" w:rsidRPr="00B8553D" w:rsidRDefault="007566F8" w:rsidP="007566F8">
            <w:pPr>
              <w:widowControl w:val="0"/>
              <w:spacing w:before="85"/>
              <w:outlineLvl w:val="3"/>
              <w:rPr>
                <w:rFonts w:eastAsia="Arial"/>
              </w:rPr>
            </w:pPr>
          </w:p>
        </w:tc>
      </w:tr>
      <w:tr w:rsidR="007566F8" w:rsidRPr="00B8553D" w14:paraId="5B0B8B9B" w14:textId="77777777" w:rsidTr="00F01B11">
        <w:tc>
          <w:tcPr>
            <w:tcW w:w="4140" w:type="dxa"/>
            <w:tcBorders>
              <w:top w:val="nil"/>
              <w:left w:val="nil"/>
              <w:bottom w:val="nil"/>
              <w:right w:val="nil"/>
            </w:tcBorders>
            <w:noWrap/>
            <w:tcMar>
              <w:left w:w="115" w:type="dxa"/>
              <w:right w:w="115" w:type="dxa"/>
            </w:tcMar>
          </w:tcPr>
          <w:p w14:paraId="7BC01006" w14:textId="77777777" w:rsidR="007566F8" w:rsidRPr="00B8553D" w:rsidRDefault="007566F8" w:rsidP="007566F8">
            <w:pPr>
              <w:widowControl w:val="0"/>
              <w:spacing w:before="85"/>
              <w:outlineLvl w:val="3"/>
              <w:rPr>
                <w:rFonts w:eastAsia="Arial"/>
              </w:rPr>
            </w:pPr>
            <w:permStart w:id="2042324157" w:edGrp="everyone" w:colFirst="2" w:colLast="2"/>
            <w:permEnd w:id="147264703"/>
            <w:r w:rsidRPr="00B8553D">
              <w:rPr>
                <w:rFonts w:eastAsia="Arial"/>
              </w:rPr>
              <w:t>CM’s Representative’s Phone #:</w:t>
            </w:r>
          </w:p>
        </w:tc>
        <w:tc>
          <w:tcPr>
            <w:tcW w:w="542" w:type="dxa"/>
            <w:tcBorders>
              <w:top w:val="nil"/>
              <w:left w:val="nil"/>
              <w:bottom w:val="nil"/>
              <w:right w:val="nil"/>
            </w:tcBorders>
            <w:noWrap/>
            <w:tcMar>
              <w:left w:w="115" w:type="dxa"/>
              <w:right w:w="115" w:type="dxa"/>
            </w:tcMar>
          </w:tcPr>
          <w:p w14:paraId="1233B39D"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647E4435" w14:textId="77777777" w:rsidR="007566F8" w:rsidRPr="00B8553D" w:rsidRDefault="007566F8" w:rsidP="007566F8">
            <w:pPr>
              <w:widowControl w:val="0"/>
              <w:spacing w:before="85"/>
              <w:outlineLvl w:val="3"/>
              <w:rPr>
                <w:rFonts w:eastAsia="Arial"/>
              </w:rPr>
            </w:pPr>
          </w:p>
        </w:tc>
      </w:tr>
      <w:tr w:rsidR="007566F8" w:rsidRPr="00B8553D" w14:paraId="16C637EB" w14:textId="77777777" w:rsidTr="00F01B11">
        <w:tc>
          <w:tcPr>
            <w:tcW w:w="4140" w:type="dxa"/>
            <w:tcBorders>
              <w:top w:val="nil"/>
              <w:left w:val="nil"/>
              <w:bottom w:val="nil"/>
              <w:right w:val="nil"/>
            </w:tcBorders>
            <w:noWrap/>
            <w:tcMar>
              <w:left w:w="115" w:type="dxa"/>
              <w:right w:w="115" w:type="dxa"/>
            </w:tcMar>
          </w:tcPr>
          <w:p w14:paraId="64F797CB" w14:textId="77777777" w:rsidR="007566F8" w:rsidRPr="00B8553D" w:rsidRDefault="007566F8" w:rsidP="007566F8">
            <w:pPr>
              <w:widowControl w:val="0"/>
              <w:spacing w:before="85"/>
              <w:outlineLvl w:val="3"/>
              <w:rPr>
                <w:rFonts w:eastAsia="Arial"/>
              </w:rPr>
            </w:pPr>
            <w:permStart w:id="348478410" w:edGrp="everyone" w:colFirst="2" w:colLast="2"/>
            <w:permEnd w:id="2042324157"/>
            <w:r w:rsidRPr="00B8553D">
              <w:rPr>
                <w:rFonts w:eastAsia="Arial"/>
              </w:rPr>
              <w:t>CM’s Representative: Email:</w:t>
            </w:r>
          </w:p>
        </w:tc>
        <w:tc>
          <w:tcPr>
            <w:tcW w:w="542" w:type="dxa"/>
            <w:tcBorders>
              <w:top w:val="nil"/>
              <w:left w:val="nil"/>
              <w:bottom w:val="nil"/>
              <w:right w:val="nil"/>
            </w:tcBorders>
            <w:noWrap/>
            <w:tcMar>
              <w:left w:w="115" w:type="dxa"/>
              <w:right w:w="115" w:type="dxa"/>
            </w:tcMar>
          </w:tcPr>
          <w:p w14:paraId="09872276"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2041C8EF" w14:textId="77777777" w:rsidR="007566F8" w:rsidRPr="00B8553D" w:rsidRDefault="007566F8" w:rsidP="007566F8">
            <w:pPr>
              <w:widowControl w:val="0"/>
              <w:spacing w:before="85"/>
              <w:outlineLvl w:val="3"/>
              <w:rPr>
                <w:rFonts w:eastAsia="Arial"/>
              </w:rPr>
            </w:pPr>
          </w:p>
        </w:tc>
      </w:tr>
      <w:permEnd w:id="348478410"/>
      <w:tr w:rsidR="007566F8" w:rsidRPr="00B8553D" w14:paraId="59374B62" w14:textId="77777777" w:rsidTr="00F01B11">
        <w:tc>
          <w:tcPr>
            <w:tcW w:w="9360" w:type="dxa"/>
            <w:gridSpan w:val="3"/>
            <w:tcBorders>
              <w:top w:val="nil"/>
              <w:left w:val="nil"/>
              <w:bottom w:val="nil"/>
              <w:right w:val="nil"/>
            </w:tcBorders>
            <w:noWrap/>
            <w:tcMar>
              <w:left w:w="115" w:type="dxa"/>
              <w:right w:w="115" w:type="dxa"/>
            </w:tcMar>
          </w:tcPr>
          <w:p w14:paraId="4D5BE399" w14:textId="77777777" w:rsidR="007566F8" w:rsidRPr="00B8553D" w:rsidRDefault="007566F8" w:rsidP="007566F8">
            <w:pPr>
              <w:widowControl w:val="0"/>
              <w:spacing w:before="85"/>
              <w:outlineLvl w:val="3"/>
              <w:rPr>
                <w:rFonts w:eastAsia="Arial"/>
              </w:rPr>
            </w:pPr>
          </w:p>
        </w:tc>
      </w:tr>
      <w:tr w:rsidR="007566F8" w:rsidRPr="00B8553D" w14:paraId="5F73DAC1" w14:textId="77777777" w:rsidTr="00F01B11">
        <w:tc>
          <w:tcPr>
            <w:tcW w:w="9360" w:type="dxa"/>
            <w:gridSpan w:val="3"/>
            <w:tcBorders>
              <w:top w:val="nil"/>
              <w:left w:val="nil"/>
              <w:bottom w:val="single" w:sz="4" w:space="0" w:color="auto"/>
              <w:right w:val="nil"/>
            </w:tcBorders>
            <w:noWrap/>
            <w:tcMar>
              <w:left w:w="115" w:type="dxa"/>
              <w:right w:w="115" w:type="dxa"/>
            </w:tcMar>
          </w:tcPr>
          <w:p w14:paraId="3953D089" w14:textId="77777777" w:rsidR="007566F8" w:rsidRPr="00B8553D" w:rsidRDefault="007566F8" w:rsidP="007566F8">
            <w:pPr>
              <w:widowControl w:val="0"/>
              <w:spacing w:before="71"/>
              <w:outlineLvl w:val="3"/>
              <w:rPr>
                <w:rFonts w:eastAsia="Arial"/>
              </w:rPr>
            </w:pPr>
            <w:r w:rsidRPr="00B8553D">
              <w:rPr>
                <w:rFonts w:eastAsia="Arial"/>
                <w:b/>
                <w:bCs/>
                <w:spacing w:val="-5"/>
              </w:rPr>
              <w:t>Description</w:t>
            </w:r>
            <w:r w:rsidRPr="00B8553D">
              <w:rPr>
                <w:rFonts w:eastAsia="Arial"/>
                <w:b/>
                <w:bCs/>
                <w:spacing w:val="-10"/>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5"/>
              </w:rPr>
              <w:t>Project</w:t>
            </w:r>
            <w:r w:rsidRPr="00B8553D">
              <w:rPr>
                <w:rFonts w:eastAsia="Arial"/>
                <w:b/>
                <w:bCs/>
                <w:spacing w:val="-10"/>
              </w:rPr>
              <w:t xml:space="preserve"> </w:t>
            </w:r>
            <w:r w:rsidRPr="00B8553D">
              <w:rPr>
                <w:rFonts w:eastAsia="Arial"/>
                <w:b/>
                <w:bCs/>
                <w:spacing w:val="-3"/>
              </w:rPr>
              <w:t>and</w:t>
            </w:r>
            <w:r w:rsidRPr="00B8553D">
              <w:rPr>
                <w:rFonts w:eastAsia="Arial"/>
                <w:b/>
                <w:bCs/>
                <w:spacing w:val="-9"/>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3"/>
              </w:rPr>
              <w:t>Scope</w:t>
            </w:r>
            <w:r w:rsidRPr="00B8553D">
              <w:rPr>
                <w:rFonts w:eastAsia="Arial"/>
                <w:b/>
                <w:bCs/>
                <w:spacing w:val="-9"/>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Work</w:t>
            </w:r>
            <w:r w:rsidRPr="00B8553D">
              <w:rPr>
                <w:rFonts w:eastAsia="Arial"/>
                <w:b/>
                <w:bCs/>
                <w:spacing w:val="-10"/>
              </w:rPr>
              <w:t xml:space="preserve"> </w:t>
            </w:r>
            <w:r w:rsidRPr="00B8553D">
              <w:rPr>
                <w:rFonts w:eastAsia="Arial"/>
                <w:b/>
                <w:bCs/>
                <w:spacing w:val="-5"/>
              </w:rPr>
              <w:t>Performed:</w:t>
            </w:r>
          </w:p>
        </w:tc>
      </w:tr>
      <w:tr w:rsidR="007566F8" w:rsidRPr="00B8553D" w14:paraId="7011BB83" w14:textId="77777777" w:rsidTr="00AB63F7">
        <w:trPr>
          <w:cantSplit/>
          <w:trHeight w:val="1853"/>
        </w:trPr>
        <w:tc>
          <w:tcPr>
            <w:tcW w:w="9360" w:type="dxa"/>
            <w:gridSpan w:val="3"/>
            <w:tcBorders>
              <w:top w:val="single" w:sz="4" w:space="0" w:color="auto"/>
              <w:left w:val="single" w:sz="4" w:space="0" w:color="auto"/>
              <w:bottom w:val="single" w:sz="4" w:space="0" w:color="auto"/>
              <w:right w:val="single" w:sz="4" w:space="0" w:color="auto"/>
            </w:tcBorders>
            <w:noWrap/>
            <w:tcMar>
              <w:left w:w="115" w:type="dxa"/>
              <w:right w:w="115" w:type="dxa"/>
            </w:tcMar>
          </w:tcPr>
          <w:p w14:paraId="7A9C06C9" w14:textId="77777777" w:rsidR="007566F8" w:rsidRPr="00B8553D" w:rsidRDefault="007566F8" w:rsidP="007566F8">
            <w:pPr>
              <w:widowControl w:val="0"/>
              <w:spacing w:before="85"/>
              <w:outlineLvl w:val="3"/>
              <w:rPr>
                <w:rFonts w:eastAsia="Arial"/>
              </w:rPr>
            </w:pPr>
            <w:permStart w:id="454560241" w:edGrp="everyone"/>
            <w:permEnd w:id="454560241"/>
          </w:p>
          <w:p w14:paraId="4EBD43B5" w14:textId="77777777" w:rsidR="007566F8" w:rsidRPr="00B8553D" w:rsidRDefault="007566F8" w:rsidP="007566F8">
            <w:pPr>
              <w:widowControl w:val="0"/>
              <w:spacing w:before="85"/>
              <w:outlineLvl w:val="3"/>
              <w:rPr>
                <w:rFonts w:eastAsia="Arial"/>
              </w:rPr>
            </w:pPr>
          </w:p>
          <w:p w14:paraId="4DDB45CE" w14:textId="77777777" w:rsidR="007566F8" w:rsidRPr="00B8553D" w:rsidRDefault="007566F8" w:rsidP="007566F8">
            <w:pPr>
              <w:widowControl w:val="0"/>
              <w:spacing w:before="85"/>
              <w:outlineLvl w:val="3"/>
              <w:rPr>
                <w:rFonts w:eastAsia="Arial"/>
              </w:rPr>
            </w:pPr>
          </w:p>
        </w:tc>
      </w:tr>
      <w:tr w:rsidR="007566F8" w:rsidRPr="00B8553D" w14:paraId="14A8D8F6" w14:textId="77777777" w:rsidTr="00F01B11">
        <w:tc>
          <w:tcPr>
            <w:tcW w:w="4140" w:type="dxa"/>
            <w:tcBorders>
              <w:top w:val="single" w:sz="4" w:space="0" w:color="auto"/>
              <w:left w:val="nil"/>
              <w:bottom w:val="nil"/>
              <w:right w:val="nil"/>
            </w:tcBorders>
            <w:noWrap/>
            <w:tcMar>
              <w:left w:w="115" w:type="dxa"/>
              <w:right w:w="115" w:type="dxa"/>
            </w:tcMar>
          </w:tcPr>
          <w:p w14:paraId="73537BF6" w14:textId="77777777" w:rsidR="007566F8" w:rsidRPr="00B8553D" w:rsidRDefault="007566F8" w:rsidP="007566F8">
            <w:pPr>
              <w:widowControl w:val="0"/>
              <w:spacing w:before="85"/>
              <w:outlineLvl w:val="3"/>
              <w:rPr>
                <w:rFonts w:eastAsia="Arial"/>
              </w:rPr>
            </w:pPr>
            <w:permStart w:id="334895098" w:edGrp="everyone" w:colFirst="2" w:colLast="2"/>
            <w:r w:rsidRPr="00B8553D">
              <w:rPr>
                <w:rFonts w:eastAsia="Arial"/>
              </w:rPr>
              <w:t>Total Value of Construction:</w:t>
            </w:r>
          </w:p>
        </w:tc>
        <w:tc>
          <w:tcPr>
            <w:tcW w:w="542" w:type="dxa"/>
            <w:tcBorders>
              <w:top w:val="single" w:sz="4" w:space="0" w:color="auto"/>
              <w:left w:val="nil"/>
              <w:bottom w:val="nil"/>
              <w:right w:val="nil"/>
            </w:tcBorders>
            <w:noWrap/>
            <w:tcMar>
              <w:left w:w="115" w:type="dxa"/>
              <w:right w:w="115" w:type="dxa"/>
            </w:tcMar>
          </w:tcPr>
          <w:p w14:paraId="64C77172"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5257FD9A" w14:textId="77777777" w:rsidR="007566F8" w:rsidRPr="00B8553D" w:rsidRDefault="007566F8" w:rsidP="007566F8">
            <w:pPr>
              <w:widowControl w:val="0"/>
              <w:spacing w:before="85"/>
              <w:outlineLvl w:val="3"/>
              <w:rPr>
                <w:rFonts w:eastAsia="Arial"/>
              </w:rPr>
            </w:pPr>
          </w:p>
        </w:tc>
      </w:tr>
      <w:tr w:rsidR="007566F8" w:rsidRPr="00B8553D" w14:paraId="426EED7F" w14:textId="77777777" w:rsidTr="00F01B11">
        <w:tc>
          <w:tcPr>
            <w:tcW w:w="4140" w:type="dxa"/>
            <w:tcBorders>
              <w:top w:val="nil"/>
              <w:left w:val="nil"/>
              <w:bottom w:val="nil"/>
              <w:right w:val="nil"/>
            </w:tcBorders>
            <w:noWrap/>
            <w:tcMar>
              <w:left w:w="115" w:type="dxa"/>
              <w:right w:w="115" w:type="dxa"/>
            </w:tcMar>
          </w:tcPr>
          <w:p w14:paraId="2C980AF1" w14:textId="77777777" w:rsidR="007566F8" w:rsidRPr="00B8553D" w:rsidRDefault="007566F8" w:rsidP="007566F8">
            <w:pPr>
              <w:widowControl w:val="0"/>
              <w:spacing w:before="85"/>
              <w:outlineLvl w:val="3"/>
              <w:rPr>
                <w:rFonts w:eastAsia="Arial"/>
              </w:rPr>
            </w:pPr>
            <w:permStart w:id="438593062" w:edGrp="everyone" w:colFirst="2" w:colLast="2"/>
            <w:permEnd w:id="334895098"/>
            <w:r w:rsidRPr="00B8553D">
              <w:rPr>
                <w:rFonts w:eastAsia="Arial"/>
              </w:rPr>
              <w:t>Original Completion Date:</w:t>
            </w:r>
          </w:p>
        </w:tc>
        <w:tc>
          <w:tcPr>
            <w:tcW w:w="542" w:type="dxa"/>
            <w:tcBorders>
              <w:top w:val="nil"/>
              <w:left w:val="nil"/>
              <w:bottom w:val="nil"/>
              <w:right w:val="nil"/>
            </w:tcBorders>
            <w:noWrap/>
            <w:tcMar>
              <w:left w:w="115" w:type="dxa"/>
              <w:right w:w="115" w:type="dxa"/>
            </w:tcMar>
          </w:tcPr>
          <w:p w14:paraId="5FE89485"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78968B67" w14:textId="77777777" w:rsidR="007566F8" w:rsidRPr="00B8553D" w:rsidRDefault="007566F8" w:rsidP="007566F8">
            <w:pPr>
              <w:widowControl w:val="0"/>
              <w:spacing w:before="85"/>
              <w:outlineLvl w:val="3"/>
              <w:rPr>
                <w:rFonts w:eastAsia="Arial"/>
              </w:rPr>
            </w:pPr>
          </w:p>
        </w:tc>
      </w:tr>
      <w:tr w:rsidR="007566F8" w:rsidRPr="00B8553D" w14:paraId="26DA78F9" w14:textId="77777777" w:rsidTr="00F01B11">
        <w:tc>
          <w:tcPr>
            <w:tcW w:w="4140" w:type="dxa"/>
            <w:tcBorders>
              <w:top w:val="nil"/>
              <w:left w:val="nil"/>
              <w:bottom w:val="nil"/>
              <w:right w:val="nil"/>
            </w:tcBorders>
            <w:noWrap/>
            <w:tcMar>
              <w:left w:w="115" w:type="dxa"/>
              <w:right w:w="115" w:type="dxa"/>
            </w:tcMar>
          </w:tcPr>
          <w:p w14:paraId="3499FD60" w14:textId="77777777" w:rsidR="007566F8" w:rsidRPr="00B8553D" w:rsidRDefault="007566F8" w:rsidP="007566F8">
            <w:pPr>
              <w:widowControl w:val="0"/>
              <w:spacing w:before="85"/>
              <w:outlineLvl w:val="3"/>
              <w:rPr>
                <w:rFonts w:eastAsia="Arial"/>
              </w:rPr>
            </w:pPr>
            <w:permStart w:id="1381826698" w:edGrp="everyone" w:colFirst="2" w:colLast="2"/>
            <w:permEnd w:id="438593062"/>
            <w:r w:rsidRPr="00B8553D">
              <w:rPr>
                <w:rFonts w:eastAsia="Arial"/>
              </w:rPr>
              <w:t>Time Extensions Granted:</w:t>
            </w:r>
          </w:p>
        </w:tc>
        <w:tc>
          <w:tcPr>
            <w:tcW w:w="542" w:type="dxa"/>
            <w:tcBorders>
              <w:top w:val="nil"/>
              <w:left w:val="nil"/>
              <w:bottom w:val="nil"/>
              <w:right w:val="nil"/>
            </w:tcBorders>
            <w:noWrap/>
            <w:tcMar>
              <w:left w:w="115" w:type="dxa"/>
              <w:right w:w="115" w:type="dxa"/>
            </w:tcMar>
          </w:tcPr>
          <w:p w14:paraId="129A165B"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3C5869AA" w14:textId="77777777" w:rsidR="007566F8" w:rsidRPr="00B8553D" w:rsidRDefault="007566F8" w:rsidP="007566F8">
            <w:pPr>
              <w:widowControl w:val="0"/>
              <w:spacing w:before="85"/>
              <w:outlineLvl w:val="3"/>
              <w:rPr>
                <w:rFonts w:eastAsia="Arial"/>
              </w:rPr>
            </w:pPr>
          </w:p>
        </w:tc>
      </w:tr>
      <w:tr w:rsidR="007566F8" w:rsidRPr="00B8553D" w14:paraId="17FA8775" w14:textId="77777777" w:rsidTr="00F01B11">
        <w:tc>
          <w:tcPr>
            <w:tcW w:w="4140" w:type="dxa"/>
            <w:tcBorders>
              <w:top w:val="nil"/>
              <w:left w:val="nil"/>
              <w:bottom w:val="nil"/>
              <w:right w:val="nil"/>
            </w:tcBorders>
            <w:noWrap/>
            <w:tcMar>
              <w:left w:w="115" w:type="dxa"/>
              <w:right w:w="115" w:type="dxa"/>
            </w:tcMar>
          </w:tcPr>
          <w:p w14:paraId="265FB69C" w14:textId="77777777" w:rsidR="007566F8" w:rsidRPr="00B8553D" w:rsidRDefault="007566F8" w:rsidP="007566F8">
            <w:pPr>
              <w:widowControl w:val="0"/>
              <w:spacing w:before="85"/>
              <w:outlineLvl w:val="3"/>
              <w:rPr>
                <w:rFonts w:eastAsia="Arial"/>
              </w:rPr>
            </w:pPr>
            <w:permStart w:id="906495207" w:edGrp="everyone" w:colFirst="2" w:colLast="2"/>
            <w:permEnd w:id="1381826698"/>
            <w:r w:rsidRPr="00B8553D">
              <w:rPr>
                <w:rFonts w:eastAsia="Arial"/>
              </w:rPr>
              <w:t>Actual Completion Date:</w:t>
            </w:r>
          </w:p>
        </w:tc>
        <w:tc>
          <w:tcPr>
            <w:tcW w:w="542" w:type="dxa"/>
            <w:tcBorders>
              <w:top w:val="nil"/>
              <w:left w:val="nil"/>
              <w:bottom w:val="nil"/>
              <w:right w:val="nil"/>
            </w:tcBorders>
            <w:noWrap/>
            <w:tcMar>
              <w:left w:w="115" w:type="dxa"/>
              <w:right w:w="115" w:type="dxa"/>
            </w:tcMar>
          </w:tcPr>
          <w:p w14:paraId="40ED4375"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6941AF9A" w14:textId="77777777" w:rsidR="007566F8" w:rsidRPr="00B8553D" w:rsidRDefault="007566F8" w:rsidP="007566F8">
            <w:pPr>
              <w:widowControl w:val="0"/>
              <w:spacing w:before="85"/>
              <w:outlineLvl w:val="3"/>
              <w:rPr>
                <w:rFonts w:eastAsia="Arial"/>
              </w:rPr>
            </w:pPr>
          </w:p>
        </w:tc>
      </w:tr>
    </w:tbl>
    <w:permEnd w:id="906495207"/>
    <w:p w14:paraId="7409DFF5" w14:textId="77777777" w:rsidR="007566F8" w:rsidRPr="00B8553D" w:rsidRDefault="007566F8" w:rsidP="001B7C41">
      <w:pPr>
        <w:widowControl w:val="0"/>
        <w:spacing w:before="85"/>
        <w:outlineLvl w:val="3"/>
        <w:rPr>
          <w:rFonts w:eastAsia="Arial"/>
          <w:b/>
          <w:bCs/>
          <w:spacing w:val="-3"/>
          <w:sz w:val="28"/>
          <w:szCs w:val="22"/>
        </w:rPr>
      </w:pPr>
      <w:r w:rsidRPr="00B8553D">
        <w:rPr>
          <w:rFonts w:eastAsia="Arial"/>
          <w:b/>
          <w:bCs/>
          <w:spacing w:val="-3"/>
          <w:sz w:val="28"/>
          <w:szCs w:val="22"/>
        </w:rPr>
        <w:lastRenderedPageBreak/>
        <w:t>RECENT PROJECT COMPLETED INFORMATION SHEET</w:t>
      </w:r>
    </w:p>
    <w:p w14:paraId="39E1A993" w14:textId="77777777" w:rsidR="007566F8" w:rsidRPr="00B8553D" w:rsidRDefault="007566F8" w:rsidP="007566F8">
      <w:pPr>
        <w:widowControl w:val="0"/>
        <w:spacing w:before="85"/>
        <w:outlineLvl w:val="3"/>
        <w:rPr>
          <w:rFonts w:eastAsia="Arial"/>
          <w:b/>
          <w:bCs/>
          <w:spacing w:val="-3"/>
          <w:sz w:val="16"/>
          <w:szCs w:val="22"/>
        </w:rPr>
      </w:pPr>
    </w:p>
    <w:p w14:paraId="21333D41" w14:textId="77777777" w:rsidR="007566F8" w:rsidRPr="00B8553D" w:rsidRDefault="007566F8" w:rsidP="007566F8">
      <w:pPr>
        <w:widowControl w:val="0"/>
        <w:outlineLvl w:val="3"/>
        <w:rPr>
          <w:rFonts w:eastAsia="Arial"/>
          <w:b/>
          <w:bCs/>
          <w:spacing w:val="-3"/>
          <w:szCs w:val="22"/>
        </w:rPr>
      </w:pPr>
      <w:r w:rsidRPr="00B8553D">
        <w:rPr>
          <w:rFonts w:eastAsia="Arial"/>
          <w:b/>
          <w:bCs/>
          <w:spacing w:val="-3"/>
          <w:szCs w:val="22"/>
        </w:rPr>
        <w:t>DBE</w:t>
      </w:r>
      <w:r w:rsidRPr="00B8553D">
        <w:rPr>
          <w:rFonts w:eastAsia="Arial"/>
          <w:b/>
          <w:bCs/>
          <w:spacing w:val="-12"/>
          <w:szCs w:val="22"/>
        </w:rPr>
        <w:t xml:space="preserve"> </w:t>
      </w:r>
      <w:r w:rsidRPr="00B8553D">
        <w:rPr>
          <w:rFonts w:eastAsia="Arial"/>
          <w:b/>
          <w:bCs/>
          <w:szCs w:val="22"/>
        </w:rPr>
        <w:t>–</w:t>
      </w:r>
      <w:r w:rsidRPr="00B8553D">
        <w:rPr>
          <w:rFonts w:eastAsia="Arial"/>
          <w:b/>
          <w:bCs/>
          <w:spacing w:val="-14"/>
          <w:szCs w:val="22"/>
        </w:rPr>
        <w:t xml:space="preserve"> </w:t>
      </w:r>
      <w:r w:rsidRPr="00B8553D">
        <w:rPr>
          <w:rFonts w:eastAsia="Arial"/>
          <w:b/>
          <w:bCs/>
          <w:spacing w:val="-3"/>
          <w:szCs w:val="22"/>
        </w:rPr>
        <w:t>GC</w:t>
      </w:r>
      <w:r w:rsidRPr="00B8553D">
        <w:rPr>
          <w:rFonts w:eastAsia="Arial"/>
          <w:b/>
          <w:bCs/>
          <w:spacing w:val="-12"/>
          <w:szCs w:val="22"/>
        </w:rPr>
        <w:t xml:space="preserve"> </w:t>
      </w:r>
      <w:r w:rsidRPr="00B8553D">
        <w:rPr>
          <w:rFonts w:eastAsia="Arial"/>
          <w:b/>
          <w:bCs/>
          <w:spacing w:val="-3"/>
          <w:szCs w:val="22"/>
        </w:rPr>
        <w:t>MEMBER</w:t>
      </w:r>
      <w:r w:rsidRPr="00B8553D">
        <w:rPr>
          <w:rFonts w:eastAsia="Arial"/>
          <w:b/>
          <w:bCs/>
          <w:spacing w:val="18"/>
          <w:w w:val="99"/>
          <w:szCs w:val="22"/>
        </w:rPr>
        <w:t xml:space="preserve"> </w:t>
      </w:r>
    </w:p>
    <w:p w14:paraId="45C199B7" w14:textId="13D895D4" w:rsidR="007566F8" w:rsidRPr="00B8553D" w:rsidRDefault="007566F8" w:rsidP="007566F8">
      <w:pPr>
        <w:widowControl w:val="0"/>
        <w:spacing w:before="85"/>
        <w:outlineLvl w:val="3"/>
        <w:rPr>
          <w:rFonts w:eastAsia="Arial"/>
          <w:b/>
          <w:bCs/>
          <w:spacing w:val="-3"/>
          <w:szCs w:val="22"/>
        </w:rPr>
      </w:pPr>
      <w:r w:rsidRPr="00B8553D">
        <w:rPr>
          <w:rFonts w:eastAsia="Arial"/>
          <w:b/>
          <w:bCs/>
          <w:spacing w:val="-3"/>
          <w:szCs w:val="22"/>
        </w:rPr>
        <w:t>PROJECT</w:t>
      </w:r>
      <w:r w:rsidRPr="00B8553D">
        <w:rPr>
          <w:rFonts w:eastAsia="Arial"/>
          <w:b/>
          <w:bCs/>
          <w:spacing w:val="-13"/>
          <w:szCs w:val="22"/>
        </w:rPr>
        <w:t xml:space="preserve"> </w:t>
      </w:r>
      <w:r w:rsidRPr="00B8553D">
        <w:rPr>
          <w:rFonts w:eastAsia="Arial"/>
          <w:b/>
          <w:bCs/>
          <w:spacing w:val="-3"/>
          <w:szCs w:val="22"/>
        </w:rPr>
        <w:t>NUMBER</w:t>
      </w:r>
      <w:r w:rsidRPr="00B8553D">
        <w:rPr>
          <w:rFonts w:eastAsia="Arial"/>
          <w:b/>
          <w:bCs/>
          <w:spacing w:val="-13"/>
          <w:szCs w:val="22"/>
        </w:rPr>
        <w:t xml:space="preserve"> </w:t>
      </w:r>
      <w:r w:rsidRPr="00B8553D">
        <w:rPr>
          <w:rFonts w:eastAsia="Arial"/>
          <w:b/>
          <w:bCs/>
          <w:szCs w:val="22"/>
        </w:rPr>
        <w:t>3</w:t>
      </w:r>
      <w:r w:rsidRPr="00B8553D">
        <w:rPr>
          <w:rFonts w:eastAsia="Arial"/>
          <w:b/>
          <w:bCs/>
          <w:spacing w:val="-13"/>
          <w:szCs w:val="22"/>
        </w:rPr>
        <w:t xml:space="preserve"> </w:t>
      </w:r>
      <w:r w:rsidRPr="00B8553D">
        <w:rPr>
          <w:rFonts w:eastAsia="Arial"/>
          <w:b/>
          <w:bCs/>
          <w:szCs w:val="22"/>
        </w:rPr>
        <w:t>–</w:t>
      </w:r>
      <w:r w:rsidRPr="00B8553D">
        <w:rPr>
          <w:rFonts w:eastAsia="Arial"/>
          <w:b/>
          <w:bCs/>
          <w:spacing w:val="-13"/>
          <w:szCs w:val="22"/>
        </w:rPr>
        <w:t xml:space="preserve"> </w:t>
      </w:r>
      <w:r w:rsidR="009273E2" w:rsidRPr="00B8553D">
        <w:rPr>
          <w:rFonts w:eastAsia="Arial"/>
          <w:b/>
          <w:bCs/>
          <w:spacing w:val="-5"/>
          <w:szCs w:val="22"/>
        </w:rPr>
        <w:t>DESIGN BUILD</w:t>
      </w:r>
      <w:r w:rsidRPr="00B8553D">
        <w:rPr>
          <w:rFonts w:eastAsia="Arial"/>
          <w:b/>
          <w:bCs/>
          <w:spacing w:val="-12"/>
          <w:szCs w:val="22"/>
        </w:rPr>
        <w:t xml:space="preserve"> </w:t>
      </w:r>
      <w:r w:rsidRPr="00B8553D">
        <w:rPr>
          <w:rFonts w:eastAsia="Arial"/>
          <w:b/>
          <w:bCs/>
          <w:spacing w:val="-3"/>
          <w:szCs w:val="22"/>
        </w:rPr>
        <w:t>PROJECT</w:t>
      </w:r>
    </w:p>
    <w:p w14:paraId="2F32D6AD" w14:textId="77777777" w:rsidR="007566F8" w:rsidRPr="00B8553D" w:rsidRDefault="007566F8" w:rsidP="007566F8">
      <w:pPr>
        <w:widowControl w:val="0"/>
        <w:outlineLvl w:val="3"/>
        <w:rPr>
          <w:rFonts w:eastAsia="Arial"/>
          <w:b/>
          <w:bCs/>
          <w:spacing w:val="-3"/>
          <w:sz w:val="16"/>
          <w:szCs w:val="22"/>
          <w:u w:val="thick" w:color="000000"/>
        </w:rPr>
      </w:pPr>
    </w:p>
    <w:tbl>
      <w:tblPr>
        <w:tblStyle w:val="TableGrid40"/>
        <w:tblW w:w="0" w:type="auto"/>
        <w:tblInd w:w="-90" w:type="dxa"/>
        <w:tblLook w:val="04A0" w:firstRow="1" w:lastRow="0" w:firstColumn="1" w:lastColumn="0" w:noHBand="0" w:noVBand="1"/>
      </w:tblPr>
      <w:tblGrid>
        <w:gridCol w:w="4140"/>
        <w:gridCol w:w="542"/>
        <w:gridCol w:w="4678"/>
      </w:tblGrid>
      <w:tr w:rsidR="007566F8" w:rsidRPr="00B8553D" w14:paraId="476331EA" w14:textId="77777777" w:rsidTr="00F01B11">
        <w:tc>
          <w:tcPr>
            <w:tcW w:w="4140" w:type="dxa"/>
            <w:tcBorders>
              <w:top w:val="nil"/>
              <w:left w:val="nil"/>
              <w:bottom w:val="nil"/>
              <w:right w:val="nil"/>
            </w:tcBorders>
            <w:noWrap/>
            <w:tcMar>
              <w:left w:w="115" w:type="dxa"/>
              <w:right w:w="115" w:type="dxa"/>
            </w:tcMar>
          </w:tcPr>
          <w:p w14:paraId="4C62727B" w14:textId="77777777" w:rsidR="007566F8" w:rsidRPr="00B8553D" w:rsidRDefault="007566F8" w:rsidP="007566F8">
            <w:pPr>
              <w:widowControl w:val="0"/>
              <w:spacing w:before="85"/>
              <w:outlineLvl w:val="3"/>
              <w:rPr>
                <w:rFonts w:eastAsia="Arial"/>
                <w:b/>
              </w:rPr>
            </w:pPr>
            <w:permStart w:id="1370176587" w:edGrp="everyone" w:colFirst="2" w:colLast="2"/>
            <w:r w:rsidRPr="00B8553D">
              <w:rPr>
                <w:rFonts w:eastAsia="Arial"/>
                <w:b/>
              </w:rPr>
              <w:t>Project Name:</w:t>
            </w:r>
          </w:p>
        </w:tc>
        <w:tc>
          <w:tcPr>
            <w:tcW w:w="542" w:type="dxa"/>
            <w:tcBorders>
              <w:top w:val="nil"/>
              <w:left w:val="nil"/>
              <w:bottom w:val="nil"/>
              <w:right w:val="nil"/>
            </w:tcBorders>
            <w:noWrap/>
            <w:tcMar>
              <w:left w:w="115" w:type="dxa"/>
              <w:right w:w="115" w:type="dxa"/>
            </w:tcMar>
          </w:tcPr>
          <w:p w14:paraId="77CEA508"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4D9E27A1" w14:textId="77777777" w:rsidR="007566F8" w:rsidRPr="00B8553D" w:rsidRDefault="007566F8" w:rsidP="007566F8">
            <w:pPr>
              <w:widowControl w:val="0"/>
              <w:spacing w:before="85"/>
              <w:outlineLvl w:val="3"/>
              <w:rPr>
                <w:rFonts w:eastAsia="Arial"/>
              </w:rPr>
            </w:pPr>
          </w:p>
        </w:tc>
      </w:tr>
      <w:tr w:rsidR="007566F8" w:rsidRPr="00B8553D" w14:paraId="5A57EA44" w14:textId="77777777" w:rsidTr="00F01B11">
        <w:tc>
          <w:tcPr>
            <w:tcW w:w="4140" w:type="dxa"/>
            <w:tcBorders>
              <w:top w:val="nil"/>
              <w:left w:val="nil"/>
              <w:bottom w:val="nil"/>
              <w:right w:val="nil"/>
            </w:tcBorders>
            <w:noWrap/>
            <w:tcMar>
              <w:left w:w="115" w:type="dxa"/>
              <w:right w:w="115" w:type="dxa"/>
            </w:tcMar>
          </w:tcPr>
          <w:p w14:paraId="437EC376" w14:textId="77777777" w:rsidR="007566F8" w:rsidRPr="00B8553D" w:rsidRDefault="007566F8" w:rsidP="007566F8">
            <w:pPr>
              <w:widowControl w:val="0"/>
              <w:spacing w:before="85"/>
              <w:outlineLvl w:val="3"/>
              <w:rPr>
                <w:rFonts w:eastAsia="Arial"/>
              </w:rPr>
            </w:pPr>
            <w:permStart w:id="1862089554" w:edGrp="everyone" w:colFirst="2" w:colLast="2"/>
            <w:permEnd w:id="1370176587"/>
            <w:r w:rsidRPr="00B8553D">
              <w:rPr>
                <w:rFonts w:eastAsia="Arial"/>
              </w:rPr>
              <w:t>Project Location:</w:t>
            </w:r>
          </w:p>
        </w:tc>
        <w:tc>
          <w:tcPr>
            <w:tcW w:w="542" w:type="dxa"/>
            <w:tcBorders>
              <w:top w:val="nil"/>
              <w:left w:val="nil"/>
              <w:bottom w:val="nil"/>
              <w:right w:val="nil"/>
            </w:tcBorders>
            <w:noWrap/>
            <w:tcMar>
              <w:left w:w="115" w:type="dxa"/>
              <w:right w:w="115" w:type="dxa"/>
            </w:tcMar>
          </w:tcPr>
          <w:p w14:paraId="711D5D75"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E97384F" w14:textId="77777777" w:rsidR="007566F8" w:rsidRPr="00B8553D" w:rsidRDefault="007566F8" w:rsidP="007566F8">
            <w:pPr>
              <w:widowControl w:val="0"/>
              <w:spacing w:before="85"/>
              <w:outlineLvl w:val="3"/>
              <w:rPr>
                <w:rFonts w:eastAsia="Arial"/>
              </w:rPr>
            </w:pPr>
          </w:p>
        </w:tc>
      </w:tr>
      <w:tr w:rsidR="007566F8" w:rsidRPr="00B8553D" w14:paraId="1E11CC29" w14:textId="77777777" w:rsidTr="00F01B11">
        <w:tc>
          <w:tcPr>
            <w:tcW w:w="4140" w:type="dxa"/>
            <w:tcBorders>
              <w:top w:val="nil"/>
              <w:left w:val="nil"/>
              <w:bottom w:val="nil"/>
              <w:right w:val="nil"/>
            </w:tcBorders>
            <w:noWrap/>
            <w:tcMar>
              <w:left w:w="115" w:type="dxa"/>
              <w:right w:w="115" w:type="dxa"/>
            </w:tcMar>
          </w:tcPr>
          <w:p w14:paraId="79C31C0D" w14:textId="77777777" w:rsidR="007566F8" w:rsidRPr="00B8553D" w:rsidRDefault="007566F8" w:rsidP="007566F8">
            <w:pPr>
              <w:widowControl w:val="0"/>
              <w:spacing w:before="85"/>
              <w:outlineLvl w:val="3"/>
              <w:rPr>
                <w:rFonts w:eastAsia="Arial"/>
              </w:rPr>
            </w:pPr>
            <w:permStart w:id="375990711" w:edGrp="everyone" w:colFirst="2" w:colLast="2"/>
            <w:permEnd w:id="1862089554"/>
            <w:r w:rsidRPr="00B8553D">
              <w:rPr>
                <w:rFonts w:eastAsia="Arial"/>
              </w:rPr>
              <w:t>Owner:</w:t>
            </w:r>
          </w:p>
        </w:tc>
        <w:tc>
          <w:tcPr>
            <w:tcW w:w="542" w:type="dxa"/>
            <w:tcBorders>
              <w:top w:val="nil"/>
              <w:left w:val="nil"/>
              <w:bottom w:val="nil"/>
              <w:right w:val="nil"/>
            </w:tcBorders>
            <w:noWrap/>
            <w:tcMar>
              <w:left w:w="115" w:type="dxa"/>
              <w:right w:w="115" w:type="dxa"/>
            </w:tcMar>
          </w:tcPr>
          <w:p w14:paraId="4D180766"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2DE0A474" w14:textId="77777777" w:rsidR="007566F8" w:rsidRPr="00B8553D" w:rsidRDefault="007566F8" w:rsidP="007566F8">
            <w:pPr>
              <w:widowControl w:val="0"/>
              <w:spacing w:before="85"/>
              <w:outlineLvl w:val="3"/>
              <w:rPr>
                <w:rFonts w:eastAsia="Arial"/>
              </w:rPr>
            </w:pPr>
          </w:p>
        </w:tc>
      </w:tr>
      <w:tr w:rsidR="007566F8" w:rsidRPr="00B8553D" w14:paraId="0A622FCD" w14:textId="77777777" w:rsidTr="00F01B11">
        <w:tc>
          <w:tcPr>
            <w:tcW w:w="4140" w:type="dxa"/>
            <w:tcBorders>
              <w:top w:val="nil"/>
              <w:left w:val="nil"/>
              <w:bottom w:val="nil"/>
              <w:right w:val="nil"/>
            </w:tcBorders>
            <w:noWrap/>
            <w:tcMar>
              <w:left w:w="115" w:type="dxa"/>
              <w:right w:w="115" w:type="dxa"/>
            </w:tcMar>
          </w:tcPr>
          <w:p w14:paraId="2BD20874" w14:textId="77777777" w:rsidR="007566F8" w:rsidRPr="00B8553D" w:rsidRDefault="007566F8" w:rsidP="007566F8">
            <w:pPr>
              <w:widowControl w:val="0"/>
              <w:spacing w:before="85"/>
              <w:outlineLvl w:val="3"/>
              <w:rPr>
                <w:rFonts w:eastAsia="Arial"/>
              </w:rPr>
            </w:pPr>
            <w:permStart w:id="1787888105" w:edGrp="everyone" w:colFirst="2" w:colLast="2"/>
            <w:permEnd w:id="375990711"/>
            <w:r w:rsidRPr="00B8553D">
              <w:rPr>
                <w:rFonts w:eastAsia="Arial"/>
              </w:rPr>
              <w:t>Owner’s Representative:</w:t>
            </w:r>
          </w:p>
        </w:tc>
        <w:tc>
          <w:tcPr>
            <w:tcW w:w="542" w:type="dxa"/>
            <w:tcBorders>
              <w:top w:val="nil"/>
              <w:left w:val="nil"/>
              <w:bottom w:val="nil"/>
              <w:right w:val="nil"/>
            </w:tcBorders>
            <w:noWrap/>
            <w:tcMar>
              <w:left w:w="115" w:type="dxa"/>
              <w:right w:w="115" w:type="dxa"/>
            </w:tcMar>
          </w:tcPr>
          <w:p w14:paraId="339B0F86"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5EAF6929" w14:textId="77777777" w:rsidR="007566F8" w:rsidRPr="00B8553D" w:rsidRDefault="007566F8" w:rsidP="007566F8">
            <w:pPr>
              <w:widowControl w:val="0"/>
              <w:spacing w:before="85"/>
              <w:outlineLvl w:val="3"/>
              <w:rPr>
                <w:rFonts w:eastAsia="Arial"/>
              </w:rPr>
            </w:pPr>
          </w:p>
        </w:tc>
      </w:tr>
      <w:tr w:rsidR="007566F8" w:rsidRPr="00B8553D" w14:paraId="37815155" w14:textId="77777777" w:rsidTr="00F01B11">
        <w:tc>
          <w:tcPr>
            <w:tcW w:w="4140" w:type="dxa"/>
            <w:tcBorders>
              <w:top w:val="nil"/>
              <w:left w:val="nil"/>
              <w:bottom w:val="nil"/>
              <w:right w:val="nil"/>
            </w:tcBorders>
            <w:noWrap/>
            <w:tcMar>
              <w:left w:w="115" w:type="dxa"/>
              <w:right w:w="115" w:type="dxa"/>
            </w:tcMar>
          </w:tcPr>
          <w:p w14:paraId="73D08025" w14:textId="77777777" w:rsidR="007566F8" w:rsidRPr="00B8553D" w:rsidRDefault="007566F8" w:rsidP="007566F8">
            <w:pPr>
              <w:widowControl w:val="0"/>
              <w:spacing w:before="85"/>
              <w:outlineLvl w:val="3"/>
              <w:rPr>
                <w:rFonts w:eastAsia="Arial"/>
              </w:rPr>
            </w:pPr>
            <w:permStart w:id="1275530755" w:edGrp="everyone" w:colFirst="2" w:colLast="2"/>
            <w:permEnd w:id="1787888105"/>
            <w:r w:rsidRPr="00B8553D">
              <w:rPr>
                <w:rFonts w:eastAsia="Arial"/>
              </w:rPr>
              <w:t>Owner’s Representative’s Phone #:</w:t>
            </w:r>
          </w:p>
        </w:tc>
        <w:tc>
          <w:tcPr>
            <w:tcW w:w="542" w:type="dxa"/>
            <w:tcBorders>
              <w:top w:val="nil"/>
              <w:left w:val="nil"/>
              <w:bottom w:val="nil"/>
              <w:right w:val="nil"/>
            </w:tcBorders>
            <w:noWrap/>
            <w:tcMar>
              <w:left w:w="115" w:type="dxa"/>
              <w:right w:w="115" w:type="dxa"/>
            </w:tcMar>
          </w:tcPr>
          <w:p w14:paraId="20D0FFE2"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0CF53F12" w14:textId="77777777" w:rsidR="007566F8" w:rsidRPr="00B8553D" w:rsidRDefault="007566F8" w:rsidP="007566F8">
            <w:pPr>
              <w:widowControl w:val="0"/>
              <w:spacing w:before="85"/>
              <w:outlineLvl w:val="3"/>
              <w:rPr>
                <w:rFonts w:eastAsia="Arial"/>
              </w:rPr>
            </w:pPr>
          </w:p>
        </w:tc>
      </w:tr>
      <w:tr w:rsidR="007566F8" w:rsidRPr="00B8553D" w14:paraId="577EE8EC" w14:textId="77777777" w:rsidTr="00F01B11">
        <w:tc>
          <w:tcPr>
            <w:tcW w:w="4140" w:type="dxa"/>
            <w:tcBorders>
              <w:top w:val="nil"/>
              <w:left w:val="nil"/>
              <w:bottom w:val="nil"/>
              <w:right w:val="nil"/>
            </w:tcBorders>
            <w:noWrap/>
            <w:tcMar>
              <w:left w:w="115" w:type="dxa"/>
              <w:right w:w="115" w:type="dxa"/>
            </w:tcMar>
          </w:tcPr>
          <w:p w14:paraId="771A01C4" w14:textId="77777777" w:rsidR="007566F8" w:rsidRPr="00B8553D" w:rsidRDefault="007566F8" w:rsidP="007566F8">
            <w:pPr>
              <w:widowControl w:val="0"/>
              <w:spacing w:before="85"/>
              <w:outlineLvl w:val="3"/>
              <w:rPr>
                <w:rFonts w:eastAsia="Arial"/>
              </w:rPr>
            </w:pPr>
            <w:permStart w:id="368471754" w:edGrp="everyone" w:colFirst="2" w:colLast="2"/>
            <w:permEnd w:id="1275530755"/>
            <w:r w:rsidRPr="00B8553D">
              <w:rPr>
                <w:rFonts w:eastAsia="Arial"/>
              </w:rPr>
              <w:t>Owner’s Representative’s E-mail:</w:t>
            </w:r>
          </w:p>
        </w:tc>
        <w:tc>
          <w:tcPr>
            <w:tcW w:w="542" w:type="dxa"/>
            <w:tcBorders>
              <w:top w:val="nil"/>
              <w:left w:val="nil"/>
              <w:bottom w:val="nil"/>
              <w:right w:val="nil"/>
            </w:tcBorders>
            <w:noWrap/>
            <w:tcMar>
              <w:left w:w="115" w:type="dxa"/>
              <w:right w:w="115" w:type="dxa"/>
            </w:tcMar>
          </w:tcPr>
          <w:p w14:paraId="3BC2BEE1"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39218F30" w14:textId="77777777" w:rsidR="007566F8" w:rsidRPr="00B8553D" w:rsidRDefault="007566F8" w:rsidP="007566F8">
            <w:pPr>
              <w:widowControl w:val="0"/>
              <w:spacing w:before="85"/>
              <w:outlineLvl w:val="3"/>
              <w:rPr>
                <w:rFonts w:eastAsia="Arial"/>
              </w:rPr>
            </w:pPr>
          </w:p>
        </w:tc>
      </w:tr>
      <w:permEnd w:id="368471754"/>
      <w:tr w:rsidR="007566F8" w:rsidRPr="00B8553D" w14:paraId="5AA0B37F" w14:textId="77777777" w:rsidTr="00F01B11">
        <w:tc>
          <w:tcPr>
            <w:tcW w:w="4140" w:type="dxa"/>
            <w:tcBorders>
              <w:top w:val="nil"/>
              <w:left w:val="nil"/>
              <w:bottom w:val="nil"/>
              <w:right w:val="nil"/>
            </w:tcBorders>
            <w:noWrap/>
            <w:tcMar>
              <w:left w:w="115" w:type="dxa"/>
              <w:right w:w="115" w:type="dxa"/>
            </w:tcMar>
          </w:tcPr>
          <w:p w14:paraId="3ABA8053"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1FD9BAC9"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nil"/>
              <w:right w:val="nil"/>
            </w:tcBorders>
            <w:noWrap/>
            <w:tcMar>
              <w:left w:w="115" w:type="dxa"/>
              <w:right w:w="115" w:type="dxa"/>
            </w:tcMar>
          </w:tcPr>
          <w:p w14:paraId="7EDF6132" w14:textId="77777777" w:rsidR="007566F8" w:rsidRPr="00B8553D" w:rsidRDefault="007566F8" w:rsidP="007566F8">
            <w:pPr>
              <w:widowControl w:val="0"/>
              <w:spacing w:before="85"/>
              <w:outlineLvl w:val="3"/>
              <w:rPr>
                <w:rFonts w:eastAsia="Arial"/>
              </w:rPr>
            </w:pPr>
          </w:p>
        </w:tc>
      </w:tr>
      <w:tr w:rsidR="007566F8" w:rsidRPr="00B8553D" w14:paraId="0250631B" w14:textId="77777777" w:rsidTr="00F01B11">
        <w:tc>
          <w:tcPr>
            <w:tcW w:w="4140" w:type="dxa"/>
            <w:tcBorders>
              <w:top w:val="nil"/>
              <w:left w:val="nil"/>
              <w:bottom w:val="nil"/>
              <w:right w:val="nil"/>
            </w:tcBorders>
            <w:noWrap/>
            <w:tcMar>
              <w:left w:w="115" w:type="dxa"/>
              <w:right w:w="115" w:type="dxa"/>
            </w:tcMar>
          </w:tcPr>
          <w:p w14:paraId="6213048C" w14:textId="01D9169A" w:rsidR="007566F8" w:rsidRPr="00B8553D" w:rsidRDefault="009273E2" w:rsidP="007566F8">
            <w:pPr>
              <w:widowControl w:val="0"/>
              <w:spacing w:before="85"/>
              <w:outlineLvl w:val="3"/>
              <w:rPr>
                <w:rFonts w:eastAsia="Arial"/>
                <w:b/>
              </w:rPr>
            </w:pPr>
            <w:permStart w:id="1215184287" w:edGrp="everyone" w:colFirst="2" w:colLast="2"/>
            <w:r w:rsidRPr="00B8553D">
              <w:rPr>
                <w:rFonts w:eastAsia="Arial"/>
                <w:b/>
              </w:rPr>
              <w:t xml:space="preserve">Design </w:t>
            </w:r>
            <w:r w:rsidR="007E1872" w:rsidRPr="00B8553D">
              <w:rPr>
                <w:rFonts w:eastAsia="Arial"/>
                <w:b/>
              </w:rPr>
              <w:t>B</w:t>
            </w:r>
            <w:r w:rsidRPr="00B8553D">
              <w:rPr>
                <w:rFonts w:eastAsia="Arial"/>
                <w:b/>
              </w:rPr>
              <w:t>uild</w:t>
            </w:r>
            <w:r w:rsidR="007566F8" w:rsidRPr="00B8553D">
              <w:rPr>
                <w:rFonts w:eastAsia="Arial"/>
                <w:b/>
              </w:rPr>
              <w:t xml:space="preserve"> Entity (for this project):</w:t>
            </w:r>
          </w:p>
        </w:tc>
        <w:tc>
          <w:tcPr>
            <w:tcW w:w="542" w:type="dxa"/>
            <w:tcBorders>
              <w:top w:val="nil"/>
              <w:left w:val="nil"/>
              <w:bottom w:val="nil"/>
              <w:right w:val="nil"/>
            </w:tcBorders>
            <w:noWrap/>
            <w:tcMar>
              <w:left w:w="115" w:type="dxa"/>
              <w:right w:w="115" w:type="dxa"/>
            </w:tcMar>
          </w:tcPr>
          <w:p w14:paraId="0EA260E7"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066C42EE" w14:textId="77777777" w:rsidR="007566F8" w:rsidRPr="00B8553D" w:rsidRDefault="007566F8" w:rsidP="007566F8">
            <w:pPr>
              <w:widowControl w:val="0"/>
              <w:spacing w:before="85"/>
              <w:outlineLvl w:val="3"/>
              <w:rPr>
                <w:rFonts w:eastAsia="Arial"/>
              </w:rPr>
            </w:pPr>
          </w:p>
        </w:tc>
      </w:tr>
      <w:tr w:rsidR="007566F8" w:rsidRPr="00B8553D" w14:paraId="2C5D7BEA" w14:textId="77777777" w:rsidTr="00F01B11">
        <w:tc>
          <w:tcPr>
            <w:tcW w:w="4140" w:type="dxa"/>
            <w:tcBorders>
              <w:top w:val="nil"/>
              <w:left w:val="nil"/>
              <w:bottom w:val="nil"/>
              <w:right w:val="nil"/>
            </w:tcBorders>
            <w:noWrap/>
            <w:tcMar>
              <w:left w:w="115" w:type="dxa"/>
              <w:right w:w="115" w:type="dxa"/>
            </w:tcMar>
          </w:tcPr>
          <w:p w14:paraId="60F6B097" w14:textId="77777777" w:rsidR="007566F8" w:rsidRPr="00B8553D" w:rsidRDefault="007566F8" w:rsidP="007566F8">
            <w:pPr>
              <w:widowControl w:val="0"/>
              <w:spacing w:before="85"/>
              <w:outlineLvl w:val="3"/>
              <w:rPr>
                <w:rFonts w:eastAsia="Arial"/>
              </w:rPr>
            </w:pPr>
            <w:permStart w:id="2144602021" w:edGrp="everyone" w:colFirst="2" w:colLast="2"/>
            <w:permEnd w:id="1215184287"/>
            <w:r w:rsidRPr="00B8553D">
              <w:rPr>
                <w:rFonts w:eastAsia="Arial"/>
              </w:rPr>
              <w:t>DBE’s Representative:</w:t>
            </w:r>
          </w:p>
        </w:tc>
        <w:tc>
          <w:tcPr>
            <w:tcW w:w="542" w:type="dxa"/>
            <w:tcBorders>
              <w:top w:val="nil"/>
              <w:left w:val="nil"/>
              <w:bottom w:val="nil"/>
              <w:right w:val="nil"/>
            </w:tcBorders>
            <w:noWrap/>
            <w:tcMar>
              <w:left w:w="115" w:type="dxa"/>
              <w:right w:w="115" w:type="dxa"/>
            </w:tcMar>
          </w:tcPr>
          <w:p w14:paraId="72E16A05"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4CAD3881" w14:textId="77777777" w:rsidR="007566F8" w:rsidRPr="00B8553D" w:rsidRDefault="007566F8" w:rsidP="007566F8">
            <w:pPr>
              <w:widowControl w:val="0"/>
              <w:spacing w:before="85"/>
              <w:outlineLvl w:val="3"/>
              <w:rPr>
                <w:rFonts w:eastAsia="Arial"/>
              </w:rPr>
            </w:pPr>
          </w:p>
        </w:tc>
      </w:tr>
      <w:tr w:rsidR="007566F8" w:rsidRPr="00B8553D" w14:paraId="4FE88E84" w14:textId="77777777" w:rsidTr="00F01B11">
        <w:tc>
          <w:tcPr>
            <w:tcW w:w="4140" w:type="dxa"/>
            <w:tcBorders>
              <w:top w:val="nil"/>
              <w:left w:val="nil"/>
              <w:bottom w:val="nil"/>
              <w:right w:val="nil"/>
            </w:tcBorders>
            <w:noWrap/>
            <w:tcMar>
              <w:left w:w="115" w:type="dxa"/>
              <w:right w:w="115" w:type="dxa"/>
            </w:tcMar>
          </w:tcPr>
          <w:p w14:paraId="19678BB0" w14:textId="77777777" w:rsidR="007566F8" w:rsidRPr="00B8553D" w:rsidRDefault="007566F8" w:rsidP="007566F8">
            <w:pPr>
              <w:widowControl w:val="0"/>
              <w:spacing w:before="85"/>
              <w:outlineLvl w:val="3"/>
              <w:rPr>
                <w:rFonts w:eastAsia="Arial"/>
              </w:rPr>
            </w:pPr>
            <w:permStart w:id="2131381846" w:edGrp="everyone" w:colFirst="2" w:colLast="2"/>
            <w:permEnd w:id="2144602021"/>
            <w:r w:rsidRPr="00B8553D">
              <w:rPr>
                <w:rFonts w:eastAsia="Arial"/>
              </w:rPr>
              <w:t>DBE’s Representative’s Phone #:</w:t>
            </w:r>
          </w:p>
        </w:tc>
        <w:tc>
          <w:tcPr>
            <w:tcW w:w="542" w:type="dxa"/>
            <w:tcBorders>
              <w:top w:val="nil"/>
              <w:left w:val="nil"/>
              <w:bottom w:val="nil"/>
              <w:right w:val="nil"/>
            </w:tcBorders>
            <w:noWrap/>
            <w:tcMar>
              <w:left w:w="115" w:type="dxa"/>
              <w:right w:w="115" w:type="dxa"/>
            </w:tcMar>
          </w:tcPr>
          <w:p w14:paraId="3466A3F3"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60AC5FEA" w14:textId="77777777" w:rsidR="007566F8" w:rsidRPr="00B8553D" w:rsidRDefault="007566F8" w:rsidP="007566F8">
            <w:pPr>
              <w:widowControl w:val="0"/>
              <w:spacing w:before="85"/>
              <w:outlineLvl w:val="3"/>
              <w:rPr>
                <w:rFonts w:eastAsia="Arial"/>
              </w:rPr>
            </w:pPr>
          </w:p>
        </w:tc>
      </w:tr>
      <w:tr w:rsidR="007566F8" w:rsidRPr="00B8553D" w14:paraId="2AD718BE" w14:textId="77777777" w:rsidTr="00F01B11">
        <w:tc>
          <w:tcPr>
            <w:tcW w:w="4140" w:type="dxa"/>
            <w:tcBorders>
              <w:top w:val="nil"/>
              <w:left w:val="nil"/>
              <w:bottom w:val="nil"/>
              <w:right w:val="nil"/>
            </w:tcBorders>
            <w:noWrap/>
            <w:tcMar>
              <w:left w:w="115" w:type="dxa"/>
              <w:right w:w="115" w:type="dxa"/>
            </w:tcMar>
          </w:tcPr>
          <w:p w14:paraId="27B0371F" w14:textId="77777777" w:rsidR="007566F8" w:rsidRPr="00B8553D" w:rsidRDefault="007566F8" w:rsidP="007566F8">
            <w:pPr>
              <w:widowControl w:val="0"/>
              <w:spacing w:before="85"/>
              <w:outlineLvl w:val="3"/>
              <w:rPr>
                <w:rFonts w:eastAsia="Arial"/>
              </w:rPr>
            </w:pPr>
            <w:permStart w:id="1588790544" w:edGrp="everyone" w:colFirst="2" w:colLast="2"/>
            <w:permEnd w:id="2131381846"/>
            <w:r w:rsidRPr="00B8553D">
              <w:rPr>
                <w:rFonts w:eastAsia="Arial"/>
              </w:rPr>
              <w:t>DBE’s Representative’s E-mail:</w:t>
            </w:r>
          </w:p>
        </w:tc>
        <w:tc>
          <w:tcPr>
            <w:tcW w:w="542" w:type="dxa"/>
            <w:tcBorders>
              <w:top w:val="nil"/>
              <w:left w:val="nil"/>
              <w:bottom w:val="nil"/>
              <w:right w:val="nil"/>
            </w:tcBorders>
            <w:noWrap/>
            <w:tcMar>
              <w:left w:w="115" w:type="dxa"/>
              <w:right w:w="115" w:type="dxa"/>
            </w:tcMar>
          </w:tcPr>
          <w:p w14:paraId="2E3F5995"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4F5C813E" w14:textId="77777777" w:rsidR="007566F8" w:rsidRPr="00B8553D" w:rsidRDefault="007566F8" w:rsidP="007566F8">
            <w:pPr>
              <w:widowControl w:val="0"/>
              <w:spacing w:before="85"/>
              <w:outlineLvl w:val="3"/>
              <w:rPr>
                <w:rFonts w:eastAsia="Arial"/>
              </w:rPr>
            </w:pPr>
          </w:p>
        </w:tc>
      </w:tr>
      <w:permEnd w:id="1588790544"/>
      <w:tr w:rsidR="007566F8" w:rsidRPr="00B8553D" w14:paraId="418F51C0" w14:textId="77777777" w:rsidTr="00F01B11">
        <w:tc>
          <w:tcPr>
            <w:tcW w:w="4140" w:type="dxa"/>
            <w:tcBorders>
              <w:top w:val="nil"/>
              <w:left w:val="nil"/>
              <w:bottom w:val="nil"/>
              <w:right w:val="nil"/>
            </w:tcBorders>
            <w:noWrap/>
            <w:tcMar>
              <w:left w:w="115" w:type="dxa"/>
              <w:right w:w="115" w:type="dxa"/>
            </w:tcMar>
          </w:tcPr>
          <w:p w14:paraId="18DCF61C"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6FDA55C7"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2619A9AE" w14:textId="77777777" w:rsidR="007566F8" w:rsidRPr="00B8553D" w:rsidRDefault="007566F8" w:rsidP="007566F8">
            <w:pPr>
              <w:widowControl w:val="0"/>
              <w:spacing w:before="85"/>
              <w:outlineLvl w:val="3"/>
              <w:rPr>
                <w:rFonts w:eastAsia="Arial"/>
              </w:rPr>
            </w:pPr>
          </w:p>
        </w:tc>
      </w:tr>
      <w:tr w:rsidR="007566F8" w:rsidRPr="00B8553D" w14:paraId="35F628D6" w14:textId="77777777" w:rsidTr="00F01B11">
        <w:tc>
          <w:tcPr>
            <w:tcW w:w="4140" w:type="dxa"/>
            <w:tcBorders>
              <w:top w:val="nil"/>
              <w:left w:val="nil"/>
              <w:bottom w:val="nil"/>
              <w:right w:val="nil"/>
            </w:tcBorders>
            <w:noWrap/>
            <w:tcMar>
              <w:left w:w="115" w:type="dxa"/>
              <w:right w:w="115" w:type="dxa"/>
            </w:tcMar>
          </w:tcPr>
          <w:p w14:paraId="32400EEA" w14:textId="41A1D9A5" w:rsidR="007566F8" w:rsidRPr="00B8553D" w:rsidRDefault="007566F8" w:rsidP="007566F8">
            <w:pPr>
              <w:widowControl w:val="0"/>
              <w:spacing w:before="85"/>
              <w:outlineLvl w:val="3"/>
              <w:rPr>
                <w:rFonts w:eastAsia="Arial"/>
                <w:b/>
              </w:rPr>
            </w:pPr>
            <w:permStart w:id="298061294" w:edGrp="everyone" w:colFirst="2" w:colLast="2"/>
            <w:r w:rsidRPr="00B8553D">
              <w:rPr>
                <w:rFonts w:eastAsia="Arial"/>
                <w:b/>
              </w:rPr>
              <w:t>Architect:</w:t>
            </w:r>
          </w:p>
        </w:tc>
        <w:tc>
          <w:tcPr>
            <w:tcW w:w="542" w:type="dxa"/>
            <w:tcBorders>
              <w:top w:val="nil"/>
              <w:left w:val="nil"/>
              <w:bottom w:val="nil"/>
              <w:right w:val="nil"/>
            </w:tcBorders>
            <w:noWrap/>
            <w:tcMar>
              <w:left w:w="115" w:type="dxa"/>
              <w:right w:w="115" w:type="dxa"/>
            </w:tcMar>
          </w:tcPr>
          <w:p w14:paraId="5E88EA84"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4599BD0B" w14:textId="77777777" w:rsidR="007566F8" w:rsidRPr="00B8553D" w:rsidRDefault="007566F8" w:rsidP="007566F8">
            <w:pPr>
              <w:widowControl w:val="0"/>
              <w:spacing w:before="85"/>
              <w:outlineLvl w:val="3"/>
              <w:rPr>
                <w:rFonts w:eastAsia="Arial"/>
              </w:rPr>
            </w:pPr>
          </w:p>
        </w:tc>
      </w:tr>
      <w:tr w:rsidR="007566F8" w:rsidRPr="00B8553D" w14:paraId="4E79BF68" w14:textId="77777777" w:rsidTr="00F01B11">
        <w:tc>
          <w:tcPr>
            <w:tcW w:w="4140" w:type="dxa"/>
            <w:tcBorders>
              <w:top w:val="nil"/>
              <w:left w:val="nil"/>
              <w:bottom w:val="nil"/>
              <w:right w:val="nil"/>
            </w:tcBorders>
            <w:noWrap/>
            <w:tcMar>
              <w:left w:w="115" w:type="dxa"/>
              <w:right w:w="115" w:type="dxa"/>
            </w:tcMar>
          </w:tcPr>
          <w:p w14:paraId="3F896B6A" w14:textId="6BCED1C9" w:rsidR="007566F8" w:rsidRPr="00B8553D" w:rsidRDefault="0097778E" w:rsidP="007566F8">
            <w:pPr>
              <w:widowControl w:val="0"/>
              <w:spacing w:before="85"/>
              <w:outlineLvl w:val="3"/>
              <w:rPr>
                <w:rFonts w:eastAsia="Arial"/>
              </w:rPr>
            </w:pPr>
            <w:permStart w:id="1638868015" w:edGrp="everyone" w:colFirst="2" w:colLast="2"/>
            <w:permEnd w:id="298061294"/>
            <w:r w:rsidRPr="00B8553D">
              <w:rPr>
                <w:rFonts w:eastAsia="Arial"/>
              </w:rPr>
              <w:t>Architect’s</w:t>
            </w:r>
            <w:r w:rsidR="007566F8" w:rsidRPr="00B8553D">
              <w:rPr>
                <w:rFonts w:eastAsia="Arial"/>
              </w:rPr>
              <w:t xml:space="preserve"> Representative: </w:t>
            </w:r>
          </w:p>
        </w:tc>
        <w:tc>
          <w:tcPr>
            <w:tcW w:w="542" w:type="dxa"/>
            <w:tcBorders>
              <w:top w:val="nil"/>
              <w:left w:val="nil"/>
              <w:bottom w:val="nil"/>
              <w:right w:val="nil"/>
            </w:tcBorders>
            <w:noWrap/>
            <w:tcMar>
              <w:left w:w="115" w:type="dxa"/>
              <w:right w:w="115" w:type="dxa"/>
            </w:tcMar>
          </w:tcPr>
          <w:p w14:paraId="15EA9AE6"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644537C7" w14:textId="77777777" w:rsidR="007566F8" w:rsidRPr="00B8553D" w:rsidRDefault="007566F8" w:rsidP="007566F8">
            <w:pPr>
              <w:widowControl w:val="0"/>
              <w:spacing w:before="85"/>
              <w:outlineLvl w:val="3"/>
              <w:rPr>
                <w:rFonts w:eastAsia="Arial"/>
              </w:rPr>
            </w:pPr>
          </w:p>
        </w:tc>
      </w:tr>
      <w:tr w:rsidR="007566F8" w:rsidRPr="00B8553D" w14:paraId="2CB50303" w14:textId="77777777" w:rsidTr="00F01B11">
        <w:tc>
          <w:tcPr>
            <w:tcW w:w="4140" w:type="dxa"/>
            <w:tcBorders>
              <w:top w:val="nil"/>
              <w:left w:val="nil"/>
              <w:bottom w:val="nil"/>
              <w:right w:val="nil"/>
            </w:tcBorders>
            <w:noWrap/>
            <w:tcMar>
              <w:left w:w="115" w:type="dxa"/>
              <w:right w:w="115" w:type="dxa"/>
            </w:tcMar>
          </w:tcPr>
          <w:p w14:paraId="2FB0EB20" w14:textId="24C69B5B" w:rsidR="007566F8" w:rsidRPr="00B8553D" w:rsidRDefault="0097778E" w:rsidP="007566F8">
            <w:pPr>
              <w:widowControl w:val="0"/>
              <w:spacing w:before="85"/>
              <w:outlineLvl w:val="3"/>
              <w:rPr>
                <w:rFonts w:eastAsia="Arial"/>
              </w:rPr>
            </w:pPr>
            <w:permStart w:id="1914583523" w:edGrp="everyone" w:colFirst="2" w:colLast="2"/>
            <w:permEnd w:id="1638868015"/>
            <w:r w:rsidRPr="00B8553D">
              <w:rPr>
                <w:rFonts w:eastAsia="Arial"/>
              </w:rPr>
              <w:t>Architect’s</w:t>
            </w:r>
            <w:r w:rsidR="007566F8" w:rsidRPr="00B8553D">
              <w:rPr>
                <w:rFonts w:eastAsia="Arial"/>
              </w:rPr>
              <w:t xml:space="preserve"> Representative’s Phone #:</w:t>
            </w:r>
          </w:p>
        </w:tc>
        <w:tc>
          <w:tcPr>
            <w:tcW w:w="542" w:type="dxa"/>
            <w:tcBorders>
              <w:top w:val="nil"/>
              <w:left w:val="nil"/>
              <w:bottom w:val="nil"/>
              <w:right w:val="nil"/>
            </w:tcBorders>
            <w:noWrap/>
            <w:tcMar>
              <w:left w:w="115" w:type="dxa"/>
              <w:right w:w="115" w:type="dxa"/>
            </w:tcMar>
          </w:tcPr>
          <w:p w14:paraId="3138E525"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6EBB90F5" w14:textId="77777777" w:rsidR="007566F8" w:rsidRPr="00B8553D" w:rsidRDefault="007566F8" w:rsidP="007566F8">
            <w:pPr>
              <w:widowControl w:val="0"/>
              <w:spacing w:before="85"/>
              <w:outlineLvl w:val="3"/>
              <w:rPr>
                <w:rFonts w:eastAsia="Arial"/>
              </w:rPr>
            </w:pPr>
          </w:p>
        </w:tc>
      </w:tr>
      <w:tr w:rsidR="007566F8" w:rsidRPr="00B8553D" w14:paraId="7F42B781" w14:textId="77777777" w:rsidTr="00F01B11">
        <w:tc>
          <w:tcPr>
            <w:tcW w:w="4140" w:type="dxa"/>
            <w:tcBorders>
              <w:top w:val="nil"/>
              <w:left w:val="nil"/>
              <w:bottom w:val="nil"/>
              <w:right w:val="nil"/>
            </w:tcBorders>
            <w:noWrap/>
            <w:tcMar>
              <w:left w:w="115" w:type="dxa"/>
              <w:right w:w="115" w:type="dxa"/>
            </w:tcMar>
          </w:tcPr>
          <w:p w14:paraId="3741553E" w14:textId="047BABED" w:rsidR="007566F8" w:rsidRPr="00B8553D" w:rsidRDefault="0097778E" w:rsidP="007566F8">
            <w:pPr>
              <w:widowControl w:val="0"/>
              <w:spacing w:before="85"/>
              <w:outlineLvl w:val="3"/>
              <w:rPr>
                <w:rFonts w:eastAsia="Arial"/>
              </w:rPr>
            </w:pPr>
            <w:permStart w:id="1138115853" w:edGrp="everyone" w:colFirst="2" w:colLast="2"/>
            <w:permEnd w:id="1914583523"/>
            <w:r w:rsidRPr="00B8553D">
              <w:rPr>
                <w:rFonts w:eastAsia="Arial"/>
              </w:rPr>
              <w:t>Architect’s</w:t>
            </w:r>
            <w:r w:rsidR="007566F8" w:rsidRPr="00B8553D">
              <w:rPr>
                <w:rFonts w:eastAsia="Arial"/>
              </w:rPr>
              <w:t xml:space="preserve"> Representative’s Email:</w:t>
            </w:r>
          </w:p>
        </w:tc>
        <w:tc>
          <w:tcPr>
            <w:tcW w:w="542" w:type="dxa"/>
            <w:tcBorders>
              <w:top w:val="nil"/>
              <w:left w:val="nil"/>
              <w:bottom w:val="nil"/>
              <w:right w:val="nil"/>
            </w:tcBorders>
            <w:noWrap/>
            <w:tcMar>
              <w:left w:w="115" w:type="dxa"/>
              <w:right w:w="115" w:type="dxa"/>
            </w:tcMar>
          </w:tcPr>
          <w:p w14:paraId="60700C7B"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459BA62C" w14:textId="77777777" w:rsidR="007566F8" w:rsidRPr="00B8553D" w:rsidRDefault="007566F8" w:rsidP="007566F8">
            <w:pPr>
              <w:widowControl w:val="0"/>
              <w:spacing w:before="85"/>
              <w:outlineLvl w:val="3"/>
              <w:rPr>
                <w:rFonts w:eastAsia="Arial"/>
              </w:rPr>
            </w:pPr>
          </w:p>
        </w:tc>
      </w:tr>
      <w:permEnd w:id="1138115853"/>
      <w:tr w:rsidR="007566F8" w:rsidRPr="00B8553D" w14:paraId="1B69D70B" w14:textId="77777777" w:rsidTr="00F01B11">
        <w:tc>
          <w:tcPr>
            <w:tcW w:w="4140" w:type="dxa"/>
            <w:tcBorders>
              <w:top w:val="nil"/>
              <w:left w:val="nil"/>
              <w:bottom w:val="nil"/>
              <w:right w:val="nil"/>
            </w:tcBorders>
            <w:noWrap/>
            <w:tcMar>
              <w:left w:w="115" w:type="dxa"/>
              <w:right w:w="115" w:type="dxa"/>
            </w:tcMar>
          </w:tcPr>
          <w:p w14:paraId="3D86C1AE"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75C106C0"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092CEC17" w14:textId="77777777" w:rsidR="007566F8" w:rsidRPr="00B8553D" w:rsidRDefault="007566F8" w:rsidP="007566F8">
            <w:pPr>
              <w:widowControl w:val="0"/>
              <w:spacing w:before="85"/>
              <w:outlineLvl w:val="3"/>
              <w:rPr>
                <w:rFonts w:eastAsia="Arial"/>
              </w:rPr>
            </w:pPr>
          </w:p>
        </w:tc>
      </w:tr>
      <w:tr w:rsidR="007566F8" w:rsidRPr="00B8553D" w14:paraId="7E493B74" w14:textId="77777777" w:rsidTr="00F01B11">
        <w:tc>
          <w:tcPr>
            <w:tcW w:w="4140" w:type="dxa"/>
            <w:tcBorders>
              <w:top w:val="nil"/>
              <w:left w:val="nil"/>
              <w:bottom w:val="nil"/>
              <w:right w:val="nil"/>
            </w:tcBorders>
            <w:noWrap/>
            <w:tcMar>
              <w:left w:w="115" w:type="dxa"/>
              <w:right w:w="115" w:type="dxa"/>
            </w:tcMar>
          </w:tcPr>
          <w:p w14:paraId="466B8CAC" w14:textId="77777777" w:rsidR="007566F8" w:rsidRPr="00B8553D" w:rsidRDefault="007566F8" w:rsidP="007566F8">
            <w:pPr>
              <w:widowControl w:val="0"/>
              <w:spacing w:before="85"/>
              <w:outlineLvl w:val="3"/>
              <w:rPr>
                <w:rFonts w:eastAsia="Arial"/>
                <w:b/>
              </w:rPr>
            </w:pPr>
            <w:permStart w:id="210505118" w:edGrp="everyone" w:colFirst="2" w:colLast="2"/>
            <w:r w:rsidRPr="00B8553D">
              <w:rPr>
                <w:rFonts w:eastAsia="Arial"/>
                <w:b/>
              </w:rPr>
              <w:t>Construction Manager (CM):</w:t>
            </w:r>
          </w:p>
        </w:tc>
        <w:tc>
          <w:tcPr>
            <w:tcW w:w="542" w:type="dxa"/>
            <w:tcBorders>
              <w:top w:val="nil"/>
              <w:left w:val="nil"/>
              <w:bottom w:val="nil"/>
              <w:right w:val="nil"/>
            </w:tcBorders>
            <w:noWrap/>
            <w:tcMar>
              <w:left w:w="115" w:type="dxa"/>
              <w:right w:w="115" w:type="dxa"/>
            </w:tcMar>
          </w:tcPr>
          <w:p w14:paraId="27008DDC"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5B4EEF90" w14:textId="77777777" w:rsidR="007566F8" w:rsidRPr="00B8553D" w:rsidRDefault="007566F8" w:rsidP="007566F8">
            <w:pPr>
              <w:widowControl w:val="0"/>
              <w:spacing w:before="85"/>
              <w:outlineLvl w:val="3"/>
              <w:rPr>
                <w:rFonts w:eastAsia="Arial"/>
              </w:rPr>
            </w:pPr>
          </w:p>
        </w:tc>
      </w:tr>
      <w:tr w:rsidR="007566F8" w:rsidRPr="00B8553D" w14:paraId="78861446" w14:textId="77777777" w:rsidTr="00F01B11">
        <w:tc>
          <w:tcPr>
            <w:tcW w:w="4140" w:type="dxa"/>
            <w:tcBorders>
              <w:top w:val="nil"/>
              <w:left w:val="nil"/>
              <w:bottom w:val="nil"/>
              <w:right w:val="nil"/>
            </w:tcBorders>
            <w:noWrap/>
            <w:tcMar>
              <w:left w:w="115" w:type="dxa"/>
              <w:right w:w="115" w:type="dxa"/>
            </w:tcMar>
          </w:tcPr>
          <w:p w14:paraId="5A7AD0AB" w14:textId="77777777" w:rsidR="007566F8" w:rsidRPr="00B8553D" w:rsidRDefault="007566F8" w:rsidP="007566F8">
            <w:pPr>
              <w:widowControl w:val="0"/>
              <w:spacing w:before="85"/>
              <w:outlineLvl w:val="3"/>
              <w:rPr>
                <w:rFonts w:eastAsia="Arial"/>
              </w:rPr>
            </w:pPr>
            <w:permStart w:id="1751219924" w:edGrp="everyone" w:colFirst="2" w:colLast="2"/>
            <w:permEnd w:id="210505118"/>
            <w:r w:rsidRPr="00B8553D">
              <w:rPr>
                <w:rFonts w:eastAsia="Arial"/>
              </w:rPr>
              <w:t>CM’s Representative:</w:t>
            </w:r>
          </w:p>
        </w:tc>
        <w:tc>
          <w:tcPr>
            <w:tcW w:w="542" w:type="dxa"/>
            <w:tcBorders>
              <w:top w:val="nil"/>
              <w:left w:val="nil"/>
              <w:bottom w:val="nil"/>
              <w:right w:val="nil"/>
            </w:tcBorders>
            <w:noWrap/>
            <w:tcMar>
              <w:left w:w="115" w:type="dxa"/>
              <w:right w:w="115" w:type="dxa"/>
            </w:tcMar>
          </w:tcPr>
          <w:p w14:paraId="34A40FF5"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1504E9B2" w14:textId="77777777" w:rsidR="007566F8" w:rsidRPr="00B8553D" w:rsidRDefault="007566F8" w:rsidP="007566F8">
            <w:pPr>
              <w:widowControl w:val="0"/>
              <w:spacing w:before="85"/>
              <w:outlineLvl w:val="3"/>
              <w:rPr>
                <w:rFonts w:eastAsia="Arial"/>
              </w:rPr>
            </w:pPr>
          </w:p>
        </w:tc>
      </w:tr>
      <w:tr w:rsidR="007566F8" w:rsidRPr="00B8553D" w14:paraId="4339EDC7" w14:textId="77777777" w:rsidTr="00F01B11">
        <w:tc>
          <w:tcPr>
            <w:tcW w:w="4140" w:type="dxa"/>
            <w:tcBorders>
              <w:top w:val="nil"/>
              <w:left w:val="nil"/>
              <w:bottom w:val="nil"/>
              <w:right w:val="nil"/>
            </w:tcBorders>
            <w:noWrap/>
            <w:tcMar>
              <w:left w:w="115" w:type="dxa"/>
              <w:right w:w="115" w:type="dxa"/>
            </w:tcMar>
          </w:tcPr>
          <w:p w14:paraId="4AC4ADA0" w14:textId="77777777" w:rsidR="007566F8" w:rsidRPr="00B8553D" w:rsidRDefault="007566F8" w:rsidP="007566F8">
            <w:pPr>
              <w:widowControl w:val="0"/>
              <w:spacing w:before="85"/>
              <w:outlineLvl w:val="3"/>
              <w:rPr>
                <w:rFonts w:eastAsia="Arial"/>
              </w:rPr>
            </w:pPr>
            <w:permStart w:id="498543388" w:edGrp="everyone" w:colFirst="2" w:colLast="2"/>
            <w:permEnd w:id="1751219924"/>
            <w:r w:rsidRPr="00B8553D">
              <w:rPr>
                <w:rFonts w:eastAsia="Arial"/>
              </w:rPr>
              <w:t>CM’s Representative’s Phone #:</w:t>
            </w:r>
          </w:p>
        </w:tc>
        <w:tc>
          <w:tcPr>
            <w:tcW w:w="542" w:type="dxa"/>
            <w:tcBorders>
              <w:top w:val="nil"/>
              <w:left w:val="nil"/>
              <w:bottom w:val="nil"/>
              <w:right w:val="nil"/>
            </w:tcBorders>
            <w:noWrap/>
            <w:tcMar>
              <w:left w:w="115" w:type="dxa"/>
              <w:right w:w="115" w:type="dxa"/>
            </w:tcMar>
          </w:tcPr>
          <w:p w14:paraId="7645B80D"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6BB2BE42" w14:textId="77777777" w:rsidR="007566F8" w:rsidRPr="00B8553D" w:rsidRDefault="007566F8" w:rsidP="007566F8">
            <w:pPr>
              <w:widowControl w:val="0"/>
              <w:spacing w:before="85"/>
              <w:outlineLvl w:val="3"/>
              <w:rPr>
                <w:rFonts w:eastAsia="Arial"/>
              </w:rPr>
            </w:pPr>
          </w:p>
        </w:tc>
      </w:tr>
      <w:tr w:rsidR="007566F8" w:rsidRPr="00B8553D" w14:paraId="3E09B22B" w14:textId="77777777" w:rsidTr="00F01B11">
        <w:tc>
          <w:tcPr>
            <w:tcW w:w="4140" w:type="dxa"/>
            <w:tcBorders>
              <w:top w:val="nil"/>
              <w:left w:val="nil"/>
              <w:bottom w:val="nil"/>
              <w:right w:val="nil"/>
            </w:tcBorders>
            <w:noWrap/>
            <w:tcMar>
              <w:left w:w="115" w:type="dxa"/>
              <w:right w:w="115" w:type="dxa"/>
            </w:tcMar>
          </w:tcPr>
          <w:p w14:paraId="2063B241" w14:textId="77777777" w:rsidR="007566F8" w:rsidRPr="00B8553D" w:rsidRDefault="007566F8" w:rsidP="007566F8">
            <w:pPr>
              <w:widowControl w:val="0"/>
              <w:spacing w:before="85"/>
              <w:outlineLvl w:val="3"/>
              <w:rPr>
                <w:rFonts w:eastAsia="Arial"/>
              </w:rPr>
            </w:pPr>
            <w:permStart w:id="1456414977" w:edGrp="everyone" w:colFirst="2" w:colLast="2"/>
            <w:permEnd w:id="498543388"/>
            <w:r w:rsidRPr="00B8553D">
              <w:rPr>
                <w:rFonts w:eastAsia="Arial"/>
              </w:rPr>
              <w:t>CM’s Representative: Email:</w:t>
            </w:r>
          </w:p>
        </w:tc>
        <w:tc>
          <w:tcPr>
            <w:tcW w:w="542" w:type="dxa"/>
            <w:tcBorders>
              <w:top w:val="nil"/>
              <w:left w:val="nil"/>
              <w:bottom w:val="nil"/>
              <w:right w:val="nil"/>
            </w:tcBorders>
            <w:noWrap/>
            <w:tcMar>
              <w:left w:w="115" w:type="dxa"/>
              <w:right w:w="115" w:type="dxa"/>
            </w:tcMar>
          </w:tcPr>
          <w:p w14:paraId="2BBA1B9D"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1DC23220" w14:textId="77777777" w:rsidR="007566F8" w:rsidRPr="00B8553D" w:rsidRDefault="007566F8" w:rsidP="007566F8">
            <w:pPr>
              <w:widowControl w:val="0"/>
              <w:spacing w:before="85"/>
              <w:outlineLvl w:val="3"/>
              <w:rPr>
                <w:rFonts w:eastAsia="Arial"/>
              </w:rPr>
            </w:pPr>
          </w:p>
        </w:tc>
      </w:tr>
      <w:permEnd w:id="1456414977"/>
      <w:tr w:rsidR="007566F8" w:rsidRPr="00B8553D" w14:paraId="78F0910E" w14:textId="77777777" w:rsidTr="00F01B11">
        <w:tc>
          <w:tcPr>
            <w:tcW w:w="9360" w:type="dxa"/>
            <w:gridSpan w:val="3"/>
            <w:tcBorders>
              <w:top w:val="nil"/>
              <w:left w:val="nil"/>
              <w:bottom w:val="nil"/>
              <w:right w:val="nil"/>
            </w:tcBorders>
            <w:noWrap/>
            <w:tcMar>
              <w:left w:w="115" w:type="dxa"/>
              <w:right w:w="115" w:type="dxa"/>
            </w:tcMar>
          </w:tcPr>
          <w:p w14:paraId="1504EC79" w14:textId="77777777" w:rsidR="007566F8" w:rsidRPr="00B8553D" w:rsidRDefault="007566F8" w:rsidP="007566F8">
            <w:pPr>
              <w:widowControl w:val="0"/>
              <w:spacing w:before="85"/>
              <w:outlineLvl w:val="3"/>
              <w:rPr>
                <w:rFonts w:eastAsia="Arial"/>
              </w:rPr>
            </w:pPr>
          </w:p>
        </w:tc>
      </w:tr>
      <w:tr w:rsidR="007566F8" w:rsidRPr="00B8553D" w14:paraId="6B869EA5" w14:textId="77777777" w:rsidTr="00F01B11">
        <w:tc>
          <w:tcPr>
            <w:tcW w:w="9360" w:type="dxa"/>
            <w:gridSpan w:val="3"/>
            <w:tcBorders>
              <w:top w:val="nil"/>
              <w:left w:val="nil"/>
              <w:bottom w:val="single" w:sz="4" w:space="0" w:color="auto"/>
              <w:right w:val="nil"/>
            </w:tcBorders>
            <w:noWrap/>
            <w:tcMar>
              <w:left w:w="115" w:type="dxa"/>
              <w:right w:w="115" w:type="dxa"/>
            </w:tcMar>
          </w:tcPr>
          <w:p w14:paraId="3FF9C1A5" w14:textId="77777777" w:rsidR="007566F8" w:rsidRPr="00B8553D" w:rsidRDefault="007566F8" w:rsidP="007566F8">
            <w:pPr>
              <w:widowControl w:val="0"/>
              <w:spacing w:before="71"/>
              <w:outlineLvl w:val="3"/>
              <w:rPr>
                <w:rFonts w:eastAsia="Arial"/>
              </w:rPr>
            </w:pPr>
            <w:r w:rsidRPr="00B8553D">
              <w:rPr>
                <w:rFonts w:eastAsia="Arial"/>
                <w:b/>
                <w:bCs/>
                <w:spacing w:val="-5"/>
              </w:rPr>
              <w:t>Description</w:t>
            </w:r>
            <w:r w:rsidRPr="00B8553D">
              <w:rPr>
                <w:rFonts w:eastAsia="Arial"/>
                <w:b/>
                <w:bCs/>
                <w:spacing w:val="-10"/>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5"/>
              </w:rPr>
              <w:t>Project</w:t>
            </w:r>
            <w:r w:rsidRPr="00B8553D">
              <w:rPr>
                <w:rFonts w:eastAsia="Arial"/>
                <w:b/>
                <w:bCs/>
                <w:spacing w:val="-10"/>
              </w:rPr>
              <w:t xml:space="preserve"> </w:t>
            </w:r>
            <w:r w:rsidRPr="00B8553D">
              <w:rPr>
                <w:rFonts w:eastAsia="Arial"/>
                <w:b/>
                <w:bCs/>
                <w:spacing w:val="-3"/>
              </w:rPr>
              <w:t>and</w:t>
            </w:r>
            <w:r w:rsidRPr="00B8553D">
              <w:rPr>
                <w:rFonts w:eastAsia="Arial"/>
                <w:b/>
                <w:bCs/>
                <w:spacing w:val="-9"/>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3"/>
              </w:rPr>
              <w:t>Scope</w:t>
            </w:r>
            <w:r w:rsidRPr="00B8553D">
              <w:rPr>
                <w:rFonts w:eastAsia="Arial"/>
                <w:b/>
                <w:bCs/>
                <w:spacing w:val="-9"/>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Work</w:t>
            </w:r>
            <w:r w:rsidRPr="00B8553D">
              <w:rPr>
                <w:rFonts w:eastAsia="Arial"/>
                <w:b/>
                <w:bCs/>
                <w:spacing w:val="-10"/>
              </w:rPr>
              <w:t xml:space="preserve"> </w:t>
            </w:r>
            <w:r w:rsidRPr="00B8553D">
              <w:rPr>
                <w:rFonts w:eastAsia="Arial"/>
                <w:b/>
                <w:bCs/>
                <w:spacing w:val="-5"/>
              </w:rPr>
              <w:t>Performed:</w:t>
            </w:r>
          </w:p>
        </w:tc>
      </w:tr>
      <w:tr w:rsidR="007566F8" w:rsidRPr="00B8553D" w14:paraId="135F82AF" w14:textId="77777777" w:rsidTr="00F01B11">
        <w:trPr>
          <w:cantSplit/>
          <w:trHeight w:val="1997"/>
        </w:trPr>
        <w:tc>
          <w:tcPr>
            <w:tcW w:w="9360" w:type="dxa"/>
            <w:gridSpan w:val="3"/>
            <w:tcBorders>
              <w:top w:val="single" w:sz="4" w:space="0" w:color="auto"/>
              <w:left w:val="single" w:sz="4" w:space="0" w:color="auto"/>
              <w:bottom w:val="single" w:sz="4" w:space="0" w:color="auto"/>
              <w:right w:val="single" w:sz="4" w:space="0" w:color="auto"/>
            </w:tcBorders>
            <w:noWrap/>
            <w:tcMar>
              <w:left w:w="115" w:type="dxa"/>
              <w:right w:w="115" w:type="dxa"/>
            </w:tcMar>
          </w:tcPr>
          <w:p w14:paraId="268119A0" w14:textId="77777777" w:rsidR="007566F8" w:rsidRPr="00B8553D" w:rsidRDefault="007566F8" w:rsidP="007566F8">
            <w:pPr>
              <w:widowControl w:val="0"/>
              <w:spacing w:before="85"/>
              <w:outlineLvl w:val="3"/>
              <w:rPr>
                <w:rFonts w:eastAsia="Arial"/>
              </w:rPr>
            </w:pPr>
            <w:permStart w:id="2082094540" w:edGrp="everyone"/>
            <w:permEnd w:id="2082094540"/>
          </w:p>
          <w:p w14:paraId="41C0E85D" w14:textId="77777777" w:rsidR="007566F8" w:rsidRPr="00B8553D" w:rsidRDefault="007566F8" w:rsidP="007566F8">
            <w:pPr>
              <w:widowControl w:val="0"/>
              <w:spacing w:before="85"/>
              <w:outlineLvl w:val="3"/>
              <w:rPr>
                <w:rFonts w:eastAsia="Arial"/>
              </w:rPr>
            </w:pPr>
          </w:p>
          <w:p w14:paraId="209F1E70" w14:textId="77777777" w:rsidR="007566F8" w:rsidRPr="00B8553D" w:rsidRDefault="007566F8" w:rsidP="007566F8">
            <w:pPr>
              <w:widowControl w:val="0"/>
              <w:spacing w:before="85"/>
              <w:outlineLvl w:val="3"/>
              <w:rPr>
                <w:rFonts w:eastAsia="Arial"/>
              </w:rPr>
            </w:pPr>
          </w:p>
        </w:tc>
      </w:tr>
      <w:tr w:rsidR="007566F8" w:rsidRPr="00B8553D" w14:paraId="589F7748" w14:textId="77777777" w:rsidTr="00F01B11">
        <w:tc>
          <w:tcPr>
            <w:tcW w:w="4140" w:type="dxa"/>
            <w:tcBorders>
              <w:top w:val="single" w:sz="4" w:space="0" w:color="auto"/>
              <w:left w:val="nil"/>
              <w:bottom w:val="nil"/>
              <w:right w:val="nil"/>
            </w:tcBorders>
            <w:noWrap/>
            <w:tcMar>
              <w:left w:w="115" w:type="dxa"/>
              <w:right w:w="115" w:type="dxa"/>
            </w:tcMar>
          </w:tcPr>
          <w:p w14:paraId="52253ECD" w14:textId="77777777" w:rsidR="007566F8" w:rsidRPr="00B8553D" w:rsidRDefault="007566F8" w:rsidP="007566F8">
            <w:pPr>
              <w:widowControl w:val="0"/>
              <w:spacing w:before="85"/>
              <w:outlineLvl w:val="3"/>
              <w:rPr>
                <w:rFonts w:eastAsia="Arial"/>
              </w:rPr>
            </w:pPr>
            <w:permStart w:id="1244477668" w:edGrp="everyone" w:colFirst="2" w:colLast="2"/>
            <w:r w:rsidRPr="00B8553D">
              <w:rPr>
                <w:rFonts w:eastAsia="Arial"/>
              </w:rPr>
              <w:t>Total Value of Construction:</w:t>
            </w:r>
          </w:p>
        </w:tc>
        <w:tc>
          <w:tcPr>
            <w:tcW w:w="542" w:type="dxa"/>
            <w:tcBorders>
              <w:top w:val="single" w:sz="4" w:space="0" w:color="auto"/>
              <w:left w:val="nil"/>
              <w:bottom w:val="nil"/>
              <w:right w:val="nil"/>
            </w:tcBorders>
            <w:noWrap/>
            <w:tcMar>
              <w:left w:w="115" w:type="dxa"/>
              <w:right w:w="115" w:type="dxa"/>
            </w:tcMar>
          </w:tcPr>
          <w:p w14:paraId="79E72665"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33B8EE6C" w14:textId="77777777" w:rsidR="007566F8" w:rsidRPr="00B8553D" w:rsidRDefault="007566F8" w:rsidP="007566F8">
            <w:pPr>
              <w:widowControl w:val="0"/>
              <w:spacing w:before="85"/>
              <w:outlineLvl w:val="3"/>
              <w:rPr>
                <w:rFonts w:eastAsia="Arial"/>
              </w:rPr>
            </w:pPr>
          </w:p>
        </w:tc>
      </w:tr>
      <w:tr w:rsidR="007566F8" w:rsidRPr="00B8553D" w14:paraId="293713B5" w14:textId="77777777" w:rsidTr="00F01B11">
        <w:tc>
          <w:tcPr>
            <w:tcW w:w="4140" w:type="dxa"/>
            <w:tcBorders>
              <w:top w:val="nil"/>
              <w:left w:val="nil"/>
              <w:bottom w:val="nil"/>
              <w:right w:val="nil"/>
            </w:tcBorders>
            <w:noWrap/>
            <w:tcMar>
              <w:left w:w="115" w:type="dxa"/>
              <w:right w:w="115" w:type="dxa"/>
            </w:tcMar>
          </w:tcPr>
          <w:p w14:paraId="78AFDB05" w14:textId="77777777" w:rsidR="007566F8" w:rsidRPr="00B8553D" w:rsidRDefault="007566F8" w:rsidP="007566F8">
            <w:pPr>
              <w:widowControl w:val="0"/>
              <w:spacing w:before="85"/>
              <w:outlineLvl w:val="3"/>
              <w:rPr>
                <w:rFonts w:eastAsia="Arial"/>
              </w:rPr>
            </w:pPr>
            <w:permStart w:id="347755619" w:edGrp="everyone" w:colFirst="2" w:colLast="2"/>
            <w:permEnd w:id="1244477668"/>
            <w:r w:rsidRPr="00B8553D">
              <w:rPr>
                <w:rFonts w:eastAsia="Arial"/>
              </w:rPr>
              <w:t>Original Completion Date:</w:t>
            </w:r>
          </w:p>
        </w:tc>
        <w:tc>
          <w:tcPr>
            <w:tcW w:w="542" w:type="dxa"/>
            <w:tcBorders>
              <w:top w:val="nil"/>
              <w:left w:val="nil"/>
              <w:bottom w:val="nil"/>
              <w:right w:val="nil"/>
            </w:tcBorders>
            <w:noWrap/>
            <w:tcMar>
              <w:left w:w="115" w:type="dxa"/>
              <w:right w:w="115" w:type="dxa"/>
            </w:tcMar>
          </w:tcPr>
          <w:p w14:paraId="0D72552B"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7639F9F5" w14:textId="77777777" w:rsidR="007566F8" w:rsidRPr="00B8553D" w:rsidRDefault="007566F8" w:rsidP="007566F8">
            <w:pPr>
              <w:widowControl w:val="0"/>
              <w:spacing w:before="85"/>
              <w:outlineLvl w:val="3"/>
              <w:rPr>
                <w:rFonts w:eastAsia="Arial"/>
              </w:rPr>
            </w:pPr>
          </w:p>
        </w:tc>
      </w:tr>
      <w:tr w:rsidR="007566F8" w:rsidRPr="00B8553D" w14:paraId="1AD59F4F" w14:textId="77777777" w:rsidTr="00F01B11">
        <w:tc>
          <w:tcPr>
            <w:tcW w:w="4140" w:type="dxa"/>
            <w:tcBorders>
              <w:top w:val="nil"/>
              <w:left w:val="nil"/>
              <w:bottom w:val="nil"/>
              <w:right w:val="nil"/>
            </w:tcBorders>
            <w:noWrap/>
            <w:tcMar>
              <w:left w:w="115" w:type="dxa"/>
              <w:right w:w="115" w:type="dxa"/>
            </w:tcMar>
          </w:tcPr>
          <w:p w14:paraId="40FBC937" w14:textId="77777777" w:rsidR="007566F8" w:rsidRPr="00B8553D" w:rsidRDefault="007566F8" w:rsidP="007566F8">
            <w:pPr>
              <w:widowControl w:val="0"/>
              <w:spacing w:before="85"/>
              <w:outlineLvl w:val="3"/>
              <w:rPr>
                <w:rFonts w:eastAsia="Arial"/>
              </w:rPr>
            </w:pPr>
            <w:permStart w:id="978864123" w:edGrp="everyone" w:colFirst="2" w:colLast="2"/>
            <w:permEnd w:id="347755619"/>
            <w:r w:rsidRPr="00B8553D">
              <w:rPr>
                <w:rFonts w:eastAsia="Arial"/>
              </w:rPr>
              <w:t>Time Extensions Granted:</w:t>
            </w:r>
          </w:p>
        </w:tc>
        <w:tc>
          <w:tcPr>
            <w:tcW w:w="542" w:type="dxa"/>
            <w:tcBorders>
              <w:top w:val="nil"/>
              <w:left w:val="nil"/>
              <w:bottom w:val="nil"/>
              <w:right w:val="nil"/>
            </w:tcBorders>
            <w:noWrap/>
            <w:tcMar>
              <w:left w:w="115" w:type="dxa"/>
              <w:right w:w="115" w:type="dxa"/>
            </w:tcMar>
          </w:tcPr>
          <w:p w14:paraId="1663213E"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73FF0E54" w14:textId="77777777" w:rsidR="007566F8" w:rsidRPr="00B8553D" w:rsidRDefault="007566F8" w:rsidP="007566F8">
            <w:pPr>
              <w:widowControl w:val="0"/>
              <w:spacing w:before="85"/>
              <w:outlineLvl w:val="3"/>
              <w:rPr>
                <w:rFonts w:eastAsia="Arial"/>
              </w:rPr>
            </w:pPr>
          </w:p>
        </w:tc>
      </w:tr>
      <w:tr w:rsidR="007566F8" w:rsidRPr="00B8553D" w14:paraId="11CDC1DF" w14:textId="77777777" w:rsidTr="00F01B11">
        <w:tc>
          <w:tcPr>
            <w:tcW w:w="4140" w:type="dxa"/>
            <w:tcBorders>
              <w:top w:val="nil"/>
              <w:left w:val="nil"/>
              <w:bottom w:val="nil"/>
              <w:right w:val="nil"/>
            </w:tcBorders>
            <w:noWrap/>
            <w:tcMar>
              <w:left w:w="115" w:type="dxa"/>
              <w:right w:w="115" w:type="dxa"/>
            </w:tcMar>
          </w:tcPr>
          <w:p w14:paraId="104D57AB" w14:textId="77777777" w:rsidR="007566F8" w:rsidRPr="00B8553D" w:rsidRDefault="007566F8" w:rsidP="007566F8">
            <w:pPr>
              <w:widowControl w:val="0"/>
              <w:spacing w:before="85"/>
              <w:outlineLvl w:val="3"/>
              <w:rPr>
                <w:rFonts w:eastAsia="Arial"/>
              </w:rPr>
            </w:pPr>
            <w:permStart w:id="828667365" w:edGrp="everyone" w:colFirst="2" w:colLast="2"/>
            <w:permEnd w:id="978864123"/>
            <w:r w:rsidRPr="00B8553D">
              <w:rPr>
                <w:rFonts w:eastAsia="Arial"/>
              </w:rPr>
              <w:t>Actual Completion Date:</w:t>
            </w:r>
          </w:p>
        </w:tc>
        <w:tc>
          <w:tcPr>
            <w:tcW w:w="542" w:type="dxa"/>
            <w:tcBorders>
              <w:top w:val="nil"/>
              <w:left w:val="nil"/>
              <w:bottom w:val="nil"/>
              <w:right w:val="nil"/>
            </w:tcBorders>
            <w:noWrap/>
            <w:tcMar>
              <w:left w:w="115" w:type="dxa"/>
              <w:right w:w="115" w:type="dxa"/>
            </w:tcMar>
          </w:tcPr>
          <w:p w14:paraId="0228F6EB"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789546E5" w14:textId="77777777" w:rsidR="007566F8" w:rsidRPr="00B8553D" w:rsidRDefault="007566F8" w:rsidP="007566F8">
            <w:pPr>
              <w:widowControl w:val="0"/>
              <w:spacing w:before="85"/>
              <w:outlineLvl w:val="3"/>
              <w:rPr>
                <w:rFonts w:eastAsia="Arial"/>
              </w:rPr>
            </w:pPr>
          </w:p>
        </w:tc>
      </w:tr>
      <w:permEnd w:id="828667365"/>
    </w:tbl>
    <w:p w14:paraId="369162BC" w14:textId="59FA2ED2" w:rsidR="007566F8" w:rsidRPr="00B8553D" w:rsidRDefault="007566F8" w:rsidP="009A38C5">
      <w:pPr>
        <w:rPr>
          <w:rFonts w:eastAsia="Arial"/>
          <w:b/>
          <w:bCs/>
          <w:spacing w:val="-3"/>
          <w:sz w:val="28"/>
          <w:szCs w:val="22"/>
        </w:rPr>
      </w:pPr>
      <w:r w:rsidRPr="00B8553D">
        <w:rPr>
          <w:rFonts w:eastAsia="Arial"/>
          <w:szCs w:val="22"/>
        </w:rPr>
        <w:br w:type="page"/>
      </w:r>
      <w:r w:rsidRPr="00B8553D">
        <w:rPr>
          <w:rFonts w:eastAsia="Arial"/>
          <w:b/>
          <w:bCs/>
          <w:spacing w:val="-3"/>
          <w:sz w:val="28"/>
          <w:szCs w:val="22"/>
        </w:rPr>
        <w:lastRenderedPageBreak/>
        <w:t>RECENT PROJECT COMPLETED INFORMATION SHEET</w:t>
      </w:r>
    </w:p>
    <w:p w14:paraId="02859D98" w14:textId="77777777" w:rsidR="007566F8" w:rsidRPr="00B8553D" w:rsidRDefault="007566F8" w:rsidP="007566F8">
      <w:pPr>
        <w:widowControl w:val="0"/>
        <w:spacing w:before="85"/>
        <w:outlineLvl w:val="3"/>
        <w:rPr>
          <w:rFonts w:eastAsia="Arial"/>
          <w:b/>
          <w:bCs/>
          <w:spacing w:val="-3"/>
          <w:sz w:val="16"/>
          <w:szCs w:val="22"/>
        </w:rPr>
      </w:pPr>
    </w:p>
    <w:p w14:paraId="5AFB74C8" w14:textId="12615638" w:rsidR="007566F8" w:rsidRPr="00B8553D" w:rsidRDefault="007566F8" w:rsidP="007566F8">
      <w:pPr>
        <w:widowControl w:val="0"/>
        <w:outlineLvl w:val="3"/>
        <w:rPr>
          <w:rFonts w:eastAsia="Arial"/>
          <w:b/>
          <w:bCs/>
          <w:spacing w:val="-3"/>
          <w:szCs w:val="22"/>
        </w:rPr>
      </w:pPr>
      <w:r w:rsidRPr="00B8553D">
        <w:rPr>
          <w:rFonts w:eastAsia="Arial"/>
          <w:b/>
          <w:bCs/>
          <w:spacing w:val="-3"/>
          <w:szCs w:val="22"/>
        </w:rPr>
        <w:t>DBE</w:t>
      </w:r>
      <w:r w:rsidRPr="00B8553D">
        <w:rPr>
          <w:rFonts w:eastAsia="Arial"/>
          <w:b/>
          <w:bCs/>
          <w:spacing w:val="-12"/>
          <w:szCs w:val="22"/>
        </w:rPr>
        <w:t xml:space="preserve"> </w:t>
      </w:r>
      <w:r w:rsidRPr="00B8553D">
        <w:rPr>
          <w:rFonts w:eastAsia="Arial"/>
          <w:b/>
          <w:bCs/>
          <w:szCs w:val="22"/>
        </w:rPr>
        <w:t>–</w:t>
      </w:r>
      <w:r w:rsidRPr="00B8553D">
        <w:rPr>
          <w:rFonts w:eastAsia="Arial"/>
          <w:b/>
          <w:bCs/>
          <w:spacing w:val="-14"/>
          <w:szCs w:val="22"/>
        </w:rPr>
        <w:t xml:space="preserve"> </w:t>
      </w:r>
      <w:r w:rsidRPr="00B8553D">
        <w:rPr>
          <w:rFonts w:eastAsia="Arial"/>
          <w:b/>
          <w:bCs/>
          <w:spacing w:val="-3"/>
          <w:szCs w:val="22"/>
        </w:rPr>
        <w:t>A</w:t>
      </w:r>
      <w:r w:rsidR="001628E1" w:rsidRPr="00B8553D">
        <w:rPr>
          <w:rFonts w:eastAsia="Arial"/>
          <w:b/>
          <w:bCs/>
          <w:spacing w:val="-3"/>
          <w:szCs w:val="22"/>
        </w:rPr>
        <w:t>RCHITECT</w:t>
      </w:r>
      <w:r w:rsidRPr="00B8553D">
        <w:rPr>
          <w:rFonts w:eastAsia="Arial"/>
          <w:b/>
          <w:bCs/>
          <w:spacing w:val="-12"/>
          <w:szCs w:val="22"/>
        </w:rPr>
        <w:t xml:space="preserve"> </w:t>
      </w:r>
      <w:r w:rsidRPr="00B8553D">
        <w:rPr>
          <w:rFonts w:eastAsia="Arial"/>
          <w:b/>
          <w:bCs/>
          <w:spacing w:val="-3"/>
          <w:szCs w:val="22"/>
        </w:rPr>
        <w:t>MEMBER</w:t>
      </w:r>
      <w:r w:rsidRPr="00B8553D">
        <w:rPr>
          <w:rFonts w:eastAsia="Arial"/>
          <w:b/>
          <w:bCs/>
          <w:spacing w:val="18"/>
          <w:w w:val="99"/>
          <w:szCs w:val="22"/>
        </w:rPr>
        <w:t xml:space="preserve"> </w:t>
      </w:r>
    </w:p>
    <w:p w14:paraId="7BBC0F12" w14:textId="1C0F26D3" w:rsidR="007566F8" w:rsidRPr="00B8553D" w:rsidRDefault="007566F8" w:rsidP="007566F8">
      <w:pPr>
        <w:widowControl w:val="0"/>
        <w:spacing w:before="85"/>
        <w:outlineLvl w:val="3"/>
        <w:rPr>
          <w:rFonts w:eastAsia="Arial"/>
          <w:b/>
          <w:bCs/>
          <w:spacing w:val="-3"/>
          <w:szCs w:val="22"/>
        </w:rPr>
      </w:pPr>
      <w:r w:rsidRPr="00B8553D">
        <w:rPr>
          <w:rFonts w:eastAsia="Arial"/>
          <w:b/>
          <w:bCs/>
          <w:spacing w:val="-3"/>
          <w:szCs w:val="22"/>
        </w:rPr>
        <w:t>PROJECT</w:t>
      </w:r>
      <w:r w:rsidRPr="00B8553D">
        <w:rPr>
          <w:rFonts w:eastAsia="Arial"/>
          <w:b/>
          <w:bCs/>
          <w:spacing w:val="-13"/>
          <w:szCs w:val="22"/>
        </w:rPr>
        <w:t xml:space="preserve"> </w:t>
      </w:r>
      <w:r w:rsidRPr="00B8553D">
        <w:rPr>
          <w:rFonts w:eastAsia="Arial"/>
          <w:b/>
          <w:bCs/>
          <w:spacing w:val="-3"/>
          <w:szCs w:val="22"/>
        </w:rPr>
        <w:t>NUMBER</w:t>
      </w:r>
      <w:r w:rsidRPr="00B8553D">
        <w:rPr>
          <w:rFonts w:eastAsia="Arial"/>
          <w:b/>
          <w:bCs/>
          <w:spacing w:val="-13"/>
          <w:szCs w:val="22"/>
        </w:rPr>
        <w:t xml:space="preserve"> </w:t>
      </w:r>
      <w:r w:rsidRPr="00B8553D">
        <w:rPr>
          <w:rFonts w:eastAsia="Arial"/>
          <w:b/>
          <w:bCs/>
          <w:szCs w:val="22"/>
        </w:rPr>
        <w:t>1</w:t>
      </w:r>
      <w:r w:rsidRPr="00B8553D">
        <w:rPr>
          <w:rFonts w:eastAsia="Arial"/>
          <w:b/>
          <w:bCs/>
          <w:spacing w:val="-13"/>
          <w:szCs w:val="22"/>
        </w:rPr>
        <w:t xml:space="preserve"> </w:t>
      </w:r>
      <w:r w:rsidRPr="00B8553D">
        <w:rPr>
          <w:rFonts w:eastAsia="Arial"/>
          <w:b/>
          <w:bCs/>
          <w:szCs w:val="22"/>
        </w:rPr>
        <w:t>–</w:t>
      </w:r>
      <w:r w:rsidRPr="00B8553D">
        <w:rPr>
          <w:rFonts w:eastAsia="Arial"/>
          <w:b/>
          <w:bCs/>
          <w:spacing w:val="-13"/>
          <w:szCs w:val="22"/>
        </w:rPr>
        <w:t xml:space="preserve"> </w:t>
      </w:r>
      <w:r w:rsidR="009273E2" w:rsidRPr="00B8553D">
        <w:rPr>
          <w:rFonts w:eastAsia="Arial"/>
          <w:b/>
          <w:bCs/>
          <w:spacing w:val="-5"/>
          <w:szCs w:val="22"/>
        </w:rPr>
        <w:t>DESIGN BUILD</w:t>
      </w:r>
      <w:r w:rsidRPr="00B8553D">
        <w:rPr>
          <w:rFonts w:eastAsia="Arial"/>
          <w:b/>
          <w:bCs/>
          <w:spacing w:val="-12"/>
          <w:szCs w:val="22"/>
        </w:rPr>
        <w:t xml:space="preserve"> </w:t>
      </w:r>
      <w:r w:rsidRPr="00B8553D">
        <w:rPr>
          <w:rFonts w:eastAsia="Arial"/>
          <w:b/>
          <w:bCs/>
          <w:spacing w:val="-3"/>
          <w:szCs w:val="22"/>
        </w:rPr>
        <w:t>PROJECT</w:t>
      </w:r>
    </w:p>
    <w:p w14:paraId="789B2464" w14:textId="77777777" w:rsidR="007566F8" w:rsidRPr="00B8553D" w:rsidRDefault="007566F8" w:rsidP="007566F8">
      <w:pPr>
        <w:widowControl w:val="0"/>
        <w:spacing w:before="85"/>
        <w:outlineLvl w:val="3"/>
        <w:rPr>
          <w:rFonts w:eastAsia="Arial"/>
          <w:b/>
          <w:bCs/>
          <w:spacing w:val="-3"/>
          <w:sz w:val="16"/>
          <w:szCs w:val="22"/>
          <w:u w:val="thick" w:color="000000"/>
        </w:rPr>
      </w:pPr>
    </w:p>
    <w:tbl>
      <w:tblPr>
        <w:tblStyle w:val="TableGrid40"/>
        <w:tblW w:w="0" w:type="auto"/>
        <w:tblInd w:w="-90" w:type="dxa"/>
        <w:tblLook w:val="04A0" w:firstRow="1" w:lastRow="0" w:firstColumn="1" w:lastColumn="0" w:noHBand="0" w:noVBand="1"/>
      </w:tblPr>
      <w:tblGrid>
        <w:gridCol w:w="4140"/>
        <w:gridCol w:w="542"/>
        <w:gridCol w:w="4678"/>
      </w:tblGrid>
      <w:tr w:rsidR="007566F8" w:rsidRPr="00B8553D" w14:paraId="64340623" w14:textId="77777777" w:rsidTr="00F01B11">
        <w:tc>
          <w:tcPr>
            <w:tcW w:w="4140" w:type="dxa"/>
            <w:tcBorders>
              <w:top w:val="nil"/>
              <w:left w:val="nil"/>
              <w:bottom w:val="nil"/>
              <w:right w:val="nil"/>
            </w:tcBorders>
            <w:noWrap/>
            <w:tcMar>
              <w:left w:w="115" w:type="dxa"/>
              <w:right w:w="115" w:type="dxa"/>
            </w:tcMar>
          </w:tcPr>
          <w:p w14:paraId="72CFFE18" w14:textId="77777777" w:rsidR="007566F8" w:rsidRPr="00B8553D" w:rsidRDefault="007566F8" w:rsidP="007566F8">
            <w:pPr>
              <w:widowControl w:val="0"/>
              <w:spacing w:before="85"/>
              <w:outlineLvl w:val="3"/>
              <w:rPr>
                <w:rFonts w:eastAsia="Arial"/>
                <w:b/>
              </w:rPr>
            </w:pPr>
            <w:permStart w:id="1481396965" w:edGrp="everyone" w:colFirst="2" w:colLast="2"/>
            <w:r w:rsidRPr="00B8553D">
              <w:rPr>
                <w:rFonts w:eastAsia="Arial"/>
                <w:b/>
              </w:rPr>
              <w:t>Project Name:</w:t>
            </w:r>
          </w:p>
        </w:tc>
        <w:tc>
          <w:tcPr>
            <w:tcW w:w="542" w:type="dxa"/>
            <w:tcBorders>
              <w:top w:val="nil"/>
              <w:left w:val="nil"/>
              <w:bottom w:val="nil"/>
              <w:right w:val="nil"/>
            </w:tcBorders>
            <w:noWrap/>
            <w:tcMar>
              <w:left w:w="115" w:type="dxa"/>
              <w:right w:w="115" w:type="dxa"/>
            </w:tcMar>
          </w:tcPr>
          <w:p w14:paraId="3053E2F8"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1D370E80" w14:textId="77777777" w:rsidR="007566F8" w:rsidRPr="00B8553D" w:rsidRDefault="007566F8" w:rsidP="007566F8">
            <w:pPr>
              <w:widowControl w:val="0"/>
              <w:spacing w:before="85"/>
              <w:outlineLvl w:val="3"/>
              <w:rPr>
                <w:rFonts w:eastAsia="Arial"/>
              </w:rPr>
            </w:pPr>
          </w:p>
        </w:tc>
      </w:tr>
      <w:tr w:rsidR="007566F8" w:rsidRPr="00B8553D" w14:paraId="2886588B" w14:textId="77777777" w:rsidTr="00F01B11">
        <w:tc>
          <w:tcPr>
            <w:tcW w:w="4140" w:type="dxa"/>
            <w:tcBorders>
              <w:top w:val="nil"/>
              <w:left w:val="nil"/>
              <w:bottom w:val="nil"/>
              <w:right w:val="nil"/>
            </w:tcBorders>
            <w:noWrap/>
            <w:tcMar>
              <w:left w:w="115" w:type="dxa"/>
              <w:right w:w="115" w:type="dxa"/>
            </w:tcMar>
          </w:tcPr>
          <w:p w14:paraId="3ADC4B0D" w14:textId="77777777" w:rsidR="007566F8" w:rsidRPr="00B8553D" w:rsidRDefault="007566F8" w:rsidP="007566F8">
            <w:pPr>
              <w:widowControl w:val="0"/>
              <w:spacing w:before="85"/>
              <w:outlineLvl w:val="3"/>
              <w:rPr>
                <w:rFonts w:eastAsia="Arial"/>
              </w:rPr>
            </w:pPr>
            <w:permStart w:id="1141058323" w:edGrp="everyone" w:colFirst="2" w:colLast="2"/>
            <w:permEnd w:id="1481396965"/>
            <w:r w:rsidRPr="00B8553D">
              <w:rPr>
                <w:rFonts w:eastAsia="Arial"/>
              </w:rPr>
              <w:t>Project Location:</w:t>
            </w:r>
          </w:p>
        </w:tc>
        <w:tc>
          <w:tcPr>
            <w:tcW w:w="542" w:type="dxa"/>
            <w:tcBorders>
              <w:top w:val="nil"/>
              <w:left w:val="nil"/>
              <w:bottom w:val="nil"/>
              <w:right w:val="nil"/>
            </w:tcBorders>
            <w:noWrap/>
            <w:tcMar>
              <w:left w:w="115" w:type="dxa"/>
              <w:right w:w="115" w:type="dxa"/>
            </w:tcMar>
          </w:tcPr>
          <w:p w14:paraId="3037FF80"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6F5199CE" w14:textId="77777777" w:rsidR="007566F8" w:rsidRPr="00B8553D" w:rsidRDefault="007566F8" w:rsidP="007566F8">
            <w:pPr>
              <w:widowControl w:val="0"/>
              <w:spacing w:before="85"/>
              <w:outlineLvl w:val="3"/>
              <w:rPr>
                <w:rFonts w:eastAsia="Arial"/>
              </w:rPr>
            </w:pPr>
          </w:p>
        </w:tc>
      </w:tr>
      <w:tr w:rsidR="007566F8" w:rsidRPr="00B8553D" w14:paraId="44745071" w14:textId="77777777" w:rsidTr="00F01B11">
        <w:tc>
          <w:tcPr>
            <w:tcW w:w="4140" w:type="dxa"/>
            <w:tcBorders>
              <w:top w:val="nil"/>
              <w:left w:val="nil"/>
              <w:bottom w:val="nil"/>
              <w:right w:val="nil"/>
            </w:tcBorders>
            <w:noWrap/>
            <w:tcMar>
              <w:left w:w="115" w:type="dxa"/>
              <w:right w:w="115" w:type="dxa"/>
            </w:tcMar>
          </w:tcPr>
          <w:p w14:paraId="44FF84C4" w14:textId="77777777" w:rsidR="007566F8" w:rsidRPr="00B8553D" w:rsidRDefault="007566F8" w:rsidP="007566F8">
            <w:pPr>
              <w:widowControl w:val="0"/>
              <w:spacing w:before="85"/>
              <w:outlineLvl w:val="3"/>
              <w:rPr>
                <w:rFonts w:eastAsia="Arial"/>
              </w:rPr>
            </w:pPr>
            <w:permStart w:id="499473007" w:edGrp="everyone" w:colFirst="2" w:colLast="2"/>
            <w:permEnd w:id="1141058323"/>
            <w:r w:rsidRPr="00B8553D">
              <w:rPr>
                <w:rFonts w:eastAsia="Arial"/>
              </w:rPr>
              <w:t>Owner:</w:t>
            </w:r>
          </w:p>
        </w:tc>
        <w:tc>
          <w:tcPr>
            <w:tcW w:w="542" w:type="dxa"/>
            <w:tcBorders>
              <w:top w:val="nil"/>
              <w:left w:val="nil"/>
              <w:bottom w:val="nil"/>
              <w:right w:val="nil"/>
            </w:tcBorders>
            <w:noWrap/>
            <w:tcMar>
              <w:left w:w="115" w:type="dxa"/>
              <w:right w:w="115" w:type="dxa"/>
            </w:tcMar>
          </w:tcPr>
          <w:p w14:paraId="19953CDB"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D4C5562" w14:textId="77777777" w:rsidR="007566F8" w:rsidRPr="00B8553D" w:rsidRDefault="007566F8" w:rsidP="007566F8">
            <w:pPr>
              <w:widowControl w:val="0"/>
              <w:spacing w:before="85"/>
              <w:outlineLvl w:val="3"/>
              <w:rPr>
                <w:rFonts w:eastAsia="Arial"/>
              </w:rPr>
            </w:pPr>
          </w:p>
        </w:tc>
      </w:tr>
      <w:tr w:rsidR="007566F8" w:rsidRPr="00B8553D" w14:paraId="7CCEBEE8" w14:textId="77777777" w:rsidTr="00F01B11">
        <w:tc>
          <w:tcPr>
            <w:tcW w:w="4140" w:type="dxa"/>
            <w:tcBorders>
              <w:top w:val="nil"/>
              <w:left w:val="nil"/>
              <w:bottom w:val="nil"/>
              <w:right w:val="nil"/>
            </w:tcBorders>
            <w:noWrap/>
            <w:tcMar>
              <w:left w:w="115" w:type="dxa"/>
              <w:right w:w="115" w:type="dxa"/>
            </w:tcMar>
          </w:tcPr>
          <w:p w14:paraId="3D3ECF99" w14:textId="77777777" w:rsidR="007566F8" w:rsidRPr="00B8553D" w:rsidRDefault="007566F8" w:rsidP="007566F8">
            <w:pPr>
              <w:widowControl w:val="0"/>
              <w:spacing w:before="85"/>
              <w:outlineLvl w:val="3"/>
              <w:rPr>
                <w:rFonts w:eastAsia="Arial"/>
              </w:rPr>
            </w:pPr>
            <w:permStart w:id="716260330" w:edGrp="everyone" w:colFirst="2" w:colLast="2"/>
            <w:permEnd w:id="499473007"/>
            <w:r w:rsidRPr="00B8553D">
              <w:rPr>
                <w:rFonts w:eastAsia="Arial"/>
              </w:rPr>
              <w:t>Owner’s Representative:</w:t>
            </w:r>
          </w:p>
        </w:tc>
        <w:tc>
          <w:tcPr>
            <w:tcW w:w="542" w:type="dxa"/>
            <w:tcBorders>
              <w:top w:val="nil"/>
              <w:left w:val="nil"/>
              <w:bottom w:val="nil"/>
              <w:right w:val="nil"/>
            </w:tcBorders>
            <w:noWrap/>
            <w:tcMar>
              <w:left w:w="115" w:type="dxa"/>
              <w:right w:w="115" w:type="dxa"/>
            </w:tcMar>
          </w:tcPr>
          <w:p w14:paraId="2DAF048A"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2E4DE173" w14:textId="77777777" w:rsidR="007566F8" w:rsidRPr="00B8553D" w:rsidRDefault="007566F8" w:rsidP="007566F8">
            <w:pPr>
              <w:widowControl w:val="0"/>
              <w:spacing w:before="85"/>
              <w:outlineLvl w:val="3"/>
              <w:rPr>
                <w:rFonts w:eastAsia="Arial"/>
              </w:rPr>
            </w:pPr>
          </w:p>
        </w:tc>
      </w:tr>
      <w:tr w:rsidR="007566F8" w:rsidRPr="00B8553D" w14:paraId="4DB4FBAF" w14:textId="77777777" w:rsidTr="00F01B11">
        <w:tc>
          <w:tcPr>
            <w:tcW w:w="4140" w:type="dxa"/>
            <w:tcBorders>
              <w:top w:val="nil"/>
              <w:left w:val="nil"/>
              <w:bottom w:val="nil"/>
              <w:right w:val="nil"/>
            </w:tcBorders>
            <w:noWrap/>
            <w:tcMar>
              <w:left w:w="115" w:type="dxa"/>
              <w:right w:w="115" w:type="dxa"/>
            </w:tcMar>
          </w:tcPr>
          <w:p w14:paraId="227ECB16" w14:textId="77777777" w:rsidR="007566F8" w:rsidRPr="00B8553D" w:rsidRDefault="007566F8" w:rsidP="007566F8">
            <w:pPr>
              <w:widowControl w:val="0"/>
              <w:spacing w:before="85"/>
              <w:outlineLvl w:val="3"/>
              <w:rPr>
                <w:rFonts w:eastAsia="Arial"/>
              </w:rPr>
            </w:pPr>
            <w:permStart w:id="1428624737" w:edGrp="everyone" w:colFirst="2" w:colLast="2"/>
            <w:permEnd w:id="716260330"/>
            <w:r w:rsidRPr="00B8553D">
              <w:rPr>
                <w:rFonts w:eastAsia="Arial"/>
              </w:rPr>
              <w:t>Owner’s Representative’s Phone #:</w:t>
            </w:r>
          </w:p>
        </w:tc>
        <w:tc>
          <w:tcPr>
            <w:tcW w:w="542" w:type="dxa"/>
            <w:tcBorders>
              <w:top w:val="nil"/>
              <w:left w:val="nil"/>
              <w:bottom w:val="nil"/>
              <w:right w:val="nil"/>
            </w:tcBorders>
            <w:noWrap/>
            <w:tcMar>
              <w:left w:w="115" w:type="dxa"/>
              <w:right w:w="115" w:type="dxa"/>
            </w:tcMar>
          </w:tcPr>
          <w:p w14:paraId="7541C7C2"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7799433A" w14:textId="77777777" w:rsidR="007566F8" w:rsidRPr="00B8553D" w:rsidRDefault="007566F8" w:rsidP="007566F8">
            <w:pPr>
              <w:widowControl w:val="0"/>
              <w:spacing w:before="85"/>
              <w:outlineLvl w:val="3"/>
              <w:rPr>
                <w:rFonts w:eastAsia="Arial"/>
              </w:rPr>
            </w:pPr>
          </w:p>
        </w:tc>
      </w:tr>
      <w:tr w:rsidR="007566F8" w:rsidRPr="00B8553D" w14:paraId="4CF3340F" w14:textId="77777777" w:rsidTr="00F01B11">
        <w:tc>
          <w:tcPr>
            <w:tcW w:w="4140" w:type="dxa"/>
            <w:tcBorders>
              <w:top w:val="nil"/>
              <w:left w:val="nil"/>
              <w:bottom w:val="nil"/>
              <w:right w:val="nil"/>
            </w:tcBorders>
            <w:noWrap/>
            <w:tcMar>
              <w:left w:w="115" w:type="dxa"/>
              <w:right w:w="115" w:type="dxa"/>
            </w:tcMar>
          </w:tcPr>
          <w:p w14:paraId="33284CE8" w14:textId="77777777" w:rsidR="007566F8" w:rsidRPr="00B8553D" w:rsidRDefault="007566F8" w:rsidP="007566F8">
            <w:pPr>
              <w:widowControl w:val="0"/>
              <w:spacing w:before="85"/>
              <w:outlineLvl w:val="3"/>
              <w:rPr>
                <w:rFonts w:eastAsia="Arial"/>
              </w:rPr>
            </w:pPr>
            <w:permStart w:id="1103458086" w:edGrp="everyone" w:colFirst="2" w:colLast="2"/>
            <w:permEnd w:id="1428624737"/>
            <w:r w:rsidRPr="00B8553D">
              <w:rPr>
                <w:rFonts w:eastAsia="Arial"/>
              </w:rPr>
              <w:t>Owner’s Representative’s E-mail:</w:t>
            </w:r>
          </w:p>
        </w:tc>
        <w:tc>
          <w:tcPr>
            <w:tcW w:w="542" w:type="dxa"/>
            <w:tcBorders>
              <w:top w:val="nil"/>
              <w:left w:val="nil"/>
              <w:bottom w:val="nil"/>
              <w:right w:val="nil"/>
            </w:tcBorders>
            <w:noWrap/>
            <w:tcMar>
              <w:left w:w="115" w:type="dxa"/>
              <w:right w:w="115" w:type="dxa"/>
            </w:tcMar>
          </w:tcPr>
          <w:p w14:paraId="2C1B1C13"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2710DCCC" w14:textId="77777777" w:rsidR="007566F8" w:rsidRPr="00B8553D" w:rsidRDefault="007566F8" w:rsidP="007566F8">
            <w:pPr>
              <w:widowControl w:val="0"/>
              <w:spacing w:before="85"/>
              <w:outlineLvl w:val="3"/>
              <w:rPr>
                <w:rFonts w:eastAsia="Arial"/>
              </w:rPr>
            </w:pPr>
          </w:p>
        </w:tc>
      </w:tr>
      <w:permEnd w:id="1103458086"/>
      <w:tr w:rsidR="007566F8" w:rsidRPr="00B8553D" w14:paraId="344EE769" w14:textId="77777777" w:rsidTr="00F01B11">
        <w:tc>
          <w:tcPr>
            <w:tcW w:w="4140" w:type="dxa"/>
            <w:tcBorders>
              <w:top w:val="nil"/>
              <w:left w:val="nil"/>
              <w:bottom w:val="nil"/>
              <w:right w:val="nil"/>
            </w:tcBorders>
            <w:noWrap/>
            <w:tcMar>
              <w:left w:w="115" w:type="dxa"/>
              <w:right w:w="115" w:type="dxa"/>
            </w:tcMar>
          </w:tcPr>
          <w:p w14:paraId="2920F4E6"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705FE009"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nil"/>
              <w:right w:val="nil"/>
            </w:tcBorders>
            <w:noWrap/>
            <w:tcMar>
              <w:left w:w="115" w:type="dxa"/>
              <w:right w:w="115" w:type="dxa"/>
            </w:tcMar>
          </w:tcPr>
          <w:p w14:paraId="2922BA39" w14:textId="77777777" w:rsidR="007566F8" w:rsidRPr="00B8553D" w:rsidRDefault="007566F8" w:rsidP="007566F8">
            <w:pPr>
              <w:widowControl w:val="0"/>
              <w:spacing w:before="85"/>
              <w:outlineLvl w:val="3"/>
              <w:rPr>
                <w:rFonts w:eastAsia="Arial"/>
              </w:rPr>
            </w:pPr>
          </w:p>
        </w:tc>
      </w:tr>
      <w:tr w:rsidR="007566F8" w:rsidRPr="00B8553D" w14:paraId="1693FA76" w14:textId="77777777" w:rsidTr="00F01B11">
        <w:tc>
          <w:tcPr>
            <w:tcW w:w="4140" w:type="dxa"/>
            <w:tcBorders>
              <w:top w:val="nil"/>
              <w:left w:val="nil"/>
              <w:bottom w:val="nil"/>
              <w:right w:val="nil"/>
            </w:tcBorders>
            <w:noWrap/>
            <w:tcMar>
              <w:left w:w="115" w:type="dxa"/>
              <w:right w:w="115" w:type="dxa"/>
            </w:tcMar>
          </w:tcPr>
          <w:p w14:paraId="521084A7" w14:textId="0044B6AA" w:rsidR="007566F8" w:rsidRPr="00B8553D" w:rsidRDefault="009273E2" w:rsidP="007566F8">
            <w:pPr>
              <w:widowControl w:val="0"/>
              <w:spacing w:before="85"/>
              <w:outlineLvl w:val="3"/>
              <w:rPr>
                <w:rFonts w:eastAsia="Arial"/>
                <w:b/>
              </w:rPr>
            </w:pPr>
            <w:permStart w:id="1823439812" w:edGrp="everyone" w:colFirst="2" w:colLast="2"/>
            <w:r w:rsidRPr="00B8553D">
              <w:rPr>
                <w:rFonts w:eastAsia="Arial"/>
                <w:b/>
              </w:rPr>
              <w:t xml:space="preserve">Design </w:t>
            </w:r>
            <w:r w:rsidR="007E1872" w:rsidRPr="00B8553D">
              <w:rPr>
                <w:rFonts w:eastAsia="Arial"/>
                <w:b/>
              </w:rPr>
              <w:t>B</w:t>
            </w:r>
            <w:r w:rsidRPr="00B8553D">
              <w:rPr>
                <w:rFonts w:eastAsia="Arial"/>
                <w:b/>
              </w:rPr>
              <w:t>uild</w:t>
            </w:r>
            <w:r w:rsidR="007566F8" w:rsidRPr="00B8553D">
              <w:rPr>
                <w:rFonts w:eastAsia="Arial"/>
                <w:b/>
              </w:rPr>
              <w:t xml:space="preserve"> Entity (for this project):</w:t>
            </w:r>
          </w:p>
        </w:tc>
        <w:tc>
          <w:tcPr>
            <w:tcW w:w="542" w:type="dxa"/>
            <w:tcBorders>
              <w:top w:val="nil"/>
              <w:left w:val="nil"/>
              <w:bottom w:val="nil"/>
              <w:right w:val="nil"/>
            </w:tcBorders>
            <w:noWrap/>
            <w:tcMar>
              <w:left w:w="115" w:type="dxa"/>
              <w:right w:w="115" w:type="dxa"/>
            </w:tcMar>
          </w:tcPr>
          <w:p w14:paraId="5EBDEEE1"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37822360" w14:textId="77777777" w:rsidR="007566F8" w:rsidRPr="00B8553D" w:rsidRDefault="007566F8" w:rsidP="007566F8">
            <w:pPr>
              <w:widowControl w:val="0"/>
              <w:spacing w:before="85"/>
              <w:outlineLvl w:val="3"/>
              <w:rPr>
                <w:rFonts w:eastAsia="Arial"/>
              </w:rPr>
            </w:pPr>
          </w:p>
        </w:tc>
      </w:tr>
      <w:tr w:rsidR="007566F8" w:rsidRPr="00B8553D" w14:paraId="65189F75" w14:textId="77777777" w:rsidTr="00F01B11">
        <w:tc>
          <w:tcPr>
            <w:tcW w:w="4140" w:type="dxa"/>
            <w:tcBorders>
              <w:top w:val="nil"/>
              <w:left w:val="nil"/>
              <w:bottom w:val="nil"/>
              <w:right w:val="nil"/>
            </w:tcBorders>
            <w:noWrap/>
            <w:tcMar>
              <w:left w:w="115" w:type="dxa"/>
              <w:right w:w="115" w:type="dxa"/>
            </w:tcMar>
          </w:tcPr>
          <w:p w14:paraId="45FC3983" w14:textId="77777777" w:rsidR="007566F8" w:rsidRPr="00B8553D" w:rsidRDefault="007566F8" w:rsidP="007566F8">
            <w:pPr>
              <w:widowControl w:val="0"/>
              <w:spacing w:before="85"/>
              <w:outlineLvl w:val="3"/>
              <w:rPr>
                <w:rFonts w:eastAsia="Arial"/>
              </w:rPr>
            </w:pPr>
            <w:permStart w:id="356546007" w:edGrp="everyone" w:colFirst="2" w:colLast="2"/>
            <w:permEnd w:id="1823439812"/>
            <w:r w:rsidRPr="00B8553D">
              <w:rPr>
                <w:rFonts w:eastAsia="Arial"/>
              </w:rPr>
              <w:t>DBE’s Representative:</w:t>
            </w:r>
          </w:p>
        </w:tc>
        <w:tc>
          <w:tcPr>
            <w:tcW w:w="542" w:type="dxa"/>
            <w:tcBorders>
              <w:top w:val="nil"/>
              <w:left w:val="nil"/>
              <w:bottom w:val="nil"/>
              <w:right w:val="nil"/>
            </w:tcBorders>
            <w:noWrap/>
            <w:tcMar>
              <w:left w:w="115" w:type="dxa"/>
              <w:right w:w="115" w:type="dxa"/>
            </w:tcMar>
          </w:tcPr>
          <w:p w14:paraId="78373CB7"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A21286C" w14:textId="77777777" w:rsidR="007566F8" w:rsidRPr="00B8553D" w:rsidRDefault="007566F8" w:rsidP="007566F8">
            <w:pPr>
              <w:widowControl w:val="0"/>
              <w:spacing w:before="85"/>
              <w:outlineLvl w:val="3"/>
              <w:rPr>
                <w:rFonts w:eastAsia="Arial"/>
              </w:rPr>
            </w:pPr>
          </w:p>
        </w:tc>
      </w:tr>
      <w:tr w:rsidR="007566F8" w:rsidRPr="00B8553D" w14:paraId="7B94FAFF" w14:textId="77777777" w:rsidTr="00F01B11">
        <w:tc>
          <w:tcPr>
            <w:tcW w:w="4140" w:type="dxa"/>
            <w:tcBorders>
              <w:top w:val="nil"/>
              <w:left w:val="nil"/>
              <w:bottom w:val="nil"/>
              <w:right w:val="nil"/>
            </w:tcBorders>
            <w:noWrap/>
            <w:tcMar>
              <w:left w:w="115" w:type="dxa"/>
              <w:right w:w="115" w:type="dxa"/>
            </w:tcMar>
          </w:tcPr>
          <w:p w14:paraId="7CAA3ED1" w14:textId="77777777" w:rsidR="007566F8" w:rsidRPr="00B8553D" w:rsidRDefault="007566F8" w:rsidP="007566F8">
            <w:pPr>
              <w:widowControl w:val="0"/>
              <w:spacing w:before="85"/>
              <w:outlineLvl w:val="3"/>
              <w:rPr>
                <w:rFonts w:eastAsia="Arial"/>
              </w:rPr>
            </w:pPr>
            <w:permStart w:id="293108320" w:edGrp="everyone" w:colFirst="2" w:colLast="2"/>
            <w:permEnd w:id="356546007"/>
            <w:r w:rsidRPr="00B8553D">
              <w:rPr>
                <w:rFonts w:eastAsia="Arial"/>
              </w:rPr>
              <w:t>DBE’s Representative’s Phone #:</w:t>
            </w:r>
          </w:p>
        </w:tc>
        <w:tc>
          <w:tcPr>
            <w:tcW w:w="542" w:type="dxa"/>
            <w:tcBorders>
              <w:top w:val="nil"/>
              <w:left w:val="nil"/>
              <w:bottom w:val="nil"/>
              <w:right w:val="nil"/>
            </w:tcBorders>
            <w:noWrap/>
            <w:tcMar>
              <w:left w:w="115" w:type="dxa"/>
              <w:right w:w="115" w:type="dxa"/>
            </w:tcMar>
          </w:tcPr>
          <w:p w14:paraId="2A38C6AC"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5F2A79F1" w14:textId="77777777" w:rsidR="007566F8" w:rsidRPr="00B8553D" w:rsidRDefault="007566F8" w:rsidP="007566F8">
            <w:pPr>
              <w:widowControl w:val="0"/>
              <w:spacing w:before="85"/>
              <w:outlineLvl w:val="3"/>
              <w:rPr>
                <w:rFonts w:eastAsia="Arial"/>
              </w:rPr>
            </w:pPr>
          </w:p>
        </w:tc>
      </w:tr>
      <w:tr w:rsidR="007566F8" w:rsidRPr="00B8553D" w14:paraId="094FFF30" w14:textId="77777777" w:rsidTr="00F01B11">
        <w:tc>
          <w:tcPr>
            <w:tcW w:w="4140" w:type="dxa"/>
            <w:tcBorders>
              <w:top w:val="nil"/>
              <w:left w:val="nil"/>
              <w:bottom w:val="nil"/>
              <w:right w:val="nil"/>
            </w:tcBorders>
            <w:noWrap/>
            <w:tcMar>
              <w:left w:w="115" w:type="dxa"/>
              <w:right w:w="115" w:type="dxa"/>
            </w:tcMar>
          </w:tcPr>
          <w:p w14:paraId="1D6E10C9" w14:textId="77777777" w:rsidR="007566F8" w:rsidRPr="00B8553D" w:rsidRDefault="007566F8" w:rsidP="007566F8">
            <w:pPr>
              <w:widowControl w:val="0"/>
              <w:spacing w:before="85"/>
              <w:outlineLvl w:val="3"/>
              <w:rPr>
                <w:rFonts w:eastAsia="Arial"/>
              </w:rPr>
            </w:pPr>
            <w:permStart w:id="1493719061" w:edGrp="everyone" w:colFirst="2" w:colLast="2"/>
            <w:permEnd w:id="293108320"/>
            <w:r w:rsidRPr="00B8553D">
              <w:rPr>
                <w:rFonts w:eastAsia="Arial"/>
              </w:rPr>
              <w:t>DBE’s Representative’s E-mail:</w:t>
            </w:r>
          </w:p>
        </w:tc>
        <w:tc>
          <w:tcPr>
            <w:tcW w:w="542" w:type="dxa"/>
            <w:tcBorders>
              <w:top w:val="nil"/>
              <w:left w:val="nil"/>
              <w:bottom w:val="nil"/>
              <w:right w:val="nil"/>
            </w:tcBorders>
            <w:noWrap/>
            <w:tcMar>
              <w:left w:w="115" w:type="dxa"/>
              <w:right w:w="115" w:type="dxa"/>
            </w:tcMar>
          </w:tcPr>
          <w:p w14:paraId="2286A425"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2253F0F7" w14:textId="77777777" w:rsidR="007566F8" w:rsidRPr="00B8553D" w:rsidRDefault="007566F8" w:rsidP="007566F8">
            <w:pPr>
              <w:widowControl w:val="0"/>
              <w:spacing w:before="85"/>
              <w:outlineLvl w:val="3"/>
              <w:rPr>
                <w:rFonts w:eastAsia="Arial"/>
              </w:rPr>
            </w:pPr>
          </w:p>
        </w:tc>
      </w:tr>
      <w:permEnd w:id="1493719061"/>
      <w:tr w:rsidR="007566F8" w:rsidRPr="00B8553D" w14:paraId="22C39A0C" w14:textId="77777777" w:rsidTr="00F01B11">
        <w:tc>
          <w:tcPr>
            <w:tcW w:w="4140" w:type="dxa"/>
            <w:tcBorders>
              <w:top w:val="nil"/>
              <w:left w:val="nil"/>
              <w:bottom w:val="nil"/>
              <w:right w:val="nil"/>
            </w:tcBorders>
            <w:noWrap/>
            <w:tcMar>
              <w:left w:w="115" w:type="dxa"/>
              <w:right w:w="115" w:type="dxa"/>
            </w:tcMar>
          </w:tcPr>
          <w:p w14:paraId="5CFD848A"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04D29381"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1D716886" w14:textId="77777777" w:rsidR="007566F8" w:rsidRPr="00B8553D" w:rsidRDefault="007566F8" w:rsidP="007566F8">
            <w:pPr>
              <w:widowControl w:val="0"/>
              <w:spacing w:before="85"/>
              <w:outlineLvl w:val="3"/>
              <w:rPr>
                <w:rFonts w:eastAsia="Arial"/>
              </w:rPr>
            </w:pPr>
          </w:p>
        </w:tc>
      </w:tr>
      <w:tr w:rsidR="007566F8" w:rsidRPr="00B8553D" w14:paraId="74EC240F" w14:textId="77777777" w:rsidTr="00F01B11">
        <w:tc>
          <w:tcPr>
            <w:tcW w:w="4140" w:type="dxa"/>
            <w:tcBorders>
              <w:top w:val="nil"/>
              <w:left w:val="nil"/>
              <w:bottom w:val="nil"/>
              <w:right w:val="nil"/>
            </w:tcBorders>
            <w:noWrap/>
            <w:tcMar>
              <w:left w:w="115" w:type="dxa"/>
              <w:right w:w="115" w:type="dxa"/>
            </w:tcMar>
          </w:tcPr>
          <w:p w14:paraId="44F98F22" w14:textId="77777777" w:rsidR="007566F8" w:rsidRPr="00B8553D" w:rsidRDefault="007566F8" w:rsidP="007566F8">
            <w:pPr>
              <w:widowControl w:val="0"/>
              <w:spacing w:before="85"/>
              <w:outlineLvl w:val="3"/>
              <w:rPr>
                <w:rFonts w:eastAsia="Arial"/>
                <w:b/>
              </w:rPr>
            </w:pPr>
            <w:permStart w:id="1078335160" w:edGrp="everyone" w:colFirst="2" w:colLast="2"/>
            <w:r w:rsidRPr="00B8553D">
              <w:rPr>
                <w:rFonts w:eastAsia="Arial"/>
                <w:b/>
              </w:rPr>
              <w:t>General Contractor (GC):</w:t>
            </w:r>
          </w:p>
        </w:tc>
        <w:tc>
          <w:tcPr>
            <w:tcW w:w="542" w:type="dxa"/>
            <w:tcBorders>
              <w:top w:val="nil"/>
              <w:left w:val="nil"/>
              <w:bottom w:val="nil"/>
              <w:right w:val="nil"/>
            </w:tcBorders>
            <w:noWrap/>
            <w:tcMar>
              <w:left w:w="115" w:type="dxa"/>
              <w:right w:w="115" w:type="dxa"/>
            </w:tcMar>
          </w:tcPr>
          <w:p w14:paraId="34F4DDD9"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30EFA726" w14:textId="77777777" w:rsidR="007566F8" w:rsidRPr="00B8553D" w:rsidRDefault="007566F8" w:rsidP="007566F8">
            <w:pPr>
              <w:widowControl w:val="0"/>
              <w:spacing w:before="85"/>
              <w:outlineLvl w:val="3"/>
              <w:rPr>
                <w:rFonts w:eastAsia="Arial"/>
              </w:rPr>
            </w:pPr>
          </w:p>
        </w:tc>
      </w:tr>
      <w:tr w:rsidR="007566F8" w:rsidRPr="00B8553D" w14:paraId="2F057EAD" w14:textId="77777777" w:rsidTr="00F01B11">
        <w:tc>
          <w:tcPr>
            <w:tcW w:w="4140" w:type="dxa"/>
            <w:tcBorders>
              <w:top w:val="nil"/>
              <w:left w:val="nil"/>
              <w:bottom w:val="nil"/>
              <w:right w:val="nil"/>
            </w:tcBorders>
            <w:noWrap/>
            <w:tcMar>
              <w:left w:w="115" w:type="dxa"/>
              <w:right w:w="115" w:type="dxa"/>
            </w:tcMar>
          </w:tcPr>
          <w:p w14:paraId="223049B0" w14:textId="77777777" w:rsidR="007566F8" w:rsidRPr="00B8553D" w:rsidRDefault="007566F8" w:rsidP="007566F8">
            <w:pPr>
              <w:widowControl w:val="0"/>
              <w:spacing w:before="85"/>
              <w:outlineLvl w:val="3"/>
              <w:rPr>
                <w:rFonts w:eastAsia="Arial"/>
              </w:rPr>
            </w:pPr>
            <w:permStart w:id="1977359067" w:edGrp="everyone" w:colFirst="2" w:colLast="2"/>
            <w:permEnd w:id="1078335160"/>
            <w:r w:rsidRPr="00B8553D">
              <w:rPr>
                <w:rFonts w:eastAsia="Arial"/>
              </w:rPr>
              <w:t xml:space="preserve">GC’s Representative: </w:t>
            </w:r>
          </w:p>
        </w:tc>
        <w:tc>
          <w:tcPr>
            <w:tcW w:w="542" w:type="dxa"/>
            <w:tcBorders>
              <w:top w:val="nil"/>
              <w:left w:val="nil"/>
              <w:bottom w:val="nil"/>
              <w:right w:val="nil"/>
            </w:tcBorders>
            <w:noWrap/>
            <w:tcMar>
              <w:left w:w="115" w:type="dxa"/>
              <w:right w:w="115" w:type="dxa"/>
            </w:tcMar>
          </w:tcPr>
          <w:p w14:paraId="3187B0B1"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3D924247" w14:textId="77777777" w:rsidR="007566F8" w:rsidRPr="00B8553D" w:rsidRDefault="007566F8" w:rsidP="007566F8">
            <w:pPr>
              <w:widowControl w:val="0"/>
              <w:spacing w:before="85"/>
              <w:outlineLvl w:val="3"/>
              <w:rPr>
                <w:rFonts w:eastAsia="Arial"/>
              </w:rPr>
            </w:pPr>
          </w:p>
        </w:tc>
      </w:tr>
      <w:tr w:rsidR="007566F8" w:rsidRPr="00B8553D" w14:paraId="1B3C4825" w14:textId="77777777" w:rsidTr="00F01B11">
        <w:tc>
          <w:tcPr>
            <w:tcW w:w="4140" w:type="dxa"/>
            <w:tcBorders>
              <w:top w:val="nil"/>
              <w:left w:val="nil"/>
              <w:bottom w:val="nil"/>
              <w:right w:val="nil"/>
            </w:tcBorders>
            <w:noWrap/>
            <w:tcMar>
              <w:left w:w="115" w:type="dxa"/>
              <w:right w:w="115" w:type="dxa"/>
            </w:tcMar>
          </w:tcPr>
          <w:p w14:paraId="00D9875F" w14:textId="77777777" w:rsidR="007566F8" w:rsidRPr="00B8553D" w:rsidRDefault="007566F8" w:rsidP="007566F8">
            <w:pPr>
              <w:widowControl w:val="0"/>
              <w:spacing w:before="85"/>
              <w:outlineLvl w:val="3"/>
              <w:rPr>
                <w:rFonts w:eastAsia="Arial"/>
              </w:rPr>
            </w:pPr>
            <w:permStart w:id="1482184628" w:edGrp="everyone" w:colFirst="2" w:colLast="2"/>
            <w:permEnd w:id="1977359067"/>
            <w:r w:rsidRPr="00B8553D">
              <w:rPr>
                <w:rFonts w:eastAsia="Arial"/>
              </w:rPr>
              <w:t>Contractor’s Representative’s Phone #:</w:t>
            </w:r>
          </w:p>
        </w:tc>
        <w:tc>
          <w:tcPr>
            <w:tcW w:w="542" w:type="dxa"/>
            <w:tcBorders>
              <w:top w:val="nil"/>
              <w:left w:val="nil"/>
              <w:bottom w:val="nil"/>
              <w:right w:val="nil"/>
            </w:tcBorders>
            <w:noWrap/>
            <w:tcMar>
              <w:left w:w="115" w:type="dxa"/>
              <w:right w:w="115" w:type="dxa"/>
            </w:tcMar>
          </w:tcPr>
          <w:p w14:paraId="342AF6CB"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6F4A94D3" w14:textId="77777777" w:rsidR="007566F8" w:rsidRPr="00B8553D" w:rsidRDefault="007566F8" w:rsidP="007566F8">
            <w:pPr>
              <w:widowControl w:val="0"/>
              <w:spacing w:before="85"/>
              <w:outlineLvl w:val="3"/>
              <w:rPr>
                <w:rFonts w:eastAsia="Arial"/>
              </w:rPr>
            </w:pPr>
          </w:p>
        </w:tc>
      </w:tr>
      <w:tr w:rsidR="007566F8" w:rsidRPr="00B8553D" w14:paraId="033DADC1" w14:textId="77777777" w:rsidTr="00F01B11">
        <w:tc>
          <w:tcPr>
            <w:tcW w:w="4140" w:type="dxa"/>
            <w:tcBorders>
              <w:top w:val="nil"/>
              <w:left w:val="nil"/>
              <w:bottom w:val="nil"/>
              <w:right w:val="nil"/>
            </w:tcBorders>
            <w:noWrap/>
            <w:tcMar>
              <w:left w:w="115" w:type="dxa"/>
              <w:right w:w="115" w:type="dxa"/>
            </w:tcMar>
          </w:tcPr>
          <w:p w14:paraId="72A87B72" w14:textId="77777777" w:rsidR="007566F8" w:rsidRPr="00B8553D" w:rsidRDefault="007566F8" w:rsidP="007566F8">
            <w:pPr>
              <w:widowControl w:val="0"/>
              <w:spacing w:before="85"/>
              <w:outlineLvl w:val="3"/>
              <w:rPr>
                <w:rFonts w:eastAsia="Arial"/>
              </w:rPr>
            </w:pPr>
            <w:permStart w:id="1954970668" w:edGrp="everyone" w:colFirst="2" w:colLast="2"/>
            <w:permEnd w:id="1482184628"/>
            <w:r w:rsidRPr="00B8553D">
              <w:rPr>
                <w:rFonts w:eastAsia="Arial"/>
              </w:rPr>
              <w:t>Contractor’s Representative’s Email:</w:t>
            </w:r>
          </w:p>
        </w:tc>
        <w:tc>
          <w:tcPr>
            <w:tcW w:w="542" w:type="dxa"/>
            <w:tcBorders>
              <w:top w:val="nil"/>
              <w:left w:val="nil"/>
              <w:bottom w:val="nil"/>
              <w:right w:val="nil"/>
            </w:tcBorders>
            <w:noWrap/>
            <w:tcMar>
              <w:left w:w="115" w:type="dxa"/>
              <w:right w:w="115" w:type="dxa"/>
            </w:tcMar>
          </w:tcPr>
          <w:p w14:paraId="4494B39C"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17BB306E" w14:textId="77777777" w:rsidR="007566F8" w:rsidRPr="00B8553D" w:rsidRDefault="007566F8" w:rsidP="007566F8">
            <w:pPr>
              <w:widowControl w:val="0"/>
              <w:spacing w:before="85"/>
              <w:outlineLvl w:val="3"/>
              <w:rPr>
                <w:rFonts w:eastAsia="Arial"/>
              </w:rPr>
            </w:pPr>
          </w:p>
        </w:tc>
      </w:tr>
      <w:permEnd w:id="1954970668"/>
      <w:tr w:rsidR="007566F8" w:rsidRPr="00B8553D" w14:paraId="2C3F90C8" w14:textId="77777777" w:rsidTr="00F01B11">
        <w:tc>
          <w:tcPr>
            <w:tcW w:w="4140" w:type="dxa"/>
            <w:tcBorders>
              <w:top w:val="nil"/>
              <w:left w:val="nil"/>
              <w:bottom w:val="nil"/>
              <w:right w:val="nil"/>
            </w:tcBorders>
            <w:noWrap/>
            <w:tcMar>
              <w:left w:w="115" w:type="dxa"/>
              <w:right w:w="115" w:type="dxa"/>
            </w:tcMar>
          </w:tcPr>
          <w:p w14:paraId="703F64A8"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4B056CEE"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2A30C698" w14:textId="77777777" w:rsidR="007566F8" w:rsidRPr="00B8553D" w:rsidRDefault="007566F8" w:rsidP="007566F8">
            <w:pPr>
              <w:widowControl w:val="0"/>
              <w:spacing w:before="85"/>
              <w:outlineLvl w:val="3"/>
              <w:rPr>
                <w:rFonts w:eastAsia="Arial"/>
              </w:rPr>
            </w:pPr>
          </w:p>
        </w:tc>
      </w:tr>
      <w:tr w:rsidR="007566F8" w:rsidRPr="00B8553D" w14:paraId="3C9A7C82" w14:textId="77777777" w:rsidTr="00F01B11">
        <w:tc>
          <w:tcPr>
            <w:tcW w:w="4140" w:type="dxa"/>
            <w:tcBorders>
              <w:top w:val="nil"/>
              <w:left w:val="nil"/>
              <w:bottom w:val="nil"/>
              <w:right w:val="nil"/>
            </w:tcBorders>
            <w:noWrap/>
            <w:tcMar>
              <w:left w:w="115" w:type="dxa"/>
              <w:right w:w="115" w:type="dxa"/>
            </w:tcMar>
          </w:tcPr>
          <w:p w14:paraId="1DA22126" w14:textId="77777777" w:rsidR="007566F8" w:rsidRPr="00B8553D" w:rsidRDefault="007566F8" w:rsidP="007566F8">
            <w:pPr>
              <w:widowControl w:val="0"/>
              <w:spacing w:before="85"/>
              <w:outlineLvl w:val="3"/>
              <w:rPr>
                <w:rFonts w:eastAsia="Arial"/>
                <w:b/>
              </w:rPr>
            </w:pPr>
            <w:permStart w:id="46094668" w:edGrp="everyone" w:colFirst="2" w:colLast="2"/>
            <w:r w:rsidRPr="00B8553D">
              <w:rPr>
                <w:rFonts w:eastAsia="Arial"/>
                <w:b/>
              </w:rPr>
              <w:t>Construction Manager (CM):</w:t>
            </w:r>
          </w:p>
        </w:tc>
        <w:tc>
          <w:tcPr>
            <w:tcW w:w="542" w:type="dxa"/>
            <w:tcBorders>
              <w:top w:val="nil"/>
              <w:left w:val="nil"/>
              <w:bottom w:val="nil"/>
              <w:right w:val="nil"/>
            </w:tcBorders>
            <w:noWrap/>
            <w:tcMar>
              <w:left w:w="115" w:type="dxa"/>
              <w:right w:w="115" w:type="dxa"/>
            </w:tcMar>
          </w:tcPr>
          <w:p w14:paraId="6FDE7622"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4466F38F" w14:textId="77777777" w:rsidR="007566F8" w:rsidRPr="00B8553D" w:rsidRDefault="007566F8" w:rsidP="007566F8">
            <w:pPr>
              <w:widowControl w:val="0"/>
              <w:spacing w:before="85"/>
              <w:outlineLvl w:val="3"/>
              <w:rPr>
                <w:rFonts w:eastAsia="Arial"/>
              </w:rPr>
            </w:pPr>
          </w:p>
        </w:tc>
      </w:tr>
      <w:tr w:rsidR="007566F8" w:rsidRPr="00B8553D" w14:paraId="26E8E194" w14:textId="77777777" w:rsidTr="00F01B11">
        <w:tc>
          <w:tcPr>
            <w:tcW w:w="4140" w:type="dxa"/>
            <w:tcBorders>
              <w:top w:val="nil"/>
              <w:left w:val="nil"/>
              <w:bottom w:val="nil"/>
              <w:right w:val="nil"/>
            </w:tcBorders>
            <w:noWrap/>
            <w:tcMar>
              <w:left w:w="115" w:type="dxa"/>
              <w:right w:w="115" w:type="dxa"/>
            </w:tcMar>
          </w:tcPr>
          <w:p w14:paraId="0DA74C9D" w14:textId="77777777" w:rsidR="007566F8" w:rsidRPr="00B8553D" w:rsidRDefault="007566F8" w:rsidP="007566F8">
            <w:pPr>
              <w:widowControl w:val="0"/>
              <w:spacing w:before="85"/>
              <w:outlineLvl w:val="3"/>
              <w:rPr>
                <w:rFonts w:eastAsia="Arial"/>
              </w:rPr>
            </w:pPr>
            <w:permStart w:id="647828014" w:edGrp="everyone" w:colFirst="2" w:colLast="2"/>
            <w:permEnd w:id="46094668"/>
            <w:r w:rsidRPr="00B8553D">
              <w:rPr>
                <w:rFonts w:eastAsia="Arial"/>
              </w:rPr>
              <w:t>CM’s Representative:</w:t>
            </w:r>
          </w:p>
        </w:tc>
        <w:tc>
          <w:tcPr>
            <w:tcW w:w="542" w:type="dxa"/>
            <w:tcBorders>
              <w:top w:val="nil"/>
              <w:left w:val="nil"/>
              <w:bottom w:val="nil"/>
              <w:right w:val="nil"/>
            </w:tcBorders>
            <w:noWrap/>
            <w:tcMar>
              <w:left w:w="115" w:type="dxa"/>
              <w:right w:w="115" w:type="dxa"/>
            </w:tcMar>
          </w:tcPr>
          <w:p w14:paraId="6632DE27"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48816412" w14:textId="77777777" w:rsidR="007566F8" w:rsidRPr="00B8553D" w:rsidRDefault="007566F8" w:rsidP="007566F8">
            <w:pPr>
              <w:widowControl w:val="0"/>
              <w:spacing w:before="85"/>
              <w:outlineLvl w:val="3"/>
              <w:rPr>
                <w:rFonts w:eastAsia="Arial"/>
              </w:rPr>
            </w:pPr>
          </w:p>
        </w:tc>
      </w:tr>
      <w:tr w:rsidR="007566F8" w:rsidRPr="00B8553D" w14:paraId="5567FACB" w14:textId="77777777" w:rsidTr="00F01B11">
        <w:tc>
          <w:tcPr>
            <w:tcW w:w="4140" w:type="dxa"/>
            <w:tcBorders>
              <w:top w:val="nil"/>
              <w:left w:val="nil"/>
              <w:bottom w:val="nil"/>
              <w:right w:val="nil"/>
            </w:tcBorders>
            <w:noWrap/>
            <w:tcMar>
              <w:left w:w="115" w:type="dxa"/>
              <w:right w:w="115" w:type="dxa"/>
            </w:tcMar>
          </w:tcPr>
          <w:p w14:paraId="4F22B8D7" w14:textId="77777777" w:rsidR="007566F8" w:rsidRPr="00B8553D" w:rsidRDefault="007566F8" w:rsidP="007566F8">
            <w:pPr>
              <w:widowControl w:val="0"/>
              <w:spacing w:before="85"/>
              <w:outlineLvl w:val="3"/>
              <w:rPr>
                <w:rFonts w:eastAsia="Arial"/>
              </w:rPr>
            </w:pPr>
            <w:permStart w:id="1118469373" w:edGrp="everyone" w:colFirst="2" w:colLast="2"/>
            <w:permEnd w:id="647828014"/>
            <w:r w:rsidRPr="00B8553D">
              <w:rPr>
                <w:rFonts w:eastAsia="Arial"/>
              </w:rPr>
              <w:t>CM’s Representative’s Phone #:</w:t>
            </w:r>
          </w:p>
        </w:tc>
        <w:tc>
          <w:tcPr>
            <w:tcW w:w="542" w:type="dxa"/>
            <w:tcBorders>
              <w:top w:val="nil"/>
              <w:left w:val="nil"/>
              <w:bottom w:val="nil"/>
              <w:right w:val="nil"/>
            </w:tcBorders>
            <w:noWrap/>
            <w:tcMar>
              <w:left w:w="115" w:type="dxa"/>
              <w:right w:w="115" w:type="dxa"/>
            </w:tcMar>
          </w:tcPr>
          <w:p w14:paraId="0219F44A"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38BD68BD" w14:textId="77777777" w:rsidR="007566F8" w:rsidRPr="00B8553D" w:rsidRDefault="007566F8" w:rsidP="007566F8">
            <w:pPr>
              <w:widowControl w:val="0"/>
              <w:spacing w:before="85"/>
              <w:outlineLvl w:val="3"/>
              <w:rPr>
                <w:rFonts w:eastAsia="Arial"/>
              </w:rPr>
            </w:pPr>
          </w:p>
        </w:tc>
      </w:tr>
      <w:tr w:rsidR="007566F8" w:rsidRPr="00B8553D" w14:paraId="1EDD4472" w14:textId="77777777" w:rsidTr="00F01B11">
        <w:tc>
          <w:tcPr>
            <w:tcW w:w="4140" w:type="dxa"/>
            <w:tcBorders>
              <w:top w:val="nil"/>
              <w:left w:val="nil"/>
              <w:bottom w:val="nil"/>
              <w:right w:val="nil"/>
            </w:tcBorders>
            <w:noWrap/>
            <w:tcMar>
              <w:left w:w="115" w:type="dxa"/>
              <w:right w:w="115" w:type="dxa"/>
            </w:tcMar>
          </w:tcPr>
          <w:p w14:paraId="110D3051" w14:textId="77777777" w:rsidR="007566F8" w:rsidRPr="00B8553D" w:rsidRDefault="007566F8" w:rsidP="007566F8">
            <w:pPr>
              <w:widowControl w:val="0"/>
              <w:spacing w:before="85"/>
              <w:outlineLvl w:val="3"/>
              <w:rPr>
                <w:rFonts w:eastAsia="Arial"/>
              </w:rPr>
            </w:pPr>
            <w:permStart w:id="462889853" w:edGrp="everyone" w:colFirst="2" w:colLast="2"/>
            <w:permEnd w:id="1118469373"/>
            <w:r w:rsidRPr="00B8553D">
              <w:rPr>
                <w:rFonts w:eastAsia="Arial"/>
              </w:rPr>
              <w:t>CM’s Representative: Email:</w:t>
            </w:r>
          </w:p>
        </w:tc>
        <w:tc>
          <w:tcPr>
            <w:tcW w:w="542" w:type="dxa"/>
            <w:tcBorders>
              <w:top w:val="nil"/>
              <w:left w:val="nil"/>
              <w:bottom w:val="nil"/>
              <w:right w:val="nil"/>
            </w:tcBorders>
            <w:noWrap/>
            <w:tcMar>
              <w:left w:w="115" w:type="dxa"/>
              <w:right w:w="115" w:type="dxa"/>
            </w:tcMar>
          </w:tcPr>
          <w:p w14:paraId="42033C7D"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11344F92" w14:textId="77777777" w:rsidR="007566F8" w:rsidRPr="00B8553D" w:rsidRDefault="007566F8" w:rsidP="007566F8">
            <w:pPr>
              <w:widowControl w:val="0"/>
              <w:spacing w:before="85"/>
              <w:outlineLvl w:val="3"/>
              <w:rPr>
                <w:rFonts w:eastAsia="Arial"/>
              </w:rPr>
            </w:pPr>
          </w:p>
        </w:tc>
      </w:tr>
      <w:permEnd w:id="462889853"/>
      <w:tr w:rsidR="007566F8" w:rsidRPr="00B8553D" w14:paraId="35933200" w14:textId="77777777" w:rsidTr="00F01B11">
        <w:tc>
          <w:tcPr>
            <w:tcW w:w="9360" w:type="dxa"/>
            <w:gridSpan w:val="3"/>
            <w:tcBorders>
              <w:top w:val="nil"/>
              <w:left w:val="nil"/>
              <w:bottom w:val="nil"/>
              <w:right w:val="nil"/>
            </w:tcBorders>
            <w:noWrap/>
            <w:tcMar>
              <w:left w:w="115" w:type="dxa"/>
              <w:right w:w="115" w:type="dxa"/>
            </w:tcMar>
          </w:tcPr>
          <w:p w14:paraId="299789EE" w14:textId="77777777" w:rsidR="007566F8" w:rsidRPr="00B8553D" w:rsidRDefault="007566F8" w:rsidP="007566F8">
            <w:pPr>
              <w:widowControl w:val="0"/>
              <w:spacing w:before="85"/>
              <w:outlineLvl w:val="3"/>
              <w:rPr>
                <w:rFonts w:eastAsia="Arial"/>
              </w:rPr>
            </w:pPr>
          </w:p>
        </w:tc>
      </w:tr>
      <w:tr w:rsidR="007566F8" w:rsidRPr="00B8553D" w14:paraId="5D7F4F55" w14:textId="77777777" w:rsidTr="00F01B11">
        <w:tc>
          <w:tcPr>
            <w:tcW w:w="9360" w:type="dxa"/>
            <w:gridSpan w:val="3"/>
            <w:tcBorders>
              <w:top w:val="nil"/>
              <w:left w:val="nil"/>
              <w:bottom w:val="single" w:sz="4" w:space="0" w:color="auto"/>
              <w:right w:val="nil"/>
            </w:tcBorders>
            <w:noWrap/>
            <w:tcMar>
              <w:left w:w="115" w:type="dxa"/>
              <w:right w:w="115" w:type="dxa"/>
            </w:tcMar>
          </w:tcPr>
          <w:p w14:paraId="6AF1E8DD" w14:textId="77777777" w:rsidR="007566F8" w:rsidRPr="00B8553D" w:rsidRDefault="007566F8" w:rsidP="007566F8">
            <w:pPr>
              <w:widowControl w:val="0"/>
              <w:spacing w:before="71"/>
              <w:outlineLvl w:val="3"/>
              <w:rPr>
                <w:rFonts w:eastAsia="Arial"/>
              </w:rPr>
            </w:pPr>
            <w:r w:rsidRPr="00B8553D">
              <w:rPr>
                <w:rFonts w:eastAsia="Arial"/>
                <w:b/>
                <w:bCs/>
                <w:spacing w:val="-5"/>
              </w:rPr>
              <w:t>Description</w:t>
            </w:r>
            <w:r w:rsidRPr="00B8553D">
              <w:rPr>
                <w:rFonts w:eastAsia="Arial"/>
                <w:b/>
                <w:bCs/>
                <w:spacing w:val="-10"/>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5"/>
              </w:rPr>
              <w:t>Project</w:t>
            </w:r>
            <w:r w:rsidRPr="00B8553D">
              <w:rPr>
                <w:rFonts w:eastAsia="Arial"/>
                <w:b/>
                <w:bCs/>
                <w:spacing w:val="-10"/>
              </w:rPr>
              <w:t xml:space="preserve"> </w:t>
            </w:r>
            <w:r w:rsidRPr="00B8553D">
              <w:rPr>
                <w:rFonts w:eastAsia="Arial"/>
                <w:b/>
                <w:bCs/>
                <w:spacing w:val="-3"/>
              </w:rPr>
              <w:t>and</w:t>
            </w:r>
            <w:r w:rsidRPr="00B8553D">
              <w:rPr>
                <w:rFonts w:eastAsia="Arial"/>
                <w:b/>
                <w:bCs/>
                <w:spacing w:val="-9"/>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3"/>
              </w:rPr>
              <w:t>Scope</w:t>
            </w:r>
            <w:r w:rsidRPr="00B8553D">
              <w:rPr>
                <w:rFonts w:eastAsia="Arial"/>
                <w:b/>
                <w:bCs/>
                <w:spacing w:val="-9"/>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Work</w:t>
            </w:r>
            <w:r w:rsidRPr="00B8553D">
              <w:rPr>
                <w:rFonts w:eastAsia="Arial"/>
                <w:b/>
                <w:bCs/>
                <w:spacing w:val="-10"/>
              </w:rPr>
              <w:t xml:space="preserve"> </w:t>
            </w:r>
            <w:r w:rsidRPr="00B8553D">
              <w:rPr>
                <w:rFonts w:eastAsia="Arial"/>
                <w:b/>
                <w:bCs/>
                <w:spacing w:val="-5"/>
              </w:rPr>
              <w:t>Performed:</w:t>
            </w:r>
          </w:p>
        </w:tc>
      </w:tr>
      <w:tr w:rsidR="007566F8" w:rsidRPr="00B8553D" w14:paraId="042DB0E1" w14:textId="77777777" w:rsidTr="00AB63F7">
        <w:trPr>
          <w:cantSplit/>
          <w:trHeight w:val="1853"/>
        </w:trPr>
        <w:tc>
          <w:tcPr>
            <w:tcW w:w="9360" w:type="dxa"/>
            <w:gridSpan w:val="3"/>
            <w:tcBorders>
              <w:top w:val="single" w:sz="4" w:space="0" w:color="auto"/>
              <w:left w:val="single" w:sz="4" w:space="0" w:color="auto"/>
              <w:bottom w:val="single" w:sz="4" w:space="0" w:color="auto"/>
              <w:right w:val="single" w:sz="4" w:space="0" w:color="auto"/>
            </w:tcBorders>
            <w:noWrap/>
            <w:tcMar>
              <w:left w:w="115" w:type="dxa"/>
              <w:right w:w="115" w:type="dxa"/>
            </w:tcMar>
          </w:tcPr>
          <w:p w14:paraId="78136331" w14:textId="77777777" w:rsidR="007566F8" w:rsidRPr="00B8553D" w:rsidRDefault="007566F8" w:rsidP="007566F8">
            <w:pPr>
              <w:widowControl w:val="0"/>
              <w:spacing w:before="85"/>
              <w:outlineLvl w:val="3"/>
              <w:rPr>
                <w:rFonts w:eastAsia="Arial"/>
              </w:rPr>
            </w:pPr>
            <w:permStart w:id="1843007698" w:edGrp="everyone"/>
            <w:permEnd w:id="1843007698"/>
          </w:p>
          <w:p w14:paraId="1AD13D8C" w14:textId="77777777" w:rsidR="007566F8" w:rsidRPr="00B8553D" w:rsidRDefault="007566F8" w:rsidP="007566F8">
            <w:pPr>
              <w:widowControl w:val="0"/>
              <w:spacing w:before="85"/>
              <w:outlineLvl w:val="3"/>
              <w:rPr>
                <w:rFonts w:eastAsia="Arial"/>
              </w:rPr>
            </w:pPr>
          </w:p>
          <w:p w14:paraId="6832E951" w14:textId="77777777" w:rsidR="007566F8" w:rsidRPr="00B8553D" w:rsidRDefault="007566F8" w:rsidP="007566F8">
            <w:pPr>
              <w:widowControl w:val="0"/>
              <w:spacing w:before="85"/>
              <w:outlineLvl w:val="3"/>
              <w:rPr>
                <w:rFonts w:eastAsia="Arial"/>
              </w:rPr>
            </w:pPr>
          </w:p>
        </w:tc>
      </w:tr>
      <w:tr w:rsidR="007566F8" w:rsidRPr="00B8553D" w14:paraId="3CE3312B" w14:textId="77777777" w:rsidTr="00F01B11">
        <w:tc>
          <w:tcPr>
            <w:tcW w:w="4140" w:type="dxa"/>
            <w:tcBorders>
              <w:top w:val="single" w:sz="4" w:space="0" w:color="auto"/>
              <w:left w:val="nil"/>
              <w:bottom w:val="nil"/>
              <w:right w:val="nil"/>
            </w:tcBorders>
            <w:noWrap/>
            <w:tcMar>
              <w:left w:w="115" w:type="dxa"/>
              <w:right w:w="115" w:type="dxa"/>
            </w:tcMar>
          </w:tcPr>
          <w:p w14:paraId="67E76328" w14:textId="77777777" w:rsidR="007566F8" w:rsidRPr="00B8553D" w:rsidRDefault="007566F8" w:rsidP="007566F8">
            <w:pPr>
              <w:widowControl w:val="0"/>
              <w:spacing w:before="85"/>
              <w:outlineLvl w:val="3"/>
              <w:rPr>
                <w:rFonts w:eastAsia="Arial"/>
              </w:rPr>
            </w:pPr>
            <w:permStart w:id="722994500" w:edGrp="everyone" w:colFirst="2" w:colLast="2"/>
            <w:r w:rsidRPr="00B8553D">
              <w:rPr>
                <w:rFonts w:eastAsia="Arial"/>
              </w:rPr>
              <w:t>Total Value of Construction:</w:t>
            </w:r>
          </w:p>
        </w:tc>
        <w:tc>
          <w:tcPr>
            <w:tcW w:w="542" w:type="dxa"/>
            <w:tcBorders>
              <w:top w:val="single" w:sz="4" w:space="0" w:color="auto"/>
              <w:left w:val="nil"/>
              <w:bottom w:val="nil"/>
              <w:right w:val="nil"/>
            </w:tcBorders>
            <w:noWrap/>
            <w:tcMar>
              <w:left w:w="115" w:type="dxa"/>
              <w:right w:w="115" w:type="dxa"/>
            </w:tcMar>
          </w:tcPr>
          <w:p w14:paraId="32D3D0F2"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03039E79" w14:textId="77777777" w:rsidR="007566F8" w:rsidRPr="00B8553D" w:rsidRDefault="007566F8" w:rsidP="007566F8">
            <w:pPr>
              <w:widowControl w:val="0"/>
              <w:spacing w:before="85"/>
              <w:outlineLvl w:val="3"/>
              <w:rPr>
                <w:rFonts w:eastAsia="Arial"/>
              </w:rPr>
            </w:pPr>
          </w:p>
        </w:tc>
      </w:tr>
      <w:tr w:rsidR="007566F8" w:rsidRPr="00B8553D" w14:paraId="02821813" w14:textId="77777777" w:rsidTr="00F01B11">
        <w:tc>
          <w:tcPr>
            <w:tcW w:w="4140" w:type="dxa"/>
            <w:tcBorders>
              <w:top w:val="nil"/>
              <w:left w:val="nil"/>
              <w:bottom w:val="nil"/>
              <w:right w:val="nil"/>
            </w:tcBorders>
            <w:noWrap/>
            <w:tcMar>
              <w:left w:w="115" w:type="dxa"/>
              <w:right w:w="115" w:type="dxa"/>
            </w:tcMar>
          </w:tcPr>
          <w:p w14:paraId="72E214B7" w14:textId="77777777" w:rsidR="007566F8" w:rsidRPr="00B8553D" w:rsidRDefault="007566F8" w:rsidP="007566F8">
            <w:pPr>
              <w:widowControl w:val="0"/>
              <w:spacing w:before="85"/>
              <w:outlineLvl w:val="3"/>
              <w:rPr>
                <w:rFonts w:eastAsia="Arial"/>
              </w:rPr>
            </w:pPr>
            <w:permStart w:id="1323859244" w:edGrp="everyone" w:colFirst="2" w:colLast="2"/>
            <w:permEnd w:id="722994500"/>
            <w:r w:rsidRPr="00B8553D">
              <w:rPr>
                <w:rFonts w:eastAsia="Arial"/>
              </w:rPr>
              <w:t>Original Completion Date:</w:t>
            </w:r>
          </w:p>
        </w:tc>
        <w:tc>
          <w:tcPr>
            <w:tcW w:w="542" w:type="dxa"/>
            <w:tcBorders>
              <w:top w:val="nil"/>
              <w:left w:val="nil"/>
              <w:bottom w:val="nil"/>
              <w:right w:val="nil"/>
            </w:tcBorders>
            <w:noWrap/>
            <w:tcMar>
              <w:left w:w="115" w:type="dxa"/>
              <w:right w:w="115" w:type="dxa"/>
            </w:tcMar>
          </w:tcPr>
          <w:p w14:paraId="66419602"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7D24A95C" w14:textId="77777777" w:rsidR="007566F8" w:rsidRPr="00B8553D" w:rsidRDefault="007566F8" w:rsidP="007566F8">
            <w:pPr>
              <w:widowControl w:val="0"/>
              <w:spacing w:before="85"/>
              <w:outlineLvl w:val="3"/>
              <w:rPr>
                <w:rFonts w:eastAsia="Arial"/>
              </w:rPr>
            </w:pPr>
          </w:p>
        </w:tc>
      </w:tr>
      <w:tr w:rsidR="007566F8" w:rsidRPr="00B8553D" w14:paraId="704C9DF4" w14:textId="77777777" w:rsidTr="00F01B11">
        <w:tc>
          <w:tcPr>
            <w:tcW w:w="4140" w:type="dxa"/>
            <w:tcBorders>
              <w:top w:val="nil"/>
              <w:left w:val="nil"/>
              <w:bottom w:val="nil"/>
              <w:right w:val="nil"/>
            </w:tcBorders>
            <w:noWrap/>
            <w:tcMar>
              <w:left w:w="115" w:type="dxa"/>
              <w:right w:w="115" w:type="dxa"/>
            </w:tcMar>
          </w:tcPr>
          <w:p w14:paraId="53E248DF" w14:textId="77777777" w:rsidR="007566F8" w:rsidRPr="00B8553D" w:rsidRDefault="007566F8" w:rsidP="007566F8">
            <w:pPr>
              <w:widowControl w:val="0"/>
              <w:spacing w:before="85"/>
              <w:outlineLvl w:val="3"/>
              <w:rPr>
                <w:rFonts w:eastAsia="Arial"/>
              </w:rPr>
            </w:pPr>
            <w:permStart w:id="78142579" w:edGrp="everyone" w:colFirst="2" w:colLast="2"/>
            <w:permEnd w:id="1323859244"/>
            <w:r w:rsidRPr="00B8553D">
              <w:rPr>
                <w:rFonts w:eastAsia="Arial"/>
              </w:rPr>
              <w:t>Time Extensions Granted:</w:t>
            </w:r>
          </w:p>
        </w:tc>
        <w:tc>
          <w:tcPr>
            <w:tcW w:w="542" w:type="dxa"/>
            <w:tcBorders>
              <w:top w:val="nil"/>
              <w:left w:val="nil"/>
              <w:bottom w:val="nil"/>
              <w:right w:val="nil"/>
            </w:tcBorders>
            <w:noWrap/>
            <w:tcMar>
              <w:left w:w="115" w:type="dxa"/>
              <w:right w:w="115" w:type="dxa"/>
            </w:tcMar>
          </w:tcPr>
          <w:p w14:paraId="2B128728"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00D7C27B" w14:textId="77777777" w:rsidR="007566F8" w:rsidRPr="00B8553D" w:rsidRDefault="007566F8" w:rsidP="007566F8">
            <w:pPr>
              <w:widowControl w:val="0"/>
              <w:spacing w:before="85"/>
              <w:outlineLvl w:val="3"/>
              <w:rPr>
                <w:rFonts w:eastAsia="Arial"/>
              </w:rPr>
            </w:pPr>
          </w:p>
        </w:tc>
      </w:tr>
      <w:tr w:rsidR="007566F8" w:rsidRPr="00B8553D" w14:paraId="08C42F31" w14:textId="77777777" w:rsidTr="00F01B11">
        <w:tc>
          <w:tcPr>
            <w:tcW w:w="4140" w:type="dxa"/>
            <w:tcBorders>
              <w:top w:val="nil"/>
              <w:left w:val="nil"/>
              <w:bottom w:val="nil"/>
              <w:right w:val="nil"/>
            </w:tcBorders>
            <w:noWrap/>
            <w:tcMar>
              <w:left w:w="115" w:type="dxa"/>
              <w:right w:w="115" w:type="dxa"/>
            </w:tcMar>
          </w:tcPr>
          <w:p w14:paraId="46549F77" w14:textId="77777777" w:rsidR="007566F8" w:rsidRPr="00B8553D" w:rsidRDefault="007566F8" w:rsidP="007566F8">
            <w:pPr>
              <w:widowControl w:val="0"/>
              <w:spacing w:before="85"/>
              <w:outlineLvl w:val="3"/>
              <w:rPr>
                <w:rFonts w:eastAsia="Arial"/>
              </w:rPr>
            </w:pPr>
            <w:permStart w:id="101798033" w:edGrp="everyone" w:colFirst="2" w:colLast="2"/>
            <w:permEnd w:id="78142579"/>
            <w:r w:rsidRPr="00B8553D">
              <w:rPr>
                <w:rFonts w:eastAsia="Arial"/>
              </w:rPr>
              <w:t>Actual Completion Date:</w:t>
            </w:r>
          </w:p>
        </w:tc>
        <w:tc>
          <w:tcPr>
            <w:tcW w:w="542" w:type="dxa"/>
            <w:tcBorders>
              <w:top w:val="nil"/>
              <w:left w:val="nil"/>
              <w:bottom w:val="nil"/>
              <w:right w:val="nil"/>
            </w:tcBorders>
            <w:noWrap/>
            <w:tcMar>
              <w:left w:w="115" w:type="dxa"/>
              <w:right w:w="115" w:type="dxa"/>
            </w:tcMar>
          </w:tcPr>
          <w:p w14:paraId="377666FB"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5459815A" w14:textId="77777777" w:rsidR="007566F8" w:rsidRPr="00B8553D" w:rsidRDefault="007566F8" w:rsidP="007566F8">
            <w:pPr>
              <w:widowControl w:val="0"/>
              <w:spacing w:before="85"/>
              <w:outlineLvl w:val="3"/>
              <w:rPr>
                <w:rFonts w:eastAsia="Arial"/>
              </w:rPr>
            </w:pPr>
          </w:p>
        </w:tc>
      </w:tr>
    </w:tbl>
    <w:permEnd w:id="101798033"/>
    <w:p w14:paraId="36302AC8" w14:textId="77777777" w:rsidR="007566F8" w:rsidRPr="00B8553D" w:rsidRDefault="007566F8" w:rsidP="001B7C41">
      <w:pPr>
        <w:widowControl w:val="0"/>
        <w:outlineLvl w:val="3"/>
        <w:rPr>
          <w:rFonts w:eastAsia="Arial"/>
          <w:b/>
          <w:bCs/>
          <w:spacing w:val="-3"/>
          <w:sz w:val="28"/>
          <w:szCs w:val="22"/>
        </w:rPr>
      </w:pPr>
      <w:r w:rsidRPr="00B8553D">
        <w:rPr>
          <w:rFonts w:eastAsia="Arial"/>
          <w:b/>
          <w:bCs/>
          <w:spacing w:val="-3"/>
          <w:sz w:val="28"/>
          <w:szCs w:val="22"/>
        </w:rPr>
        <w:lastRenderedPageBreak/>
        <w:t>RECENT PROJECT COMPLETED INFORMATION SHEET</w:t>
      </w:r>
    </w:p>
    <w:p w14:paraId="70E61983" w14:textId="77777777" w:rsidR="007566F8" w:rsidRPr="00B8553D" w:rsidRDefault="007566F8" w:rsidP="007566F8">
      <w:pPr>
        <w:widowControl w:val="0"/>
        <w:spacing w:before="85"/>
        <w:outlineLvl w:val="3"/>
        <w:rPr>
          <w:rFonts w:eastAsia="Arial"/>
          <w:b/>
          <w:bCs/>
          <w:spacing w:val="-3"/>
          <w:sz w:val="16"/>
          <w:szCs w:val="22"/>
        </w:rPr>
      </w:pPr>
    </w:p>
    <w:p w14:paraId="466DB525" w14:textId="35E4DE31" w:rsidR="007566F8" w:rsidRPr="00B8553D" w:rsidRDefault="007566F8" w:rsidP="007566F8">
      <w:pPr>
        <w:widowControl w:val="0"/>
        <w:outlineLvl w:val="3"/>
        <w:rPr>
          <w:rFonts w:eastAsia="Arial"/>
          <w:b/>
          <w:bCs/>
          <w:spacing w:val="-3"/>
          <w:szCs w:val="22"/>
        </w:rPr>
      </w:pPr>
      <w:r w:rsidRPr="00B8553D">
        <w:rPr>
          <w:rFonts w:eastAsia="Arial"/>
          <w:b/>
          <w:bCs/>
          <w:spacing w:val="-3"/>
          <w:szCs w:val="22"/>
        </w:rPr>
        <w:t>DBE</w:t>
      </w:r>
      <w:r w:rsidRPr="00B8553D">
        <w:rPr>
          <w:rFonts w:eastAsia="Arial"/>
          <w:b/>
          <w:bCs/>
          <w:spacing w:val="-12"/>
          <w:szCs w:val="22"/>
        </w:rPr>
        <w:t xml:space="preserve"> </w:t>
      </w:r>
      <w:r w:rsidRPr="00B8553D">
        <w:rPr>
          <w:rFonts w:eastAsia="Arial"/>
          <w:b/>
          <w:bCs/>
          <w:szCs w:val="22"/>
        </w:rPr>
        <w:t>–</w:t>
      </w:r>
      <w:r w:rsidRPr="00B8553D">
        <w:rPr>
          <w:rFonts w:eastAsia="Arial"/>
          <w:b/>
          <w:bCs/>
          <w:spacing w:val="-14"/>
          <w:szCs w:val="22"/>
        </w:rPr>
        <w:t xml:space="preserve"> </w:t>
      </w:r>
      <w:r w:rsidRPr="00B8553D">
        <w:rPr>
          <w:rFonts w:eastAsia="Arial"/>
          <w:b/>
          <w:bCs/>
          <w:spacing w:val="-3"/>
          <w:szCs w:val="22"/>
        </w:rPr>
        <w:t>A</w:t>
      </w:r>
      <w:r w:rsidR="00D25ECB" w:rsidRPr="00B8553D">
        <w:rPr>
          <w:rFonts w:eastAsia="Arial"/>
          <w:b/>
          <w:bCs/>
          <w:spacing w:val="-3"/>
          <w:szCs w:val="22"/>
        </w:rPr>
        <w:t>RCHITECT</w:t>
      </w:r>
      <w:r w:rsidRPr="00B8553D">
        <w:rPr>
          <w:rFonts w:eastAsia="Arial"/>
          <w:b/>
          <w:bCs/>
          <w:spacing w:val="-12"/>
          <w:szCs w:val="22"/>
        </w:rPr>
        <w:t xml:space="preserve"> </w:t>
      </w:r>
      <w:r w:rsidRPr="00B8553D">
        <w:rPr>
          <w:rFonts w:eastAsia="Arial"/>
          <w:b/>
          <w:bCs/>
          <w:spacing w:val="-3"/>
          <w:szCs w:val="22"/>
        </w:rPr>
        <w:t>MEMBER</w:t>
      </w:r>
    </w:p>
    <w:p w14:paraId="79CB1E56" w14:textId="1B9F1DCC" w:rsidR="007566F8" w:rsidRPr="00B8553D" w:rsidRDefault="007566F8" w:rsidP="007566F8">
      <w:pPr>
        <w:widowControl w:val="0"/>
        <w:spacing w:before="85"/>
        <w:outlineLvl w:val="3"/>
        <w:rPr>
          <w:rFonts w:eastAsia="Arial"/>
          <w:b/>
          <w:bCs/>
          <w:spacing w:val="-3"/>
          <w:szCs w:val="22"/>
        </w:rPr>
      </w:pPr>
      <w:r w:rsidRPr="00B8553D">
        <w:rPr>
          <w:rFonts w:eastAsia="Arial"/>
          <w:b/>
          <w:bCs/>
          <w:spacing w:val="-3"/>
          <w:szCs w:val="22"/>
        </w:rPr>
        <w:t>PROJECT</w:t>
      </w:r>
      <w:r w:rsidRPr="00B8553D">
        <w:rPr>
          <w:rFonts w:eastAsia="Arial"/>
          <w:b/>
          <w:bCs/>
          <w:spacing w:val="-13"/>
          <w:szCs w:val="22"/>
        </w:rPr>
        <w:t xml:space="preserve"> </w:t>
      </w:r>
      <w:r w:rsidRPr="00B8553D">
        <w:rPr>
          <w:rFonts w:eastAsia="Arial"/>
          <w:b/>
          <w:bCs/>
          <w:spacing w:val="-3"/>
          <w:szCs w:val="22"/>
        </w:rPr>
        <w:t>NUMBER</w:t>
      </w:r>
      <w:r w:rsidRPr="00B8553D">
        <w:rPr>
          <w:rFonts w:eastAsia="Arial"/>
          <w:b/>
          <w:bCs/>
          <w:spacing w:val="-13"/>
          <w:szCs w:val="22"/>
        </w:rPr>
        <w:t xml:space="preserve"> </w:t>
      </w:r>
      <w:r w:rsidRPr="00B8553D">
        <w:rPr>
          <w:rFonts w:eastAsia="Arial"/>
          <w:b/>
          <w:bCs/>
          <w:szCs w:val="22"/>
        </w:rPr>
        <w:t>2</w:t>
      </w:r>
      <w:r w:rsidRPr="00B8553D">
        <w:rPr>
          <w:rFonts w:eastAsia="Arial"/>
          <w:b/>
          <w:bCs/>
          <w:spacing w:val="-13"/>
          <w:szCs w:val="22"/>
        </w:rPr>
        <w:t xml:space="preserve"> </w:t>
      </w:r>
      <w:r w:rsidRPr="00B8553D">
        <w:rPr>
          <w:rFonts w:eastAsia="Arial"/>
          <w:b/>
          <w:bCs/>
          <w:szCs w:val="22"/>
        </w:rPr>
        <w:t>–</w:t>
      </w:r>
      <w:r w:rsidRPr="00B8553D">
        <w:rPr>
          <w:rFonts w:eastAsia="Arial"/>
          <w:b/>
          <w:bCs/>
          <w:spacing w:val="-13"/>
          <w:szCs w:val="22"/>
        </w:rPr>
        <w:t xml:space="preserve"> </w:t>
      </w:r>
      <w:r w:rsidR="009273E2" w:rsidRPr="00B8553D">
        <w:rPr>
          <w:rFonts w:eastAsia="Arial"/>
          <w:b/>
          <w:bCs/>
          <w:spacing w:val="-5"/>
          <w:szCs w:val="22"/>
        </w:rPr>
        <w:t>DESIGN BUILD</w:t>
      </w:r>
      <w:r w:rsidRPr="00B8553D">
        <w:rPr>
          <w:rFonts w:eastAsia="Arial"/>
          <w:b/>
          <w:bCs/>
          <w:spacing w:val="-12"/>
          <w:szCs w:val="22"/>
        </w:rPr>
        <w:t xml:space="preserve"> </w:t>
      </w:r>
      <w:r w:rsidRPr="00B8553D">
        <w:rPr>
          <w:rFonts w:eastAsia="Arial"/>
          <w:b/>
          <w:bCs/>
          <w:spacing w:val="-3"/>
          <w:szCs w:val="22"/>
        </w:rPr>
        <w:t>PROJECT</w:t>
      </w:r>
    </w:p>
    <w:p w14:paraId="0057B78A" w14:textId="77777777" w:rsidR="007566F8" w:rsidRPr="00B8553D" w:rsidRDefault="007566F8" w:rsidP="007566F8">
      <w:pPr>
        <w:widowControl w:val="0"/>
        <w:outlineLvl w:val="3"/>
        <w:rPr>
          <w:rFonts w:eastAsia="Arial"/>
          <w:b/>
          <w:bCs/>
          <w:spacing w:val="-3"/>
          <w:sz w:val="16"/>
          <w:szCs w:val="22"/>
          <w:u w:val="thick" w:color="000000"/>
        </w:rPr>
      </w:pPr>
    </w:p>
    <w:tbl>
      <w:tblPr>
        <w:tblStyle w:val="TableGrid40"/>
        <w:tblW w:w="0" w:type="auto"/>
        <w:tblInd w:w="-90" w:type="dxa"/>
        <w:tblLook w:val="04A0" w:firstRow="1" w:lastRow="0" w:firstColumn="1" w:lastColumn="0" w:noHBand="0" w:noVBand="1"/>
      </w:tblPr>
      <w:tblGrid>
        <w:gridCol w:w="4140"/>
        <w:gridCol w:w="542"/>
        <w:gridCol w:w="4678"/>
      </w:tblGrid>
      <w:tr w:rsidR="007566F8" w:rsidRPr="00B8553D" w14:paraId="234B78D3" w14:textId="77777777" w:rsidTr="00F01B11">
        <w:tc>
          <w:tcPr>
            <w:tcW w:w="4140" w:type="dxa"/>
            <w:tcBorders>
              <w:top w:val="nil"/>
              <w:left w:val="nil"/>
              <w:bottom w:val="nil"/>
              <w:right w:val="nil"/>
            </w:tcBorders>
            <w:noWrap/>
            <w:tcMar>
              <w:left w:w="115" w:type="dxa"/>
              <w:right w:w="115" w:type="dxa"/>
            </w:tcMar>
          </w:tcPr>
          <w:p w14:paraId="4028EAFF" w14:textId="77777777" w:rsidR="007566F8" w:rsidRPr="00B8553D" w:rsidRDefault="007566F8" w:rsidP="007566F8">
            <w:pPr>
              <w:widowControl w:val="0"/>
              <w:spacing w:before="85"/>
              <w:outlineLvl w:val="3"/>
              <w:rPr>
                <w:rFonts w:eastAsia="Arial"/>
                <w:b/>
              </w:rPr>
            </w:pPr>
            <w:permStart w:id="2097574789" w:edGrp="everyone" w:colFirst="2" w:colLast="2"/>
            <w:r w:rsidRPr="00B8553D">
              <w:rPr>
                <w:rFonts w:eastAsia="Arial"/>
                <w:b/>
              </w:rPr>
              <w:t>Project Name:</w:t>
            </w:r>
          </w:p>
        </w:tc>
        <w:tc>
          <w:tcPr>
            <w:tcW w:w="542" w:type="dxa"/>
            <w:tcBorders>
              <w:top w:val="nil"/>
              <w:left w:val="nil"/>
              <w:bottom w:val="nil"/>
              <w:right w:val="nil"/>
            </w:tcBorders>
            <w:noWrap/>
            <w:tcMar>
              <w:left w:w="115" w:type="dxa"/>
              <w:right w:w="115" w:type="dxa"/>
            </w:tcMar>
          </w:tcPr>
          <w:p w14:paraId="7CCC0583"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39FC68C1" w14:textId="77777777" w:rsidR="007566F8" w:rsidRPr="00B8553D" w:rsidRDefault="007566F8" w:rsidP="007566F8">
            <w:pPr>
              <w:widowControl w:val="0"/>
              <w:spacing w:before="85"/>
              <w:outlineLvl w:val="3"/>
              <w:rPr>
                <w:rFonts w:eastAsia="Arial"/>
              </w:rPr>
            </w:pPr>
          </w:p>
        </w:tc>
      </w:tr>
      <w:tr w:rsidR="007566F8" w:rsidRPr="00B8553D" w14:paraId="227320D9" w14:textId="77777777" w:rsidTr="00F01B11">
        <w:tc>
          <w:tcPr>
            <w:tcW w:w="4140" w:type="dxa"/>
            <w:tcBorders>
              <w:top w:val="nil"/>
              <w:left w:val="nil"/>
              <w:bottom w:val="nil"/>
              <w:right w:val="nil"/>
            </w:tcBorders>
            <w:noWrap/>
            <w:tcMar>
              <w:left w:w="115" w:type="dxa"/>
              <w:right w:w="115" w:type="dxa"/>
            </w:tcMar>
          </w:tcPr>
          <w:p w14:paraId="2166FFC9" w14:textId="77777777" w:rsidR="007566F8" w:rsidRPr="00B8553D" w:rsidRDefault="007566F8" w:rsidP="007566F8">
            <w:pPr>
              <w:widowControl w:val="0"/>
              <w:spacing w:before="85"/>
              <w:outlineLvl w:val="3"/>
              <w:rPr>
                <w:rFonts w:eastAsia="Arial"/>
              </w:rPr>
            </w:pPr>
            <w:permStart w:id="837622900" w:edGrp="everyone" w:colFirst="2" w:colLast="2"/>
            <w:permEnd w:id="2097574789"/>
            <w:r w:rsidRPr="00B8553D">
              <w:rPr>
                <w:rFonts w:eastAsia="Arial"/>
              </w:rPr>
              <w:t>Project Location:</w:t>
            </w:r>
          </w:p>
        </w:tc>
        <w:tc>
          <w:tcPr>
            <w:tcW w:w="542" w:type="dxa"/>
            <w:tcBorders>
              <w:top w:val="nil"/>
              <w:left w:val="nil"/>
              <w:bottom w:val="nil"/>
              <w:right w:val="nil"/>
            </w:tcBorders>
            <w:noWrap/>
            <w:tcMar>
              <w:left w:w="115" w:type="dxa"/>
              <w:right w:w="115" w:type="dxa"/>
            </w:tcMar>
          </w:tcPr>
          <w:p w14:paraId="076F804A"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5B99482F" w14:textId="77777777" w:rsidR="007566F8" w:rsidRPr="00B8553D" w:rsidRDefault="007566F8" w:rsidP="007566F8">
            <w:pPr>
              <w:widowControl w:val="0"/>
              <w:spacing w:before="85"/>
              <w:outlineLvl w:val="3"/>
              <w:rPr>
                <w:rFonts w:eastAsia="Arial"/>
              </w:rPr>
            </w:pPr>
          </w:p>
        </w:tc>
      </w:tr>
      <w:tr w:rsidR="007566F8" w:rsidRPr="00B8553D" w14:paraId="6FD3C7E3" w14:textId="77777777" w:rsidTr="00F01B11">
        <w:tc>
          <w:tcPr>
            <w:tcW w:w="4140" w:type="dxa"/>
            <w:tcBorders>
              <w:top w:val="nil"/>
              <w:left w:val="nil"/>
              <w:bottom w:val="nil"/>
              <w:right w:val="nil"/>
            </w:tcBorders>
            <w:noWrap/>
            <w:tcMar>
              <w:left w:w="115" w:type="dxa"/>
              <w:right w:w="115" w:type="dxa"/>
            </w:tcMar>
          </w:tcPr>
          <w:p w14:paraId="35BFDC48" w14:textId="77777777" w:rsidR="007566F8" w:rsidRPr="00B8553D" w:rsidRDefault="007566F8" w:rsidP="007566F8">
            <w:pPr>
              <w:widowControl w:val="0"/>
              <w:spacing w:before="85"/>
              <w:outlineLvl w:val="3"/>
              <w:rPr>
                <w:rFonts w:eastAsia="Arial"/>
              </w:rPr>
            </w:pPr>
            <w:permStart w:id="1208420046" w:edGrp="everyone" w:colFirst="2" w:colLast="2"/>
            <w:permEnd w:id="837622900"/>
            <w:r w:rsidRPr="00B8553D">
              <w:rPr>
                <w:rFonts w:eastAsia="Arial"/>
              </w:rPr>
              <w:t>Owner:</w:t>
            </w:r>
          </w:p>
        </w:tc>
        <w:tc>
          <w:tcPr>
            <w:tcW w:w="542" w:type="dxa"/>
            <w:tcBorders>
              <w:top w:val="nil"/>
              <w:left w:val="nil"/>
              <w:bottom w:val="nil"/>
              <w:right w:val="nil"/>
            </w:tcBorders>
            <w:noWrap/>
            <w:tcMar>
              <w:left w:w="115" w:type="dxa"/>
              <w:right w:w="115" w:type="dxa"/>
            </w:tcMar>
          </w:tcPr>
          <w:p w14:paraId="1C727985"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6EACA21B" w14:textId="77777777" w:rsidR="007566F8" w:rsidRPr="00B8553D" w:rsidRDefault="007566F8" w:rsidP="007566F8">
            <w:pPr>
              <w:widowControl w:val="0"/>
              <w:spacing w:before="85"/>
              <w:outlineLvl w:val="3"/>
              <w:rPr>
                <w:rFonts w:eastAsia="Arial"/>
              </w:rPr>
            </w:pPr>
          </w:p>
        </w:tc>
      </w:tr>
      <w:tr w:rsidR="007566F8" w:rsidRPr="00B8553D" w14:paraId="40BED3E8" w14:textId="77777777" w:rsidTr="00F01B11">
        <w:tc>
          <w:tcPr>
            <w:tcW w:w="4140" w:type="dxa"/>
            <w:tcBorders>
              <w:top w:val="nil"/>
              <w:left w:val="nil"/>
              <w:bottom w:val="nil"/>
              <w:right w:val="nil"/>
            </w:tcBorders>
            <w:noWrap/>
            <w:tcMar>
              <w:left w:w="115" w:type="dxa"/>
              <w:right w:w="115" w:type="dxa"/>
            </w:tcMar>
          </w:tcPr>
          <w:p w14:paraId="2AA846D4" w14:textId="77777777" w:rsidR="007566F8" w:rsidRPr="00B8553D" w:rsidRDefault="007566F8" w:rsidP="007566F8">
            <w:pPr>
              <w:widowControl w:val="0"/>
              <w:spacing w:before="85"/>
              <w:outlineLvl w:val="3"/>
              <w:rPr>
                <w:rFonts w:eastAsia="Arial"/>
              </w:rPr>
            </w:pPr>
            <w:permStart w:id="1400505182" w:edGrp="everyone" w:colFirst="2" w:colLast="2"/>
            <w:permEnd w:id="1208420046"/>
            <w:r w:rsidRPr="00B8553D">
              <w:rPr>
                <w:rFonts w:eastAsia="Arial"/>
              </w:rPr>
              <w:t>Owner’s Representative:</w:t>
            </w:r>
          </w:p>
        </w:tc>
        <w:tc>
          <w:tcPr>
            <w:tcW w:w="542" w:type="dxa"/>
            <w:tcBorders>
              <w:top w:val="nil"/>
              <w:left w:val="nil"/>
              <w:bottom w:val="nil"/>
              <w:right w:val="nil"/>
            </w:tcBorders>
            <w:noWrap/>
            <w:tcMar>
              <w:left w:w="115" w:type="dxa"/>
              <w:right w:w="115" w:type="dxa"/>
            </w:tcMar>
          </w:tcPr>
          <w:p w14:paraId="14B1F422"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9EF69E9" w14:textId="77777777" w:rsidR="007566F8" w:rsidRPr="00B8553D" w:rsidRDefault="007566F8" w:rsidP="007566F8">
            <w:pPr>
              <w:widowControl w:val="0"/>
              <w:spacing w:before="85"/>
              <w:outlineLvl w:val="3"/>
              <w:rPr>
                <w:rFonts w:eastAsia="Arial"/>
              </w:rPr>
            </w:pPr>
          </w:p>
        </w:tc>
      </w:tr>
      <w:tr w:rsidR="007566F8" w:rsidRPr="00B8553D" w14:paraId="64B26688" w14:textId="77777777" w:rsidTr="00F01B11">
        <w:tc>
          <w:tcPr>
            <w:tcW w:w="4140" w:type="dxa"/>
            <w:tcBorders>
              <w:top w:val="nil"/>
              <w:left w:val="nil"/>
              <w:bottom w:val="nil"/>
              <w:right w:val="nil"/>
            </w:tcBorders>
            <w:noWrap/>
            <w:tcMar>
              <w:left w:w="115" w:type="dxa"/>
              <w:right w:w="115" w:type="dxa"/>
            </w:tcMar>
          </w:tcPr>
          <w:p w14:paraId="73D430F6" w14:textId="77777777" w:rsidR="007566F8" w:rsidRPr="00B8553D" w:rsidRDefault="007566F8" w:rsidP="007566F8">
            <w:pPr>
              <w:widowControl w:val="0"/>
              <w:spacing w:before="85"/>
              <w:outlineLvl w:val="3"/>
              <w:rPr>
                <w:rFonts w:eastAsia="Arial"/>
              </w:rPr>
            </w:pPr>
            <w:permStart w:id="130952308" w:edGrp="everyone" w:colFirst="2" w:colLast="2"/>
            <w:permEnd w:id="1400505182"/>
            <w:r w:rsidRPr="00B8553D">
              <w:rPr>
                <w:rFonts w:eastAsia="Arial"/>
              </w:rPr>
              <w:t>Owner’s Representative’s Phone #:</w:t>
            </w:r>
          </w:p>
        </w:tc>
        <w:tc>
          <w:tcPr>
            <w:tcW w:w="542" w:type="dxa"/>
            <w:tcBorders>
              <w:top w:val="nil"/>
              <w:left w:val="nil"/>
              <w:bottom w:val="nil"/>
              <w:right w:val="nil"/>
            </w:tcBorders>
            <w:noWrap/>
            <w:tcMar>
              <w:left w:w="115" w:type="dxa"/>
              <w:right w:w="115" w:type="dxa"/>
            </w:tcMar>
          </w:tcPr>
          <w:p w14:paraId="2E674AB9"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4BAA70B3" w14:textId="77777777" w:rsidR="007566F8" w:rsidRPr="00B8553D" w:rsidRDefault="007566F8" w:rsidP="007566F8">
            <w:pPr>
              <w:widowControl w:val="0"/>
              <w:spacing w:before="85"/>
              <w:outlineLvl w:val="3"/>
              <w:rPr>
                <w:rFonts w:eastAsia="Arial"/>
              </w:rPr>
            </w:pPr>
          </w:p>
        </w:tc>
      </w:tr>
      <w:tr w:rsidR="007566F8" w:rsidRPr="00B8553D" w14:paraId="4B1BF88A" w14:textId="77777777" w:rsidTr="00F01B11">
        <w:tc>
          <w:tcPr>
            <w:tcW w:w="4140" w:type="dxa"/>
            <w:tcBorders>
              <w:top w:val="nil"/>
              <w:left w:val="nil"/>
              <w:bottom w:val="nil"/>
              <w:right w:val="nil"/>
            </w:tcBorders>
            <w:noWrap/>
            <w:tcMar>
              <w:left w:w="115" w:type="dxa"/>
              <w:right w:w="115" w:type="dxa"/>
            </w:tcMar>
          </w:tcPr>
          <w:p w14:paraId="2B1451A4" w14:textId="77777777" w:rsidR="007566F8" w:rsidRPr="00B8553D" w:rsidRDefault="007566F8" w:rsidP="007566F8">
            <w:pPr>
              <w:widowControl w:val="0"/>
              <w:spacing w:before="85"/>
              <w:outlineLvl w:val="3"/>
              <w:rPr>
                <w:rFonts w:eastAsia="Arial"/>
              </w:rPr>
            </w:pPr>
            <w:permStart w:id="673192161" w:edGrp="everyone" w:colFirst="2" w:colLast="2"/>
            <w:permEnd w:id="130952308"/>
            <w:r w:rsidRPr="00B8553D">
              <w:rPr>
                <w:rFonts w:eastAsia="Arial"/>
              </w:rPr>
              <w:t>Owner’s Representative’s E-mail:</w:t>
            </w:r>
          </w:p>
        </w:tc>
        <w:tc>
          <w:tcPr>
            <w:tcW w:w="542" w:type="dxa"/>
            <w:tcBorders>
              <w:top w:val="nil"/>
              <w:left w:val="nil"/>
              <w:bottom w:val="nil"/>
              <w:right w:val="nil"/>
            </w:tcBorders>
            <w:noWrap/>
            <w:tcMar>
              <w:left w:w="115" w:type="dxa"/>
              <w:right w:w="115" w:type="dxa"/>
            </w:tcMar>
          </w:tcPr>
          <w:p w14:paraId="458CB913"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42A4E618" w14:textId="77777777" w:rsidR="007566F8" w:rsidRPr="00B8553D" w:rsidRDefault="007566F8" w:rsidP="007566F8">
            <w:pPr>
              <w:widowControl w:val="0"/>
              <w:spacing w:before="85"/>
              <w:outlineLvl w:val="3"/>
              <w:rPr>
                <w:rFonts w:eastAsia="Arial"/>
              </w:rPr>
            </w:pPr>
          </w:p>
        </w:tc>
      </w:tr>
      <w:permEnd w:id="673192161"/>
      <w:tr w:rsidR="007566F8" w:rsidRPr="00B8553D" w14:paraId="329047F6" w14:textId="77777777" w:rsidTr="00F01B11">
        <w:tc>
          <w:tcPr>
            <w:tcW w:w="4140" w:type="dxa"/>
            <w:tcBorders>
              <w:top w:val="nil"/>
              <w:left w:val="nil"/>
              <w:bottom w:val="nil"/>
              <w:right w:val="nil"/>
            </w:tcBorders>
            <w:noWrap/>
            <w:tcMar>
              <w:left w:w="115" w:type="dxa"/>
              <w:right w:w="115" w:type="dxa"/>
            </w:tcMar>
          </w:tcPr>
          <w:p w14:paraId="0B1AAD76"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197D4DDA"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nil"/>
              <w:right w:val="nil"/>
            </w:tcBorders>
            <w:noWrap/>
            <w:tcMar>
              <w:left w:w="115" w:type="dxa"/>
              <w:right w:w="115" w:type="dxa"/>
            </w:tcMar>
          </w:tcPr>
          <w:p w14:paraId="772070B2" w14:textId="77777777" w:rsidR="007566F8" w:rsidRPr="00B8553D" w:rsidRDefault="007566F8" w:rsidP="007566F8">
            <w:pPr>
              <w:widowControl w:val="0"/>
              <w:spacing w:before="85"/>
              <w:outlineLvl w:val="3"/>
              <w:rPr>
                <w:rFonts w:eastAsia="Arial"/>
              </w:rPr>
            </w:pPr>
          </w:p>
        </w:tc>
      </w:tr>
      <w:tr w:rsidR="007566F8" w:rsidRPr="00B8553D" w14:paraId="1F02B9FE" w14:textId="77777777" w:rsidTr="00F01B11">
        <w:tc>
          <w:tcPr>
            <w:tcW w:w="4140" w:type="dxa"/>
            <w:tcBorders>
              <w:top w:val="nil"/>
              <w:left w:val="nil"/>
              <w:bottom w:val="nil"/>
              <w:right w:val="nil"/>
            </w:tcBorders>
            <w:noWrap/>
            <w:tcMar>
              <w:left w:w="115" w:type="dxa"/>
              <w:right w:w="115" w:type="dxa"/>
            </w:tcMar>
          </w:tcPr>
          <w:p w14:paraId="64258666" w14:textId="67204B62" w:rsidR="007566F8" w:rsidRPr="00B8553D" w:rsidRDefault="009273E2" w:rsidP="007566F8">
            <w:pPr>
              <w:widowControl w:val="0"/>
              <w:spacing w:before="85"/>
              <w:outlineLvl w:val="3"/>
              <w:rPr>
                <w:rFonts w:eastAsia="Arial"/>
                <w:b/>
              </w:rPr>
            </w:pPr>
            <w:permStart w:id="1818390241" w:edGrp="everyone" w:colFirst="2" w:colLast="2"/>
            <w:r w:rsidRPr="00B8553D">
              <w:rPr>
                <w:rFonts w:eastAsia="Arial"/>
                <w:b/>
              </w:rPr>
              <w:t xml:space="preserve">Design </w:t>
            </w:r>
            <w:r w:rsidR="007E1872" w:rsidRPr="00B8553D">
              <w:rPr>
                <w:rFonts w:eastAsia="Arial"/>
                <w:b/>
              </w:rPr>
              <w:t>B</w:t>
            </w:r>
            <w:r w:rsidRPr="00B8553D">
              <w:rPr>
                <w:rFonts w:eastAsia="Arial"/>
                <w:b/>
              </w:rPr>
              <w:t>uild</w:t>
            </w:r>
            <w:r w:rsidR="007566F8" w:rsidRPr="00B8553D">
              <w:rPr>
                <w:rFonts w:eastAsia="Arial"/>
                <w:b/>
              </w:rPr>
              <w:t xml:space="preserve"> Entity (for this project):</w:t>
            </w:r>
          </w:p>
        </w:tc>
        <w:tc>
          <w:tcPr>
            <w:tcW w:w="542" w:type="dxa"/>
            <w:tcBorders>
              <w:top w:val="nil"/>
              <w:left w:val="nil"/>
              <w:bottom w:val="nil"/>
              <w:right w:val="nil"/>
            </w:tcBorders>
            <w:noWrap/>
            <w:tcMar>
              <w:left w:w="115" w:type="dxa"/>
              <w:right w:w="115" w:type="dxa"/>
            </w:tcMar>
          </w:tcPr>
          <w:p w14:paraId="0EA1F5B0"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765B135C" w14:textId="77777777" w:rsidR="007566F8" w:rsidRPr="00B8553D" w:rsidRDefault="007566F8" w:rsidP="007566F8">
            <w:pPr>
              <w:widowControl w:val="0"/>
              <w:spacing w:before="85"/>
              <w:outlineLvl w:val="3"/>
              <w:rPr>
                <w:rFonts w:eastAsia="Arial"/>
              </w:rPr>
            </w:pPr>
          </w:p>
        </w:tc>
      </w:tr>
      <w:tr w:rsidR="007566F8" w:rsidRPr="00B8553D" w14:paraId="27200A86" w14:textId="77777777" w:rsidTr="00F01B11">
        <w:tc>
          <w:tcPr>
            <w:tcW w:w="4140" w:type="dxa"/>
            <w:tcBorders>
              <w:top w:val="nil"/>
              <w:left w:val="nil"/>
              <w:bottom w:val="nil"/>
              <w:right w:val="nil"/>
            </w:tcBorders>
            <w:noWrap/>
            <w:tcMar>
              <w:left w:w="115" w:type="dxa"/>
              <w:right w:w="115" w:type="dxa"/>
            </w:tcMar>
          </w:tcPr>
          <w:p w14:paraId="46A60BA2" w14:textId="77777777" w:rsidR="007566F8" w:rsidRPr="00B8553D" w:rsidRDefault="007566F8" w:rsidP="007566F8">
            <w:pPr>
              <w:widowControl w:val="0"/>
              <w:spacing w:before="85"/>
              <w:outlineLvl w:val="3"/>
              <w:rPr>
                <w:rFonts w:eastAsia="Arial"/>
              </w:rPr>
            </w:pPr>
            <w:permStart w:id="1350312246" w:edGrp="everyone" w:colFirst="2" w:colLast="2"/>
            <w:permEnd w:id="1818390241"/>
            <w:r w:rsidRPr="00B8553D">
              <w:rPr>
                <w:rFonts w:eastAsia="Arial"/>
              </w:rPr>
              <w:t>DBE’s Representative:</w:t>
            </w:r>
          </w:p>
        </w:tc>
        <w:tc>
          <w:tcPr>
            <w:tcW w:w="542" w:type="dxa"/>
            <w:tcBorders>
              <w:top w:val="nil"/>
              <w:left w:val="nil"/>
              <w:bottom w:val="nil"/>
              <w:right w:val="nil"/>
            </w:tcBorders>
            <w:noWrap/>
            <w:tcMar>
              <w:left w:w="115" w:type="dxa"/>
              <w:right w:w="115" w:type="dxa"/>
            </w:tcMar>
          </w:tcPr>
          <w:p w14:paraId="6B190ED4"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3B5AD812" w14:textId="77777777" w:rsidR="007566F8" w:rsidRPr="00B8553D" w:rsidRDefault="007566F8" w:rsidP="007566F8">
            <w:pPr>
              <w:widowControl w:val="0"/>
              <w:spacing w:before="85"/>
              <w:outlineLvl w:val="3"/>
              <w:rPr>
                <w:rFonts w:eastAsia="Arial"/>
              </w:rPr>
            </w:pPr>
          </w:p>
        </w:tc>
      </w:tr>
      <w:tr w:rsidR="007566F8" w:rsidRPr="00B8553D" w14:paraId="675FE525" w14:textId="77777777" w:rsidTr="00F01B11">
        <w:tc>
          <w:tcPr>
            <w:tcW w:w="4140" w:type="dxa"/>
            <w:tcBorders>
              <w:top w:val="nil"/>
              <w:left w:val="nil"/>
              <w:bottom w:val="nil"/>
              <w:right w:val="nil"/>
            </w:tcBorders>
            <w:noWrap/>
            <w:tcMar>
              <w:left w:w="115" w:type="dxa"/>
              <w:right w:w="115" w:type="dxa"/>
            </w:tcMar>
          </w:tcPr>
          <w:p w14:paraId="1340844F" w14:textId="77777777" w:rsidR="007566F8" w:rsidRPr="00B8553D" w:rsidRDefault="007566F8" w:rsidP="007566F8">
            <w:pPr>
              <w:widowControl w:val="0"/>
              <w:spacing w:before="85"/>
              <w:outlineLvl w:val="3"/>
              <w:rPr>
                <w:rFonts w:eastAsia="Arial"/>
              </w:rPr>
            </w:pPr>
            <w:permStart w:id="722894243" w:edGrp="everyone" w:colFirst="2" w:colLast="2"/>
            <w:permEnd w:id="1350312246"/>
            <w:r w:rsidRPr="00B8553D">
              <w:rPr>
                <w:rFonts w:eastAsia="Arial"/>
              </w:rPr>
              <w:t>DBE’s Representative’s Phone #:</w:t>
            </w:r>
          </w:p>
        </w:tc>
        <w:tc>
          <w:tcPr>
            <w:tcW w:w="542" w:type="dxa"/>
            <w:tcBorders>
              <w:top w:val="nil"/>
              <w:left w:val="nil"/>
              <w:bottom w:val="nil"/>
              <w:right w:val="nil"/>
            </w:tcBorders>
            <w:noWrap/>
            <w:tcMar>
              <w:left w:w="115" w:type="dxa"/>
              <w:right w:w="115" w:type="dxa"/>
            </w:tcMar>
          </w:tcPr>
          <w:p w14:paraId="2D208512"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539DCA1F" w14:textId="77777777" w:rsidR="007566F8" w:rsidRPr="00B8553D" w:rsidRDefault="007566F8" w:rsidP="007566F8">
            <w:pPr>
              <w:widowControl w:val="0"/>
              <w:spacing w:before="85"/>
              <w:outlineLvl w:val="3"/>
              <w:rPr>
                <w:rFonts w:eastAsia="Arial"/>
              </w:rPr>
            </w:pPr>
          </w:p>
        </w:tc>
      </w:tr>
      <w:tr w:rsidR="007566F8" w:rsidRPr="00B8553D" w14:paraId="1F59F8DB" w14:textId="77777777" w:rsidTr="00F01B11">
        <w:tc>
          <w:tcPr>
            <w:tcW w:w="4140" w:type="dxa"/>
            <w:tcBorders>
              <w:top w:val="nil"/>
              <w:left w:val="nil"/>
              <w:bottom w:val="nil"/>
              <w:right w:val="nil"/>
            </w:tcBorders>
            <w:noWrap/>
            <w:tcMar>
              <w:left w:w="115" w:type="dxa"/>
              <w:right w:w="115" w:type="dxa"/>
            </w:tcMar>
          </w:tcPr>
          <w:p w14:paraId="64E6AD22" w14:textId="77777777" w:rsidR="007566F8" w:rsidRPr="00B8553D" w:rsidRDefault="007566F8" w:rsidP="007566F8">
            <w:pPr>
              <w:widowControl w:val="0"/>
              <w:spacing w:before="85"/>
              <w:outlineLvl w:val="3"/>
              <w:rPr>
                <w:rFonts w:eastAsia="Arial"/>
              </w:rPr>
            </w:pPr>
            <w:permStart w:id="1126182542" w:edGrp="everyone" w:colFirst="2" w:colLast="2"/>
            <w:permEnd w:id="722894243"/>
            <w:r w:rsidRPr="00B8553D">
              <w:rPr>
                <w:rFonts w:eastAsia="Arial"/>
              </w:rPr>
              <w:t>DBE’s Representative’s E-mail:</w:t>
            </w:r>
          </w:p>
        </w:tc>
        <w:tc>
          <w:tcPr>
            <w:tcW w:w="542" w:type="dxa"/>
            <w:tcBorders>
              <w:top w:val="nil"/>
              <w:left w:val="nil"/>
              <w:bottom w:val="nil"/>
              <w:right w:val="nil"/>
            </w:tcBorders>
            <w:noWrap/>
            <w:tcMar>
              <w:left w:w="115" w:type="dxa"/>
              <w:right w:w="115" w:type="dxa"/>
            </w:tcMar>
          </w:tcPr>
          <w:p w14:paraId="008CD263"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356FDC0F" w14:textId="77777777" w:rsidR="007566F8" w:rsidRPr="00B8553D" w:rsidRDefault="007566F8" w:rsidP="007566F8">
            <w:pPr>
              <w:widowControl w:val="0"/>
              <w:spacing w:before="85"/>
              <w:outlineLvl w:val="3"/>
              <w:rPr>
                <w:rFonts w:eastAsia="Arial"/>
              </w:rPr>
            </w:pPr>
          </w:p>
        </w:tc>
      </w:tr>
      <w:permEnd w:id="1126182542"/>
      <w:tr w:rsidR="007566F8" w:rsidRPr="00B8553D" w14:paraId="5B83ADE1" w14:textId="77777777" w:rsidTr="00F01B11">
        <w:tc>
          <w:tcPr>
            <w:tcW w:w="4140" w:type="dxa"/>
            <w:tcBorders>
              <w:top w:val="nil"/>
              <w:left w:val="nil"/>
              <w:bottom w:val="nil"/>
              <w:right w:val="nil"/>
            </w:tcBorders>
            <w:noWrap/>
            <w:tcMar>
              <w:left w:w="115" w:type="dxa"/>
              <w:right w:w="115" w:type="dxa"/>
            </w:tcMar>
          </w:tcPr>
          <w:p w14:paraId="59AC9A7C"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4DAF7857"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5FA86DA8" w14:textId="77777777" w:rsidR="007566F8" w:rsidRPr="00B8553D" w:rsidRDefault="007566F8" w:rsidP="007566F8">
            <w:pPr>
              <w:widowControl w:val="0"/>
              <w:spacing w:before="85"/>
              <w:outlineLvl w:val="3"/>
              <w:rPr>
                <w:rFonts w:eastAsia="Arial"/>
              </w:rPr>
            </w:pPr>
          </w:p>
        </w:tc>
      </w:tr>
      <w:tr w:rsidR="007566F8" w:rsidRPr="00B8553D" w14:paraId="76F9DEC1" w14:textId="77777777" w:rsidTr="00F01B11">
        <w:tc>
          <w:tcPr>
            <w:tcW w:w="4140" w:type="dxa"/>
            <w:tcBorders>
              <w:top w:val="nil"/>
              <w:left w:val="nil"/>
              <w:bottom w:val="nil"/>
              <w:right w:val="nil"/>
            </w:tcBorders>
            <w:noWrap/>
            <w:tcMar>
              <w:left w:w="115" w:type="dxa"/>
              <w:right w:w="115" w:type="dxa"/>
            </w:tcMar>
          </w:tcPr>
          <w:p w14:paraId="65B2877F" w14:textId="77777777" w:rsidR="007566F8" w:rsidRPr="00B8553D" w:rsidRDefault="007566F8" w:rsidP="007566F8">
            <w:pPr>
              <w:widowControl w:val="0"/>
              <w:spacing w:before="85"/>
              <w:outlineLvl w:val="3"/>
              <w:rPr>
                <w:rFonts w:eastAsia="Arial"/>
                <w:b/>
              </w:rPr>
            </w:pPr>
            <w:permStart w:id="1604332385" w:edGrp="everyone" w:colFirst="2" w:colLast="2"/>
            <w:r w:rsidRPr="00B8553D">
              <w:rPr>
                <w:rFonts w:eastAsia="Arial"/>
                <w:b/>
              </w:rPr>
              <w:t>General Contractor (GC):</w:t>
            </w:r>
          </w:p>
        </w:tc>
        <w:tc>
          <w:tcPr>
            <w:tcW w:w="542" w:type="dxa"/>
            <w:tcBorders>
              <w:top w:val="nil"/>
              <w:left w:val="nil"/>
              <w:bottom w:val="nil"/>
              <w:right w:val="nil"/>
            </w:tcBorders>
            <w:noWrap/>
            <w:tcMar>
              <w:left w:w="115" w:type="dxa"/>
              <w:right w:w="115" w:type="dxa"/>
            </w:tcMar>
          </w:tcPr>
          <w:p w14:paraId="0D050F85"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163128E0" w14:textId="77777777" w:rsidR="007566F8" w:rsidRPr="00B8553D" w:rsidRDefault="007566F8" w:rsidP="007566F8">
            <w:pPr>
              <w:widowControl w:val="0"/>
              <w:spacing w:before="85"/>
              <w:outlineLvl w:val="3"/>
              <w:rPr>
                <w:rFonts w:eastAsia="Arial"/>
              </w:rPr>
            </w:pPr>
          </w:p>
        </w:tc>
      </w:tr>
      <w:tr w:rsidR="007566F8" w:rsidRPr="00B8553D" w14:paraId="5A629DA0" w14:textId="77777777" w:rsidTr="00F01B11">
        <w:tc>
          <w:tcPr>
            <w:tcW w:w="4140" w:type="dxa"/>
            <w:tcBorders>
              <w:top w:val="nil"/>
              <w:left w:val="nil"/>
              <w:bottom w:val="nil"/>
              <w:right w:val="nil"/>
            </w:tcBorders>
            <w:noWrap/>
            <w:tcMar>
              <w:left w:w="115" w:type="dxa"/>
              <w:right w:w="115" w:type="dxa"/>
            </w:tcMar>
          </w:tcPr>
          <w:p w14:paraId="6AE399F5" w14:textId="77777777" w:rsidR="007566F8" w:rsidRPr="00B8553D" w:rsidRDefault="007566F8" w:rsidP="007566F8">
            <w:pPr>
              <w:widowControl w:val="0"/>
              <w:spacing w:before="85"/>
              <w:outlineLvl w:val="3"/>
              <w:rPr>
                <w:rFonts w:eastAsia="Arial"/>
              </w:rPr>
            </w:pPr>
            <w:permStart w:id="1660095637" w:edGrp="everyone" w:colFirst="2" w:colLast="2"/>
            <w:permEnd w:id="1604332385"/>
            <w:r w:rsidRPr="00B8553D">
              <w:rPr>
                <w:rFonts w:eastAsia="Arial"/>
              </w:rPr>
              <w:t xml:space="preserve">GC’s Representative: </w:t>
            </w:r>
          </w:p>
        </w:tc>
        <w:tc>
          <w:tcPr>
            <w:tcW w:w="542" w:type="dxa"/>
            <w:tcBorders>
              <w:top w:val="nil"/>
              <w:left w:val="nil"/>
              <w:bottom w:val="nil"/>
              <w:right w:val="nil"/>
            </w:tcBorders>
            <w:noWrap/>
            <w:tcMar>
              <w:left w:w="115" w:type="dxa"/>
              <w:right w:w="115" w:type="dxa"/>
            </w:tcMar>
          </w:tcPr>
          <w:p w14:paraId="389631FB"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5084C43" w14:textId="77777777" w:rsidR="007566F8" w:rsidRPr="00B8553D" w:rsidRDefault="007566F8" w:rsidP="007566F8">
            <w:pPr>
              <w:widowControl w:val="0"/>
              <w:spacing w:before="85"/>
              <w:outlineLvl w:val="3"/>
              <w:rPr>
                <w:rFonts w:eastAsia="Arial"/>
              </w:rPr>
            </w:pPr>
          </w:p>
        </w:tc>
      </w:tr>
      <w:tr w:rsidR="007566F8" w:rsidRPr="00B8553D" w14:paraId="25FC1645" w14:textId="77777777" w:rsidTr="00F01B11">
        <w:tc>
          <w:tcPr>
            <w:tcW w:w="4140" w:type="dxa"/>
            <w:tcBorders>
              <w:top w:val="nil"/>
              <w:left w:val="nil"/>
              <w:bottom w:val="nil"/>
              <w:right w:val="nil"/>
            </w:tcBorders>
            <w:noWrap/>
            <w:tcMar>
              <w:left w:w="115" w:type="dxa"/>
              <w:right w:w="115" w:type="dxa"/>
            </w:tcMar>
          </w:tcPr>
          <w:p w14:paraId="1445E390" w14:textId="77777777" w:rsidR="007566F8" w:rsidRPr="00B8553D" w:rsidRDefault="007566F8" w:rsidP="007566F8">
            <w:pPr>
              <w:widowControl w:val="0"/>
              <w:spacing w:before="85"/>
              <w:outlineLvl w:val="3"/>
              <w:rPr>
                <w:rFonts w:eastAsia="Arial"/>
              </w:rPr>
            </w:pPr>
            <w:permStart w:id="14569330" w:edGrp="everyone" w:colFirst="2" w:colLast="2"/>
            <w:permEnd w:id="1660095637"/>
            <w:r w:rsidRPr="00B8553D">
              <w:rPr>
                <w:rFonts w:eastAsia="Arial"/>
              </w:rPr>
              <w:t>Contractor’s Representative’s Phone #:</w:t>
            </w:r>
          </w:p>
        </w:tc>
        <w:tc>
          <w:tcPr>
            <w:tcW w:w="542" w:type="dxa"/>
            <w:tcBorders>
              <w:top w:val="nil"/>
              <w:left w:val="nil"/>
              <w:bottom w:val="nil"/>
              <w:right w:val="nil"/>
            </w:tcBorders>
            <w:noWrap/>
            <w:tcMar>
              <w:left w:w="115" w:type="dxa"/>
              <w:right w:w="115" w:type="dxa"/>
            </w:tcMar>
          </w:tcPr>
          <w:p w14:paraId="5837B605"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6C4ECC2F" w14:textId="77777777" w:rsidR="007566F8" w:rsidRPr="00B8553D" w:rsidRDefault="007566F8" w:rsidP="007566F8">
            <w:pPr>
              <w:widowControl w:val="0"/>
              <w:spacing w:before="85"/>
              <w:outlineLvl w:val="3"/>
              <w:rPr>
                <w:rFonts w:eastAsia="Arial"/>
              </w:rPr>
            </w:pPr>
          </w:p>
        </w:tc>
      </w:tr>
      <w:tr w:rsidR="007566F8" w:rsidRPr="00B8553D" w14:paraId="6ABEF7E6" w14:textId="77777777" w:rsidTr="00F01B11">
        <w:tc>
          <w:tcPr>
            <w:tcW w:w="4140" w:type="dxa"/>
            <w:tcBorders>
              <w:top w:val="nil"/>
              <w:left w:val="nil"/>
              <w:bottom w:val="nil"/>
              <w:right w:val="nil"/>
            </w:tcBorders>
            <w:noWrap/>
            <w:tcMar>
              <w:left w:w="115" w:type="dxa"/>
              <w:right w:w="115" w:type="dxa"/>
            </w:tcMar>
          </w:tcPr>
          <w:p w14:paraId="52EF1DD2" w14:textId="77777777" w:rsidR="007566F8" w:rsidRPr="00B8553D" w:rsidRDefault="007566F8" w:rsidP="007566F8">
            <w:pPr>
              <w:widowControl w:val="0"/>
              <w:spacing w:before="85"/>
              <w:outlineLvl w:val="3"/>
              <w:rPr>
                <w:rFonts w:eastAsia="Arial"/>
              </w:rPr>
            </w:pPr>
            <w:permStart w:id="371418038" w:edGrp="everyone" w:colFirst="2" w:colLast="2"/>
            <w:permEnd w:id="14569330"/>
            <w:r w:rsidRPr="00B8553D">
              <w:rPr>
                <w:rFonts w:eastAsia="Arial"/>
              </w:rPr>
              <w:t>Contractor’s Representative’s Email:</w:t>
            </w:r>
          </w:p>
        </w:tc>
        <w:tc>
          <w:tcPr>
            <w:tcW w:w="542" w:type="dxa"/>
            <w:tcBorders>
              <w:top w:val="nil"/>
              <w:left w:val="nil"/>
              <w:bottom w:val="nil"/>
              <w:right w:val="nil"/>
            </w:tcBorders>
            <w:noWrap/>
            <w:tcMar>
              <w:left w:w="115" w:type="dxa"/>
              <w:right w:w="115" w:type="dxa"/>
            </w:tcMar>
          </w:tcPr>
          <w:p w14:paraId="3A57E971"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59A359F5" w14:textId="77777777" w:rsidR="007566F8" w:rsidRPr="00B8553D" w:rsidRDefault="007566F8" w:rsidP="007566F8">
            <w:pPr>
              <w:widowControl w:val="0"/>
              <w:spacing w:before="85"/>
              <w:outlineLvl w:val="3"/>
              <w:rPr>
                <w:rFonts w:eastAsia="Arial"/>
              </w:rPr>
            </w:pPr>
          </w:p>
        </w:tc>
      </w:tr>
      <w:permEnd w:id="371418038"/>
      <w:tr w:rsidR="007566F8" w:rsidRPr="00B8553D" w14:paraId="39129BF8" w14:textId="77777777" w:rsidTr="00F01B11">
        <w:tc>
          <w:tcPr>
            <w:tcW w:w="4140" w:type="dxa"/>
            <w:tcBorders>
              <w:top w:val="nil"/>
              <w:left w:val="nil"/>
              <w:bottom w:val="nil"/>
              <w:right w:val="nil"/>
            </w:tcBorders>
            <w:noWrap/>
            <w:tcMar>
              <w:left w:w="115" w:type="dxa"/>
              <w:right w:w="115" w:type="dxa"/>
            </w:tcMar>
          </w:tcPr>
          <w:p w14:paraId="3B3921F9"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19D92B1F"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3B57F9B0" w14:textId="77777777" w:rsidR="007566F8" w:rsidRPr="00B8553D" w:rsidRDefault="007566F8" w:rsidP="007566F8">
            <w:pPr>
              <w:widowControl w:val="0"/>
              <w:spacing w:before="85"/>
              <w:outlineLvl w:val="3"/>
              <w:rPr>
                <w:rFonts w:eastAsia="Arial"/>
              </w:rPr>
            </w:pPr>
          </w:p>
        </w:tc>
      </w:tr>
      <w:tr w:rsidR="007566F8" w:rsidRPr="00B8553D" w14:paraId="2193E68C" w14:textId="77777777" w:rsidTr="00F01B11">
        <w:tc>
          <w:tcPr>
            <w:tcW w:w="4140" w:type="dxa"/>
            <w:tcBorders>
              <w:top w:val="nil"/>
              <w:left w:val="nil"/>
              <w:bottom w:val="nil"/>
              <w:right w:val="nil"/>
            </w:tcBorders>
            <w:noWrap/>
            <w:tcMar>
              <w:left w:w="115" w:type="dxa"/>
              <w:right w:w="115" w:type="dxa"/>
            </w:tcMar>
          </w:tcPr>
          <w:p w14:paraId="19F65A6E" w14:textId="77777777" w:rsidR="007566F8" w:rsidRPr="00B8553D" w:rsidRDefault="007566F8" w:rsidP="007566F8">
            <w:pPr>
              <w:widowControl w:val="0"/>
              <w:spacing w:before="85"/>
              <w:outlineLvl w:val="3"/>
              <w:rPr>
                <w:rFonts w:eastAsia="Arial"/>
                <w:b/>
              </w:rPr>
            </w:pPr>
            <w:permStart w:id="1643148151" w:edGrp="everyone" w:colFirst="2" w:colLast="2"/>
            <w:r w:rsidRPr="00B8553D">
              <w:rPr>
                <w:rFonts w:eastAsia="Arial"/>
                <w:b/>
              </w:rPr>
              <w:t>Construction Manager (CM):</w:t>
            </w:r>
          </w:p>
        </w:tc>
        <w:tc>
          <w:tcPr>
            <w:tcW w:w="542" w:type="dxa"/>
            <w:tcBorders>
              <w:top w:val="nil"/>
              <w:left w:val="nil"/>
              <w:bottom w:val="nil"/>
              <w:right w:val="nil"/>
            </w:tcBorders>
            <w:noWrap/>
            <w:tcMar>
              <w:left w:w="115" w:type="dxa"/>
              <w:right w:w="115" w:type="dxa"/>
            </w:tcMar>
          </w:tcPr>
          <w:p w14:paraId="1AF7DF91"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32487A98" w14:textId="77777777" w:rsidR="007566F8" w:rsidRPr="00B8553D" w:rsidRDefault="007566F8" w:rsidP="007566F8">
            <w:pPr>
              <w:widowControl w:val="0"/>
              <w:spacing w:before="85"/>
              <w:outlineLvl w:val="3"/>
              <w:rPr>
                <w:rFonts w:eastAsia="Arial"/>
              </w:rPr>
            </w:pPr>
          </w:p>
        </w:tc>
      </w:tr>
      <w:tr w:rsidR="007566F8" w:rsidRPr="00B8553D" w14:paraId="0F5C4853" w14:textId="77777777" w:rsidTr="00F01B11">
        <w:tc>
          <w:tcPr>
            <w:tcW w:w="4140" w:type="dxa"/>
            <w:tcBorders>
              <w:top w:val="nil"/>
              <w:left w:val="nil"/>
              <w:bottom w:val="nil"/>
              <w:right w:val="nil"/>
            </w:tcBorders>
            <w:noWrap/>
            <w:tcMar>
              <w:left w:w="115" w:type="dxa"/>
              <w:right w:w="115" w:type="dxa"/>
            </w:tcMar>
          </w:tcPr>
          <w:p w14:paraId="42004DB8" w14:textId="77777777" w:rsidR="007566F8" w:rsidRPr="00B8553D" w:rsidRDefault="007566F8" w:rsidP="007566F8">
            <w:pPr>
              <w:widowControl w:val="0"/>
              <w:spacing w:before="85"/>
              <w:outlineLvl w:val="3"/>
              <w:rPr>
                <w:rFonts w:eastAsia="Arial"/>
              </w:rPr>
            </w:pPr>
            <w:permStart w:id="1800175543" w:edGrp="everyone" w:colFirst="2" w:colLast="2"/>
            <w:permEnd w:id="1643148151"/>
            <w:r w:rsidRPr="00B8553D">
              <w:rPr>
                <w:rFonts w:eastAsia="Arial"/>
              </w:rPr>
              <w:t>CM’s Representative:</w:t>
            </w:r>
          </w:p>
        </w:tc>
        <w:tc>
          <w:tcPr>
            <w:tcW w:w="542" w:type="dxa"/>
            <w:tcBorders>
              <w:top w:val="nil"/>
              <w:left w:val="nil"/>
              <w:bottom w:val="nil"/>
              <w:right w:val="nil"/>
            </w:tcBorders>
            <w:noWrap/>
            <w:tcMar>
              <w:left w:w="115" w:type="dxa"/>
              <w:right w:w="115" w:type="dxa"/>
            </w:tcMar>
          </w:tcPr>
          <w:p w14:paraId="20B262EA"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6896107" w14:textId="77777777" w:rsidR="007566F8" w:rsidRPr="00B8553D" w:rsidRDefault="007566F8" w:rsidP="007566F8">
            <w:pPr>
              <w:widowControl w:val="0"/>
              <w:spacing w:before="85"/>
              <w:outlineLvl w:val="3"/>
              <w:rPr>
                <w:rFonts w:eastAsia="Arial"/>
              </w:rPr>
            </w:pPr>
          </w:p>
        </w:tc>
      </w:tr>
      <w:tr w:rsidR="007566F8" w:rsidRPr="00B8553D" w14:paraId="4DC8609F" w14:textId="77777777" w:rsidTr="00F01B11">
        <w:tc>
          <w:tcPr>
            <w:tcW w:w="4140" w:type="dxa"/>
            <w:tcBorders>
              <w:top w:val="nil"/>
              <w:left w:val="nil"/>
              <w:bottom w:val="nil"/>
              <w:right w:val="nil"/>
            </w:tcBorders>
            <w:noWrap/>
            <w:tcMar>
              <w:left w:w="115" w:type="dxa"/>
              <w:right w:w="115" w:type="dxa"/>
            </w:tcMar>
          </w:tcPr>
          <w:p w14:paraId="624F5884" w14:textId="77777777" w:rsidR="007566F8" w:rsidRPr="00B8553D" w:rsidRDefault="007566F8" w:rsidP="007566F8">
            <w:pPr>
              <w:widowControl w:val="0"/>
              <w:spacing w:before="85"/>
              <w:outlineLvl w:val="3"/>
              <w:rPr>
                <w:rFonts w:eastAsia="Arial"/>
              </w:rPr>
            </w:pPr>
            <w:permStart w:id="741935038" w:edGrp="everyone" w:colFirst="2" w:colLast="2"/>
            <w:permEnd w:id="1800175543"/>
            <w:r w:rsidRPr="00B8553D">
              <w:rPr>
                <w:rFonts w:eastAsia="Arial"/>
              </w:rPr>
              <w:t>CM’s Representative’s Phone #:</w:t>
            </w:r>
          </w:p>
        </w:tc>
        <w:tc>
          <w:tcPr>
            <w:tcW w:w="542" w:type="dxa"/>
            <w:tcBorders>
              <w:top w:val="nil"/>
              <w:left w:val="nil"/>
              <w:bottom w:val="nil"/>
              <w:right w:val="nil"/>
            </w:tcBorders>
            <w:noWrap/>
            <w:tcMar>
              <w:left w:w="115" w:type="dxa"/>
              <w:right w:w="115" w:type="dxa"/>
            </w:tcMar>
          </w:tcPr>
          <w:p w14:paraId="19039AEB"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3A5AF07B" w14:textId="77777777" w:rsidR="007566F8" w:rsidRPr="00B8553D" w:rsidRDefault="007566F8" w:rsidP="007566F8">
            <w:pPr>
              <w:widowControl w:val="0"/>
              <w:spacing w:before="85"/>
              <w:outlineLvl w:val="3"/>
              <w:rPr>
                <w:rFonts w:eastAsia="Arial"/>
              </w:rPr>
            </w:pPr>
          </w:p>
        </w:tc>
      </w:tr>
      <w:tr w:rsidR="007566F8" w:rsidRPr="00B8553D" w14:paraId="6AD03F62" w14:textId="77777777" w:rsidTr="00F01B11">
        <w:tc>
          <w:tcPr>
            <w:tcW w:w="4140" w:type="dxa"/>
            <w:tcBorders>
              <w:top w:val="nil"/>
              <w:left w:val="nil"/>
              <w:bottom w:val="nil"/>
              <w:right w:val="nil"/>
            </w:tcBorders>
            <w:noWrap/>
            <w:tcMar>
              <w:left w:w="115" w:type="dxa"/>
              <w:right w:w="115" w:type="dxa"/>
            </w:tcMar>
          </w:tcPr>
          <w:p w14:paraId="1B2F879C" w14:textId="77777777" w:rsidR="007566F8" w:rsidRPr="00B8553D" w:rsidRDefault="007566F8" w:rsidP="007566F8">
            <w:pPr>
              <w:widowControl w:val="0"/>
              <w:spacing w:before="85"/>
              <w:outlineLvl w:val="3"/>
              <w:rPr>
                <w:rFonts w:eastAsia="Arial"/>
              </w:rPr>
            </w:pPr>
            <w:permStart w:id="555364378" w:edGrp="everyone" w:colFirst="2" w:colLast="2"/>
            <w:permEnd w:id="741935038"/>
            <w:r w:rsidRPr="00B8553D">
              <w:rPr>
                <w:rFonts w:eastAsia="Arial"/>
              </w:rPr>
              <w:t>CM’s Representative: Email:</w:t>
            </w:r>
          </w:p>
        </w:tc>
        <w:tc>
          <w:tcPr>
            <w:tcW w:w="542" w:type="dxa"/>
            <w:tcBorders>
              <w:top w:val="nil"/>
              <w:left w:val="nil"/>
              <w:bottom w:val="nil"/>
              <w:right w:val="nil"/>
            </w:tcBorders>
            <w:noWrap/>
            <w:tcMar>
              <w:left w:w="115" w:type="dxa"/>
              <w:right w:w="115" w:type="dxa"/>
            </w:tcMar>
          </w:tcPr>
          <w:p w14:paraId="097228F8"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7B9A5588" w14:textId="77777777" w:rsidR="007566F8" w:rsidRPr="00B8553D" w:rsidRDefault="007566F8" w:rsidP="007566F8">
            <w:pPr>
              <w:widowControl w:val="0"/>
              <w:spacing w:before="85"/>
              <w:outlineLvl w:val="3"/>
              <w:rPr>
                <w:rFonts w:eastAsia="Arial"/>
              </w:rPr>
            </w:pPr>
          </w:p>
        </w:tc>
      </w:tr>
      <w:permEnd w:id="555364378"/>
      <w:tr w:rsidR="007566F8" w:rsidRPr="00B8553D" w14:paraId="2D163C23" w14:textId="77777777" w:rsidTr="00F01B11">
        <w:tc>
          <w:tcPr>
            <w:tcW w:w="9360" w:type="dxa"/>
            <w:gridSpan w:val="3"/>
            <w:tcBorders>
              <w:top w:val="nil"/>
              <w:left w:val="nil"/>
              <w:bottom w:val="nil"/>
              <w:right w:val="nil"/>
            </w:tcBorders>
            <w:noWrap/>
            <w:tcMar>
              <w:left w:w="115" w:type="dxa"/>
              <w:right w:w="115" w:type="dxa"/>
            </w:tcMar>
          </w:tcPr>
          <w:p w14:paraId="521C91E7" w14:textId="77777777" w:rsidR="007566F8" w:rsidRPr="00B8553D" w:rsidRDefault="007566F8" w:rsidP="007566F8">
            <w:pPr>
              <w:widowControl w:val="0"/>
              <w:spacing w:before="85"/>
              <w:outlineLvl w:val="3"/>
              <w:rPr>
                <w:rFonts w:eastAsia="Arial"/>
              </w:rPr>
            </w:pPr>
          </w:p>
        </w:tc>
      </w:tr>
      <w:tr w:rsidR="007566F8" w:rsidRPr="00B8553D" w14:paraId="31E9B115" w14:textId="77777777" w:rsidTr="00F01B11">
        <w:tc>
          <w:tcPr>
            <w:tcW w:w="9360" w:type="dxa"/>
            <w:gridSpan w:val="3"/>
            <w:tcBorders>
              <w:top w:val="nil"/>
              <w:left w:val="nil"/>
              <w:bottom w:val="single" w:sz="4" w:space="0" w:color="auto"/>
              <w:right w:val="nil"/>
            </w:tcBorders>
            <w:noWrap/>
            <w:tcMar>
              <w:left w:w="115" w:type="dxa"/>
              <w:right w:w="115" w:type="dxa"/>
            </w:tcMar>
          </w:tcPr>
          <w:p w14:paraId="490DCFCC" w14:textId="77777777" w:rsidR="007566F8" w:rsidRPr="00B8553D" w:rsidRDefault="007566F8" w:rsidP="007566F8">
            <w:pPr>
              <w:widowControl w:val="0"/>
              <w:spacing w:before="71"/>
              <w:outlineLvl w:val="3"/>
              <w:rPr>
                <w:rFonts w:eastAsia="Arial"/>
              </w:rPr>
            </w:pPr>
            <w:r w:rsidRPr="00B8553D">
              <w:rPr>
                <w:rFonts w:eastAsia="Arial"/>
                <w:b/>
                <w:bCs/>
                <w:spacing w:val="-5"/>
              </w:rPr>
              <w:t>Description</w:t>
            </w:r>
            <w:r w:rsidRPr="00B8553D">
              <w:rPr>
                <w:rFonts w:eastAsia="Arial"/>
                <w:b/>
                <w:bCs/>
                <w:spacing w:val="-10"/>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5"/>
              </w:rPr>
              <w:t>Project</w:t>
            </w:r>
            <w:r w:rsidRPr="00B8553D">
              <w:rPr>
                <w:rFonts w:eastAsia="Arial"/>
                <w:b/>
                <w:bCs/>
                <w:spacing w:val="-10"/>
              </w:rPr>
              <w:t xml:space="preserve"> </w:t>
            </w:r>
            <w:r w:rsidRPr="00B8553D">
              <w:rPr>
                <w:rFonts w:eastAsia="Arial"/>
                <w:b/>
                <w:bCs/>
                <w:spacing w:val="-3"/>
              </w:rPr>
              <w:t>and</w:t>
            </w:r>
            <w:r w:rsidRPr="00B8553D">
              <w:rPr>
                <w:rFonts w:eastAsia="Arial"/>
                <w:b/>
                <w:bCs/>
                <w:spacing w:val="-9"/>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3"/>
              </w:rPr>
              <w:t>Scope</w:t>
            </w:r>
            <w:r w:rsidRPr="00B8553D">
              <w:rPr>
                <w:rFonts w:eastAsia="Arial"/>
                <w:b/>
                <w:bCs/>
                <w:spacing w:val="-9"/>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Work</w:t>
            </w:r>
            <w:r w:rsidRPr="00B8553D">
              <w:rPr>
                <w:rFonts w:eastAsia="Arial"/>
                <w:b/>
                <w:bCs/>
                <w:spacing w:val="-10"/>
              </w:rPr>
              <w:t xml:space="preserve"> </w:t>
            </w:r>
            <w:r w:rsidRPr="00B8553D">
              <w:rPr>
                <w:rFonts w:eastAsia="Arial"/>
                <w:b/>
                <w:bCs/>
                <w:spacing w:val="-5"/>
              </w:rPr>
              <w:t>Performed:</w:t>
            </w:r>
          </w:p>
        </w:tc>
      </w:tr>
      <w:tr w:rsidR="007566F8" w:rsidRPr="00B8553D" w14:paraId="42F14F41" w14:textId="77777777" w:rsidTr="00AB63F7">
        <w:trPr>
          <w:cantSplit/>
          <w:trHeight w:val="1934"/>
        </w:trPr>
        <w:tc>
          <w:tcPr>
            <w:tcW w:w="9360" w:type="dxa"/>
            <w:gridSpan w:val="3"/>
            <w:tcBorders>
              <w:top w:val="single" w:sz="4" w:space="0" w:color="auto"/>
              <w:left w:val="single" w:sz="4" w:space="0" w:color="auto"/>
              <w:bottom w:val="single" w:sz="4" w:space="0" w:color="auto"/>
              <w:right w:val="single" w:sz="4" w:space="0" w:color="auto"/>
            </w:tcBorders>
            <w:noWrap/>
            <w:tcMar>
              <w:left w:w="115" w:type="dxa"/>
              <w:right w:w="115" w:type="dxa"/>
            </w:tcMar>
          </w:tcPr>
          <w:p w14:paraId="6D3B42A6" w14:textId="77777777" w:rsidR="007566F8" w:rsidRPr="00B8553D" w:rsidRDefault="007566F8" w:rsidP="007566F8">
            <w:pPr>
              <w:widowControl w:val="0"/>
              <w:spacing w:before="85"/>
              <w:outlineLvl w:val="3"/>
              <w:rPr>
                <w:rFonts w:eastAsia="Arial"/>
              </w:rPr>
            </w:pPr>
            <w:permStart w:id="809049994" w:edGrp="everyone"/>
            <w:permEnd w:id="809049994"/>
          </w:p>
          <w:p w14:paraId="1578DA36" w14:textId="77777777" w:rsidR="007566F8" w:rsidRPr="00B8553D" w:rsidRDefault="007566F8" w:rsidP="007566F8">
            <w:pPr>
              <w:widowControl w:val="0"/>
              <w:spacing w:before="85"/>
              <w:outlineLvl w:val="3"/>
              <w:rPr>
                <w:rFonts w:eastAsia="Arial"/>
              </w:rPr>
            </w:pPr>
          </w:p>
          <w:p w14:paraId="5857FF7D" w14:textId="77777777" w:rsidR="007566F8" w:rsidRPr="00B8553D" w:rsidRDefault="007566F8" w:rsidP="007566F8">
            <w:pPr>
              <w:widowControl w:val="0"/>
              <w:spacing w:before="85"/>
              <w:outlineLvl w:val="3"/>
              <w:rPr>
                <w:rFonts w:eastAsia="Arial"/>
              </w:rPr>
            </w:pPr>
          </w:p>
        </w:tc>
      </w:tr>
      <w:tr w:rsidR="007566F8" w:rsidRPr="00B8553D" w14:paraId="6FC7414D" w14:textId="77777777" w:rsidTr="00F01B11">
        <w:tc>
          <w:tcPr>
            <w:tcW w:w="4140" w:type="dxa"/>
            <w:tcBorders>
              <w:top w:val="single" w:sz="4" w:space="0" w:color="auto"/>
              <w:left w:val="nil"/>
              <w:bottom w:val="nil"/>
              <w:right w:val="nil"/>
            </w:tcBorders>
            <w:noWrap/>
            <w:tcMar>
              <w:left w:w="115" w:type="dxa"/>
              <w:right w:w="115" w:type="dxa"/>
            </w:tcMar>
          </w:tcPr>
          <w:p w14:paraId="3E7A3938" w14:textId="77777777" w:rsidR="007566F8" w:rsidRPr="00B8553D" w:rsidRDefault="007566F8" w:rsidP="007566F8">
            <w:pPr>
              <w:widowControl w:val="0"/>
              <w:spacing w:before="85"/>
              <w:outlineLvl w:val="3"/>
              <w:rPr>
                <w:rFonts w:eastAsia="Arial"/>
              </w:rPr>
            </w:pPr>
            <w:permStart w:id="688679410" w:edGrp="everyone" w:colFirst="2" w:colLast="2"/>
            <w:r w:rsidRPr="00B8553D">
              <w:rPr>
                <w:rFonts w:eastAsia="Arial"/>
              </w:rPr>
              <w:t>Total Value of Construction:</w:t>
            </w:r>
          </w:p>
        </w:tc>
        <w:tc>
          <w:tcPr>
            <w:tcW w:w="542" w:type="dxa"/>
            <w:tcBorders>
              <w:top w:val="single" w:sz="4" w:space="0" w:color="auto"/>
              <w:left w:val="nil"/>
              <w:bottom w:val="nil"/>
              <w:right w:val="nil"/>
            </w:tcBorders>
            <w:noWrap/>
            <w:tcMar>
              <w:left w:w="115" w:type="dxa"/>
              <w:right w:w="115" w:type="dxa"/>
            </w:tcMar>
          </w:tcPr>
          <w:p w14:paraId="71F1F38E"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6A198319" w14:textId="77777777" w:rsidR="007566F8" w:rsidRPr="00B8553D" w:rsidRDefault="007566F8" w:rsidP="007566F8">
            <w:pPr>
              <w:widowControl w:val="0"/>
              <w:spacing w:before="85"/>
              <w:outlineLvl w:val="3"/>
              <w:rPr>
                <w:rFonts w:eastAsia="Arial"/>
              </w:rPr>
            </w:pPr>
          </w:p>
        </w:tc>
      </w:tr>
      <w:tr w:rsidR="007566F8" w:rsidRPr="00B8553D" w14:paraId="780A63E8" w14:textId="77777777" w:rsidTr="00F01B11">
        <w:tc>
          <w:tcPr>
            <w:tcW w:w="4140" w:type="dxa"/>
            <w:tcBorders>
              <w:top w:val="nil"/>
              <w:left w:val="nil"/>
              <w:bottom w:val="nil"/>
              <w:right w:val="nil"/>
            </w:tcBorders>
            <w:noWrap/>
            <w:tcMar>
              <w:left w:w="115" w:type="dxa"/>
              <w:right w:w="115" w:type="dxa"/>
            </w:tcMar>
          </w:tcPr>
          <w:p w14:paraId="4A212467" w14:textId="77777777" w:rsidR="007566F8" w:rsidRPr="00B8553D" w:rsidRDefault="007566F8" w:rsidP="007566F8">
            <w:pPr>
              <w:widowControl w:val="0"/>
              <w:spacing w:before="85"/>
              <w:outlineLvl w:val="3"/>
              <w:rPr>
                <w:rFonts w:eastAsia="Arial"/>
              </w:rPr>
            </w:pPr>
            <w:permStart w:id="369713435" w:edGrp="everyone" w:colFirst="2" w:colLast="2"/>
            <w:permEnd w:id="688679410"/>
            <w:r w:rsidRPr="00B8553D">
              <w:rPr>
                <w:rFonts w:eastAsia="Arial"/>
              </w:rPr>
              <w:t>Original Completion Date:</w:t>
            </w:r>
          </w:p>
        </w:tc>
        <w:tc>
          <w:tcPr>
            <w:tcW w:w="542" w:type="dxa"/>
            <w:tcBorders>
              <w:top w:val="nil"/>
              <w:left w:val="nil"/>
              <w:bottom w:val="nil"/>
              <w:right w:val="nil"/>
            </w:tcBorders>
            <w:noWrap/>
            <w:tcMar>
              <w:left w:w="115" w:type="dxa"/>
              <w:right w:w="115" w:type="dxa"/>
            </w:tcMar>
          </w:tcPr>
          <w:p w14:paraId="747E5FF4"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2F33F9FE" w14:textId="77777777" w:rsidR="007566F8" w:rsidRPr="00B8553D" w:rsidRDefault="007566F8" w:rsidP="007566F8">
            <w:pPr>
              <w:widowControl w:val="0"/>
              <w:spacing w:before="85"/>
              <w:outlineLvl w:val="3"/>
              <w:rPr>
                <w:rFonts w:eastAsia="Arial"/>
              </w:rPr>
            </w:pPr>
          </w:p>
        </w:tc>
      </w:tr>
      <w:tr w:rsidR="007566F8" w:rsidRPr="00B8553D" w14:paraId="7BF34BC4" w14:textId="77777777" w:rsidTr="00F01B11">
        <w:tc>
          <w:tcPr>
            <w:tcW w:w="4140" w:type="dxa"/>
            <w:tcBorders>
              <w:top w:val="nil"/>
              <w:left w:val="nil"/>
              <w:bottom w:val="nil"/>
              <w:right w:val="nil"/>
            </w:tcBorders>
            <w:noWrap/>
            <w:tcMar>
              <w:left w:w="115" w:type="dxa"/>
              <w:right w:w="115" w:type="dxa"/>
            </w:tcMar>
          </w:tcPr>
          <w:p w14:paraId="41A7A4EE" w14:textId="77777777" w:rsidR="007566F8" w:rsidRPr="00B8553D" w:rsidRDefault="007566F8" w:rsidP="007566F8">
            <w:pPr>
              <w:widowControl w:val="0"/>
              <w:spacing w:before="85"/>
              <w:outlineLvl w:val="3"/>
              <w:rPr>
                <w:rFonts w:eastAsia="Arial"/>
              </w:rPr>
            </w:pPr>
            <w:permStart w:id="843783861" w:edGrp="everyone" w:colFirst="2" w:colLast="2"/>
            <w:permEnd w:id="369713435"/>
            <w:r w:rsidRPr="00B8553D">
              <w:rPr>
                <w:rFonts w:eastAsia="Arial"/>
              </w:rPr>
              <w:t>Time Extensions Granted:</w:t>
            </w:r>
          </w:p>
        </w:tc>
        <w:tc>
          <w:tcPr>
            <w:tcW w:w="542" w:type="dxa"/>
            <w:tcBorders>
              <w:top w:val="nil"/>
              <w:left w:val="nil"/>
              <w:bottom w:val="nil"/>
              <w:right w:val="nil"/>
            </w:tcBorders>
            <w:noWrap/>
            <w:tcMar>
              <w:left w:w="115" w:type="dxa"/>
              <w:right w:w="115" w:type="dxa"/>
            </w:tcMar>
          </w:tcPr>
          <w:p w14:paraId="576F1CCB"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5CB08BE2" w14:textId="77777777" w:rsidR="007566F8" w:rsidRPr="00B8553D" w:rsidRDefault="007566F8" w:rsidP="007566F8">
            <w:pPr>
              <w:widowControl w:val="0"/>
              <w:spacing w:before="85"/>
              <w:outlineLvl w:val="3"/>
              <w:rPr>
                <w:rFonts w:eastAsia="Arial"/>
              </w:rPr>
            </w:pPr>
          </w:p>
        </w:tc>
      </w:tr>
      <w:tr w:rsidR="007566F8" w:rsidRPr="00B8553D" w14:paraId="4E490108" w14:textId="77777777" w:rsidTr="00F01B11">
        <w:tc>
          <w:tcPr>
            <w:tcW w:w="4140" w:type="dxa"/>
            <w:tcBorders>
              <w:top w:val="nil"/>
              <w:left w:val="nil"/>
              <w:bottom w:val="nil"/>
              <w:right w:val="nil"/>
            </w:tcBorders>
            <w:noWrap/>
            <w:tcMar>
              <w:left w:w="115" w:type="dxa"/>
              <w:right w:w="115" w:type="dxa"/>
            </w:tcMar>
          </w:tcPr>
          <w:p w14:paraId="3FAEA945" w14:textId="77777777" w:rsidR="007566F8" w:rsidRPr="00B8553D" w:rsidRDefault="007566F8" w:rsidP="007566F8">
            <w:pPr>
              <w:widowControl w:val="0"/>
              <w:spacing w:before="85"/>
              <w:outlineLvl w:val="3"/>
              <w:rPr>
                <w:rFonts w:eastAsia="Arial"/>
              </w:rPr>
            </w:pPr>
            <w:permStart w:id="2118267122" w:edGrp="everyone" w:colFirst="2" w:colLast="2"/>
            <w:permEnd w:id="843783861"/>
            <w:r w:rsidRPr="00B8553D">
              <w:rPr>
                <w:rFonts w:eastAsia="Arial"/>
              </w:rPr>
              <w:t>Actual Completion Date:</w:t>
            </w:r>
          </w:p>
        </w:tc>
        <w:tc>
          <w:tcPr>
            <w:tcW w:w="542" w:type="dxa"/>
            <w:tcBorders>
              <w:top w:val="nil"/>
              <w:left w:val="nil"/>
              <w:bottom w:val="nil"/>
              <w:right w:val="nil"/>
            </w:tcBorders>
            <w:noWrap/>
            <w:tcMar>
              <w:left w:w="115" w:type="dxa"/>
              <w:right w:w="115" w:type="dxa"/>
            </w:tcMar>
          </w:tcPr>
          <w:p w14:paraId="2AA09AB4"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6E5BAEAC" w14:textId="77777777" w:rsidR="007566F8" w:rsidRPr="00B8553D" w:rsidRDefault="007566F8" w:rsidP="007566F8">
            <w:pPr>
              <w:widowControl w:val="0"/>
              <w:spacing w:before="85"/>
              <w:outlineLvl w:val="3"/>
              <w:rPr>
                <w:rFonts w:eastAsia="Arial"/>
              </w:rPr>
            </w:pPr>
          </w:p>
        </w:tc>
      </w:tr>
      <w:permEnd w:id="2118267122"/>
    </w:tbl>
    <w:p w14:paraId="22F7C098" w14:textId="3F9497BF" w:rsidR="007566F8" w:rsidRPr="00B8553D" w:rsidRDefault="007566F8" w:rsidP="009A38C5">
      <w:pPr>
        <w:widowControl w:val="0"/>
        <w:spacing w:before="85"/>
        <w:outlineLvl w:val="3"/>
        <w:rPr>
          <w:rFonts w:eastAsia="Arial"/>
          <w:b/>
          <w:bCs/>
          <w:spacing w:val="-3"/>
          <w:sz w:val="28"/>
          <w:szCs w:val="22"/>
        </w:rPr>
      </w:pPr>
      <w:r w:rsidRPr="00B8553D">
        <w:rPr>
          <w:rFonts w:eastAsia="Arial"/>
          <w:szCs w:val="22"/>
        </w:rPr>
        <w:br w:type="page"/>
      </w:r>
      <w:r w:rsidRPr="00B8553D">
        <w:rPr>
          <w:rFonts w:eastAsia="Arial"/>
          <w:b/>
          <w:bCs/>
          <w:spacing w:val="-3"/>
          <w:sz w:val="28"/>
          <w:szCs w:val="22"/>
        </w:rPr>
        <w:lastRenderedPageBreak/>
        <w:t>RECENT PROJECT COMPLETED INFORMATION SHEET</w:t>
      </w:r>
    </w:p>
    <w:p w14:paraId="15A440B1" w14:textId="77777777" w:rsidR="007566F8" w:rsidRPr="00B8553D" w:rsidRDefault="007566F8" w:rsidP="007566F8">
      <w:pPr>
        <w:widowControl w:val="0"/>
        <w:spacing w:before="85"/>
        <w:outlineLvl w:val="3"/>
        <w:rPr>
          <w:rFonts w:eastAsia="Arial"/>
          <w:b/>
          <w:bCs/>
          <w:spacing w:val="-3"/>
          <w:sz w:val="16"/>
          <w:szCs w:val="22"/>
        </w:rPr>
      </w:pPr>
    </w:p>
    <w:p w14:paraId="595285FD" w14:textId="44DAE2F3" w:rsidR="007566F8" w:rsidRPr="00B8553D" w:rsidRDefault="007566F8" w:rsidP="007566F8">
      <w:pPr>
        <w:widowControl w:val="0"/>
        <w:outlineLvl w:val="3"/>
        <w:rPr>
          <w:rFonts w:eastAsia="Arial"/>
          <w:b/>
          <w:bCs/>
          <w:spacing w:val="-3"/>
          <w:szCs w:val="22"/>
        </w:rPr>
      </w:pPr>
      <w:r w:rsidRPr="00B8553D">
        <w:rPr>
          <w:rFonts w:eastAsia="Arial"/>
          <w:b/>
          <w:bCs/>
          <w:spacing w:val="-3"/>
          <w:szCs w:val="22"/>
        </w:rPr>
        <w:t>DBE</w:t>
      </w:r>
      <w:r w:rsidRPr="00B8553D">
        <w:rPr>
          <w:rFonts w:eastAsia="Arial"/>
          <w:b/>
          <w:bCs/>
          <w:spacing w:val="-12"/>
          <w:szCs w:val="22"/>
        </w:rPr>
        <w:t xml:space="preserve"> </w:t>
      </w:r>
      <w:r w:rsidRPr="00B8553D">
        <w:rPr>
          <w:rFonts w:eastAsia="Arial"/>
          <w:b/>
          <w:bCs/>
          <w:szCs w:val="22"/>
        </w:rPr>
        <w:t>–</w:t>
      </w:r>
      <w:r w:rsidRPr="00B8553D">
        <w:rPr>
          <w:rFonts w:eastAsia="Arial"/>
          <w:b/>
          <w:bCs/>
          <w:spacing w:val="-14"/>
          <w:szCs w:val="22"/>
        </w:rPr>
        <w:t xml:space="preserve"> </w:t>
      </w:r>
      <w:r w:rsidRPr="00B8553D">
        <w:rPr>
          <w:rFonts w:eastAsia="Arial"/>
          <w:b/>
          <w:bCs/>
          <w:spacing w:val="-3"/>
          <w:szCs w:val="22"/>
        </w:rPr>
        <w:t>A</w:t>
      </w:r>
      <w:r w:rsidR="00D25ECB" w:rsidRPr="00B8553D">
        <w:rPr>
          <w:rFonts w:eastAsia="Arial"/>
          <w:b/>
          <w:bCs/>
          <w:spacing w:val="-3"/>
          <w:szCs w:val="22"/>
        </w:rPr>
        <w:t>RCHITECT</w:t>
      </w:r>
      <w:r w:rsidRPr="00B8553D">
        <w:rPr>
          <w:rFonts w:eastAsia="Arial"/>
          <w:b/>
          <w:bCs/>
          <w:spacing w:val="-12"/>
          <w:szCs w:val="22"/>
        </w:rPr>
        <w:t xml:space="preserve"> </w:t>
      </w:r>
      <w:r w:rsidRPr="00B8553D">
        <w:rPr>
          <w:rFonts w:eastAsia="Arial"/>
          <w:b/>
          <w:bCs/>
          <w:spacing w:val="-3"/>
          <w:szCs w:val="22"/>
        </w:rPr>
        <w:t>MEMBER</w:t>
      </w:r>
    </w:p>
    <w:p w14:paraId="4DEB23E2" w14:textId="30B91B6D" w:rsidR="007566F8" w:rsidRPr="00B8553D" w:rsidRDefault="007566F8" w:rsidP="007566F8">
      <w:pPr>
        <w:widowControl w:val="0"/>
        <w:spacing w:before="85"/>
        <w:outlineLvl w:val="3"/>
        <w:rPr>
          <w:rFonts w:eastAsia="Arial"/>
          <w:b/>
          <w:bCs/>
          <w:spacing w:val="-3"/>
          <w:szCs w:val="22"/>
        </w:rPr>
      </w:pPr>
      <w:r w:rsidRPr="00B8553D">
        <w:rPr>
          <w:rFonts w:eastAsia="Arial"/>
          <w:b/>
          <w:bCs/>
          <w:spacing w:val="-3"/>
          <w:szCs w:val="22"/>
        </w:rPr>
        <w:t>PROJECT</w:t>
      </w:r>
      <w:r w:rsidRPr="00B8553D">
        <w:rPr>
          <w:rFonts w:eastAsia="Arial"/>
          <w:b/>
          <w:bCs/>
          <w:spacing w:val="-13"/>
          <w:szCs w:val="22"/>
        </w:rPr>
        <w:t xml:space="preserve"> </w:t>
      </w:r>
      <w:r w:rsidRPr="00B8553D">
        <w:rPr>
          <w:rFonts w:eastAsia="Arial"/>
          <w:b/>
          <w:bCs/>
          <w:spacing w:val="-3"/>
          <w:szCs w:val="22"/>
        </w:rPr>
        <w:t>NUMBER</w:t>
      </w:r>
      <w:r w:rsidRPr="00B8553D">
        <w:rPr>
          <w:rFonts w:eastAsia="Arial"/>
          <w:b/>
          <w:bCs/>
          <w:spacing w:val="-13"/>
          <w:szCs w:val="22"/>
        </w:rPr>
        <w:t xml:space="preserve"> </w:t>
      </w:r>
      <w:r w:rsidRPr="00B8553D">
        <w:rPr>
          <w:rFonts w:eastAsia="Arial"/>
          <w:b/>
          <w:bCs/>
          <w:szCs w:val="22"/>
        </w:rPr>
        <w:t>3</w:t>
      </w:r>
      <w:r w:rsidRPr="00B8553D">
        <w:rPr>
          <w:rFonts w:eastAsia="Arial"/>
          <w:b/>
          <w:bCs/>
          <w:spacing w:val="-13"/>
          <w:szCs w:val="22"/>
        </w:rPr>
        <w:t xml:space="preserve"> </w:t>
      </w:r>
      <w:r w:rsidRPr="00B8553D">
        <w:rPr>
          <w:rFonts w:eastAsia="Arial"/>
          <w:b/>
          <w:bCs/>
          <w:szCs w:val="22"/>
        </w:rPr>
        <w:t>–</w:t>
      </w:r>
      <w:r w:rsidRPr="00B8553D">
        <w:rPr>
          <w:rFonts w:eastAsia="Arial"/>
          <w:b/>
          <w:bCs/>
          <w:spacing w:val="-13"/>
          <w:szCs w:val="22"/>
        </w:rPr>
        <w:t xml:space="preserve"> </w:t>
      </w:r>
      <w:r w:rsidR="009273E2" w:rsidRPr="00B8553D">
        <w:rPr>
          <w:rFonts w:eastAsia="Arial"/>
          <w:b/>
          <w:bCs/>
          <w:spacing w:val="-5"/>
          <w:szCs w:val="22"/>
        </w:rPr>
        <w:t>DESIGN BUILD</w:t>
      </w:r>
      <w:r w:rsidRPr="00B8553D">
        <w:rPr>
          <w:rFonts w:eastAsia="Arial"/>
          <w:b/>
          <w:bCs/>
          <w:spacing w:val="-12"/>
          <w:szCs w:val="22"/>
        </w:rPr>
        <w:t xml:space="preserve"> </w:t>
      </w:r>
      <w:r w:rsidRPr="00B8553D">
        <w:rPr>
          <w:rFonts w:eastAsia="Arial"/>
          <w:b/>
          <w:bCs/>
          <w:spacing w:val="-3"/>
          <w:szCs w:val="22"/>
        </w:rPr>
        <w:t>PROJECT</w:t>
      </w:r>
    </w:p>
    <w:p w14:paraId="50CC814C" w14:textId="77777777" w:rsidR="007566F8" w:rsidRPr="00B8553D" w:rsidRDefault="007566F8" w:rsidP="007566F8">
      <w:pPr>
        <w:widowControl w:val="0"/>
        <w:spacing w:before="85"/>
        <w:outlineLvl w:val="3"/>
        <w:rPr>
          <w:rFonts w:eastAsia="Arial"/>
          <w:b/>
          <w:bCs/>
          <w:spacing w:val="-3"/>
          <w:sz w:val="16"/>
          <w:szCs w:val="22"/>
          <w:u w:val="thick" w:color="000000"/>
        </w:rPr>
      </w:pPr>
    </w:p>
    <w:tbl>
      <w:tblPr>
        <w:tblStyle w:val="TableGrid40"/>
        <w:tblW w:w="0" w:type="auto"/>
        <w:tblInd w:w="-90" w:type="dxa"/>
        <w:tblLook w:val="04A0" w:firstRow="1" w:lastRow="0" w:firstColumn="1" w:lastColumn="0" w:noHBand="0" w:noVBand="1"/>
      </w:tblPr>
      <w:tblGrid>
        <w:gridCol w:w="4140"/>
        <w:gridCol w:w="542"/>
        <w:gridCol w:w="4678"/>
      </w:tblGrid>
      <w:tr w:rsidR="007566F8" w:rsidRPr="00B8553D" w14:paraId="1E6BF5DC" w14:textId="77777777" w:rsidTr="00F01B11">
        <w:tc>
          <w:tcPr>
            <w:tcW w:w="4140" w:type="dxa"/>
            <w:tcBorders>
              <w:top w:val="nil"/>
              <w:left w:val="nil"/>
              <w:bottom w:val="nil"/>
              <w:right w:val="nil"/>
            </w:tcBorders>
            <w:noWrap/>
            <w:tcMar>
              <w:left w:w="115" w:type="dxa"/>
              <w:right w:w="115" w:type="dxa"/>
            </w:tcMar>
          </w:tcPr>
          <w:p w14:paraId="50892589" w14:textId="77777777" w:rsidR="007566F8" w:rsidRPr="00B8553D" w:rsidRDefault="007566F8" w:rsidP="007566F8">
            <w:pPr>
              <w:widowControl w:val="0"/>
              <w:spacing w:before="85"/>
              <w:outlineLvl w:val="3"/>
              <w:rPr>
                <w:rFonts w:eastAsia="Arial"/>
                <w:b/>
              </w:rPr>
            </w:pPr>
            <w:permStart w:id="824388995" w:edGrp="everyone" w:colFirst="2" w:colLast="2"/>
            <w:r w:rsidRPr="00B8553D">
              <w:rPr>
                <w:rFonts w:eastAsia="Arial"/>
                <w:b/>
              </w:rPr>
              <w:t>Project Name:</w:t>
            </w:r>
          </w:p>
        </w:tc>
        <w:tc>
          <w:tcPr>
            <w:tcW w:w="542" w:type="dxa"/>
            <w:tcBorders>
              <w:top w:val="nil"/>
              <w:left w:val="nil"/>
              <w:bottom w:val="nil"/>
              <w:right w:val="nil"/>
            </w:tcBorders>
            <w:noWrap/>
            <w:tcMar>
              <w:left w:w="115" w:type="dxa"/>
              <w:right w:w="115" w:type="dxa"/>
            </w:tcMar>
          </w:tcPr>
          <w:p w14:paraId="3871EC4F"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05836FFD" w14:textId="77777777" w:rsidR="007566F8" w:rsidRPr="00B8553D" w:rsidRDefault="007566F8" w:rsidP="007566F8">
            <w:pPr>
              <w:widowControl w:val="0"/>
              <w:spacing w:before="85"/>
              <w:outlineLvl w:val="3"/>
              <w:rPr>
                <w:rFonts w:eastAsia="Arial"/>
              </w:rPr>
            </w:pPr>
          </w:p>
        </w:tc>
      </w:tr>
      <w:tr w:rsidR="007566F8" w:rsidRPr="00B8553D" w14:paraId="4DE8CE75" w14:textId="77777777" w:rsidTr="00F01B11">
        <w:tc>
          <w:tcPr>
            <w:tcW w:w="4140" w:type="dxa"/>
            <w:tcBorders>
              <w:top w:val="nil"/>
              <w:left w:val="nil"/>
              <w:bottom w:val="nil"/>
              <w:right w:val="nil"/>
            </w:tcBorders>
            <w:noWrap/>
            <w:tcMar>
              <w:left w:w="115" w:type="dxa"/>
              <w:right w:w="115" w:type="dxa"/>
            </w:tcMar>
          </w:tcPr>
          <w:p w14:paraId="2EC3AE33" w14:textId="77777777" w:rsidR="007566F8" w:rsidRPr="00B8553D" w:rsidRDefault="007566F8" w:rsidP="007566F8">
            <w:pPr>
              <w:widowControl w:val="0"/>
              <w:spacing w:before="85"/>
              <w:outlineLvl w:val="3"/>
              <w:rPr>
                <w:rFonts w:eastAsia="Arial"/>
              </w:rPr>
            </w:pPr>
            <w:permStart w:id="1617694719" w:edGrp="everyone" w:colFirst="2" w:colLast="2"/>
            <w:permEnd w:id="824388995"/>
            <w:r w:rsidRPr="00B8553D">
              <w:rPr>
                <w:rFonts w:eastAsia="Arial"/>
              </w:rPr>
              <w:t>Project Location:</w:t>
            </w:r>
          </w:p>
        </w:tc>
        <w:tc>
          <w:tcPr>
            <w:tcW w:w="542" w:type="dxa"/>
            <w:tcBorders>
              <w:top w:val="nil"/>
              <w:left w:val="nil"/>
              <w:bottom w:val="nil"/>
              <w:right w:val="nil"/>
            </w:tcBorders>
            <w:noWrap/>
            <w:tcMar>
              <w:left w:w="115" w:type="dxa"/>
              <w:right w:w="115" w:type="dxa"/>
            </w:tcMar>
          </w:tcPr>
          <w:p w14:paraId="23FE93A0"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8722455" w14:textId="77777777" w:rsidR="007566F8" w:rsidRPr="00B8553D" w:rsidRDefault="007566F8" w:rsidP="007566F8">
            <w:pPr>
              <w:widowControl w:val="0"/>
              <w:spacing w:before="85"/>
              <w:outlineLvl w:val="3"/>
              <w:rPr>
                <w:rFonts w:eastAsia="Arial"/>
              </w:rPr>
            </w:pPr>
          </w:p>
        </w:tc>
      </w:tr>
      <w:tr w:rsidR="007566F8" w:rsidRPr="00B8553D" w14:paraId="24AEC1AC" w14:textId="77777777" w:rsidTr="00F01B11">
        <w:tc>
          <w:tcPr>
            <w:tcW w:w="4140" w:type="dxa"/>
            <w:tcBorders>
              <w:top w:val="nil"/>
              <w:left w:val="nil"/>
              <w:bottom w:val="nil"/>
              <w:right w:val="nil"/>
            </w:tcBorders>
            <w:noWrap/>
            <w:tcMar>
              <w:left w:w="115" w:type="dxa"/>
              <w:right w:w="115" w:type="dxa"/>
            </w:tcMar>
          </w:tcPr>
          <w:p w14:paraId="774548D3" w14:textId="77777777" w:rsidR="007566F8" w:rsidRPr="00B8553D" w:rsidRDefault="007566F8" w:rsidP="007566F8">
            <w:pPr>
              <w:widowControl w:val="0"/>
              <w:spacing w:before="85"/>
              <w:outlineLvl w:val="3"/>
              <w:rPr>
                <w:rFonts w:eastAsia="Arial"/>
              </w:rPr>
            </w:pPr>
            <w:permStart w:id="51794742" w:edGrp="everyone" w:colFirst="2" w:colLast="2"/>
            <w:permEnd w:id="1617694719"/>
            <w:r w:rsidRPr="00B8553D">
              <w:rPr>
                <w:rFonts w:eastAsia="Arial"/>
              </w:rPr>
              <w:t>Owner:</w:t>
            </w:r>
          </w:p>
        </w:tc>
        <w:tc>
          <w:tcPr>
            <w:tcW w:w="542" w:type="dxa"/>
            <w:tcBorders>
              <w:top w:val="nil"/>
              <w:left w:val="nil"/>
              <w:bottom w:val="nil"/>
              <w:right w:val="nil"/>
            </w:tcBorders>
            <w:noWrap/>
            <w:tcMar>
              <w:left w:w="115" w:type="dxa"/>
              <w:right w:w="115" w:type="dxa"/>
            </w:tcMar>
          </w:tcPr>
          <w:p w14:paraId="3807BD31"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1BF1C211" w14:textId="77777777" w:rsidR="007566F8" w:rsidRPr="00B8553D" w:rsidRDefault="007566F8" w:rsidP="007566F8">
            <w:pPr>
              <w:widowControl w:val="0"/>
              <w:spacing w:before="85"/>
              <w:outlineLvl w:val="3"/>
              <w:rPr>
                <w:rFonts w:eastAsia="Arial"/>
              </w:rPr>
            </w:pPr>
          </w:p>
        </w:tc>
      </w:tr>
      <w:tr w:rsidR="007566F8" w:rsidRPr="00B8553D" w14:paraId="55461585" w14:textId="77777777" w:rsidTr="00F01B11">
        <w:tc>
          <w:tcPr>
            <w:tcW w:w="4140" w:type="dxa"/>
            <w:tcBorders>
              <w:top w:val="nil"/>
              <w:left w:val="nil"/>
              <w:bottom w:val="nil"/>
              <w:right w:val="nil"/>
            </w:tcBorders>
            <w:noWrap/>
            <w:tcMar>
              <w:left w:w="115" w:type="dxa"/>
              <w:right w:w="115" w:type="dxa"/>
            </w:tcMar>
          </w:tcPr>
          <w:p w14:paraId="5F489F80" w14:textId="77777777" w:rsidR="007566F8" w:rsidRPr="00B8553D" w:rsidRDefault="007566F8" w:rsidP="007566F8">
            <w:pPr>
              <w:widowControl w:val="0"/>
              <w:spacing w:before="85"/>
              <w:outlineLvl w:val="3"/>
              <w:rPr>
                <w:rFonts w:eastAsia="Arial"/>
              </w:rPr>
            </w:pPr>
            <w:permStart w:id="756289814" w:edGrp="everyone" w:colFirst="2" w:colLast="2"/>
            <w:permEnd w:id="51794742"/>
            <w:r w:rsidRPr="00B8553D">
              <w:rPr>
                <w:rFonts w:eastAsia="Arial"/>
              </w:rPr>
              <w:t>Owner’s Representative:</w:t>
            </w:r>
          </w:p>
        </w:tc>
        <w:tc>
          <w:tcPr>
            <w:tcW w:w="542" w:type="dxa"/>
            <w:tcBorders>
              <w:top w:val="nil"/>
              <w:left w:val="nil"/>
              <w:bottom w:val="nil"/>
              <w:right w:val="nil"/>
            </w:tcBorders>
            <w:noWrap/>
            <w:tcMar>
              <w:left w:w="115" w:type="dxa"/>
              <w:right w:w="115" w:type="dxa"/>
            </w:tcMar>
          </w:tcPr>
          <w:p w14:paraId="001BDE4D"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482BD98F" w14:textId="77777777" w:rsidR="007566F8" w:rsidRPr="00B8553D" w:rsidRDefault="007566F8" w:rsidP="007566F8">
            <w:pPr>
              <w:widowControl w:val="0"/>
              <w:spacing w:before="85"/>
              <w:outlineLvl w:val="3"/>
              <w:rPr>
                <w:rFonts w:eastAsia="Arial"/>
              </w:rPr>
            </w:pPr>
          </w:p>
        </w:tc>
      </w:tr>
      <w:tr w:rsidR="007566F8" w:rsidRPr="00B8553D" w14:paraId="58B1A1C0" w14:textId="77777777" w:rsidTr="00F01B11">
        <w:tc>
          <w:tcPr>
            <w:tcW w:w="4140" w:type="dxa"/>
            <w:tcBorders>
              <w:top w:val="nil"/>
              <w:left w:val="nil"/>
              <w:bottom w:val="nil"/>
              <w:right w:val="nil"/>
            </w:tcBorders>
            <w:noWrap/>
            <w:tcMar>
              <w:left w:w="115" w:type="dxa"/>
              <w:right w:w="115" w:type="dxa"/>
            </w:tcMar>
          </w:tcPr>
          <w:p w14:paraId="7CB47DFB" w14:textId="77777777" w:rsidR="007566F8" w:rsidRPr="00B8553D" w:rsidRDefault="007566F8" w:rsidP="007566F8">
            <w:pPr>
              <w:widowControl w:val="0"/>
              <w:spacing w:before="85"/>
              <w:outlineLvl w:val="3"/>
              <w:rPr>
                <w:rFonts w:eastAsia="Arial"/>
              </w:rPr>
            </w:pPr>
            <w:permStart w:id="1350965768" w:edGrp="everyone" w:colFirst="2" w:colLast="2"/>
            <w:permEnd w:id="756289814"/>
            <w:r w:rsidRPr="00B8553D">
              <w:rPr>
                <w:rFonts w:eastAsia="Arial"/>
              </w:rPr>
              <w:t>Owner’s Representative’s Phone #:</w:t>
            </w:r>
          </w:p>
        </w:tc>
        <w:tc>
          <w:tcPr>
            <w:tcW w:w="542" w:type="dxa"/>
            <w:tcBorders>
              <w:top w:val="nil"/>
              <w:left w:val="nil"/>
              <w:bottom w:val="nil"/>
              <w:right w:val="nil"/>
            </w:tcBorders>
            <w:noWrap/>
            <w:tcMar>
              <w:left w:w="115" w:type="dxa"/>
              <w:right w:w="115" w:type="dxa"/>
            </w:tcMar>
          </w:tcPr>
          <w:p w14:paraId="33521140"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6E6CA2E2" w14:textId="77777777" w:rsidR="007566F8" w:rsidRPr="00B8553D" w:rsidRDefault="007566F8" w:rsidP="007566F8">
            <w:pPr>
              <w:widowControl w:val="0"/>
              <w:spacing w:before="85"/>
              <w:outlineLvl w:val="3"/>
              <w:rPr>
                <w:rFonts w:eastAsia="Arial"/>
              </w:rPr>
            </w:pPr>
          </w:p>
        </w:tc>
      </w:tr>
      <w:tr w:rsidR="007566F8" w:rsidRPr="00B8553D" w14:paraId="46CE8EB7" w14:textId="77777777" w:rsidTr="00F01B11">
        <w:tc>
          <w:tcPr>
            <w:tcW w:w="4140" w:type="dxa"/>
            <w:tcBorders>
              <w:top w:val="nil"/>
              <w:left w:val="nil"/>
              <w:bottom w:val="nil"/>
              <w:right w:val="nil"/>
            </w:tcBorders>
            <w:noWrap/>
            <w:tcMar>
              <w:left w:w="115" w:type="dxa"/>
              <w:right w:w="115" w:type="dxa"/>
            </w:tcMar>
          </w:tcPr>
          <w:p w14:paraId="31972116" w14:textId="77777777" w:rsidR="007566F8" w:rsidRPr="00B8553D" w:rsidRDefault="007566F8" w:rsidP="007566F8">
            <w:pPr>
              <w:widowControl w:val="0"/>
              <w:spacing w:before="85"/>
              <w:outlineLvl w:val="3"/>
              <w:rPr>
                <w:rFonts w:eastAsia="Arial"/>
              </w:rPr>
            </w:pPr>
            <w:permStart w:id="1565022406" w:edGrp="everyone" w:colFirst="2" w:colLast="2"/>
            <w:permEnd w:id="1350965768"/>
            <w:r w:rsidRPr="00B8553D">
              <w:rPr>
                <w:rFonts w:eastAsia="Arial"/>
              </w:rPr>
              <w:t>Owner’s Representative’s E-mail:</w:t>
            </w:r>
          </w:p>
        </w:tc>
        <w:tc>
          <w:tcPr>
            <w:tcW w:w="542" w:type="dxa"/>
            <w:tcBorders>
              <w:top w:val="nil"/>
              <w:left w:val="nil"/>
              <w:bottom w:val="nil"/>
              <w:right w:val="nil"/>
            </w:tcBorders>
            <w:noWrap/>
            <w:tcMar>
              <w:left w:w="115" w:type="dxa"/>
              <w:right w:w="115" w:type="dxa"/>
            </w:tcMar>
          </w:tcPr>
          <w:p w14:paraId="0DDD16C5"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75BF4BDF" w14:textId="77777777" w:rsidR="007566F8" w:rsidRPr="00B8553D" w:rsidRDefault="007566F8" w:rsidP="007566F8">
            <w:pPr>
              <w:widowControl w:val="0"/>
              <w:spacing w:before="85"/>
              <w:outlineLvl w:val="3"/>
              <w:rPr>
                <w:rFonts w:eastAsia="Arial"/>
              </w:rPr>
            </w:pPr>
          </w:p>
        </w:tc>
      </w:tr>
      <w:permEnd w:id="1565022406"/>
      <w:tr w:rsidR="007566F8" w:rsidRPr="00B8553D" w14:paraId="1F5A65FF" w14:textId="77777777" w:rsidTr="00F01B11">
        <w:tc>
          <w:tcPr>
            <w:tcW w:w="4140" w:type="dxa"/>
            <w:tcBorders>
              <w:top w:val="nil"/>
              <w:left w:val="nil"/>
              <w:bottom w:val="nil"/>
              <w:right w:val="nil"/>
            </w:tcBorders>
            <w:noWrap/>
            <w:tcMar>
              <w:left w:w="115" w:type="dxa"/>
              <w:right w:w="115" w:type="dxa"/>
            </w:tcMar>
          </w:tcPr>
          <w:p w14:paraId="7D45E11D"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7CD9FF2E"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nil"/>
              <w:right w:val="nil"/>
            </w:tcBorders>
            <w:noWrap/>
            <w:tcMar>
              <w:left w:w="115" w:type="dxa"/>
              <w:right w:w="115" w:type="dxa"/>
            </w:tcMar>
          </w:tcPr>
          <w:p w14:paraId="521F8C68" w14:textId="77777777" w:rsidR="007566F8" w:rsidRPr="00B8553D" w:rsidRDefault="007566F8" w:rsidP="007566F8">
            <w:pPr>
              <w:widowControl w:val="0"/>
              <w:spacing w:before="85"/>
              <w:outlineLvl w:val="3"/>
              <w:rPr>
                <w:rFonts w:eastAsia="Arial"/>
              </w:rPr>
            </w:pPr>
          </w:p>
        </w:tc>
      </w:tr>
      <w:tr w:rsidR="007566F8" w:rsidRPr="00B8553D" w14:paraId="56012664" w14:textId="77777777" w:rsidTr="00F01B11">
        <w:tc>
          <w:tcPr>
            <w:tcW w:w="4140" w:type="dxa"/>
            <w:tcBorders>
              <w:top w:val="nil"/>
              <w:left w:val="nil"/>
              <w:bottom w:val="nil"/>
              <w:right w:val="nil"/>
            </w:tcBorders>
            <w:noWrap/>
            <w:tcMar>
              <w:left w:w="115" w:type="dxa"/>
              <w:right w:w="115" w:type="dxa"/>
            </w:tcMar>
          </w:tcPr>
          <w:p w14:paraId="6A07B6E9" w14:textId="5CF8E535" w:rsidR="007566F8" w:rsidRPr="00B8553D" w:rsidRDefault="009273E2" w:rsidP="007566F8">
            <w:pPr>
              <w:widowControl w:val="0"/>
              <w:spacing w:before="85"/>
              <w:outlineLvl w:val="3"/>
              <w:rPr>
                <w:rFonts w:eastAsia="Arial"/>
                <w:b/>
              </w:rPr>
            </w:pPr>
            <w:permStart w:id="603144717" w:edGrp="everyone" w:colFirst="2" w:colLast="2"/>
            <w:r w:rsidRPr="00B8553D">
              <w:rPr>
                <w:rFonts w:eastAsia="Arial"/>
                <w:b/>
              </w:rPr>
              <w:t xml:space="preserve">Design </w:t>
            </w:r>
            <w:r w:rsidR="007E1872" w:rsidRPr="00B8553D">
              <w:rPr>
                <w:rFonts w:eastAsia="Arial"/>
                <w:b/>
              </w:rPr>
              <w:t>B</w:t>
            </w:r>
            <w:r w:rsidRPr="00B8553D">
              <w:rPr>
                <w:rFonts w:eastAsia="Arial"/>
                <w:b/>
              </w:rPr>
              <w:t>uild</w:t>
            </w:r>
            <w:r w:rsidR="007566F8" w:rsidRPr="00B8553D">
              <w:rPr>
                <w:rFonts w:eastAsia="Arial"/>
                <w:b/>
              </w:rPr>
              <w:t xml:space="preserve"> Entity (for this project):</w:t>
            </w:r>
          </w:p>
        </w:tc>
        <w:tc>
          <w:tcPr>
            <w:tcW w:w="542" w:type="dxa"/>
            <w:tcBorders>
              <w:top w:val="nil"/>
              <w:left w:val="nil"/>
              <w:bottom w:val="nil"/>
              <w:right w:val="nil"/>
            </w:tcBorders>
            <w:noWrap/>
            <w:tcMar>
              <w:left w:w="115" w:type="dxa"/>
              <w:right w:w="115" w:type="dxa"/>
            </w:tcMar>
          </w:tcPr>
          <w:p w14:paraId="4500E93A"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4F003514" w14:textId="77777777" w:rsidR="007566F8" w:rsidRPr="00B8553D" w:rsidRDefault="007566F8" w:rsidP="007566F8">
            <w:pPr>
              <w:widowControl w:val="0"/>
              <w:spacing w:before="85"/>
              <w:outlineLvl w:val="3"/>
              <w:rPr>
                <w:rFonts w:eastAsia="Arial"/>
              </w:rPr>
            </w:pPr>
          </w:p>
        </w:tc>
      </w:tr>
      <w:tr w:rsidR="007566F8" w:rsidRPr="00B8553D" w14:paraId="60A57441" w14:textId="77777777" w:rsidTr="00F01B11">
        <w:tc>
          <w:tcPr>
            <w:tcW w:w="4140" w:type="dxa"/>
            <w:tcBorders>
              <w:top w:val="nil"/>
              <w:left w:val="nil"/>
              <w:bottom w:val="nil"/>
              <w:right w:val="nil"/>
            </w:tcBorders>
            <w:noWrap/>
            <w:tcMar>
              <w:left w:w="115" w:type="dxa"/>
              <w:right w:w="115" w:type="dxa"/>
            </w:tcMar>
          </w:tcPr>
          <w:p w14:paraId="052ABA46" w14:textId="77777777" w:rsidR="007566F8" w:rsidRPr="00B8553D" w:rsidRDefault="007566F8" w:rsidP="007566F8">
            <w:pPr>
              <w:widowControl w:val="0"/>
              <w:spacing w:before="85"/>
              <w:outlineLvl w:val="3"/>
              <w:rPr>
                <w:rFonts w:eastAsia="Arial"/>
              </w:rPr>
            </w:pPr>
            <w:permStart w:id="1073374065" w:edGrp="everyone" w:colFirst="2" w:colLast="2"/>
            <w:permEnd w:id="603144717"/>
            <w:r w:rsidRPr="00B8553D">
              <w:rPr>
                <w:rFonts w:eastAsia="Arial"/>
              </w:rPr>
              <w:t>DBE’s Representative:</w:t>
            </w:r>
          </w:p>
        </w:tc>
        <w:tc>
          <w:tcPr>
            <w:tcW w:w="542" w:type="dxa"/>
            <w:tcBorders>
              <w:top w:val="nil"/>
              <w:left w:val="nil"/>
              <w:bottom w:val="nil"/>
              <w:right w:val="nil"/>
            </w:tcBorders>
            <w:noWrap/>
            <w:tcMar>
              <w:left w:w="115" w:type="dxa"/>
              <w:right w:w="115" w:type="dxa"/>
            </w:tcMar>
          </w:tcPr>
          <w:p w14:paraId="5338D124"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45BC3762" w14:textId="77777777" w:rsidR="007566F8" w:rsidRPr="00B8553D" w:rsidRDefault="007566F8" w:rsidP="007566F8">
            <w:pPr>
              <w:widowControl w:val="0"/>
              <w:spacing w:before="85"/>
              <w:outlineLvl w:val="3"/>
              <w:rPr>
                <w:rFonts w:eastAsia="Arial"/>
              </w:rPr>
            </w:pPr>
          </w:p>
        </w:tc>
      </w:tr>
      <w:tr w:rsidR="007566F8" w:rsidRPr="00B8553D" w14:paraId="66A92E3F" w14:textId="77777777" w:rsidTr="00F01B11">
        <w:tc>
          <w:tcPr>
            <w:tcW w:w="4140" w:type="dxa"/>
            <w:tcBorders>
              <w:top w:val="nil"/>
              <w:left w:val="nil"/>
              <w:bottom w:val="nil"/>
              <w:right w:val="nil"/>
            </w:tcBorders>
            <w:noWrap/>
            <w:tcMar>
              <w:left w:w="115" w:type="dxa"/>
              <w:right w:w="115" w:type="dxa"/>
            </w:tcMar>
          </w:tcPr>
          <w:p w14:paraId="4669D0A8" w14:textId="77777777" w:rsidR="007566F8" w:rsidRPr="00B8553D" w:rsidRDefault="007566F8" w:rsidP="007566F8">
            <w:pPr>
              <w:widowControl w:val="0"/>
              <w:spacing w:before="85"/>
              <w:outlineLvl w:val="3"/>
              <w:rPr>
                <w:rFonts w:eastAsia="Arial"/>
              </w:rPr>
            </w:pPr>
            <w:permStart w:id="1992888700" w:edGrp="everyone" w:colFirst="2" w:colLast="2"/>
            <w:permEnd w:id="1073374065"/>
            <w:r w:rsidRPr="00B8553D">
              <w:rPr>
                <w:rFonts w:eastAsia="Arial"/>
              </w:rPr>
              <w:t>DBE’s Representative’s Phone #:</w:t>
            </w:r>
          </w:p>
        </w:tc>
        <w:tc>
          <w:tcPr>
            <w:tcW w:w="542" w:type="dxa"/>
            <w:tcBorders>
              <w:top w:val="nil"/>
              <w:left w:val="nil"/>
              <w:bottom w:val="nil"/>
              <w:right w:val="nil"/>
            </w:tcBorders>
            <w:noWrap/>
            <w:tcMar>
              <w:left w:w="115" w:type="dxa"/>
              <w:right w:w="115" w:type="dxa"/>
            </w:tcMar>
          </w:tcPr>
          <w:p w14:paraId="64769E36"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35A06E03" w14:textId="77777777" w:rsidR="007566F8" w:rsidRPr="00B8553D" w:rsidRDefault="007566F8" w:rsidP="007566F8">
            <w:pPr>
              <w:widowControl w:val="0"/>
              <w:spacing w:before="85"/>
              <w:outlineLvl w:val="3"/>
              <w:rPr>
                <w:rFonts w:eastAsia="Arial"/>
              </w:rPr>
            </w:pPr>
          </w:p>
        </w:tc>
      </w:tr>
      <w:tr w:rsidR="007566F8" w:rsidRPr="00B8553D" w14:paraId="09C9832A" w14:textId="77777777" w:rsidTr="00F01B11">
        <w:tc>
          <w:tcPr>
            <w:tcW w:w="4140" w:type="dxa"/>
            <w:tcBorders>
              <w:top w:val="nil"/>
              <w:left w:val="nil"/>
              <w:bottom w:val="nil"/>
              <w:right w:val="nil"/>
            </w:tcBorders>
            <w:noWrap/>
            <w:tcMar>
              <w:left w:w="115" w:type="dxa"/>
              <w:right w:w="115" w:type="dxa"/>
            </w:tcMar>
          </w:tcPr>
          <w:p w14:paraId="036019D5" w14:textId="77777777" w:rsidR="007566F8" w:rsidRPr="00B8553D" w:rsidRDefault="007566F8" w:rsidP="007566F8">
            <w:pPr>
              <w:widowControl w:val="0"/>
              <w:spacing w:before="85"/>
              <w:outlineLvl w:val="3"/>
              <w:rPr>
                <w:rFonts w:eastAsia="Arial"/>
              </w:rPr>
            </w:pPr>
            <w:permStart w:id="41370831" w:edGrp="everyone" w:colFirst="2" w:colLast="2"/>
            <w:permEnd w:id="1992888700"/>
            <w:r w:rsidRPr="00B8553D">
              <w:rPr>
                <w:rFonts w:eastAsia="Arial"/>
              </w:rPr>
              <w:t>DBE’s Representative’s E-mail:</w:t>
            </w:r>
          </w:p>
        </w:tc>
        <w:tc>
          <w:tcPr>
            <w:tcW w:w="542" w:type="dxa"/>
            <w:tcBorders>
              <w:top w:val="nil"/>
              <w:left w:val="nil"/>
              <w:bottom w:val="nil"/>
              <w:right w:val="nil"/>
            </w:tcBorders>
            <w:noWrap/>
            <w:tcMar>
              <w:left w:w="115" w:type="dxa"/>
              <w:right w:w="115" w:type="dxa"/>
            </w:tcMar>
          </w:tcPr>
          <w:p w14:paraId="18CBA5EC"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57A90249" w14:textId="77777777" w:rsidR="007566F8" w:rsidRPr="00B8553D" w:rsidRDefault="007566F8" w:rsidP="007566F8">
            <w:pPr>
              <w:widowControl w:val="0"/>
              <w:spacing w:before="85"/>
              <w:outlineLvl w:val="3"/>
              <w:rPr>
                <w:rFonts w:eastAsia="Arial"/>
              </w:rPr>
            </w:pPr>
          </w:p>
        </w:tc>
      </w:tr>
      <w:permEnd w:id="41370831"/>
      <w:tr w:rsidR="007566F8" w:rsidRPr="00B8553D" w14:paraId="218CEBE8" w14:textId="77777777" w:rsidTr="00F01B11">
        <w:tc>
          <w:tcPr>
            <w:tcW w:w="4140" w:type="dxa"/>
            <w:tcBorders>
              <w:top w:val="nil"/>
              <w:left w:val="nil"/>
              <w:bottom w:val="nil"/>
              <w:right w:val="nil"/>
            </w:tcBorders>
            <w:noWrap/>
            <w:tcMar>
              <w:left w:w="115" w:type="dxa"/>
              <w:right w:w="115" w:type="dxa"/>
            </w:tcMar>
          </w:tcPr>
          <w:p w14:paraId="12B9912B"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7402C6DB"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2993AE28" w14:textId="77777777" w:rsidR="007566F8" w:rsidRPr="00B8553D" w:rsidRDefault="007566F8" w:rsidP="007566F8">
            <w:pPr>
              <w:widowControl w:val="0"/>
              <w:spacing w:before="85"/>
              <w:outlineLvl w:val="3"/>
              <w:rPr>
                <w:rFonts w:eastAsia="Arial"/>
              </w:rPr>
            </w:pPr>
          </w:p>
        </w:tc>
      </w:tr>
      <w:tr w:rsidR="007566F8" w:rsidRPr="00B8553D" w14:paraId="3FA24585" w14:textId="77777777" w:rsidTr="00F01B11">
        <w:tc>
          <w:tcPr>
            <w:tcW w:w="4140" w:type="dxa"/>
            <w:tcBorders>
              <w:top w:val="nil"/>
              <w:left w:val="nil"/>
              <w:bottom w:val="nil"/>
              <w:right w:val="nil"/>
            </w:tcBorders>
            <w:noWrap/>
            <w:tcMar>
              <w:left w:w="115" w:type="dxa"/>
              <w:right w:w="115" w:type="dxa"/>
            </w:tcMar>
          </w:tcPr>
          <w:p w14:paraId="3642DFAD" w14:textId="77777777" w:rsidR="007566F8" w:rsidRPr="00B8553D" w:rsidRDefault="007566F8" w:rsidP="007566F8">
            <w:pPr>
              <w:widowControl w:val="0"/>
              <w:spacing w:before="85"/>
              <w:outlineLvl w:val="3"/>
              <w:rPr>
                <w:rFonts w:eastAsia="Arial"/>
                <w:b/>
              </w:rPr>
            </w:pPr>
            <w:permStart w:id="1654796847" w:edGrp="everyone" w:colFirst="2" w:colLast="2"/>
            <w:r w:rsidRPr="00B8553D">
              <w:rPr>
                <w:rFonts w:eastAsia="Arial"/>
                <w:b/>
              </w:rPr>
              <w:t>General Contractor (GC):</w:t>
            </w:r>
          </w:p>
        </w:tc>
        <w:tc>
          <w:tcPr>
            <w:tcW w:w="542" w:type="dxa"/>
            <w:tcBorders>
              <w:top w:val="nil"/>
              <w:left w:val="nil"/>
              <w:bottom w:val="nil"/>
              <w:right w:val="nil"/>
            </w:tcBorders>
            <w:noWrap/>
            <w:tcMar>
              <w:left w:w="115" w:type="dxa"/>
              <w:right w:w="115" w:type="dxa"/>
            </w:tcMar>
          </w:tcPr>
          <w:p w14:paraId="3E8BB2C2"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10559E30" w14:textId="77777777" w:rsidR="007566F8" w:rsidRPr="00B8553D" w:rsidRDefault="007566F8" w:rsidP="007566F8">
            <w:pPr>
              <w:widowControl w:val="0"/>
              <w:spacing w:before="85"/>
              <w:outlineLvl w:val="3"/>
              <w:rPr>
                <w:rFonts w:eastAsia="Arial"/>
              </w:rPr>
            </w:pPr>
          </w:p>
        </w:tc>
      </w:tr>
      <w:tr w:rsidR="007566F8" w:rsidRPr="00B8553D" w14:paraId="44FB0B2B" w14:textId="77777777" w:rsidTr="00F01B11">
        <w:tc>
          <w:tcPr>
            <w:tcW w:w="4140" w:type="dxa"/>
            <w:tcBorders>
              <w:top w:val="nil"/>
              <w:left w:val="nil"/>
              <w:bottom w:val="nil"/>
              <w:right w:val="nil"/>
            </w:tcBorders>
            <w:noWrap/>
            <w:tcMar>
              <w:left w:w="115" w:type="dxa"/>
              <w:right w:w="115" w:type="dxa"/>
            </w:tcMar>
          </w:tcPr>
          <w:p w14:paraId="4F51CDFE" w14:textId="77777777" w:rsidR="007566F8" w:rsidRPr="00B8553D" w:rsidRDefault="007566F8" w:rsidP="007566F8">
            <w:pPr>
              <w:widowControl w:val="0"/>
              <w:spacing w:before="85"/>
              <w:outlineLvl w:val="3"/>
              <w:rPr>
                <w:rFonts w:eastAsia="Arial"/>
              </w:rPr>
            </w:pPr>
            <w:permStart w:id="501419729" w:edGrp="everyone" w:colFirst="2" w:colLast="2"/>
            <w:permEnd w:id="1654796847"/>
            <w:r w:rsidRPr="00B8553D">
              <w:rPr>
                <w:rFonts w:eastAsia="Arial"/>
              </w:rPr>
              <w:t xml:space="preserve">GC’s Representative: </w:t>
            </w:r>
          </w:p>
        </w:tc>
        <w:tc>
          <w:tcPr>
            <w:tcW w:w="542" w:type="dxa"/>
            <w:tcBorders>
              <w:top w:val="nil"/>
              <w:left w:val="nil"/>
              <w:bottom w:val="nil"/>
              <w:right w:val="nil"/>
            </w:tcBorders>
            <w:noWrap/>
            <w:tcMar>
              <w:left w:w="115" w:type="dxa"/>
              <w:right w:w="115" w:type="dxa"/>
            </w:tcMar>
          </w:tcPr>
          <w:p w14:paraId="1058587A"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2846F393" w14:textId="77777777" w:rsidR="007566F8" w:rsidRPr="00B8553D" w:rsidRDefault="007566F8" w:rsidP="007566F8">
            <w:pPr>
              <w:widowControl w:val="0"/>
              <w:spacing w:before="85"/>
              <w:outlineLvl w:val="3"/>
              <w:rPr>
                <w:rFonts w:eastAsia="Arial"/>
              </w:rPr>
            </w:pPr>
          </w:p>
        </w:tc>
      </w:tr>
      <w:tr w:rsidR="007566F8" w:rsidRPr="00B8553D" w14:paraId="698D9003" w14:textId="77777777" w:rsidTr="00F01B11">
        <w:tc>
          <w:tcPr>
            <w:tcW w:w="4140" w:type="dxa"/>
            <w:tcBorders>
              <w:top w:val="nil"/>
              <w:left w:val="nil"/>
              <w:bottom w:val="nil"/>
              <w:right w:val="nil"/>
            </w:tcBorders>
            <w:noWrap/>
            <w:tcMar>
              <w:left w:w="115" w:type="dxa"/>
              <w:right w:w="115" w:type="dxa"/>
            </w:tcMar>
          </w:tcPr>
          <w:p w14:paraId="6DE8565F" w14:textId="77777777" w:rsidR="007566F8" w:rsidRPr="00B8553D" w:rsidRDefault="007566F8" w:rsidP="007566F8">
            <w:pPr>
              <w:widowControl w:val="0"/>
              <w:spacing w:before="85"/>
              <w:outlineLvl w:val="3"/>
              <w:rPr>
                <w:rFonts w:eastAsia="Arial"/>
              </w:rPr>
            </w:pPr>
            <w:permStart w:id="792744939" w:edGrp="everyone" w:colFirst="2" w:colLast="2"/>
            <w:permEnd w:id="501419729"/>
            <w:r w:rsidRPr="00B8553D">
              <w:rPr>
                <w:rFonts w:eastAsia="Arial"/>
              </w:rPr>
              <w:t>Contractor’s Representative’s Phone #:</w:t>
            </w:r>
          </w:p>
        </w:tc>
        <w:tc>
          <w:tcPr>
            <w:tcW w:w="542" w:type="dxa"/>
            <w:tcBorders>
              <w:top w:val="nil"/>
              <w:left w:val="nil"/>
              <w:bottom w:val="nil"/>
              <w:right w:val="nil"/>
            </w:tcBorders>
            <w:noWrap/>
            <w:tcMar>
              <w:left w:w="115" w:type="dxa"/>
              <w:right w:w="115" w:type="dxa"/>
            </w:tcMar>
          </w:tcPr>
          <w:p w14:paraId="05466DFB"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9F5E636" w14:textId="77777777" w:rsidR="007566F8" w:rsidRPr="00B8553D" w:rsidRDefault="007566F8" w:rsidP="007566F8">
            <w:pPr>
              <w:widowControl w:val="0"/>
              <w:spacing w:before="85"/>
              <w:outlineLvl w:val="3"/>
              <w:rPr>
                <w:rFonts w:eastAsia="Arial"/>
              </w:rPr>
            </w:pPr>
          </w:p>
        </w:tc>
      </w:tr>
      <w:tr w:rsidR="007566F8" w:rsidRPr="00B8553D" w14:paraId="15211C82" w14:textId="77777777" w:rsidTr="00F01B11">
        <w:tc>
          <w:tcPr>
            <w:tcW w:w="4140" w:type="dxa"/>
            <w:tcBorders>
              <w:top w:val="nil"/>
              <w:left w:val="nil"/>
              <w:bottom w:val="nil"/>
              <w:right w:val="nil"/>
            </w:tcBorders>
            <w:noWrap/>
            <w:tcMar>
              <w:left w:w="115" w:type="dxa"/>
              <w:right w:w="115" w:type="dxa"/>
            </w:tcMar>
          </w:tcPr>
          <w:p w14:paraId="76DAC097" w14:textId="77777777" w:rsidR="007566F8" w:rsidRPr="00B8553D" w:rsidRDefault="007566F8" w:rsidP="007566F8">
            <w:pPr>
              <w:widowControl w:val="0"/>
              <w:spacing w:before="85"/>
              <w:outlineLvl w:val="3"/>
              <w:rPr>
                <w:rFonts w:eastAsia="Arial"/>
              </w:rPr>
            </w:pPr>
            <w:permStart w:id="384002071" w:edGrp="everyone" w:colFirst="2" w:colLast="2"/>
            <w:permEnd w:id="792744939"/>
            <w:r w:rsidRPr="00B8553D">
              <w:rPr>
                <w:rFonts w:eastAsia="Arial"/>
              </w:rPr>
              <w:t>Contractor’s Representative’s Email:</w:t>
            </w:r>
          </w:p>
        </w:tc>
        <w:tc>
          <w:tcPr>
            <w:tcW w:w="542" w:type="dxa"/>
            <w:tcBorders>
              <w:top w:val="nil"/>
              <w:left w:val="nil"/>
              <w:bottom w:val="nil"/>
              <w:right w:val="nil"/>
            </w:tcBorders>
            <w:noWrap/>
            <w:tcMar>
              <w:left w:w="115" w:type="dxa"/>
              <w:right w:w="115" w:type="dxa"/>
            </w:tcMar>
          </w:tcPr>
          <w:p w14:paraId="411B6A93"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53D45DD8" w14:textId="77777777" w:rsidR="007566F8" w:rsidRPr="00B8553D" w:rsidRDefault="007566F8" w:rsidP="007566F8">
            <w:pPr>
              <w:widowControl w:val="0"/>
              <w:spacing w:before="85"/>
              <w:outlineLvl w:val="3"/>
              <w:rPr>
                <w:rFonts w:eastAsia="Arial"/>
              </w:rPr>
            </w:pPr>
          </w:p>
        </w:tc>
      </w:tr>
      <w:permEnd w:id="384002071"/>
      <w:tr w:rsidR="007566F8" w:rsidRPr="00B8553D" w14:paraId="473E8C24" w14:textId="77777777" w:rsidTr="00F01B11">
        <w:tc>
          <w:tcPr>
            <w:tcW w:w="4140" w:type="dxa"/>
            <w:tcBorders>
              <w:top w:val="nil"/>
              <w:left w:val="nil"/>
              <w:bottom w:val="nil"/>
              <w:right w:val="nil"/>
            </w:tcBorders>
            <w:noWrap/>
            <w:tcMar>
              <w:left w:w="115" w:type="dxa"/>
              <w:right w:w="115" w:type="dxa"/>
            </w:tcMar>
          </w:tcPr>
          <w:p w14:paraId="324F766D"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2D7F0D37"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7E2AB3BE" w14:textId="77777777" w:rsidR="007566F8" w:rsidRPr="00B8553D" w:rsidRDefault="007566F8" w:rsidP="007566F8">
            <w:pPr>
              <w:widowControl w:val="0"/>
              <w:spacing w:before="85"/>
              <w:outlineLvl w:val="3"/>
              <w:rPr>
                <w:rFonts w:eastAsia="Arial"/>
              </w:rPr>
            </w:pPr>
          </w:p>
        </w:tc>
      </w:tr>
      <w:tr w:rsidR="007566F8" w:rsidRPr="00B8553D" w14:paraId="28B0B821" w14:textId="77777777" w:rsidTr="00F01B11">
        <w:tc>
          <w:tcPr>
            <w:tcW w:w="4140" w:type="dxa"/>
            <w:tcBorders>
              <w:top w:val="nil"/>
              <w:left w:val="nil"/>
              <w:bottom w:val="nil"/>
              <w:right w:val="nil"/>
            </w:tcBorders>
            <w:noWrap/>
            <w:tcMar>
              <w:left w:w="115" w:type="dxa"/>
              <w:right w:w="115" w:type="dxa"/>
            </w:tcMar>
          </w:tcPr>
          <w:p w14:paraId="45930E54" w14:textId="77777777" w:rsidR="007566F8" w:rsidRPr="00B8553D" w:rsidRDefault="007566F8" w:rsidP="007566F8">
            <w:pPr>
              <w:widowControl w:val="0"/>
              <w:spacing w:before="85"/>
              <w:outlineLvl w:val="3"/>
              <w:rPr>
                <w:rFonts w:eastAsia="Arial"/>
                <w:b/>
              </w:rPr>
            </w:pPr>
            <w:permStart w:id="284576609" w:edGrp="everyone" w:colFirst="2" w:colLast="2"/>
            <w:r w:rsidRPr="00B8553D">
              <w:rPr>
                <w:rFonts w:eastAsia="Arial"/>
                <w:b/>
              </w:rPr>
              <w:t>Construction Manager (CM):</w:t>
            </w:r>
          </w:p>
        </w:tc>
        <w:tc>
          <w:tcPr>
            <w:tcW w:w="542" w:type="dxa"/>
            <w:tcBorders>
              <w:top w:val="nil"/>
              <w:left w:val="nil"/>
              <w:bottom w:val="nil"/>
              <w:right w:val="nil"/>
            </w:tcBorders>
            <w:noWrap/>
            <w:tcMar>
              <w:left w:w="115" w:type="dxa"/>
              <w:right w:w="115" w:type="dxa"/>
            </w:tcMar>
          </w:tcPr>
          <w:p w14:paraId="359990C5"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5F53B0C1" w14:textId="77777777" w:rsidR="007566F8" w:rsidRPr="00B8553D" w:rsidRDefault="007566F8" w:rsidP="007566F8">
            <w:pPr>
              <w:widowControl w:val="0"/>
              <w:spacing w:before="85"/>
              <w:outlineLvl w:val="3"/>
              <w:rPr>
                <w:rFonts w:eastAsia="Arial"/>
              </w:rPr>
            </w:pPr>
          </w:p>
        </w:tc>
      </w:tr>
      <w:tr w:rsidR="007566F8" w:rsidRPr="00B8553D" w14:paraId="4A866C9A" w14:textId="77777777" w:rsidTr="00F01B11">
        <w:tc>
          <w:tcPr>
            <w:tcW w:w="4140" w:type="dxa"/>
            <w:tcBorders>
              <w:top w:val="nil"/>
              <w:left w:val="nil"/>
              <w:bottom w:val="nil"/>
              <w:right w:val="nil"/>
            </w:tcBorders>
            <w:noWrap/>
            <w:tcMar>
              <w:left w:w="115" w:type="dxa"/>
              <w:right w:w="115" w:type="dxa"/>
            </w:tcMar>
          </w:tcPr>
          <w:p w14:paraId="1E947F90" w14:textId="77777777" w:rsidR="007566F8" w:rsidRPr="00B8553D" w:rsidRDefault="007566F8" w:rsidP="007566F8">
            <w:pPr>
              <w:widowControl w:val="0"/>
              <w:spacing w:before="85"/>
              <w:outlineLvl w:val="3"/>
              <w:rPr>
                <w:rFonts w:eastAsia="Arial"/>
              </w:rPr>
            </w:pPr>
            <w:permStart w:id="996370847" w:edGrp="everyone" w:colFirst="2" w:colLast="2"/>
            <w:permEnd w:id="284576609"/>
            <w:r w:rsidRPr="00B8553D">
              <w:rPr>
                <w:rFonts w:eastAsia="Arial"/>
              </w:rPr>
              <w:t>CM’s Representative:</w:t>
            </w:r>
          </w:p>
        </w:tc>
        <w:tc>
          <w:tcPr>
            <w:tcW w:w="542" w:type="dxa"/>
            <w:tcBorders>
              <w:top w:val="nil"/>
              <w:left w:val="nil"/>
              <w:bottom w:val="nil"/>
              <w:right w:val="nil"/>
            </w:tcBorders>
            <w:noWrap/>
            <w:tcMar>
              <w:left w:w="115" w:type="dxa"/>
              <w:right w:w="115" w:type="dxa"/>
            </w:tcMar>
          </w:tcPr>
          <w:p w14:paraId="41EE8C48"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7887F3E" w14:textId="77777777" w:rsidR="007566F8" w:rsidRPr="00B8553D" w:rsidRDefault="007566F8" w:rsidP="007566F8">
            <w:pPr>
              <w:widowControl w:val="0"/>
              <w:spacing w:before="85"/>
              <w:outlineLvl w:val="3"/>
              <w:rPr>
                <w:rFonts w:eastAsia="Arial"/>
              </w:rPr>
            </w:pPr>
          </w:p>
        </w:tc>
      </w:tr>
      <w:tr w:rsidR="007566F8" w:rsidRPr="00B8553D" w14:paraId="2F0D1B04" w14:textId="77777777" w:rsidTr="00F01B11">
        <w:tc>
          <w:tcPr>
            <w:tcW w:w="4140" w:type="dxa"/>
            <w:tcBorders>
              <w:top w:val="nil"/>
              <w:left w:val="nil"/>
              <w:bottom w:val="nil"/>
              <w:right w:val="nil"/>
            </w:tcBorders>
            <w:noWrap/>
            <w:tcMar>
              <w:left w:w="115" w:type="dxa"/>
              <w:right w:w="115" w:type="dxa"/>
            </w:tcMar>
          </w:tcPr>
          <w:p w14:paraId="22012C2F" w14:textId="77777777" w:rsidR="007566F8" w:rsidRPr="00B8553D" w:rsidRDefault="007566F8" w:rsidP="007566F8">
            <w:pPr>
              <w:widowControl w:val="0"/>
              <w:spacing w:before="85"/>
              <w:outlineLvl w:val="3"/>
              <w:rPr>
                <w:rFonts w:eastAsia="Arial"/>
              </w:rPr>
            </w:pPr>
            <w:permStart w:id="504265900" w:edGrp="everyone" w:colFirst="2" w:colLast="2"/>
            <w:permEnd w:id="996370847"/>
            <w:r w:rsidRPr="00B8553D">
              <w:rPr>
                <w:rFonts w:eastAsia="Arial"/>
              </w:rPr>
              <w:t>CM’s Representative’s Phone #:</w:t>
            </w:r>
          </w:p>
        </w:tc>
        <w:tc>
          <w:tcPr>
            <w:tcW w:w="542" w:type="dxa"/>
            <w:tcBorders>
              <w:top w:val="nil"/>
              <w:left w:val="nil"/>
              <w:bottom w:val="nil"/>
              <w:right w:val="nil"/>
            </w:tcBorders>
            <w:noWrap/>
            <w:tcMar>
              <w:left w:w="115" w:type="dxa"/>
              <w:right w:w="115" w:type="dxa"/>
            </w:tcMar>
          </w:tcPr>
          <w:p w14:paraId="2208D18E"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475BFD31" w14:textId="77777777" w:rsidR="007566F8" w:rsidRPr="00B8553D" w:rsidRDefault="007566F8" w:rsidP="007566F8">
            <w:pPr>
              <w:widowControl w:val="0"/>
              <w:spacing w:before="85"/>
              <w:outlineLvl w:val="3"/>
              <w:rPr>
                <w:rFonts w:eastAsia="Arial"/>
              </w:rPr>
            </w:pPr>
          </w:p>
        </w:tc>
      </w:tr>
      <w:tr w:rsidR="007566F8" w:rsidRPr="00B8553D" w14:paraId="77633F6E" w14:textId="77777777" w:rsidTr="00F01B11">
        <w:tc>
          <w:tcPr>
            <w:tcW w:w="4140" w:type="dxa"/>
            <w:tcBorders>
              <w:top w:val="nil"/>
              <w:left w:val="nil"/>
              <w:bottom w:val="nil"/>
              <w:right w:val="nil"/>
            </w:tcBorders>
            <w:noWrap/>
            <w:tcMar>
              <w:left w:w="115" w:type="dxa"/>
              <w:right w:w="115" w:type="dxa"/>
            </w:tcMar>
          </w:tcPr>
          <w:p w14:paraId="24D2369B" w14:textId="77777777" w:rsidR="007566F8" w:rsidRPr="00B8553D" w:rsidRDefault="007566F8" w:rsidP="007566F8">
            <w:pPr>
              <w:widowControl w:val="0"/>
              <w:spacing w:before="85"/>
              <w:outlineLvl w:val="3"/>
              <w:rPr>
                <w:rFonts w:eastAsia="Arial"/>
              </w:rPr>
            </w:pPr>
            <w:permStart w:id="1672300127" w:edGrp="everyone" w:colFirst="2" w:colLast="2"/>
            <w:permEnd w:id="504265900"/>
            <w:r w:rsidRPr="00B8553D">
              <w:rPr>
                <w:rFonts w:eastAsia="Arial"/>
              </w:rPr>
              <w:t>CM’s Representative: Email:</w:t>
            </w:r>
          </w:p>
        </w:tc>
        <w:tc>
          <w:tcPr>
            <w:tcW w:w="542" w:type="dxa"/>
            <w:tcBorders>
              <w:top w:val="nil"/>
              <w:left w:val="nil"/>
              <w:bottom w:val="nil"/>
              <w:right w:val="nil"/>
            </w:tcBorders>
            <w:noWrap/>
            <w:tcMar>
              <w:left w:w="115" w:type="dxa"/>
              <w:right w:w="115" w:type="dxa"/>
            </w:tcMar>
          </w:tcPr>
          <w:p w14:paraId="2F859D18"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33E871D1" w14:textId="77777777" w:rsidR="007566F8" w:rsidRPr="00B8553D" w:rsidRDefault="007566F8" w:rsidP="007566F8">
            <w:pPr>
              <w:widowControl w:val="0"/>
              <w:spacing w:before="85"/>
              <w:outlineLvl w:val="3"/>
              <w:rPr>
                <w:rFonts w:eastAsia="Arial"/>
              </w:rPr>
            </w:pPr>
          </w:p>
        </w:tc>
      </w:tr>
      <w:permEnd w:id="1672300127"/>
      <w:tr w:rsidR="007566F8" w:rsidRPr="00B8553D" w14:paraId="585BA31B" w14:textId="77777777" w:rsidTr="00F01B11">
        <w:tc>
          <w:tcPr>
            <w:tcW w:w="9360" w:type="dxa"/>
            <w:gridSpan w:val="3"/>
            <w:tcBorders>
              <w:top w:val="nil"/>
              <w:left w:val="nil"/>
              <w:bottom w:val="nil"/>
              <w:right w:val="nil"/>
            </w:tcBorders>
            <w:noWrap/>
            <w:tcMar>
              <w:left w:w="115" w:type="dxa"/>
              <w:right w:w="115" w:type="dxa"/>
            </w:tcMar>
          </w:tcPr>
          <w:p w14:paraId="35855D5E" w14:textId="77777777" w:rsidR="007566F8" w:rsidRPr="00B8553D" w:rsidRDefault="007566F8" w:rsidP="007566F8">
            <w:pPr>
              <w:widowControl w:val="0"/>
              <w:spacing w:before="85"/>
              <w:outlineLvl w:val="3"/>
              <w:rPr>
                <w:rFonts w:eastAsia="Arial"/>
              </w:rPr>
            </w:pPr>
          </w:p>
        </w:tc>
      </w:tr>
      <w:tr w:rsidR="007566F8" w:rsidRPr="00B8553D" w14:paraId="1ADDCC73" w14:textId="77777777" w:rsidTr="00F01B11">
        <w:tc>
          <w:tcPr>
            <w:tcW w:w="9360" w:type="dxa"/>
            <w:gridSpan w:val="3"/>
            <w:tcBorders>
              <w:top w:val="nil"/>
              <w:left w:val="nil"/>
              <w:bottom w:val="single" w:sz="4" w:space="0" w:color="auto"/>
              <w:right w:val="nil"/>
            </w:tcBorders>
            <w:noWrap/>
            <w:tcMar>
              <w:left w:w="115" w:type="dxa"/>
              <w:right w:w="115" w:type="dxa"/>
            </w:tcMar>
          </w:tcPr>
          <w:p w14:paraId="4E8D3958" w14:textId="77777777" w:rsidR="007566F8" w:rsidRPr="00B8553D" w:rsidRDefault="007566F8" w:rsidP="007566F8">
            <w:pPr>
              <w:widowControl w:val="0"/>
              <w:spacing w:before="71"/>
              <w:outlineLvl w:val="3"/>
              <w:rPr>
                <w:rFonts w:eastAsia="Arial"/>
              </w:rPr>
            </w:pPr>
            <w:r w:rsidRPr="00B8553D">
              <w:rPr>
                <w:rFonts w:eastAsia="Arial"/>
                <w:b/>
                <w:bCs/>
                <w:spacing w:val="-5"/>
              </w:rPr>
              <w:t>Description</w:t>
            </w:r>
            <w:r w:rsidRPr="00B8553D">
              <w:rPr>
                <w:rFonts w:eastAsia="Arial"/>
                <w:b/>
                <w:bCs/>
                <w:spacing w:val="-10"/>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5"/>
              </w:rPr>
              <w:t>Project</w:t>
            </w:r>
            <w:r w:rsidRPr="00B8553D">
              <w:rPr>
                <w:rFonts w:eastAsia="Arial"/>
                <w:b/>
                <w:bCs/>
                <w:spacing w:val="-10"/>
              </w:rPr>
              <w:t xml:space="preserve"> </w:t>
            </w:r>
            <w:r w:rsidRPr="00B8553D">
              <w:rPr>
                <w:rFonts w:eastAsia="Arial"/>
                <w:b/>
                <w:bCs/>
                <w:spacing w:val="-3"/>
              </w:rPr>
              <w:t>and</w:t>
            </w:r>
            <w:r w:rsidRPr="00B8553D">
              <w:rPr>
                <w:rFonts w:eastAsia="Arial"/>
                <w:b/>
                <w:bCs/>
                <w:spacing w:val="-9"/>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3"/>
              </w:rPr>
              <w:t>Scope</w:t>
            </w:r>
            <w:r w:rsidRPr="00B8553D">
              <w:rPr>
                <w:rFonts w:eastAsia="Arial"/>
                <w:b/>
                <w:bCs/>
                <w:spacing w:val="-9"/>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Work</w:t>
            </w:r>
            <w:r w:rsidRPr="00B8553D">
              <w:rPr>
                <w:rFonts w:eastAsia="Arial"/>
                <w:b/>
                <w:bCs/>
                <w:spacing w:val="-10"/>
              </w:rPr>
              <w:t xml:space="preserve"> </w:t>
            </w:r>
            <w:r w:rsidRPr="00B8553D">
              <w:rPr>
                <w:rFonts w:eastAsia="Arial"/>
                <w:b/>
                <w:bCs/>
                <w:spacing w:val="-5"/>
              </w:rPr>
              <w:t>Performed:</w:t>
            </w:r>
          </w:p>
        </w:tc>
      </w:tr>
      <w:tr w:rsidR="007566F8" w:rsidRPr="00B8553D" w14:paraId="26DB7C01" w14:textId="77777777" w:rsidTr="00AB63F7">
        <w:trPr>
          <w:cantSplit/>
          <w:trHeight w:val="1853"/>
        </w:trPr>
        <w:tc>
          <w:tcPr>
            <w:tcW w:w="9360" w:type="dxa"/>
            <w:gridSpan w:val="3"/>
            <w:tcBorders>
              <w:top w:val="single" w:sz="4" w:space="0" w:color="auto"/>
              <w:left w:val="single" w:sz="4" w:space="0" w:color="auto"/>
              <w:bottom w:val="single" w:sz="4" w:space="0" w:color="auto"/>
              <w:right w:val="single" w:sz="4" w:space="0" w:color="auto"/>
            </w:tcBorders>
            <w:noWrap/>
            <w:tcMar>
              <w:left w:w="115" w:type="dxa"/>
              <w:right w:w="115" w:type="dxa"/>
            </w:tcMar>
          </w:tcPr>
          <w:p w14:paraId="49F90555" w14:textId="77777777" w:rsidR="007566F8" w:rsidRPr="00B8553D" w:rsidRDefault="007566F8" w:rsidP="007566F8">
            <w:pPr>
              <w:widowControl w:val="0"/>
              <w:spacing w:before="85"/>
              <w:outlineLvl w:val="3"/>
              <w:rPr>
                <w:rFonts w:eastAsia="Arial"/>
              </w:rPr>
            </w:pPr>
            <w:permStart w:id="32142820" w:edGrp="everyone"/>
            <w:permEnd w:id="32142820"/>
          </w:p>
          <w:p w14:paraId="714E7880" w14:textId="77777777" w:rsidR="007566F8" w:rsidRPr="00B8553D" w:rsidRDefault="007566F8" w:rsidP="007566F8">
            <w:pPr>
              <w:widowControl w:val="0"/>
              <w:spacing w:before="85"/>
              <w:outlineLvl w:val="3"/>
              <w:rPr>
                <w:rFonts w:eastAsia="Arial"/>
              </w:rPr>
            </w:pPr>
          </w:p>
          <w:p w14:paraId="6A71B28B" w14:textId="77777777" w:rsidR="007566F8" w:rsidRPr="00B8553D" w:rsidRDefault="007566F8" w:rsidP="007566F8">
            <w:pPr>
              <w:widowControl w:val="0"/>
              <w:spacing w:before="85"/>
              <w:outlineLvl w:val="3"/>
              <w:rPr>
                <w:rFonts w:eastAsia="Arial"/>
              </w:rPr>
            </w:pPr>
          </w:p>
        </w:tc>
      </w:tr>
      <w:tr w:rsidR="007566F8" w:rsidRPr="00B8553D" w14:paraId="32C27A8D" w14:textId="77777777" w:rsidTr="00F01B11">
        <w:tc>
          <w:tcPr>
            <w:tcW w:w="4140" w:type="dxa"/>
            <w:tcBorders>
              <w:top w:val="single" w:sz="4" w:space="0" w:color="auto"/>
              <w:left w:val="nil"/>
              <w:bottom w:val="nil"/>
              <w:right w:val="nil"/>
            </w:tcBorders>
            <w:noWrap/>
            <w:tcMar>
              <w:left w:w="115" w:type="dxa"/>
              <w:right w:w="115" w:type="dxa"/>
            </w:tcMar>
          </w:tcPr>
          <w:p w14:paraId="4D30EF5B" w14:textId="77777777" w:rsidR="007566F8" w:rsidRPr="00B8553D" w:rsidRDefault="007566F8" w:rsidP="007566F8">
            <w:pPr>
              <w:widowControl w:val="0"/>
              <w:spacing w:before="85"/>
              <w:outlineLvl w:val="3"/>
              <w:rPr>
                <w:rFonts w:eastAsia="Arial"/>
              </w:rPr>
            </w:pPr>
            <w:permStart w:id="1576282600" w:edGrp="everyone" w:colFirst="2" w:colLast="2"/>
            <w:r w:rsidRPr="00B8553D">
              <w:rPr>
                <w:rFonts w:eastAsia="Arial"/>
              </w:rPr>
              <w:t>Total Value of Construction:</w:t>
            </w:r>
          </w:p>
        </w:tc>
        <w:tc>
          <w:tcPr>
            <w:tcW w:w="542" w:type="dxa"/>
            <w:tcBorders>
              <w:top w:val="single" w:sz="4" w:space="0" w:color="auto"/>
              <w:left w:val="nil"/>
              <w:bottom w:val="nil"/>
              <w:right w:val="nil"/>
            </w:tcBorders>
            <w:noWrap/>
            <w:tcMar>
              <w:left w:w="115" w:type="dxa"/>
              <w:right w:w="115" w:type="dxa"/>
            </w:tcMar>
          </w:tcPr>
          <w:p w14:paraId="695B4A5A"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6E4045CB" w14:textId="77777777" w:rsidR="007566F8" w:rsidRPr="00B8553D" w:rsidRDefault="007566F8" w:rsidP="007566F8">
            <w:pPr>
              <w:widowControl w:val="0"/>
              <w:spacing w:before="85"/>
              <w:outlineLvl w:val="3"/>
              <w:rPr>
                <w:rFonts w:eastAsia="Arial"/>
              </w:rPr>
            </w:pPr>
          </w:p>
        </w:tc>
      </w:tr>
      <w:tr w:rsidR="007566F8" w:rsidRPr="00B8553D" w14:paraId="60737A8D" w14:textId="77777777" w:rsidTr="00F01B11">
        <w:tc>
          <w:tcPr>
            <w:tcW w:w="4140" w:type="dxa"/>
            <w:tcBorders>
              <w:top w:val="nil"/>
              <w:left w:val="nil"/>
              <w:bottom w:val="nil"/>
              <w:right w:val="nil"/>
            </w:tcBorders>
            <w:noWrap/>
            <w:tcMar>
              <w:left w:w="115" w:type="dxa"/>
              <w:right w:w="115" w:type="dxa"/>
            </w:tcMar>
          </w:tcPr>
          <w:p w14:paraId="69E44C29" w14:textId="77777777" w:rsidR="007566F8" w:rsidRPr="00B8553D" w:rsidRDefault="007566F8" w:rsidP="007566F8">
            <w:pPr>
              <w:widowControl w:val="0"/>
              <w:spacing w:before="85"/>
              <w:outlineLvl w:val="3"/>
              <w:rPr>
                <w:rFonts w:eastAsia="Arial"/>
              </w:rPr>
            </w:pPr>
            <w:permStart w:id="2101686461" w:edGrp="everyone" w:colFirst="2" w:colLast="2"/>
            <w:permEnd w:id="1576282600"/>
            <w:r w:rsidRPr="00B8553D">
              <w:rPr>
                <w:rFonts w:eastAsia="Arial"/>
              </w:rPr>
              <w:t>Original Completion Date:</w:t>
            </w:r>
          </w:p>
        </w:tc>
        <w:tc>
          <w:tcPr>
            <w:tcW w:w="542" w:type="dxa"/>
            <w:tcBorders>
              <w:top w:val="nil"/>
              <w:left w:val="nil"/>
              <w:bottom w:val="nil"/>
              <w:right w:val="nil"/>
            </w:tcBorders>
            <w:noWrap/>
            <w:tcMar>
              <w:left w:w="115" w:type="dxa"/>
              <w:right w:w="115" w:type="dxa"/>
            </w:tcMar>
          </w:tcPr>
          <w:p w14:paraId="764AB209"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2A9CE7C0" w14:textId="77777777" w:rsidR="007566F8" w:rsidRPr="00B8553D" w:rsidRDefault="007566F8" w:rsidP="007566F8">
            <w:pPr>
              <w:widowControl w:val="0"/>
              <w:spacing w:before="85"/>
              <w:outlineLvl w:val="3"/>
              <w:rPr>
                <w:rFonts w:eastAsia="Arial"/>
              </w:rPr>
            </w:pPr>
          </w:p>
        </w:tc>
      </w:tr>
      <w:tr w:rsidR="007566F8" w:rsidRPr="00B8553D" w14:paraId="17572C03" w14:textId="77777777" w:rsidTr="00F01B11">
        <w:tc>
          <w:tcPr>
            <w:tcW w:w="4140" w:type="dxa"/>
            <w:tcBorders>
              <w:top w:val="nil"/>
              <w:left w:val="nil"/>
              <w:bottom w:val="nil"/>
              <w:right w:val="nil"/>
            </w:tcBorders>
            <w:noWrap/>
            <w:tcMar>
              <w:left w:w="115" w:type="dxa"/>
              <w:right w:w="115" w:type="dxa"/>
            </w:tcMar>
          </w:tcPr>
          <w:p w14:paraId="49317034" w14:textId="77777777" w:rsidR="007566F8" w:rsidRPr="00B8553D" w:rsidRDefault="007566F8" w:rsidP="007566F8">
            <w:pPr>
              <w:widowControl w:val="0"/>
              <w:spacing w:before="85"/>
              <w:outlineLvl w:val="3"/>
              <w:rPr>
                <w:rFonts w:eastAsia="Arial"/>
              </w:rPr>
            </w:pPr>
            <w:permStart w:id="64952130" w:edGrp="everyone" w:colFirst="2" w:colLast="2"/>
            <w:permEnd w:id="2101686461"/>
            <w:r w:rsidRPr="00B8553D">
              <w:rPr>
                <w:rFonts w:eastAsia="Arial"/>
              </w:rPr>
              <w:t>Time Extensions Granted:</w:t>
            </w:r>
          </w:p>
        </w:tc>
        <w:tc>
          <w:tcPr>
            <w:tcW w:w="542" w:type="dxa"/>
            <w:tcBorders>
              <w:top w:val="nil"/>
              <w:left w:val="nil"/>
              <w:bottom w:val="nil"/>
              <w:right w:val="nil"/>
            </w:tcBorders>
            <w:noWrap/>
            <w:tcMar>
              <w:left w:w="115" w:type="dxa"/>
              <w:right w:w="115" w:type="dxa"/>
            </w:tcMar>
          </w:tcPr>
          <w:p w14:paraId="08AA53D6"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095EDD29" w14:textId="77777777" w:rsidR="007566F8" w:rsidRPr="00B8553D" w:rsidRDefault="007566F8" w:rsidP="007566F8">
            <w:pPr>
              <w:widowControl w:val="0"/>
              <w:spacing w:before="85"/>
              <w:outlineLvl w:val="3"/>
              <w:rPr>
                <w:rFonts w:eastAsia="Arial"/>
              </w:rPr>
            </w:pPr>
          </w:p>
        </w:tc>
      </w:tr>
      <w:tr w:rsidR="007566F8" w:rsidRPr="00B8553D" w14:paraId="2D7B3CA8" w14:textId="77777777" w:rsidTr="00F01B11">
        <w:tc>
          <w:tcPr>
            <w:tcW w:w="4140" w:type="dxa"/>
            <w:tcBorders>
              <w:top w:val="nil"/>
              <w:left w:val="nil"/>
              <w:bottom w:val="nil"/>
              <w:right w:val="nil"/>
            </w:tcBorders>
            <w:noWrap/>
            <w:tcMar>
              <w:left w:w="115" w:type="dxa"/>
              <w:right w:w="115" w:type="dxa"/>
            </w:tcMar>
          </w:tcPr>
          <w:p w14:paraId="064038D3" w14:textId="77777777" w:rsidR="007566F8" w:rsidRPr="00B8553D" w:rsidRDefault="007566F8" w:rsidP="007566F8">
            <w:pPr>
              <w:widowControl w:val="0"/>
              <w:spacing w:before="85"/>
              <w:outlineLvl w:val="3"/>
              <w:rPr>
                <w:rFonts w:eastAsia="Arial"/>
              </w:rPr>
            </w:pPr>
            <w:permStart w:id="991767969" w:edGrp="everyone" w:colFirst="2" w:colLast="2"/>
            <w:permEnd w:id="64952130"/>
            <w:r w:rsidRPr="00B8553D">
              <w:rPr>
                <w:rFonts w:eastAsia="Arial"/>
              </w:rPr>
              <w:t>Actual Completion Date:</w:t>
            </w:r>
          </w:p>
        </w:tc>
        <w:tc>
          <w:tcPr>
            <w:tcW w:w="542" w:type="dxa"/>
            <w:tcBorders>
              <w:top w:val="nil"/>
              <w:left w:val="nil"/>
              <w:bottom w:val="nil"/>
              <w:right w:val="nil"/>
            </w:tcBorders>
            <w:noWrap/>
            <w:tcMar>
              <w:left w:w="115" w:type="dxa"/>
              <w:right w:w="115" w:type="dxa"/>
            </w:tcMar>
          </w:tcPr>
          <w:p w14:paraId="68D09FF0"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26949740" w14:textId="77777777" w:rsidR="007566F8" w:rsidRPr="00B8553D" w:rsidRDefault="007566F8" w:rsidP="007566F8">
            <w:pPr>
              <w:widowControl w:val="0"/>
              <w:spacing w:before="85"/>
              <w:outlineLvl w:val="3"/>
              <w:rPr>
                <w:rFonts w:eastAsia="Arial"/>
              </w:rPr>
            </w:pPr>
          </w:p>
        </w:tc>
      </w:tr>
    </w:tbl>
    <w:permEnd w:id="991767969"/>
    <w:p w14:paraId="0E501076" w14:textId="77777777" w:rsidR="007566F8" w:rsidRPr="00B8553D" w:rsidRDefault="007566F8" w:rsidP="001B7C41">
      <w:pPr>
        <w:widowControl w:val="0"/>
        <w:outlineLvl w:val="3"/>
        <w:rPr>
          <w:rFonts w:eastAsia="Arial"/>
          <w:b/>
          <w:bCs/>
          <w:spacing w:val="-3"/>
          <w:sz w:val="28"/>
          <w:szCs w:val="22"/>
        </w:rPr>
      </w:pPr>
      <w:r w:rsidRPr="00B8553D">
        <w:rPr>
          <w:rFonts w:eastAsia="Arial"/>
          <w:b/>
          <w:bCs/>
          <w:spacing w:val="-3"/>
          <w:sz w:val="28"/>
          <w:szCs w:val="22"/>
        </w:rPr>
        <w:lastRenderedPageBreak/>
        <w:t>RECENT PROJECT COMPLETED INFORMATION SHEET</w:t>
      </w:r>
    </w:p>
    <w:p w14:paraId="3094265B" w14:textId="77777777" w:rsidR="007566F8" w:rsidRPr="00B8553D" w:rsidRDefault="007566F8" w:rsidP="007566F8">
      <w:pPr>
        <w:widowControl w:val="0"/>
        <w:spacing w:before="85"/>
        <w:outlineLvl w:val="3"/>
        <w:rPr>
          <w:rFonts w:eastAsia="Arial"/>
          <w:b/>
          <w:bCs/>
          <w:spacing w:val="-3"/>
          <w:sz w:val="16"/>
          <w:szCs w:val="22"/>
        </w:rPr>
      </w:pPr>
    </w:p>
    <w:p w14:paraId="3E904055" w14:textId="77777777" w:rsidR="007566F8" w:rsidRPr="00B8553D" w:rsidRDefault="007566F8" w:rsidP="007566F8">
      <w:pPr>
        <w:widowControl w:val="0"/>
        <w:outlineLvl w:val="3"/>
        <w:rPr>
          <w:rFonts w:eastAsia="Arial"/>
          <w:b/>
          <w:bCs/>
          <w:spacing w:val="-3"/>
          <w:szCs w:val="22"/>
        </w:rPr>
      </w:pPr>
      <w:r w:rsidRPr="00B8553D">
        <w:rPr>
          <w:rFonts w:eastAsia="Arial"/>
          <w:b/>
          <w:bCs/>
          <w:spacing w:val="-3"/>
          <w:szCs w:val="22"/>
        </w:rPr>
        <w:t>DBE</w:t>
      </w:r>
      <w:r w:rsidRPr="00B8553D">
        <w:rPr>
          <w:rFonts w:eastAsia="Arial"/>
          <w:b/>
          <w:bCs/>
          <w:spacing w:val="-12"/>
          <w:szCs w:val="22"/>
        </w:rPr>
        <w:t xml:space="preserve"> </w:t>
      </w:r>
      <w:r w:rsidRPr="00B8553D">
        <w:rPr>
          <w:rFonts w:eastAsia="Arial"/>
          <w:b/>
          <w:bCs/>
          <w:szCs w:val="22"/>
        </w:rPr>
        <w:t>–</w:t>
      </w:r>
      <w:r w:rsidRPr="00B8553D">
        <w:rPr>
          <w:rFonts w:eastAsia="Arial"/>
          <w:b/>
          <w:bCs/>
          <w:spacing w:val="-14"/>
          <w:szCs w:val="22"/>
        </w:rPr>
        <w:t xml:space="preserve"> </w:t>
      </w:r>
      <w:r w:rsidRPr="00B8553D">
        <w:rPr>
          <w:rFonts w:eastAsia="Arial"/>
          <w:b/>
          <w:bCs/>
          <w:spacing w:val="-3"/>
          <w:szCs w:val="22"/>
        </w:rPr>
        <w:t>GC</w:t>
      </w:r>
      <w:r w:rsidRPr="00B8553D">
        <w:rPr>
          <w:rFonts w:eastAsia="Arial"/>
          <w:b/>
          <w:bCs/>
          <w:spacing w:val="-12"/>
          <w:szCs w:val="22"/>
        </w:rPr>
        <w:t xml:space="preserve"> </w:t>
      </w:r>
      <w:r w:rsidRPr="00B8553D">
        <w:rPr>
          <w:rFonts w:eastAsia="Arial"/>
          <w:b/>
          <w:bCs/>
          <w:spacing w:val="-3"/>
          <w:szCs w:val="22"/>
        </w:rPr>
        <w:t>MEMBER</w:t>
      </w:r>
      <w:r w:rsidRPr="00B8553D">
        <w:rPr>
          <w:rFonts w:eastAsia="Arial"/>
          <w:b/>
          <w:bCs/>
          <w:spacing w:val="18"/>
          <w:w w:val="99"/>
          <w:szCs w:val="22"/>
        </w:rPr>
        <w:t xml:space="preserve"> </w:t>
      </w:r>
    </w:p>
    <w:p w14:paraId="3F00DD76" w14:textId="6C946118" w:rsidR="007566F8" w:rsidRPr="00B8553D" w:rsidRDefault="007566F8" w:rsidP="007566F8">
      <w:pPr>
        <w:widowControl w:val="0"/>
        <w:spacing w:before="85"/>
        <w:outlineLvl w:val="3"/>
        <w:rPr>
          <w:rFonts w:eastAsia="Arial"/>
          <w:b/>
          <w:bCs/>
          <w:spacing w:val="-5"/>
          <w:szCs w:val="22"/>
        </w:rPr>
      </w:pPr>
      <w:r w:rsidRPr="00B8553D">
        <w:rPr>
          <w:rFonts w:eastAsia="Arial"/>
          <w:b/>
          <w:bCs/>
          <w:spacing w:val="-3"/>
          <w:szCs w:val="22"/>
        </w:rPr>
        <w:t>PROJECT</w:t>
      </w:r>
      <w:r w:rsidRPr="00B8553D">
        <w:rPr>
          <w:rFonts w:eastAsia="Arial"/>
          <w:b/>
          <w:bCs/>
          <w:spacing w:val="-13"/>
          <w:szCs w:val="22"/>
        </w:rPr>
        <w:t xml:space="preserve"> </w:t>
      </w:r>
      <w:r w:rsidRPr="00B8553D">
        <w:rPr>
          <w:rFonts w:eastAsia="Arial"/>
          <w:b/>
          <w:bCs/>
          <w:spacing w:val="-3"/>
          <w:szCs w:val="22"/>
        </w:rPr>
        <w:t>NUMBER</w:t>
      </w:r>
      <w:r w:rsidRPr="00B8553D">
        <w:rPr>
          <w:rFonts w:eastAsia="Arial"/>
          <w:b/>
          <w:bCs/>
          <w:spacing w:val="-13"/>
          <w:szCs w:val="22"/>
        </w:rPr>
        <w:t xml:space="preserve"> </w:t>
      </w:r>
      <w:r w:rsidRPr="00B8553D">
        <w:rPr>
          <w:rFonts w:eastAsia="Arial"/>
          <w:b/>
          <w:bCs/>
          <w:szCs w:val="22"/>
        </w:rPr>
        <w:t>1</w:t>
      </w:r>
      <w:r w:rsidRPr="00B8553D">
        <w:rPr>
          <w:rFonts w:eastAsia="Arial"/>
          <w:b/>
          <w:bCs/>
          <w:spacing w:val="-13"/>
          <w:szCs w:val="22"/>
        </w:rPr>
        <w:t xml:space="preserve"> </w:t>
      </w:r>
      <w:r w:rsidRPr="00B8553D">
        <w:rPr>
          <w:rFonts w:eastAsia="Arial"/>
          <w:b/>
          <w:bCs/>
          <w:szCs w:val="22"/>
        </w:rPr>
        <w:t>–</w:t>
      </w:r>
      <w:r w:rsidRPr="00B8553D">
        <w:rPr>
          <w:rFonts w:eastAsia="Arial"/>
          <w:b/>
          <w:bCs/>
          <w:spacing w:val="-13"/>
          <w:szCs w:val="22"/>
        </w:rPr>
        <w:t xml:space="preserve"> </w:t>
      </w:r>
      <w:r w:rsidRPr="00B8553D">
        <w:rPr>
          <w:rFonts w:eastAsia="Arial"/>
          <w:b/>
          <w:bCs/>
          <w:spacing w:val="-5"/>
          <w:szCs w:val="22"/>
        </w:rPr>
        <w:t xml:space="preserve">LARGEST PROJECT WITH A SIGNIFICANT ROLE IN LIEU OF A </w:t>
      </w:r>
      <w:r w:rsidR="009273E2" w:rsidRPr="00B8553D">
        <w:rPr>
          <w:rFonts w:eastAsia="Arial"/>
          <w:b/>
          <w:bCs/>
          <w:spacing w:val="-5"/>
          <w:szCs w:val="22"/>
        </w:rPr>
        <w:t>DESIGN BUILD</w:t>
      </w:r>
      <w:r w:rsidRPr="00B8553D">
        <w:rPr>
          <w:rFonts w:eastAsia="Arial"/>
          <w:b/>
          <w:bCs/>
          <w:spacing w:val="-5"/>
          <w:szCs w:val="22"/>
        </w:rPr>
        <w:t xml:space="preserve"> PROJECT</w:t>
      </w:r>
    </w:p>
    <w:p w14:paraId="1F3CD6E1" w14:textId="77777777" w:rsidR="007566F8" w:rsidRPr="00B8553D" w:rsidRDefault="007566F8" w:rsidP="007566F8">
      <w:pPr>
        <w:widowControl w:val="0"/>
        <w:spacing w:before="85"/>
        <w:outlineLvl w:val="3"/>
        <w:rPr>
          <w:rFonts w:eastAsia="Arial"/>
          <w:b/>
          <w:bCs/>
          <w:spacing w:val="-3"/>
          <w:sz w:val="16"/>
          <w:szCs w:val="22"/>
          <w:u w:val="thick" w:color="000000"/>
        </w:rPr>
      </w:pPr>
    </w:p>
    <w:tbl>
      <w:tblPr>
        <w:tblStyle w:val="TableGrid40"/>
        <w:tblW w:w="0" w:type="auto"/>
        <w:tblInd w:w="-90" w:type="dxa"/>
        <w:tblLook w:val="04A0" w:firstRow="1" w:lastRow="0" w:firstColumn="1" w:lastColumn="0" w:noHBand="0" w:noVBand="1"/>
      </w:tblPr>
      <w:tblGrid>
        <w:gridCol w:w="4140"/>
        <w:gridCol w:w="542"/>
        <w:gridCol w:w="4678"/>
      </w:tblGrid>
      <w:tr w:rsidR="007566F8" w:rsidRPr="00B8553D" w14:paraId="6BDB22BE" w14:textId="77777777" w:rsidTr="00F01B11">
        <w:tc>
          <w:tcPr>
            <w:tcW w:w="4140" w:type="dxa"/>
            <w:tcBorders>
              <w:top w:val="nil"/>
              <w:left w:val="nil"/>
              <w:bottom w:val="nil"/>
              <w:right w:val="nil"/>
            </w:tcBorders>
            <w:noWrap/>
            <w:tcMar>
              <w:left w:w="115" w:type="dxa"/>
              <w:right w:w="115" w:type="dxa"/>
            </w:tcMar>
          </w:tcPr>
          <w:p w14:paraId="7C0C3580" w14:textId="77777777" w:rsidR="007566F8" w:rsidRPr="00B8553D" w:rsidRDefault="007566F8" w:rsidP="007566F8">
            <w:pPr>
              <w:widowControl w:val="0"/>
              <w:spacing w:before="85"/>
              <w:outlineLvl w:val="3"/>
              <w:rPr>
                <w:rFonts w:eastAsia="Arial"/>
                <w:b/>
              </w:rPr>
            </w:pPr>
            <w:permStart w:id="1726700882" w:edGrp="everyone" w:colFirst="2" w:colLast="2"/>
            <w:r w:rsidRPr="00B8553D">
              <w:rPr>
                <w:rFonts w:eastAsia="Arial"/>
                <w:b/>
              </w:rPr>
              <w:t>Project Name:</w:t>
            </w:r>
          </w:p>
        </w:tc>
        <w:tc>
          <w:tcPr>
            <w:tcW w:w="542" w:type="dxa"/>
            <w:tcBorders>
              <w:top w:val="nil"/>
              <w:left w:val="nil"/>
              <w:bottom w:val="nil"/>
              <w:right w:val="nil"/>
            </w:tcBorders>
            <w:noWrap/>
            <w:tcMar>
              <w:left w:w="115" w:type="dxa"/>
              <w:right w:w="115" w:type="dxa"/>
            </w:tcMar>
          </w:tcPr>
          <w:p w14:paraId="7B6D5F71"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2DF35A47" w14:textId="77777777" w:rsidR="007566F8" w:rsidRPr="00B8553D" w:rsidRDefault="007566F8" w:rsidP="007566F8">
            <w:pPr>
              <w:widowControl w:val="0"/>
              <w:spacing w:before="85"/>
              <w:outlineLvl w:val="3"/>
              <w:rPr>
                <w:rFonts w:eastAsia="Arial"/>
              </w:rPr>
            </w:pPr>
          </w:p>
        </w:tc>
      </w:tr>
      <w:tr w:rsidR="007566F8" w:rsidRPr="00B8553D" w14:paraId="3C2C806C" w14:textId="77777777" w:rsidTr="00F01B11">
        <w:tc>
          <w:tcPr>
            <w:tcW w:w="4140" w:type="dxa"/>
            <w:tcBorders>
              <w:top w:val="nil"/>
              <w:left w:val="nil"/>
              <w:bottom w:val="nil"/>
              <w:right w:val="nil"/>
            </w:tcBorders>
            <w:noWrap/>
            <w:tcMar>
              <w:left w:w="115" w:type="dxa"/>
              <w:right w:w="115" w:type="dxa"/>
            </w:tcMar>
          </w:tcPr>
          <w:p w14:paraId="50D0C1C4" w14:textId="77777777" w:rsidR="007566F8" w:rsidRPr="00B8553D" w:rsidRDefault="007566F8" w:rsidP="007566F8">
            <w:pPr>
              <w:widowControl w:val="0"/>
              <w:spacing w:before="85"/>
              <w:outlineLvl w:val="3"/>
              <w:rPr>
                <w:rFonts w:eastAsia="Arial"/>
              </w:rPr>
            </w:pPr>
            <w:permStart w:id="1353007183" w:edGrp="everyone" w:colFirst="2" w:colLast="2"/>
            <w:permEnd w:id="1726700882"/>
            <w:r w:rsidRPr="00B8553D">
              <w:rPr>
                <w:rFonts w:eastAsia="Arial"/>
              </w:rPr>
              <w:t>Project Location:</w:t>
            </w:r>
          </w:p>
        </w:tc>
        <w:tc>
          <w:tcPr>
            <w:tcW w:w="542" w:type="dxa"/>
            <w:tcBorders>
              <w:top w:val="nil"/>
              <w:left w:val="nil"/>
              <w:bottom w:val="nil"/>
              <w:right w:val="nil"/>
            </w:tcBorders>
            <w:noWrap/>
            <w:tcMar>
              <w:left w:w="115" w:type="dxa"/>
              <w:right w:w="115" w:type="dxa"/>
            </w:tcMar>
          </w:tcPr>
          <w:p w14:paraId="73A66806"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51F196A1" w14:textId="77777777" w:rsidR="007566F8" w:rsidRPr="00B8553D" w:rsidRDefault="007566F8" w:rsidP="007566F8">
            <w:pPr>
              <w:widowControl w:val="0"/>
              <w:spacing w:before="85"/>
              <w:outlineLvl w:val="3"/>
              <w:rPr>
                <w:rFonts w:eastAsia="Arial"/>
              </w:rPr>
            </w:pPr>
          </w:p>
        </w:tc>
      </w:tr>
      <w:tr w:rsidR="007566F8" w:rsidRPr="00B8553D" w14:paraId="05673322" w14:textId="77777777" w:rsidTr="00F01B11">
        <w:tc>
          <w:tcPr>
            <w:tcW w:w="4140" w:type="dxa"/>
            <w:tcBorders>
              <w:top w:val="nil"/>
              <w:left w:val="nil"/>
              <w:bottom w:val="nil"/>
              <w:right w:val="nil"/>
            </w:tcBorders>
            <w:noWrap/>
            <w:tcMar>
              <w:left w:w="115" w:type="dxa"/>
              <w:right w:w="115" w:type="dxa"/>
            </w:tcMar>
          </w:tcPr>
          <w:p w14:paraId="12477239" w14:textId="77777777" w:rsidR="007566F8" w:rsidRPr="00B8553D" w:rsidRDefault="007566F8" w:rsidP="007566F8">
            <w:pPr>
              <w:widowControl w:val="0"/>
              <w:spacing w:before="85"/>
              <w:outlineLvl w:val="3"/>
              <w:rPr>
                <w:rFonts w:eastAsia="Arial"/>
              </w:rPr>
            </w:pPr>
            <w:permStart w:id="1845693576" w:edGrp="everyone" w:colFirst="2" w:colLast="2"/>
            <w:permEnd w:id="1353007183"/>
            <w:r w:rsidRPr="00B8553D">
              <w:rPr>
                <w:rFonts w:eastAsia="Arial"/>
              </w:rPr>
              <w:t>Owner:</w:t>
            </w:r>
          </w:p>
        </w:tc>
        <w:tc>
          <w:tcPr>
            <w:tcW w:w="542" w:type="dxa"/>
            <w:tcBorders>
              <w:top w:val="nil"/>
              <w:left w:val="nil"/>
              <w:bottom w:val="nil"/>
              <w:right w:val="nil"/>
            </w:tcBorders>
            <w:noWrap/>
            <w:tcMar>
              <w:left w:w="115" w:type="dxa"/>
              <w:right w:w="115" w:type="dxa"/>
            </w:tcMar>
          </w:tcPr>
          <w:p w14:paraId="59F5B704"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427B0B24" w14:textId="77777777" w:rsidR="007566F8" w:rsidRPr="00B8553D" w:rsidRDefault="007566F8" w:rsidP="007566F8">
            <w:pPr>
              <w:widowControl w:val="0"/>
              <w:spacing w:before="85"/>
              <w:outlineLvl w:val="3"/>
              <w:rPr>
                <w:rFonts w:eastAsia="Arial"/>
              </w:rPr>
            </w:pPr>
          </w:p>
        </w:tc>
      </w:tr>
      <w:tr w:rsidR="007566F8" w:rsidRPr="00B8553D" w14:paraId="13EE436C" w14:textId="77777777" w:rsidTr="00F01B11">
        <w:tc>
          <w:tcPr>
            <w:tcW w:w="4140" w:type="dxa"/>
            <w:tcBorders>
              <w:top w:val="nil"/>
              <w:left w:val="nil"/>
              <w:bottom w:val="nil"/>
              <w:right w:val="nil"/>
            </w:tcBorders>
            <w:noWrap/>
            <w:tcMar>
              <w:left w:w="115" w:type="dxa"/>
              <w:right w:w="115" w:type="dxa"/>
            </w:tcMar>
          </w:tcPr>
          <w:p w14:paraId="632144AA" w14:textId="77777777" w:rsidR="007566F8" w:rsidRPr="00B8553D" w:rsidRDefault="007566F8" w:rsidP="007566F8">
            <w:pPr>
              <w:widowControl w:val="0"/>
              <w:spacing w:before="85"/>
              <w:outlineLvl w:val="3"/>
              <w:rPr>
                <w:rFonts w:eastAsia="Arial"/>
              </w:rPr>
            </w:pPr>
            <w:permStart w:id="2136286580" w:edGrp="everyone" w:colFirst="2" w:colLast="2"/>
            <w:permEnd w:id="1845693576"/>
            <w:r w:rsidRPr="00B8553D">
              <w:rPr>
                <w:rFonts w:eastAsia="Arial"/>
              </w:rPr>
              <w:t>Owner’s Representative:</w:t>
            </w:r>
          </w:p>
        </w:tc>
        <w:tc>
          <w:tcPr>
            <w:tcW w:w="542" w:type="dxa"/>
            <w:tcBorders>
              <w:top w:val="nil"/>
              <w:left w:val="nil"/>
              <w:bottom w:val="nil"/>
              <w:right w:val="nil"/>
            </w:tcBorders>
            <w:noWrap/>
            <w:tcMar>
              <w:left w:w="115" w:type="dxa"/>
              <w:right w:w="115" w:type="dxa"/>
            </w:tcMar>
          </w:tcPr>
          <w:p w14:paraId="0E541922"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4B54EBFE" w14:textId="77777777" w:rsidR="007566F8" w:rsidRPr="00B8553D" w:rsidRDefault="007566F8" w:rsidP="007566F8">
            <w:pPr>
              <w:widowControl w:val="0"/>
              <w:spacing w:before="85"/>
              <w:outlineLvl w:val="3"/>
              <w:rPr>
                <w:rFonts w:eastAsia="Arial"/>
              </w:rPr>
            </w:pPr>
          </w:p>
        </w:tc>
      </w:tr>
      <w:tr w:rsidR="007566F8" w:rsidRPr="00B8553D" w14:paraId="37A8BA55" w14:textId="77777777" w:rsidTr="00F01B11">
        <w:tc>
          <w:tcPr>
            <w:tcW w:w="4140" w:type="dxa"/>
            <w:tcBorders>
              <w:top w:val="nil"/>
              <w:left w:val="nil"/>
              <w:bottom w:val="nil"/>
              <w:right w:val="nil"/>
            </w:tcBorders>
            <w:noWrap/>
            <w:tcMar>
              <w:left w:w="115" w:type="dxa"/>
              <w:right w:w="115" w:type="dxa"/>
            </w:tcMar>
          </w:tcPr>
          <w:p w14:paraId="369D3909" w14:textId="77777777" w:rsidR="007566F8" w:rsidRPr="00B8553D" w:rsidRDefault="007566F8" w:rsidP="007566F8">
            <w:pPr>
              <w:widowControl w:val="0"/>
              <w:spacing w:before="85"/>
              <w:outlineLvl w:val="3"/>
              <w:rPr>
                <w:rFonts w:eastAsia="Arial"/>
              </w:rPr>
            </w:pPr>
            <w:permStart w:id="2046174042" w:edGrp="everyone" w:colFirst="2" w:colLast="2"/>
            <w:permEnd w:id="2136286580"/>
            <w:r w:rsidRPr="00B8553D">
              <w:rPr>
                <w:rFonts w:eastAsia="Arial"/>
              </w:rPr>
              <w:t>Owner’s Representative’s Phone #:</w:t>
            </w:r>
          </w:p>
        </w:tc>
        <w:tc>
          <w:tcPr>
            <w:tcW w:w="542" w:type="dxa"/>
            <w:tcBorders>
              <w:top w:val="nil"/>
              <w:left w:val="nil"/>
              <w:bottom w:val="nil"/>
              <w:right w:val="nil"/>
            </w:tcBorders>
            <w:noWrap/>
            <w:tcMar>
              <w:left w:w="115" w:type="dxa"/>
              <w:right w:w="115" w:type="dxa"/>
            </w:tcMar>
          </w:tcPr>
          <w:p w14:paraId="48A1EDF4"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073281C3" w14:textId="77777777" w:rsidR="007566F8" w:rsidRPr="00B8553D" w:rsidRDefault="007566F8" w:rsidP="007566F8">
            <w:pPr>
              <w:widowControl w:val="0"/>
              <w:spacing w:before="85"/>
              <w:outlineLvl w:val="3"/>
              <w:rPr>
                <w:rFonts w:eastAsia="Arial"/>
              </w:rPr>
            </w:pPr>
          </w:p>
        </w:tc>
      </w:tr>
      <w:tr w:rsidR="007566F8" w:rsidRPr="00B8553D" w14:paraId="3717FF07" w14:textId="77777777" w:rsidTr="00F01B11">
        <w:tc>
          <w:tcPr>
            <w:tcW w:w="4140" w:type="dxa"/>
            <w:tcBorders>
              <w:top w:val="nil"/>
              <w:left w:val="nil"/>
              <w:bottom w:val="nil"/>
              <w:right w:val="nil"/>
            </w:tcBorders>
            <w:noWrap/>
            <w:tcMar>
              <w:left w:w="115" w:type="dxa"/>
              <w:right w:w="115" w:type="dxa"/>
            </w:tcMar>
          </w:tcPr>
          <w:p w14:paraId="5F0113F6" w14:textId="77777777" w:rsidR="007566F8" w:rsidRPr="00B8553D" w:rsidRDefault="007566F8" w:rsidP="007566F8">
            <w:pPr>
              <w:widowControl w:val="0"/>
              <w:spacing w:before="85"/>
              <w:outlineLvl w:val="3"/>
              <w:rPr>
                <w:rFonts w:eastAsia="Arial"/>
              </w:rPr>
            </w:pPr>
            <w:permStart w:id="1831808619" w:edGrp="everyone" w:colFirst="2" w:colLast="2"/>
            <w:permEnd w:id="2046174042"/>
            <w:r w:rsidRPr="00B8553D">
              <w:rPr>
                <w:rFonts w:eastAsia="Arial"/>
              </w:rPr>
              <w:t>Owner’s Representative’s E-mail:</w:t>
            </w:r>
          </w:p>
        </w:tc>
        <w:tc>
          <w:tcPr>
            <w:tcW w:w="542" w:type="dxa"/>
            <w:tcBorders>
              <w:top w:val="nil"/>
              <w:left w:val="nil"/>
              <w:bottom w:val="nil"/>
              <w:right w:val="nil"/>
            </w:tcBorders>
            <w:noWrap/>
            <w:tcMar>
              <w:left w:w="115" w:type="dxa"/>
              <w:right w:w="115" w:type="dxa"/>
            </w:tcMar>
          </w:tcPr>
          <w:p w14:paraId="4767B057"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6FE4C9A0" w14:textId="77777777" w:rsidR="007566F8" w:rsidRPr="00B8553D" w:rsidRDefault="007566F8" w:rsidP="007566F8">
            <w:pPr>
              <w:widowControl w:val="0"/>
              <w:spacing w:before="85"/>
              <w:outlineLvl w:val="3"/>
              <w:rPr>
                <w:rFonts w:eastAsia="Arial"/>
              </w:rPr>
            </w:pPr>
          </w:p>
        </w:tc>
      </w:tr>
      <w:permEnd w:id="1831808619"/>
      <w:tr w:rsidR="007566F8" w:rsidRPr="00B8553D" w14:paraId="1FEF8101" w14:textId="77777777" w:rsidTr="00F01B11">
        <w:tc>
          <w:tcPr>
            <w:tcW w:w="4140" w:type="dxa"/>
            <w:tcBorders>
              <w:top w:val="nil"/>
              <w:left w:val="nil"/>
              <w:bottom w:val="nil"/>
              <w:right w:val="nil"/>
            </w:tcBorders>
            <w:noWrap/>
            <w:tcMar>
              <w:left w:w="115" w:type="dxa"/>
              <w:right w:w="115" w:type="dxa"/>
            </w:tcMar>
          </w:tcPr>
          <w:p w14:paraId="2E9F8BC8"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39C24223"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nil"/>
              <w:right w:val="nil"/>
            </w:tcBorders>
            <w:noWrap/>
            <w:tcMar>
              <w:left w:w="115" w:type="dxa"/>
              <w:right w:w="115" w:type="dxa"/>
            </w:tcMar>
          </w:tcPr>
          <w:p w14:paraId="6C700151" w14:textId="77777777" w:rsidR="007566F8" w:rsidRPr="00B8553D" w:rsidRDefault="007566F8" w:rsidP="007566F8">
            <w:pPr>
              <w:widowControl w:val="0"/>
              <w:spacing w:before="85"/>
              <w:outlineLvl w:val="3"/>
              <w:rPr>
                <w:rFonts w:eastAsia="Arial"/>
              </w:rPr>
            </w:pPr>
          </w:p>
        </w:tc>
      </w:tr>
      <w:tr w:rsidR="007566F8" w:rsidRPr="00B8553D" w14:paraId="2D614E10" w14:textId="77777777" w:rsidTr="00F01B11">
        <w:tc>
          <w:tcPr>
            <w:tcW w:w="4140" w:type="dxa"/>
            <w:tcBorders>
              <w:top w:val="nil"/>
              <w:left w:val="nil"/>
              <w:bottom w:val="nil"/>
              <w:right w:val="nil"/>
            </w:tcBorders>
            <w:noWrap/>
            <w:tcMar>
              <w:left w:w="115" w:type="dxa"/>
              <w:right w:w="115" w:type="dxa"/>
            </w:tcMar>
          </w:tcPr>
          <w:p w14:paraId="4234D184" w14:textId="537E0070" w:rsidR="007566F8" w:rsidRPr="00B8553D" w:rsidRDefault="009273E2" w:rsidP="007566F8">
            <w:pPr>
              <w:widowControl w:val="0"/>
              <w:spacing w:before="85"/>
              <w:outlineLvl w:val="3"/>
              <w:rPr>
                <w:rFonts w:eastAsia="Arial"/>
                <w:b/>
              </w:rPr>
            </w:pPr>
            <w:permStart w:id="1355775993" w:edGrp="everyone" w:colFirst="2" w:colLast="2"/>
            <w:r w:rsidRPr="00B8553D">
              <w:rPr>
                <w:rFonts w:eastAsia="Arial"/>
                <w:b/>
              </w:rPr>
              <w:t xml:space="preserve">Design </w:t>
            </w:r>
            <w:r w:rsidR="007E1872" w:rsidRPr="00B8553D">
              <w:rPr>
                <w:rFonts w:eastAsia="Arial"/>
                <w:b/>
              </w:rPr>
              <w:t>B</w:t>
            </w:r>
            <w:r w:rsidRPr="00B8553D">
              <w:rPr>
                <w:rFonts w:eastAsia="Arial"/>
                <w:b/>
              </w:rPr>
              <w:t>uild</w:t>
            </w:r>
            <w:r w:rsidR="007566F8" w:rsidRPr="00B8553D">
              <w:rPr>
                <w:rFonts w:eastAsia="Arial"/>
                <w:b/>
              </w:rPr>
              <w:t xml:space="preserve"> Entity (for this project):</w:t>
            </w:r>
          </w:p>
        </w:tc>
        <w:tc>
          <w:tcPr>
            <w:tcW w:w="542" w:type="dxa"/>
            <w:tcBorders>
              <w:top w:val="nil"/>
              <w:left w:val="nil"/>
              <w:bottom w:val="nil"/>
              <w:right w:val="nil"/>
            </w:tcBorders>
            <w:noWrap/>
            <w:tcMar>
              <w:left w:w="115" w:type="dxa"/>
              <w:right w:w="115" w:type="dxa"/>
            </w:tcMar>
          </w:tcPr>
          <w:p w14:paraId="7F5679BC"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338917C2" w14:textId="77777777" w:rsidR="007566F8" w:rsidRPr="00B8553D" w:rsidRDefault="007566F8" w:rsidP="007566F8">
            <w:pPr>
              <w:widowControl w:val="0"/>
              <w:spacing w:before="85"/>
              <w:outlineLvl w:val="3"/>
              <w:rPr>
                <w:rFonts w:eastAsia="Arial"/>
              </w:rPr>
            </w:pPr>
          </w:p>
        </w:tc>
      </w:tr>
      <w:tr w:rsidR="007566F8" w:rsidRPr="00B8553D" w14:paraId="4F9CD609" w14:textId="77777777" w:rsidTr="00F01B11">
        <w:tc>
          <w:tcPr>
            <w:tcW w:w="4140" w:type="dxa"/>
            <w:tcBorders>
              <w:top w:val="nil"/>
              <w:left w:val="nil"/>
              <w:bottom w:val="nil"/>
              <w:right w:val="nil"/>
            </w:tcBorders>
            <w:noWrap/>
            <w:tcMar>
              <w:left w:w="115" w:type="dxa"/>
              <w:right w:w="115" w:type="dxa"/>
            </w:tcMar>
          </w:tcPr>
          <w:p w14:paraId="08FC7476" w14:textId="77777777" w:rsidR="007566F8" w:rsidRPr="00B8553D" w:rsidRDefault="007566F8" w:rsidP="007566F8">
            <w:pPr>
              <w:widowControl w:val="0"/>
              <w:spacing w:before="85"/>
              <w:outlineLvl w:val="3"/>
              <w:rPr>
                <w:rFonts w:eastAsia="Arial"/>
              </w:rPr>
            </w:pPr>
            <w:permStart w:id="1180975466" w:edGrp="everyone" w:colFirst="2" w:colLast="2"/>
            <w:permEnd w:id="1355775993"/>
            <w:r w:rsidRPr="00B8553D">
              <w:rPr>
                <w:rFonts w:eastAsia="Arial"/>
              </w:rPr>
              <w:t>DBE’s Representative:</w:t>
            </w:r>
          </w:p>
        </w:tc>
        <w:tc>
          <w:tcPr>
            <w:tcW w:w="542" w:type="dxa"/>
            <w:tcBorders>
              <w:top w:val="nil"/>
              <w:left w:val="nil"/>
              <w:bottom w:val="nil"/>
              <w:right w:val="nil"/>
            </w:tcBorders>
            <w:noWrap/>
            <w:tcMar>
              <w:left w:w="115" w:type="dxa"/>
              <w:right w:w="115" w:type="dxa"/>
            </w:tcMar>
          </w:tcPr>
          <w:p w14:paraId="580C92A1"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5621A6E" w14:textId="77777777" w:rsidR="007566F8" w:rsidRPr="00B8553D" w:rsidRDefault="007566F8" w:rsidP="007566F8">
            <w:pPr>
              <w:widowControl w:val="0"/>
              <w:spacing w:before="85"/>
              <w:outlineLvl w:val="3"/>
              <w:rPr>
                <w:rFonts w:eastAsia="Arial"/>
              </w:rPr>
            </w:pPr>
          </w:p>
        </w:tc>
      </w:tr>
      <w:tr w:rsidR="007566F8" w:rsidRPr="00B8553D" w14:paraId="3A831060" w14:textId="77777777" w:rsidTr="00F01B11">
        <w:tc>
          <w:tcPr>
            <w:tcW w:w="4140" w:type="dxa"/>
            <w:tcBorders>
              <w:top w:val="nil"/>
              <w:left w:val="nil"/>
              <w:bottom w:val="nil"/>
              <w:right w:val="nil"/>
            </w:tcBorders>
            <w:noWrap/>
            <w:tcMar>
              <w:left w:w="115" w:type="dxa"/>
              <w:right w:w="115" w:type="dxa"/>
            </w:tcMar>
          </w:tcPr>
          <w:p w14:paraId="4ECBFCA6" w14:textId="77777777" w:rsidR="007566F8" w:rsidRPr="00B8553D" w:rsidRDefault="007566F8" w:rsidP="007566F8">
            <w:pPr>
              <w:widowControl w:val="0"/>
              <w:spacing w:before="85"/>
              <w:outlineLvl w:val="3"/>
              <w:rPr>
                <w:rFonts w:eastAsia="Arial"/>
              </w:rPr>
            </w:pPr>
            <w:permStart w:id="784151629" w:edGrp="everyone" w:colFirst="2" w:colLast="2"/>
            <w:permEnd w:id="1180975466"/>
            <w:r w:rsidRPr="00B8553D">
              <w:rPr>
                <w:rFonts w:eastAsia="Arial"/>
              </w:rPr>
              <w:t>DBE’s Representative’s Phone #:</w:t>
            </w:r>
          </w:p>
        </w:tc>
        <w:tc>
          <w:tcPr>
            <w:tcW w:w="542" w:type="dxa"/>
            <w:tcBorders>
              <w:top w:val="nil"/>
              <w:left w:val="nil"/>
              <w:bottom w:val="nil"/>
              <w:right w:val="nil"/>
            </w:tcBorders>
            <w:noWrap/>
            <w:tcMar>
              <w:left w:w="115" w:type="dxa"/>
              <w:right w:w="115" w:type="dxa"/>
            </w:tcMar>
          </w:tcPr>
          <w:p w14:paraId="02A83CEE"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B363B06" w14:textId="77777777" w:rsidR="007566F8" w:rsidRPr="00B8553D" w:rsidRDefault="007566F8" w:rsidP="007566F8">
            <w:pPr>
              <w:widowControl w:val="0"/>
              <w:spacing w:before="85"/>
              <w:outlineLvl w:val="3"/>
              <w:rPr>
                <w:rFonts w:eastAsia="Arial"/>
              </w:rPr>
            </w:pPr>
          </w:p>
        </w:tc>
      </w:tr>
      <w:tr w:rsidR="007566F8" w:rsidRPr="00B8553D" w14:paraId="6C40DB60" w14:textId="77777777" w:rsidTr="00F01B11">
        <w:tc>
          <w:tcPr>
            <w:tcW w:w="4140" w:type="dxa"/>
            <w:tcBorders>
              <w:top w:val="nil"/>
              <w:left w:val="nil"/>
              <w:bottom w:val="nil"/>
              <w:right w:val="nil"/>
            </w:tcBorders>
            <w:noWrap/>
            <w:tcMar>
              <w:left w:w="115" w:type="dxa"/>
              <w:right w:w="115" w:type="dxa"/>
            </w:tcMar>
          </w:tcPr>
          <w:p w14:paraId="51181060" w14:textId="77777777" w:rsidR="007566F8" w:rsidRPr="00B8553D" w:rsidRDefault="007566F8" w:rsidP="007566F8">
            <w:pPr>
              <w:widowControl w:val="0"/>
              <w:spacing w:before="85"/>
              <w:outlineLvl w:val="3"/>
              <w:rPr>
                <w:rFonts w:eastAsia="Arial"/>
              </w:rPr>
            </w:pPr>
            <w:permStart w:id="670258188" w:edGrp="everyone" w:colFirst="2" w:colLast="2"/>
            <w:permEnd w:id="784151629"/>
            <w:r w:rsidRPr="00B8553D">
              <w:rPr>
                <w:rFonts w:eastAsia="Arial"/>
              </w:rPr>
              <w:t>DBE’s Representative’s E-mail:</w:t>
            </w:r>
          </w:p>
        </w:tc>
        <w:tc>
          <w:tcPr>
            <w:tcW w:w="542" w:type="dxa"/>
            <w:tcBorders>
              <w:top w:val="nil"/>
              <w:left w:val="nil"/>
              <w:bottom w:val="nil"/>
              <w:right w:val="nil"/>
            </w:tcBorders>
            <w:noWrap/>
            <w:tcMar>
              <w:left w:w="115" w:type="dxa"/>
              <w:right w:w="115" w:type="dxa"/>
            </w:tcMar>
          </w:tcPr>
          <w:p w14:paraId="233917CE"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60530703" w14:textId="77777777" w:rsidR="007566F8" w:rsidRPr="00B8553D" w:rsidRDefault="007566F8" w:rsidP="007566F8">
            <w:pPr>
              <w:widowControl w:val="0"/>
              <w:spacing w:before="85"/>
              <w:outlineLvl w:val="3"/>
              <w:rPr>
                <w:rFonts w:eastAsia="Arial"/>
              </w:rPr>
            </w:pPr>
          </w:p>
        </w:tc>
      </w:tr>
      <w:permEnd w:id="670258188"/>
      <w:tr w:rsidR="007566F8" w:rsidRPr="00B8553D" w14:paraId="0DCC0CFB" w14:textId="77777777" w:rsidTr="00F01B11">
        <w:tc>
          <w:tcPr>
            <w:tcW w:w="4140" w:type="dxa"/>
            <w:tcBorders>
              <w:top w:val="nil"/>
              <w:left w:val="nil"/>
              <w:bottom w:val="nil"/>
              <w:right w:val="nil"/>
            </w:tcBorders>
            <w:noWrap/>
            <w:tcMar>
              <w:left w:w="115" w:type="dxa"/>
              <w:right w:w="115" w:type="dxa"/>
            </w:tcMar>
          </w:tcPr>
          <w:p w14:paraId="0F2CD130"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4561D3B6"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5503CC93" w14:textId="77777777" w:rsidR="007566F8" w:rsidRPr="00B8553D" w:rsidRDefault="007566F8" w:rsidP="007566F8">
            <w:pPr>
              <w:widowControl w:val="0"/>
              <w:spacing w:before="85"/>
              <w:outlineLvl w:val="3"/>
              <w:rPr>
                <w:rFonts w:eastAsia="Arial"/>
              </w:rPr>
            </w:pPr>
          </w:p>
        </w:tc>
      </w:tr>
      <w:tr w:rsidR="007566F8" w:rsidRPr="00B8553D" w14:paraId="7D72ABCD" w14:textId="77777777" w:rsidTr="00F01B11">
        <w:tc>
          <w:tcPr>
            <w:tcW w:w="4140" w:type="dxa"/>
            <w:tcBorders>
              <w:top w:val="nil"/>
              <w:left w:val="nil"/>
              <w:bottom w:val="nil"/>
              <w:right w:val="nil"/>
            </w:tcBorders>
            <w:noWrap/>
            <w:tcMar>
              <w:left w:w="115" w:type="dxa"/>
              <w:right w:w="115" w:type="dxa"/>
            </w:tcMar>
          </w:tcPr>
          <w:p w14:paraId="681AAA09" w14:textId="1BF3D6C0" w:rsidR="007566F8" w:rsidRPr="00B8553D" w:rsidRDefault="007566F8" w:rsidP="007566F8">
            <w:pPr>
              <w:widowControl w:val="0"/>
              <w:spacing w:before="85"/>
              <w:outlineLvl w:val="3"/>
              <w:rPr>
                <w:rFonts w:eastAsia="Arial"/>
                <w:b/>
              </w:rPr>
            </w:pPr>
            <w:permStart w:id="1624638245" w:edGrp="everyone" w:colFirst="2" w:colLast="2"/>
            <w:r w:rsidRPr="00B8553D">
              <w:rPr>
                <w:rFonts w:eastAsia="Arial"/>
                <w:b/>
              </w:rPr>
              <w:t>Architect:</w:t>
            </w:r>
          </w:p>
        </w:tc>
        <w:tc>
          <w:tcPr>
            <w:tcW w:w="542" w:type="dxa"/>
            <w:tcBorders>
              <w:top w:val="nil"/>
              <w:left w:val="nil"/>
              <w:bottom w:val="nil"/>
              <w:right w:val="nil"/>
            </w:tcBorders>
            <w:noWrap/>
            <w:tcMar>
              <w:left w:w="115" w:type="dxa"/>
              <w:right w:w="115" w:type="dxa"/>
            </w:tcMar>
          </w:tcPr>
          <w:p w14:paraId="61FA0597"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4FB56864" w14:textId="77777777" w:rsidR="007566F8" w:rsidRPr="00B8553D" w:rsidRDefault="007566F8" w:rsidP="007566F8">
            <w:pPr>
              <w:widowControl w:val="0"/>
              <w:spacing w:before="85"/>
              <w:outlineLvl w:val="3"/>
              <w:rPr>
                <w:rFonts w:eastAsia="Arial"/>
              </w:rPr>
            </w:pPr>
          </w:p>
        </w:tc>
      </w:tr>
      <w:tr w:rsidR="007566F8" w:rsidRPr="00B8553D" w14:paraId="41C3D9F6" w14:textId="77777777" w:rsidTr="00F01B11">
        <w:tc>
          <w:tcPr>
            <w:tcW w:w="4140" w:type="dxa"/>
            <w:tcBorders>
              <w:top w:val="nil"/>
              <w:left w:val="nil"/>
              <w:bottom w:val="nil"/>
              <w:right w:val="nil"/>
            </w:tcBorders>
            <w:noWrap/>
            <w:tcMar>
              <w:left w:w="115" w:type="dxa"/>
              <w:right w:w="115" w:type="dxa"/>
            </w:tcMar>
          </w:tcPr>
          <w:p w14:paraId="3335D1C2" w14:textId="14CCBF2A" w:rsidR="007566F8" w:rsidRPr="00B8553D" w:rsidRDefault="00D25ECB" w:rsidP="007566F8">
            <w:pPr>
              <w:widowControl w:val="0"/>
              <w:spacing w:before="85"/>
              <w:outlineLvl w:val="3"/>
              <w:rPr>
                <w:rFonts w:eastAsia="Arial"/>
              </w:rPr>
            </w:pPr>
            <w:permStart w:id="66458618" w:edGrp="everyone" w:colFirst="2" w:colLast="2"/>
            <w:permEnd w:id="1624638245"/>
            <w:r w:rsidRPr="00B8553D">
              <w:rPr>
                <w:rFonts w:eastAsia="Arial"/>
              </w:rPr>
              <w:t>Architect’s</w:t>
            </w:r>
            <w:r w:rsidR="007566F8" w:rsidRPr="00B8553D">
              <w:rPr>
                <w:rFonts w:eastAsia="Arial"/>
              </w:rPr>
              <w:t xml:space="preserve"> Representative: </w:t>
            </w:r>
          </w:p>
        </w:tc>
        <w:tc>
          <w:tcPr>
            <w:tcW w:w="542" w:type="dxa"/>
            <w:tcBorders>
              <w:top w:val="nil"/>
              <w:left w:val="nil"/>
              <w:bottom w:val="nil"/>
              <w:right w:val="nil"/>
            </w:tcBorders>
            <w:noWrap/>
            <w:tcMar>
              <w:left w:w="115" w:type="dxa"/>
              <w:right w:w="115" w:type="dxa"/>
            </w:tcMar>
          </w:tcPr>
          <w:p w14:paraId="32BCC3BD"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EADEF59" w14:textId="77777777" w:rsidR="007566F8" w:rsidRPr="00B8553D" w:rsidRDefault="007566F8" w:rsidP="007566F8">
            <w:pPr>
              <w:widowControl w:val="0"/>
              <w:spacing w:before="85"/>
              <w:outlineLvl w:val="3"/>
              <w:rPr>
                <w:rFonts w:eastAsia="Arial"/>
              </w:rPr>
            </w:pPr>
          </w:p>
        </w:tc>
      </w:tr>
      <w:tr w:rsidR="007566F8" w:rsidRPr="00B8553D" w14:paraId="0C92E4D3" w14:textId="77777777" w:rsidTr="00F01B11">
        <w:tc>
          <w:tcPr>
            <w:tcW w:w="4140" w:type="dxa"/>
            <w:tcBorders>
              <w:top w:val="nil"/>
              <w:left w:val="nil"/>
              <w:bottom w:val="nil"/>
              <w:right w:val="nil"/>
            </w:tcBorders>
            <w:noWrap/>
            <w:tcMar>
              <w:left w:w="115" w:type="dxa"/>
              <w:right w:w="115" w:type="dxa"/>
            </w:tcMar>
          </w:tcPr>
          <w:p w14:paraId="118D87CA" w14:textId="44AA36E3" w:rsidR="007566F8" w:rsidRPr="00B8553D" w:rsidRDefault="00D25ECB" w:rsidP="007566F8">
            <w:pPr>
              <w:widowControl w:val="0"/>
              <w:spacing w:before="85"/>
              <w:outlineLvl w:val="3"/>
              <w:rPr>
                <w:rFonts w:eastAsia="Arial"/>
              </w:rPr>
            </w:pPr>
            <w:permStart w:id="1509103862" w:edGrp="everyone" w:colFirst="2" w:colLast="2"/>
            <w:permEnd w:id="66458618"/>
            <w:r w:rsidRPr="00B8553D">
              <w:rPr>
                <w:rFonts w:eastAsia="Arial"/>
              </w:rPr>
              <w:t>Architect’s</w:t>
            </w:r>
            <w:r w:rsidR="007566F8" w:rsidRPr="00B8553D">
              <w:rPr>
                <w:rFonts w:eastAsia="Arial"/>
              </w:rPr>
              <w:t xml:space="preserve"> Representative’s Phone #:</w:t>
            </w:r>
          </w:p>
        </w:tc>
        <w:tc>
          <w:tcPr>
            <w:tcW w:w="542" w:type="dxa"/>
            <w:tcBorders>
              <w:top w:val="nil"/>
              <w:left w:val="nil"/>
              <w:bottom w:val="nil"/>
              <w:right w:val="nil"/>
            </w:tcBorders>
            <w:noWrap/>
            <w:tcMar>
              <w:left w:w="115" w:type="dxa"/>
              <w:right w:w="115" w:type="dxa"/>
            </w:tcMar>
          </w:tcPr>
          <w:p w14:paraId="7D9F068D"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58CB5BF0" w14:textId="77777777" w:rsidR="007566F8" w:rsidRPr="00B8553D" w:rsidRDefault="007566F8" w:rsidP="007566F8">
            <w:pPr>
              <w:widowControl w:val="0"/>
              <w:spacing w:before="85"/>
              <w:outlineLvl w:val="3"/>
              <w:rPr>
                <w:rFonts w:eastAsia="Arial"/>
              </w:rPr>
            </w:pPr>
          </w:p>
        </w:tc>
      </w:tr>
      <w:tr w:rsidR="007566F8" w:rsidRPr="00B8553D" w14:paraId="50F8BCF9" w14:textId="77777777" w:rsidTr="00F01B11">
        <w:tc>
          <w:tcPr>
            <w:tcW w:w="4140" w:type="dxa"/>
            <w:tcBorders>
              <w:top w:val="nil"/>
              <w:left w:val="nil"/>
              <w:bottom w:val="nil"/>
              <w:right w:val="nil"/>
            </w:tcBorders>
            <w:noWrap/>
            <w:tcMar>
              <w:left w:w="115" w:type="dxa"/>
              <w:right w:w="115" w:type="dxa"/>
            </w:tcMar>
          </w:tcPr>
          <w:p w14:paraId="7A6135EF" w14:textId="4DAF6CD8" w:rsidR="007566F8" w:rsidRPr="00B8553D" w:rsidRDefault="00D25ECB" w:rsidP="007566F8">
            <w:pPr>
              <w:widowControl w:val="0"/>
              <w:spacing w:before="85"/>
              <w:outlineLvl w:val="3"/>
              <w:rPr>
                <w:rFonts w:eastAsia="Arial"/>
              </w:rPr>
            </w:pPr>
            <w:permStart w:id="1521383317" w:edGrp="everyone" w:colFirst="2" w:colLast="2"/>
            <w:permEnd w:id="1509103862"/>
            <w:r w:rsidRPr="00B8553D">
              <w:rPr>
                <w:rFonts w:eastAsia="Arial"/>
              </w:rPr>
              <w:t>Architect’s</w:t>
            </w:r>
            <w:r w:rsidR="007566F8" w:rsidRPr="00B8553D">
              <w:rPr>
                <w:rFonts w:eastAsia="Arial"/>
              </w:rPr>
              <w:t xml:space="preserve"> Representative’s Email:</w:t>
            </w:r>
          </w:p>
        </w:tc>
        <w:tc>
          <w:tcPr>
            <w:tcW w:w="542" w:type="dxa"/>
            <w:tcBorders>
              <w:top w:val="nil"/>
              <w:left w:val="nil"/>
              <w:bottom w:val="nil"/>
              <w:right w:val="nil"/>
            </w:tcBorders>
            <w:noWrap/>
            <w:tcMar>
              <w:left w:w="115" w:type="dxa"/>
              <w:right w:w="115" w:type="dxa"/>
            </w:tcMar>
          </w:tcPr>
          <w:p w14:paraId="7E5F165E"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20EA20CB" w14:textId="77777777" w:rsidR="007566F8" w:rsidRPr="00B8553D" w:rsidRDefault="007566F8" w:rsidP="007566F8">
            <w:pPr>
              <w:widowControl w:val="0"/>
              <w:spacing w:before="85"/>
              <w:outlineLvl w:val="3"/>
              <w:rPr>
                <w:rFonts w:eastAsia="Arial"/>
              </w:rPr>
            </w:pPr>
          </w:p>
        </w:tc>
      </w:tr>
      <w:permEnd w:id="1521383317"/>
      <w:tr w:rsidR="007566F8" w:rsidRPr="00B8553D" w14:paraId="6521FE08" w14:textId="77777777" w:rsidTr="00F01B11">
        <w:tc>
          <w:tcPr>
            <w:tcW w:w="4140" w:type="dxa"/>
            <w:tcBorders>
              <w:top w:val="nil"/>
              <w:left w:val="nil"/>
              <w:bottom w:val="nil"/>
              <w:right w:val="nil"/>
            </w:tcBorders>
            <w:noWrap/>
            <w:tcMar>
              <w:left w:w="115" w:type="dxa"/>
              <w:right w:w="115" w:type="dxa"/>
            </w:tcMar>
          </w:tcPr>
          <w:p w14:paraId="71768342"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6A965CE8"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257719B5" w14:textId="77777777" w:rsidR="007566F8" w:rsidRPr="00B8553D" w:rsidRDefault="007566F8" w:rsidP="007566F8">
            <w:pPr>
              <w:widowControl w:val="0"/>
              <w:spacing w:before="85"/>
              <w:outlineLvl w:val="3"/>
              <w:rPr>
                <w:rFonts w:eastAsia="Arial"/>
              </w:rPr>
            </w:pPr>
          </w:p>
        </w:tc>
      </w:tr>
      <w:tr w:rsidR="007566F8" w:rsidRPr="00B8553D" w14:paraId="0B27743F" w14:textId="77777777" w:rsidTr="00F01B11">
        <w:tc>
          <w:tcPr>
            <w:tcW w:w="4140" w:type="dxa"/>
            <w:tcBorders>
              <w:top w:val="nil"/>
              <w:left w:val="nil"/>
              <w:bottom w:val="nil"/>
              <w:right w:val="nil"/>
            </w:tcBorders>
            <w:noWrap/>
            <w:tcMar>
              <w:left w:w="115" w:type="dxa"/>
              <w:right w:w="115" w:type="dxa"/>
            </w:tcMar>
          </w:tcPr>
          <w:p w14:paraId="641B6B78" w14:textId="77777777" w:rsidR="007566F8" w:rsidRPr="00B8553D" w:rsidRDefault="007566F8" w:rsidP="007566F8">
            <w:pPr>
              <w:widowControl w:val="0"/>
              <w:spacing w:before="85"/>
              <w:outlineLvl w:val="3"/>
              <w:rPr>
                <w:rFonts w:eastAsia="Arial"/>
                <w:b/>
              </w:rPr>
            </w:pPr>
            <w:permStart w:id="996964331" w:edGrp="everyone" w:colFirst="2" w:colLast="2"/>
            <w:r w:rsidRPr="00B8553D">
              <w:rPr>
                <w:rFonts w:eastAsia="Arial"/>
                <w:b/>
              </w:rPr>
              <w:t>Construction Manager (CM):</w:t>
            </w:r>
          </w:p>
        </w:tc>
        <w:tc>
          <w:tcPr>
            <w:tcW w:w="542" w:type="dxa"/>
            <w:tcBorders>
              <w:top w:val="nil"/>
              <w:left w:val="nil"/>
              <w:bottom w:val="nil"/>
              <w:right w:val="nil"/>
            </w:tcBorders>
            <w:noWrap/>
            <w:tcMar>
              <w:left w:w="115" w:type="dxa"/>
              <w:right w:w="115" w:type="dxa"/>
            </w:tcMar>
          </w:tcPr>
          <w:p w14:paraId="0AF6D062"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39A507C2" w14:textId="77777777" w:rsidR="007566F8" w:rsidRPr="00B8553D" w:rsidRDefault="007566F8" w:rsidP="007566F8">
            <w:pPr>
              <w:widowControl w:val="0"/>
              <w:spacing w:before="85"/>
              <w:outlineLvl w:val="3"/>
              <w:rPr>
                <w:rFonts w:eastAsia="Arial"/>
              </w:rPr>
            </w:pPr>
          </w:p>
        </w:tc>
      </w:tr>
      <w:tr w:rsidR="007566F8" w:rsidRPr="00B8553D" w14:paraId="376BD0B3" w14:textId="77777777" w:rsidTr="00F01B11">
        <w:tc>
          <w:tcPr>
            <w:tcW w:w="4140" w:type="dxa"/>
            <w:tcBorders>
              <w:top w:val="nil"/>
              <w:left w:val="nil"/>
              <w:bottom w:val="nil"/>
              <w:right w:val="nil"/>
            </w:tcBorders>
            <w:noWrap/>
            <w:tcMar>
              <w:left w:w="115" w:type="dxa"/>
              <w:right w:w="115" w:type="dxa"/>
            </w:tcMar>
          </w:tcPr>
          <w:p w14:paraId="03A35567" w14:textId="77777777" w:rsidR="007566F8" w:rsidRPr="00B8553D" w:rsidRDefault="007566F8" w:rsidP="007566F8">
            <w:pPr>
              <w:widowControl w:val="0"/>
              <w:spacing w:before="85"/>
              <w:outlineLvl w:val="3"/>
              <w:rPr>
                <w:rFonts w:eastAsia="Arial"/>
              </w:rPr>
            </w:pPr>
            <w:permStart w:id="961374599" w:edGrp="everyone" w:colFirst="2" w:colLast="2"/>
            <w:permEnd w:id="996964331"/>
            <w:r w:rsidRPr="00B8553D">
              <w:rPr>
                <w:rFonts w:eastAsia="Arial"/>
              </w:rPr>
              <w:t>CM’s Representative:</w:t>
            </w:r>
          </w:p>
        </w:tc>
        <w:tc>
          <w:tcPr>
            <w:tcW w:w="542" w:type="dxa"/>
            <w:tcBorders>
              <w:top w:val="nil"/>
              <w:left w:val="nil"/>
              <w:bottom w:val="nil"/>
              <w:right w:val="nil"/>
            </w:tcBorders>
            <w:noWrap/>
            <w:tcMar>
              <w:left w:w="115" w:type="dxa"/>
              <w:right w:w="115" w:type="dxa"/>
            </w:tcMar>
          </w:tcPr>
          <w:p w14:paraId="2C1012F5"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7FB3FFDD" w14:textId="77777777" w:rsidR="007566F8" w:rsidRPr="00B8553D" w:rsidRDefault="007566F8" w:rsidP="007566F8">
            <w:pPr>
              <w:widowControl w:val="0"/>
              <w:spacing w:before="85"/>
              <w:outlineLvl w:val="3"/>
              <w:rPr>
                <w:rFonts w:eastAsia="Arial"/>
              </w:rPr>
            </w:pPr>
          </w:p>
        </w:tc>
      </w:tr>
      <w:tr w:rsidR="007566F8" w:rsidRPr="00B8553D" w14:paraId="2869F910" w14:textId="77777777" w:rsidTr="00F01B11">
        <w:tc>
          <w:tcPr>
            <w:tcW w:w="4140" w:type="dxa"/>
            <w:tcBorders>
              <w:top w:val="nil"/>
              <w:left w:val="nil"/>
              <w:bottom w:val="nil"/>
              <w:right w:val="nil"/>
            </w:tcBorders>
            <w:noWrap/>
            <w:tcMar>
              <w:left w:w="115" w:type="dxa"/>
              <w:right w:w="115" w:type="dxa"/>
            </w:tcMar>
          </w:tcPr>
          <w:p w14:paraId="3E322FFB" w14:textId="77777777" w:rsidR="007566F8" w:rsidRPr="00B8553D" w:rsidRDefault="007566F8" w:rsidP="007566F8">
            <w:pPr>
              <w:widowControl w:val="0"/>
              <w:spacing w:before="85"/>
              <w:outlineLvl w:val="3"/>
              <w:rPr>
                <w:rFonts w:eastAsia="Arial"/>
              </w:rPr>
            </w:pPr>
            <w:permStart w:id="761821089" w:edGrp="everyone" w:colFirst="2" w:colLast="2"/>
            <w:permEnd w:id="961374599"/>
            <w:r w:rsidRPr="00B8553D">
              <w:rPr>
                <w:rFonts w:eastAsia="Arial"/>
              </w:rPr>
              <w:t>CM’s Representative’s Phone #:</w:t>
            </w:r>
          </w:p>
        </w:tc>
        <w:tc>
          <w:tcPr>
            <w:tcW w:w="542" w:type="dxa"/>
            <w:tcBorders>
              <w:top w:val="nil"/>
              <w:left w:val="nil"/>
              <w:bottom w:val="nil"/>
              <w:right w:val="nil"/>
            </w:tcBorders>
            <w:noWrap/>
            <w:tcMar>
              <w:left w:w="115" w:type="dxa"/>
              <w:right w:w="115" w:type="dxa"/>
            </w:tcMar>
          </w:tcPr>
          <w:p w14:paraId="26677891"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6A8917FB" w14:textId="77777777" w:rsidR="007566F8" w:rsidRPr="00B8553D" w:rsidRDefault="007566F8" w:rsidP="007566F8">
            <w:pPr>
              <w:widowControl w:val="0"/>
              <w:spacing w:before="85"/>
              <w:outlineLvl w:val="3"/>
              <w:rPr>
                <w:rFonts w:eastAsia="Arial"/>
              </w:rPr>
            </w:pPr>
          </w:p>
        </w:tc>
      </w:tr>
      <w:tr w:rsidR="007566F8" w:rsidRPr="00B8553D" w14:paraId="034F7EEC" w14:textId="77777777" w:rsidTr="00F01B11">
        <w:tc>
          <w:tcPr>
            <w:tcW w:w="4140" w:type="dxa"/>
            <w:tcBorders>
              <w:top w:val="nil"/>
              <w:left w:val="nil"/>
              <w:bottom w:val="nil"/>
              <w:right w:val="nil"/>
            </w:tcBorders>
            <w:noWrap/>
            <w:tcMar>
              <w:left w:w="115" w:type="dxa"/>
              <w:right w:w="115" w:type="dxa"/>
            </w:tcMar>
          </w:tcPr>
          <w:p w14:paraId="04849E7A" w14:textId="77777777" w:rsidR="007566F8" w:rsidRPr="00B8553D" w:rsidRDefault="007566F8" w:rsidP="007566F8">
            <w:pPr>
              <w:widowControl w:val="0"/>
              <w:spacing w:before="85"/>
              <w:outlineLvl w:val="3"/>
              <w:rPr>
                <w:rFonts w:eastAsia="Arial"/>
              </w:rPr>
            </w:pPr>
            <w:permStart w:id="786636779" w:edGrp="everyone" w:colFirst="2" w:colLast="2"/>
            <w:permEnd w:id="761821089"/>
            <w:r w:rsidRPr="00B8553D">
              <w:rPr>
                <w:rFonts w:eastAsia="Arial"/>
              </w:rPr>
              <w:t>CM’s Representative: Email:</w:t>
            </w:r>
          </w:p>
        </w:tc>
        <w:tc>
          <w:tcPr>
            <w:tcW w:w="542" w:type="dxa"/>
            <w:tcBorders>
              <w:top w:val="nil"/>
              <w:left w:val="nil"/>
              <w:bottom w:val="nil"/>
              <w:right w:val="nil"/>
            </w:tcBorders>
            <w:noWrap/>
            <w:tcMar>
              <w:left w:w="115" w:type="dxa"/>
              <w:right w:w="115" w:type="dxa"/>
            </w:tcMar>
          </w:tcPr>
          <w:p w14:paraId="6EC0629E"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65943F5B" w14:textId="77777777" w:rsidR="007566F8" w:rsidRPr="00B8553D" w:rsidRDefault="007566F8" w:rsidP="007566F8">
            <w:pPr>
              <w:widowControl w:val="0"/>
              <w:spacing w:before="85"/>
              <w:outlineLvl w:val="3"/>
              <w:rPr>
                <w:rFonts w:eastAsia="Arial"/>
              </w:rPr>
            </w:pPr>
          </w:p>
        </w:tc>
      </w:tr>
      <w:permEnd w:id="786636779"/>
      <w:tr w:rsidR="007566F8" w:rsidRPr="00B8553D" w14:paraId="696CE532" w14:textId="77777777" w:rsidTr="00F01B11">
        <w:tc>
          <w:tcPr>
            <w:tcW w:w="9360" w:type="dxa"/>
            <w:gridSpan w:val="3"/>
            <w:tcBorders>
              <w:top w:val="nil"/>
              <w:left w:val="nil"/>
              <w:bottom w:val="nil"/>
              <w:right w:val="nil"/>
            </w:tcBorders>
            <w:noWrap/>
            <w:tcMar>
              <w:left w:w="115" w:type="dxa"/>
              <w:right w:w="115" w:type="dxa"/>
            </w:tcMar>
          </w:tcPr>
          <w:p w14:paraId="1BC4D6B0" w14:textId="77777777" w:rsidR="007566F8" w:rsidRPr="00B8553D" w:rsidRDefault="007566F8" w:rsidP="007566F8">
            <w:pPr>
              <w:widowControl w:val="0"/>
              <w:spacing w:before="85"/>
              <w:outlineLvl w:val="3"/>
              <w:rPr>
                <w:rFonts w:eastAsia="Arial"/>
              </w:rPr>
            </w:pPr>
          </w:p>
        </w:tc>
      </w:tr>
      <w:tr w:rsidR="007566F8" w:rsidRPr="00B8553D" w14:paraId="7F05E687" w14:textId="77777777" w:rsidTr="00F01B11">
        <w:tc>
          <w:tcPr>
            <w:tcW w:w="9360" w:type="dxa"/>
            <w:gridSpan w:val="3"/>
            <w:tcBorders>
              <w:top w:val="nil"/>
              <w:left w:val="nil"/>
              <w:bottom w:val="single" w:sz="4" w:space="0" w:color="auto"/>
              <w:right w:val="nil"/>
            </w:tcBorders>
            <w:noWrap/>
            <w:tcMar>
              <w:left w:w="115" w:type="dxa"/>
              <w:right w:w="115" w:type="dxa"/>
            </w:tcMar>
          </w:tcPr>
          <w:p w14:paraId="11A1960B" w14:textId="77777777" w:rsidR="007566F8" w:rsidRPr="00B8553D" w:rsidRDefault="007566F8" w:rsidP="007566F8">
            <w:pPr>
              <w:widowControl w:val="0"/>
              <w:spacing w:before="71"/>
              <w:outlineLvl w:val="3"/>
              <w:rPr>
                <w:rFonts w:eastAsia="Arial"/>
              </w:rPr>
            </w:pPr>
            <w:r w:rsidRPr="00B8553D">
              <w:rPr>
                <w:rFonts w:eastAsia="Arial"/>
                <w:b/>
                <w:bCs/>
                <w:spacing w:val="-5"/>
              </w:rPr>
              <w:t>Description</w:t>
            </w:r>
            <w:r w:rsidRPr="00B8553D">
              <w:rPr>
                <w:rFonts w:eastAsia="Arial"/>
                <w:b/>
                <w:bCs/>
                <w:spacing w:val="-10"/>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5"/>
              </w:rPr>
              <w:t>Project</w:t>
            </w:r>
            <w:r w:rsidRPr="00B8553D">
              <w:rPr>
                <w:rFonts w:eastAsia="Arial"/>
                <w:b/>
                <w:bCs/>
                <w:spacing w:val="-10"/>
              </w:rPr>
              <w:t xml:space="preserve"> </w:t>
            </w:r>
            <w:r w:rsidRPr="00B8553D">
              <w:rPr>
                <w:rFonts w:eastAsia="Arial"/>
                <w:b/>
                <w:bCs/>
                <w:spacing w:val="-3"/>
              </w:rPr>
              <w:t>and</w:t>
            </w:r>
            <w:r w:rsidRPr="00B8553D">
              <w:rPr>
                <w:rFonts w:eastAsia="Arial"/>
                <w:b/>
                <w:bCs/>
                <w:spacing w:val="-9"/>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3"/>
              </w:rPr>
              <w:t>Scope</w:t>
            </w:r>
            <w:r w:rsidRPr="00B8553D">
              <w:rPr>
                <w:rFonts w:eastAsia="Arial"/>
                <w:b/>
                <w:bCs/>
                <w:spacing w:val="-9"/>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Work</w:t>
            </w:r>
            <w:r w:rsidRPr="00B8553D">
              <w:rPr>
                <w:rFonts w:eastAsia="Arial"/>
                <w:b/>
                <w:bCs/>
                <w:spacing w:val="-10"/>
              </w:rPr>
              <w:t xml:space="preserve"> </w:t>
            </w:r>
            <w:r w:rsidRPr="00B8553D">
              <w:rPr>
                <w:rFonts w:eastAsia="Arial"/>
                <w:b/>
                <w:bCs/>
                <w:spacing w:val="-5"/>
              </w:rPr>
              <w:t>Performed:</w:t>
            </w:r>
          </w:p>
        </w:tc>
      </w:tr>
      <w:tr w:rsidR="007566F8" w:rsidRPr="00B8553D" w14:paraId="53FA6A8A" w14:textId="77777777" w:rsidTr="00AB63F7">
        <w:trPr>
          <w:cantSplit/>
          <w:trHeight w:val="1601"/>
        </w:trPr>
        <w:tc>
          <w:tcPr>
            <w:tcW w:w="9360" w:type="dxa"/>
            <w:gridSpan w:val="3"/>
            <w:tcBorders>
              <w:top w:val="single" w:sz="4" w:space="0" w:color="auto"/>
              <w:left w:val="single" w:sz="4" w:space="0" w:color="auto"/>
              <w:bottom w:val="single" w:sz="4" w:space="0" w:color="auto"/>
              <w:right w:val="single" w:sz="4" w:space="0" w:color="auto"/>
            </w:tcBorders>
            <w:noWrap/>
            <w:tcMar>
              <w:left w:w="115" w:type="dxa"/>
              <w:right w:w="115" w:type="dxa"/>
            </w:tcMar>
          </w:tcPr>
          <w:p w14:paraId="2069D4A3" w14:textId="77777777" w:rsidR="007566F8" w:rsidRPr="00B8553D" w:rsidRDefault="007566F8" w:rsidP="007566F8">
            <w:pPr>
              <w:widowControl w:val="0"/>
              <w:spacing w:before="85"/>
              <w:outlineLvl w:val="3"/>
              <w:rPr>
                <w:rFonts w:eastAsia="Arial"/>
              </w:rPr>
            </w:pPr>
            <w:permStart w:id="702181724" w:edGrp="everyone"/>
            <w:permEnd w:id="702181724"/>
          </w:p>
          <w:p w14:paraId="170F33FB" w14:textId="77777777" w:rsidR="007566F8" w:rsidRPr="00B8553D" w:rsidRDefault="007566F8" w:rsidP="007566F8">
            <w:pPr>
              <w:widowControl w:val="0"/>
              <w:spacing w:before="85"/>
              <w:outlineLvl w:val="3"/>
              <w:rPr>
                <w:rFonts w:eastAsia="Arial"/>
              </w:rPr>
            </w:pPr>
          </w:p>
          <w:p w14:paraId="3D49D197" w14:textId="77777777" w:rsidR="007566F8" w:rsidRPr="00B8553D" w:rsidRDefault="007566F8" w:rsidP="007566F8">
            <w:pPr>
              <w:widowControl w:val="0"/>
              <w:spacing w:before="85"/>
              <w:outlineLvl w:val="3"/>
              <w:rPr>
                <w:rFonts w:eastAsia="Arial"/>
              </w:rPr>
            </w:pPr>
          </w:p>
        </w:tc>
      </w:tr>
      <w:tr w:rsidR="007566F8" w:rsidRPr="00B8553D" w14:paraId="6A9B8D0A" w14:textId="77777777" w:rsidTr="00F01B11">
        <w:tc>
          <w:tcPr>
            <w:tcW w:w="4140" w:type="dxa"/>
            <w:tcBorders>
              <w:top w:val="single" w:sz="4" w:space="0" w:color="auto"/>
              <w:left w:val="nil"/>
              <w:bottom w:val="nil"/>
              <w:right w:val="nil"/>
            </w:tcBorders>
            <w:noWrap/>
            <w:tcMar>
              <w:left w:w="115" w:type="dxa"/>
              <w:right w:w="115" w:type="dxa"/>
            </w:tcMar>
          </w:tcPr>
          <w:p w14:paraId="48D6246C" w14:textId="77777777" w:rsidR="007566F8" w:rsidRPr="00B8553D" w:rsidRDefault="007566F8" w:rsidP="007566F8">
            <w:pPr>
              <w:widowControl w:val="0"/>
              <w:spacing w:before="85"/>
              <w:outlineLvl w:val="3"/>
              <w:rPr>
                <w:rFonts w:eastAsia="Arial"/>
              </w:rPr>
            </w:pPr>
            <w:permStart w:id="2021145259" w:edGrp="everyone" w:colFirst="2" w:colLast="2"/>
            <w:r w:rsidRPr="00B8553D">
              <w:rPr>
                <w:rFonts w:eastAsia="Arial"/>
              </w:rPr>
              <w:t>Total Value of Construction:</w:t>
            </w:r>
          </w:p>
        </w:tc>
        <w:tc>
          <w:tcPr>
            <w:tcW w:w="542" w:type="dxa"/>
            <w:tcBorders>
              <w:top w:val="single" w:sz="4" w:space="0" w:color="auto"/>
              <w:left w:val="nil"/>
              <w:bottom w:val="nil"/>
              <w:right w:val="nil"/>
            </w:tcBorders>
            <w:noWrap/>
            <w:tcMar>
              <w:left w:w="115" w:type="dxa"/>
              <w:right w:w="115" w:type="dxa"/>
            </w:tcMar>
          </w:tcPr>
          <w:p w14:paraId="5A40197A"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681E39C8" w14:textId="77777777" w:rsidR="007566F8" w:rsidRPr="00B8553D" w:rsidRDefault="007566F8" w:rsidP="007566F8">
            <w:pPr>
              <w:widowControl w:val="0"/>
              <w:spacing w:before="85"/>
              <w:outlineLvl w:val="3"/>
              <w:rPr>
                <w:rFonts w:eastAsia="Arial"/>
              </w:rPr>
            </w:pPr>
          </w:p>
        </w:tc>
      </w:tr>
      <w:tr w:rsidR="007566F8" w:rsidRPr="00B8553D" w14:paraId="3EB3278F" w14:textId="77777777" w:rsidTr="00F01B11">
        <w:tc>
          <w:tcPr>
            <w:tcW w:w="4140" w:type="dxa"/>
            <w:tcBorders>
              <w:top w:val="nil"/>
              <w:left w:val="nil"/>
              <w:bottom w:val="nil"/>
              <w:right w:val="nil"/>
            </w:tcBorders>
            <w:noWrap/>
            <w:tcMar>
              <w:left w:w="115" w:type="dxa"/>
              <w:right w:w="115" w:type="dxa"/>
            </w:tcMar>
          </w:tcPr>
          <w:p w14:paraId="6C7E9B3C" w14:textId="77777777" w:rsidR="007566F8" w:rsidRPr="00B8553D" w:rsidRDefault="007566F8" w:rsidP="007566F8">
            <w:pPr>
              <w:widowControl w:val="0"/>
              <w:spacing w:before="85"/>
              <w:outlineLvl w:val="3"/>
              <w:rPr>
                <w:rFonts w:eastAsia="Arial"/>
              </w:rPr>
            </w:pPr>
            <w:permStart w:id="1054762419" w:edGrp="everyone" w:colFirst="2" w:colLast="2"/>
            <w:permEnd w:id="2021145259"/>
            <w:r w:rsidRPr="00B8553D">
              <w:rPr>
                <w:rFonts w:eastAsia="Arial"/>
              </w:rPr>
              <w:t>Original Completion Date:</w:t>
            </w:r>
          </w:p>
        </w:tc>
        <w:tc>
          <w:tcPr>
            <w:tcW w:w="542" w:type="dxa"/>
            <w:tcBorders>
              <w:top w:val="nil"/>
              <w:left w:val="nil"/>
              <w:bottom w:val="nil"/>
              <w:right w:val="nil"/>
            </w:tcBorders>
            <w:noWrap/>
            <w:tcMar>
              <w:left w:w="115" w:type="dxa"/>
              <w:right w:w="115" w:type="dxa"/>
            </w:tcMar>
          </w:tcPr>
          <w:p w14:paraId="50164E7F"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02CE482A" w14:textId="77777777" w:rsidR="007566F8" w:rsidRPr="00B8553D" w:rsidRDefault="007566F8" w:rsidP="007566F8">
            <w:pPr>
              <w:widowControl w:val="0"/>
              <w:spacing w:before="85"/>
              <w:outlineLvl w:val="3"/>
              <w:rPr>
                <w:rFonts w:eastAsia="Arial"/>
              </w:rPr>
            </w:pPr>
          </w:p>
        </w:tc>
      </w:tr>
      <w:tr w:rsidR="007566F8" w:rsidRPr="00B8553D" w14:paraId="4209AF8C" w14:textId="77777777" w:rsidTr="00F01B11">
        <w:tc>
          <w:tcPr>
            <w:tcW w:w="4140" w:type="dxa"/>
            <w:tcBorders>
              <w:top w:val="nil"/>
              <w:left w:val="nil"/>
              <w:bottom w:val="nil"/>
              <w:right w:val="nil"/>
            </w:tcBorders>
            <w:noWrap/>
            <w:tcMar>
              <w:left w:w="115" w:type="dxa"/>
              <w:right w:w="115" w:type="dxa"/>
            </w:tcMar>
          </w:tcPr>
          <w:p w14:paraId="7A016A8C" w14:textId="77777777" w:rsidR="007566F8" w:rsidRPr="00B8553D" w:rsidRDefault="007566F8" w:rsidP="007566F8">
            <w:pPr>
              <w:widowControl w:val="0"/>
              <w:spacing w:before="85"/>
              <w:outlineLvl w:val="3"/>
              <w:rPr>
                <w:rFonts w:eastAsia="Arial"/>
              </w:rPr>
            </w:pPr>
            <w:permStart w:id="298844840" w:edGrp="everyone" w:colFirst="2" w:colLast="2"/>
            <w:permEnd w:id="1054762419"/>
            <w:r w:rsidRPr="00B8553D">
              <w:rPr>
                <w:rFonts w:eastAsia="Arial"/>
              </w:rPr>
              <w:t>Time Extensions Granted:</w:t>
            </w:r>
          </w:p>
        </w:tc>
        <w:tc>
          <w:tcPr>
            <w:tcW w:w="542" w:type="dxa"/>
            <w:tcBorders>
              <w:top w:val="nil"/>
              <w:left w:val="nil"/>
              <w:bottom w:val="nil"/>
              <w:right w:val="nil"/>
            </w:tcBorders>
            <w:noWrap/>
            <w:tcMar>
              <w:left w:w="115" w:type="dxa"/>
              <w:right w:w="115" w:type="dxa"/>
            </w:tcMar>
          </w:tcPr>
          <w:p w14:paraId="23616649"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6A9DC7DF" w14:textId="77777777" w:rsidR="007566F8" w:rsidRPr="00B8553D" w:rsidRDefault="007566F8" w:rsidP="007566F8">
            <w:pPr>
              <w:widowControl w:val="0"/>
              <w:spacing w:before="85"/>
              <w:outlineLvl w:val="3"/>
              <w:rPr>
                <w:rFonts w:eastAsia="Arial"/>
              </w:rPr>
            </w:pPr>
          </w:p>
        </w:tc>
      </w:tr>
      <w:tr w:rsidR="007566F8" w:rsidRPr="00B8553D" w14:paraId="2F0752C3" w14:textId="77777777" w:rsidTr="00F01B11">
        <w:tc>
          <w:tcPr>
            <w:tcW w:w="4140" w:type="dxa"/>
            <w:tcBorders>
              <w:top w:val="nil"/>
              <w:left w:val="nil"/>
              <w:bottom w:val="nil"/>
              <w:right w:val="nil"/>
            </w:tcBorders>
            <w:noWrap/>
            <w:tcMar>
              <w:left w:w="115" w:type="dxa"/>
              <w:right w:w="115" w:type="dxa"/>
            </w:tcMar>
          </w:tcPr>
          <w:p w14:paraId="08A0592A" w14:textId="77777777" w:rsidR="007566F8" w:rsidRPr="00B8553D" w:rsidRDefault="007566F8" w:rsidP="007566F8">
            <w:pPr>
              <w:widowControl w:val="0"/>
              <w:spacing w:before="85"/>
              <w:outlineLvl w:val="3"/>
              <w:rPr>
                <w:rFonts w:eastAsia="Arial"/>
              </w:rPr>
            </w:pPr>
            <w:permStart w:id="1658788117" w:edGrp="everyone" w:colFirst="2" w:colLast="2"/>
            <w:permEnd w:id="298844840"/>
            <w:r w:rsidRPr="00B8553D">
              <w:rPr>
                <w:rFonts w:eastAsia="Arial"/>
              </w:rPr>
              <w:t>Actual Completion Date:</w:t>
            </w:r>
          </w:p>
        </w:tc>
        <w:tc>
          <w:tcPr>
            <w:tcW w:w="542" w:type="dxa"/>
            <w:tcBorders>
              <w:top w:val="nil"/>
              <w:left w:val="nil"/>
              <w:bottom w:val="nil"/>
              <w:right w:val="nil"/>
            </w:tcBorders>
            <w:noWrap/>
            <w:tcMar>
              <w:left w:w="115" w:type="dxa"/>
              <w:right w:w="115" w:type="dxa"/>
            </w:tcMar>
          </w:tcPr>
          <w:p w14:paraId="0A8968CB"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5485E0A1" w14:textId="77777777" w:rsidR="007566F8" w:rsidRPr="00B8553D" w:rsidRDefault="007566F8" w:rsidP="007566F8">
            <w:pPr>
              <w:widowControl w:val="0"/>
              <w:spacing w:before="85"/>
              <w:outlineLvl w:val="3"/>
              <w:rPr>
                <w:rFonts w:eastAsia="Arial"/>
              </w:rPr>
            </w:pPr>
          </w:p>
        </w:tc>
      </w:tr>
      <w:permEnd w:id="1658788117"/>
    </w:tbl>
    <w:p w14:paraId="46FEC740" w14:textId="77777777" w:rsidR="007566F8" w:rsidRPr="00B8553D" w:rsidRDefault="007566F8" w:rsidP="001B7C41">
      <w:pPr>
        <w:widowControl w:val="0"/>
        <w:spacing w:before="85"/>
        <w:outlineLvl w:val="3"/>
        <w:rPr>
          <w:rFonts w:eastAsia="Arial"/>
          <w:b/>
          <w:bCs/>
          <w:spacing w:val="-3"/>
          <w:sz w:val="28"/>
          <w:szCs w:val="22"/>
        </w:rPr>
      </w:pPr>
      <w:r w:rsidRPr="00B8553D">
        <w:rPr>
          <w:rFonts w:eastAsia="Arial"/>
          <w:szCs w:val="22"/>
        </w:rPr>
        <w:br w:type="page"/>
      </w:r>
      <w:r w:rsidRPr="00B8553D">
        <w:rPr>
          <w:rFonts w:eastAsia="Arial"/>
          <w:b/>
          <w:bCs/>
          <w:spacing w:val="-3"/>
          <w:sz w:val="28"/>
          <w:szCs w:val="22"/>
        </w:rPr>
        <w:lastRenderedPageBreak/>
        <w:t>RECENT PROJECT COMPLETED INFORMATION SHEET</w:t>
      </w:r>
    </w:p>
    <w:p w14:paraId="372EB5DF" w14:textId="77777777" w:rsidR="007566F8" w:rsidRPr="00B8553D" w:rsidRDefault="007566F8" w:rsidP="007566F8">
      <w:pPr>
        <w:widowControl w:val="0"/>
        <w:spacing w:before="85"/>
        <w:outlineLvl w:val="3"/>
        <w:rPr>
          <w:rFonts w:eastAsia="Arial"/>
          <w:b/>
          <w:bCs/>
          <w:spacing w:val="-3"/>
          <w:sz w:val="16"/>
          <w:szCs w:val="22"/>
        </w:rPr>
      </w:pPr>
    </w:p>
    <w:p w14:paraId="1603FAC4" w14:textId="77777777" w:rsidR="007566F8" w:rsidRPr="00B8553D" w:rsidRDefault="007566F8" w:rsidP="007566F8">
      <w:pPr>
        <w:widowControl w:val="0"/>
        <w:outlineLvl w:val="3"/>
        <w:rPr>
          <w:rFonts w:eastAsia="Arial"/>
          <w:b/>
          <w:bCs/>
          <w:spacing w:val="-3"/>
          <w:szCs w:val="22"/>
        </w:rPr>
      </w:pPr>
      <w:r w:rsidRPr="00B8553D">
        <w:rPr>
          <w:rFonts w:eastAsia="Arial"/>
          <w:b/>
          <w:bCs/>
          <w:spacing w:val="-3"/>
          <w:szCs w:val="22"/>
        </w:rPr>
        <w:t>DBE</w:t>
      </w:r>
      <w:r w:rsidRPr="00B8553D">
        <w:rPr>
          <w:rFonts w:eastAsia="Arial"/>
          <w:b/>
          <w:bCs/>
          <w:spacing w:val="-12"/>
          <w:szCs w:val="22"/>
        </w:rPr>
        <w:t xml:space="preserve"> </w:t>
      </w:r>
      <w:r w:rsidRPr="00B8553D">
        <w:rPr>
          <w:rFonts w:eastAsia="Arial"/>
          <w:b/>
          <w:bCs/>
          <w:szCs w:val="22"/>
        </w:rPr>
        <w:t>–</w:t>
      </w:r>
      <w:r w:rsidRPr="00B8553D">
        <w:rPr>
          <w:rFonts w:eastAsia="Arial"/>
          <w:b/>
          <w:bCs/>
          <w:spacing w:val="-14"/>
          <w:szCs w:val="22"/>
        </w:rPr>
        <w:t xml:space="preserve"> </w:t>
      </w:r>
      <w:r w:rsidRPr="00B8553D">
        <w:rPr>
          <w:rFonts w:eastAsia="Arial"/>
          <w:b/>
          <w:bCs/>
          <w:spacing w:val="-3"/>
          <w:szCs w:val="22"/>
        </w:rPr>
        <w:t>GC</w:t>
      </w:r>
      <w:r w:rsidRPr="00B8553D">
        <w:rPr>
          <w:rFonts w:eastAsia="Arial"/>
          <w:b/>
          <w:bCs/>
          <w:spacing w:val="-12"/>
          <w:szCs w:val="22"/>
        </w:rPr>
        <w:t xml:space="preserve"> </w:t>
      </w:r>
      <w:r w:rsidRPr="00B8553D">
        <w:rPr>
          <w:rFonts w:eastAsia="Arial"/>
          <w:b/>
          <w:bCs/>
          <w:spacing w:val="-3"/>
          <w:szCs w:val="22"/>
        </w:rPr>
        <w:t>MEMBER</w:t>
      </w:r>
      <w:r w:rsidRPr="00B8553D">
        <w:rPr>
          <w:rFonts w:eastAsia="Arial"/>
          <w:b/>
          <w:bCs/>
          <w:spacing w:val="18"/>
          <w:w w:val="99"/>
          <w:szCs w:val="22"/>
        </w:rPr>
        <w:t xml:space="preserve"> </w:t>
      </w:r>
    </w:p>
    <w:p w14:paraId="31B7E102" w14:textId="142227B6" w:rsidR="007566F8" w:rsidRPr="00B8553D" w:rsidRDefault="007566F8" w:rsidP="007566F8">
      <w:pPr>
        <w:widowControl w:val="0"/>
        <w:spacing w:before="85"/>
        <w:outlineLvl w:val="3"/>
        <w:rPr>
          <w:rFonts w:eastAsia="Arial"/>
          <w:b/>
          <w:bCs/>
          <w:spacing w:val="-5"/>
          <w:szCs w:val="22"/>
        </w:rPr>
      </w:pPr>
      <w:r w:rsidRPr="00B8553D">
        <w:rPr>
          <w:rFonts w:eastAsia="Arial"/>
          <w:b/>
          <w:bCs/>
          <w:spacing w:val="-3"/>
          <w:szCs w:val="22"/>
        </w:rPr>
        <w:t>PROJECT</w:t>
      </w:r>
      <w:r w:rsidRPr="00B8553D">
        <w:rPr>
          <w:rFonts w:eastAsia="Arial"/>
          <w:b/>
          <w:bCs/>
          <w:spacing w:val="-13"/>
          <w:szCs w:val="22"/>
        </w:rPr>
        <w:t xml:space="preserve"> </w:t>
      </w:r>
      <w:r w:rsidRPr="00B8553D">
        <w:rPr>
          <w:rFonts w:eastAsia="Arial"/>
          <w:b/>
          <w:bCs/>
          <w:spacing w:val="-3"/>
          <w:szCs w:val="22"/>
        </w:rPr>
        <w:t>NUMBER</w:t>
      </w:r>
      <w:r w:rsidRPr="00B8553D">
        <w:rPr>
          <w:rFonts w:eastAsia="Arial"/>
          <w:b/>
          <w:bCs/>
          <w:spacing w:val="-13"/>
          <w:szCs w:val="22"/>
        </w:rPr>
        <w:t xml:space="preserve"> </w:t>
      </w:r>
      <w:r w:rsidRPr="00B8553D">
        <w:rPr>
          <w:rFonts w:eastAsia="Arial"/>
          <w:b/>
          <w:bCs/>
          <w:szCs w:val="22"/>
        </w:rPr>
        <w:t>2</w:t>
      </w:r>
      <w:r w:rsidRPr="00B8553D">
        <w:rPr>
          <w:rFonts w:eastAsia="Arial"/>
          <w:b/>
          <w:bCs/>
          <w:spacing w:val="-13"/>
          <w:szCs w:val="22"/>
        </w:rPr>
        <w:t xml:space="preserve"> </w:t>
      </w:r>
      <w:r w:rsidRPr="00B8553D">
        <w:rPr>
          <w:rFonts w:eastAsia="Arial"/>
          <w:b/>
          <w:bCs/>
          <w:szCs w:val="22"/>
        </w:rPr>
        <w:t>–</w:t>
      </w:r>
      <w:r w:rsidRPr="00B8553D">
        <w:rPr>
          <w:rFonts w:eastAsia="Arial"/>
          <w:b/>
          <w:bCs/>
          <w:spacing w:val="-13"/>
          <w:szCs w:val="22"/>
        </w:rPr>
        <w:t xml:space="preserve"> </w:t>
      </w:r>
      <w:r w:rsidRPr="00B8553D">
        <w:rPr>
          <w:rFonts w:eastAsia="Arial"/>
          <w:b/>
          <w:bCs/>
          <w:spacing w:val="-5"/>
          <w:szCs w:val="22"/>
        </w:rPr>
        <w:t xml:space="preserve">LARGEST PROJECT WITH A SIGNIFICANT ROLE IN LIEU OF A </w:t>
      </w:r>
      <w:r w:rsidR="009273E2" w:rsidRPr="00B8553D">
        <w:rPr>
          <w:rFonts w:eastAsia="Arial"/>
          <w:b/>
          <w:bCs/>
          <w:spacing w:val="-5"/>
          <w:szCs w:val="22"/>
        </w:rPr>
        <w:t>DESIGN BUILD</w:t>
      </w:r>
      <w:r w:rsidRPr="00B8553D">
        <w:rPr>
          <w:rFonts w:eastAsia="Arial"/>
          <w:b/>
          <w:bCs/>
          <w:spacing w:val="-5"/>
          <w:szCs w:val="22"/>
        </w:rPr>
        <w:t xml:space="preserve"> PROJECT</w:t>
      </w:r>
    </w:p>
    <w:p w14:paraId="763FDF37" w14:textId="77777777" w:rsidR="007566F8" w:rsidRPr="00B8553D" w:rsidRDefault="007566F8" w:rsidP="007566F8">
      <w:pPr>
        <w:widowControl w:val="0"/>
        <w:outlineLvl w:val="3"/>
        <w:rPr>
          <w:rFonts w:eastAsia="Arial"/>
          <w:b/>
          <w:bCs/>
          <w:spacing w:val="-3"/>
          <w:sz w:val="16"/>
          <w:szCs w:val="22"/>
          <w:u w:val="thick" w:color="000000"/>
        </w:rPr>
      </w:pPr>
    </w:p>
    <w:tbl>
      <w:tblPr>
        <w:tblStyle w:val="TableGrid40"/>
        <w:tblW w:w="0" w:type="auto"/>
        <w:tblInd w:w="-90" w:type="dxa"/>
        <w:tblLook w:val="04A0" w:firstRow="1" w:lastRow="0" w:firstColumn="1" w:lastColumn="0" w:noHBand="0" w:noVBand="1"/>
      </w:tblPr>
      <w:tblGrid>
        <w:gridCol w:w="4140"/>
        <w:gridCol w:w="542"/>
        <w:gridCol w:w="4678"/>
      </w:tblGrid>
      <w:tr w:rsidR="007566F8" w:rsidRPr="00B8553D" w14:paraId="313BA3D3" w14:textId="77777777" w:rsidTr="00F01B11">
        <w:tc>
          <w:tcPr>
            <w:tcW w:w="4140" w:type="dxa"/>
            <w:tcBorders>
              <w:top w:val="nil"/>
              <w:left w:val="nil"/>
              <w:bottom w:val="nil"/>
              <w:right w:val="nil"/>
            </w:tcBorders>
            <w:noWrap/>
            <w:tcMar>
              <w:left w:w="115" w:type="dxa"/>
              <w:right w:w="115" w:type="dxa"/>
            </w:tcMar>
          </w:tcPr>
          <w:p w14:paraId="0B634ADA" w14:textId="77777777" w:rsidR="007566F8" w:rsidRPr="00B8553D" w:rsidRDefault="007566F8" w:rsidP="007566F8">
            <w:pPr>
              <w:widowControl w:val="0"/>
              <w:spacing w:before="85"/>
              <w:outlineLvl w:val="3"/>
              <w:rPr>
                <w:rFonts w:eastAsia="Arial"/>
                <w:b/>
              </w:rPr>
            </w:pPr>
            <w:permStart w:id="804076638" w:edGrp="everyone" w:colFirst="2" w:colLast="2"/>
            <w:r w:rsidRPr="00B8553D">
              <w:rPr>
                <w:rFonts w:eastAsia="Arial"/>
                <w:b/>
              </w:rPr>
              <w:t>Project Name:</w:t>
            </w:r>
          </w:p>
        </w:tc>
        <w:tc>
          <w:tcPr>
            <w:tcW w:w="542" w:type="dxa"/>
            <w:tcBorders>
              <w:top w:val="nil"/>
              <w:left w:val="nil"/>
              <w:bottom w:val="nil"/>
              <w:right w:val="nil"/>
            </w:tcBorders>
            <w:noWrap/>
            <w:tcMar>
              <w:left w:w="115" w:type="dxa"/>
              <w:right w:w="115" w:type="dxa"/>
            </w:tcMar>
          </w:tcPr>
          <w:p w14:paraId="7B3B490F"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2C6EC9AC" w14:textId="77777777" w:rsidR="007566F8" w:rsidRPr="00B8553D" w:rsidRDefault="007566F8" w:rsidP="007566F8">
            <w:pPr>
              <w:widowControl w:val="0"/>
              <w:spacing w:before="85"/>
              <w:outlineLvl w:val="3"/>
              <w:rPr>
                <w:rFonts w:eastAsia="Arial"/>
              </w:rPr>
            </w:pPr>
          </w:p>
        </w:tc>
      </w:tr>
      <w:tr w:rsidR="007566F8" w:rsidRPr="00B8553D" w14:paraId="68D9D914" w14:textId="77777777" w:rsidTr="00F01B11">
        <w:tc>
          <w:tcPr>
            <w:tcW w:w="4140" w:type="dxa"/>
            <w:tcBorders>
              <w:top w:val="nil"/>
              <w:left w:val="nil"/>
              <w:bottom w:val="nil"/>
              <w:right w:val="nil"/>
            </w:tcBorders>
            <w:noWrap/>
            <w:tcMar>
              <w:left w:w="115" w:type="dxa"/>
              <w:right w:w="115" w:type="dxa"/>
            </w:tcMar>
          </w:tcPr>
          <w:p w14:paraId="5808B569" w14:textId="77777777" w:rsidR="007566F8" w:rsidRPr="00B8553D" w:rsidRDefault="007566F8" w:rsidP="007566F8">
            <w:pPr>
              <w:widowControl w:val="0"/>
              <w:spacing w:before="85"/>
              <w:outlineLvl w:val="3"/>
              <w:rPr>
                <w:rFonts w:eastAsia="Arial"/>
              </w:rPr>
            </w:pPr>
            <w:permStart w:id="522938282" w:edGrp="everyone" w:colFirst="2" w:colLast="2"/>
            <w:permEnd w:id="804076638"/>
            <w:r w:rsidRPr="00B8553D">
              <w:rPr>
                <w:rFonts w:eastAsia="Arial"/>
              </w:rPr>
              <w:t>Project Location:</w:t>
            </w:r>
          </w:p>
        </w:tc>
        <w:tc>
          <w:tcPr>
            <w:tcW w:w="542" w:type="dxa"/>
            <w:tcBorders>
              <w:top w:val="nil"/>
              <w:left w:val="nil"/>
              <w:bottom w:val="nil"/>
              <w:right w:val="nil"/>
            </w:tcBorders>
            <w:noWrap/>
            <w:tcMar>
              <w:left w:w="115" w:type="dxa"/>
              <w:right w:w="115" w:type="dxa"/>
            </w:tcMar>
          </w:tcPr>
          <w:p w14:paraId="61245C3A"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4AF30A2A" w14:textId="77777777" w:rsidR="007566F8" w:rsidRPr="00B8553D" w:rsidRDefault="007566F8" w:rsidP="007566F8">
            <w:pPr>
              <w:widowControl w:val="0"/>
              <w:spacing w:before="85"/>
              <w:outlineLvl w:val="3"/>
              <w:rPr>
                <w:rFonts w:eastAsia="Arial"/>
              </w:rPr>
            </w:pPr>
          </w:p>
        </w:tc>
      </w:tr>
      <w:tr w:rsidR="007566F8" w:rsidRPr="00B8553D" w14:paraId="57A4D1AA" w14:textId="77777777" w:rsidTr="00F01B11">
        <w:tc>
          <w:tcPr>
            <w:tcW w:w="4140" w:type="dxa"/>
            <w:tcBorders>
              <w:top w:val="nil"/>
              <w:left w:val="nil"/>
              <w:bottom w:val="nil"/>
              <w:right w:val="nil"/>
            </w:tcBorders>
            <w:noWrap/>
            <w:tcMar>
              <w:left w:w="115" w:type="dxa"/>
              <w:right w:w="115" w:type="dxa"/>
            </w:tcMar>
          </w:tcPr>
          <w:p w14:paraId="0869BCB8" w14:textId="77777777" w:rsidR="007566F8" w:rsidRPr="00B8553D" w:rsidRDefault="007566F8" w:rsidP="007566F8">
            <w:pPr>
              <w:widowControl w:val="0"/>
              <w:spacing w:before="85"/>
              <w:outlineLvl w:val="3"/>
              <w:rPr>
                <w:rFonts w:eastAsia="Arial"/>
              </w:rPr>
            </w:pPr>
            <w:permStart w:id="717971943" w:edGrp="everyone" w:colFirst="2" w:colLast="2"/>
            <w:permEnd w:id="522938282"/>
            <w:r w:rsidRPr="00B8553D">
              <w:rPr>
                <w:rFonts w:eastAsia="Arial"/>
              </w:rPr>
              <w:t>Owner:</w:t>
            </w:r>
          </w:p>
        </w:tc>
        <w:tc>
          <w:tcPr>
            <w:tcW w:w="542" w:type="dxa"/>
            <w:tcBorders>
              <w:top w:val="nil"/>
              <w:left w:val="nil"/>
              <w:bottom w:val="nil"/>
              <w:right w:val="nil"/>
            </w:tcBorders>
            <w:noWrap/>
            <w:tcMar>
              <w:left w:w="115" w:type="dxa"/>
              <w:right w:w="115" w:type="dxa"/>
            </w:tcMar>
          </w:tcPr>
          <w:p w14:paraId="5B799A43"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631FD7C0" w14:textId="77777777" w:rsidR="007566F8" w:rsidRPr="00B8553D" w:rsidRDefault="007566F8" w:rsidP="007566F8">
            <w:pPr>
              <w:widowControl w:val="0"/>
              <w:spacing w:before="85"/>
              <w:outlineLvl w:val="3"/>
              <w:rPr>
                <w:rFonts w:eastAsia="Arial"/>
              </w:rPr>
            </w:pPr>
          </w:p>
        </w:tc>
      </w:tr>
      <w:tr w:rsidR="007566F8" w:rsidRPr="00B8553D" w14:paraId="34C682A0" w14:textId="77777777" w:rsidTr="00F01B11">
        <w:tc>
          <w:tcPr>
            <w:tcW w:w="4140" w:type="dxa"/>
            <w:tcBorders>
              <w:top w:val="nil"/>
              <w:left w:val="nil"/>
              <w:bottom w:val="nil"/>
              <w:right w:val="nil"/>
            </w:tcBorders>
            <w:noWrap/>
            <w:tcMar>
              <w:left w:w="115" w:type="dxa"/>
              <w:right w:w="115" w:type="dxa"/>
            </w:tcMar>
          </w:tcPr>
          <w:p w14:paraId="690C5CB1" w14:textId="77777777" w:rsidR="007566F8" w:rsidRPr="00B8553D" w:rsidRDefault="007566F8" w:rsidP="007566F8">
            <w:pPr>
              <w:widowControl w:val="0"/>
              <w:spacing w:before="85"/>
              <w:outlineLvl w:val="3"/>
              <w:rPr>
                <w:rFonts w:eastAsia="Arial"/>
              </w:rPr>
            </w:pPr>
            <w:permStart w:id="339111876" w:edGrp="everyone" w:colFirst="2" w:colLast="2"/>
            <w:permEnd w:id="717971943"/>
            <w:r w:rsidRPr="00B8553D">
              <w:rPr>
                <w:rFonts w:eastAsia="Arial"/>
              </w:rPr>
              <w:t>Owner’s Representative:</w:t>
            </w:r>
          </w:p>
        </w:tc>
        <w:tc>
          <w:tcPr>
            <w:tcW w:w="542" w:type="dxa"/>
            <w:tcBorders>
              <w:top w:val="nil"/>
              <w:left w:val="nil"/>
              <w:bottom w:val="nil"/>
              <w:right w:val="nil"/>
            </w:tcBorders>
            <w:noWrap/>
            <w:tcMar>
              <w:left w:w="115" w:type="dxa"/>
              <w:right w:w="115" w:type="dxa"/>
            </w:tcMar>
          </w:tcPr>
          <w:p w14:paraId="1A4CEEC2"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14705701" w14:textId="77777777" w:rsidR="007566F8" w:rsidRPr="00B8553D" w:rsidRDefault="007566F8" w:rsidP="007566F8">
            <w:pPr>
              <w:widowControl w:val="0"/>
              <w:spacing w:before="85"/>
              <w:outlineLvl w:val="3"/>
              <w:rPr>
                <w:rFonts w:eastAsia="Arial"/>
              </w:rPr>
            </w:pPr>
          </w:p>
        </w:tc>
      </w:tr>
      <w:tr w:rsidR="007566F8" w:rsidRPr="00B8553D" w14:paraId="0156FF20" w14:textId="77777777" w:rsidTr="00F01B11">
        <w:tc>
          <w:tcPr>
            <w:tcW w:w="4140" w:type="dxa"/>
            <w:tcBorders>
              <w:top w:val="nil"/>
              <w:left w:val="nil"/>
              <w:bottom w:val="nil"/>
              <w:right w:val="nil"/>
            </w:tcBorders>
            <w:noWrap/>
            <w:tcMar>
              <w:left w:w="115" w:type="dxa"/>
              <w:right w:w="115" w:type="dxa"/>
            </w:tcMar>
          </w:tcPr>
          <w:p w14:paraId="3E8E15FB" w14:textId="77777777" w:rsidR="007566F8" w:rsidRPr="00B8553D" w:rsidRDefault="007566F8" w:rsidP="007566F8">
            <w:pPr>
              <w:widowControl w:val="0"/>
              <w:spacing w:before="85"/>
              <w:outlineLvl w:val="3"/>
              <w:rPr>
                <w:rFonts w:eastAsia="Arial"/>
              </w:rPr>
            </w:pPr>
            <w:permStart w:id="522719043" w:edGrp="everyone" w:colFirst="2" w:colLast="2"/>
            <w:permEnd w:id="339111876"/>
            <w:r w:rsidRPr="00B8553D">
              <w:rPr>
                <w:rFonts w:eastAsia="Arial"/>
              </w:rPr>
              <w:t>Owner’s Representative’s Phone #:</w:t>
            </w:r>
          </w:p>
        </w:tc>
        <w:tc>
          <w:tcPr>
            <w:tcW w:w="542" w:type="dxa"/>
            <w:tcBorders>
              <w:top w:val="nil"/>
              <w:left w:val="nil"/>
              <w:bottom w:val="nil"/>
              <w:right w:val="nil"/>
            </w:tcBorders>
            <w:noWrap/>
            <w:tcMar>
              <w:left w:w="115" w:type="dxa"/>
              <w:right w:w="115" w:type="dxa"/>
            </w:tcMar>
          </w:tcPr>
          <w:p w14:paraId="6BEE2090"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2964211C" w14:textId="77777777" w:rsidR="007566F8" w:rsidRPr="00B8553D" w:rsidRDefault="007566F8" w:rsidP="007566F8">
            <w:pPr>
              <w:widowControl w:val="0"/>
              <w:spacing w:before="85"/>
              <w:outlineLvl w:val="3"/>
              <w:rPr>
                <w:rFonts w:eastAsia="Arial"/>
              </w:rPr>
            </w:pPr>
          </w:p>
        </w:tc>
      </w:tr>
      <w:tr w:rsidR="007566F8" w:rsidRPr="00B8553D" w14:paraId="3DACF796" w14:textId="77777777" w:rsidTr="00F01B11">
        <w:tc>
          <w:tcPr>
            <w:tcW w:w="4140" w:type="dxa"/>
            <w:tcBorders>
              <w:top w:val="nil"/>
              <w:left w:val="nil"/>
              <w:bottom w:val="nil"/>
              <w:right w:val="nil"/>
            </w:tcBorders>
            <w:noWrap/>
            <w:tcMar>
              <w:left w:w="115" w:type="dxa"/>
              <w:right w:w="115" w:type="dxa"/>
            </w:tcMar>
          </w:tcPr>
          <w:p w14:paraId="01861AD6" w14:textId="77777777" w:rsidR="007566F8" w:rsidRPr="00B8553D" w:rsidRDefault="007566F8" w:rsidP="007566F8">
            <w:pPr>
              <w:widowControl w:val="0"/>
              <w:spacing w:before="85"/>
              <w:outlineLvl w:val="3"/>
              <w:rPr>
                <w:rFonts w:eastAsia="Arial"/>
              </w:rPr>
            </w:pPr>
            <w:permStart w:id="2073166006" w:edGrp="everyone" w:colFirst="2" w:colLast="2"/>
            <w:permEnd w:id="522719043"/>
            <w:r w:rsidRPr="00B8553D">
              <w:rPr>
                <w:rFonts w:eastAsia="Arial"/>
              </w:rPr>
              <w:t>Owner’s Representative’s E-mail:</w:t>
            </w:r>
          </w:p>
        </w:tc>
        <w:tc>
          <w:tcPr>
            <w:tcW w:w="542" w:type="dxa"/>
            <w:tcBorders>
              <w:top w:val="nil"/>
              <w:left w:val="nil"/>
              <w:bottom w:val="nil"/>
              <w:right w:val="nil"/>
            </w:tcBorders>
            <w:noWrap/>
            <w:tcMar>
              <w:left w:w="115" w:type="dxa"/>
              <w:right w:w="115" w:type="dxa"/>
            </w:tcMar>
          </w:tcPr>
          <w:p w14:paraId="10C03DAB"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3A0A7165" w14:textId="77777777" w:rsidR="007566F8" w:rsidRPr="00B8553D" w:rsidRDefault="007566F8" w:rsidP="007566F8">
            <w:pPr>
              <w:widowControl w:val="0"/>
              <w:spacing w:before="85"/>
              <w:outlineLvl w:val="3"/>
              <w:rPr>
                <w:rFonts w:eastAsia="Arial"/>
              </w:rPr>
            </w:pPr>
          </w:p>
        </w:tc>
      </w:tr>
      <w:permEnd w:id="2073166006"/>
      <w:tr w:rsidR="007566F8" w:rsidRPr="00B8553D" w14:paraId="594F29C1" w14:textId="77777777" w:rsidTr="00F01B11">
        <w:tc>
          <w:tcPr>
            <w:tcW w:w="4140" w:type="dxa"/>
            <w:tcBorders>
              <w:top w:val="nil"/>
              <w:left w:val="nil"/>
              <w:bottom w:val="nil"/>
              <w:right w:val="nil"/>
            </w:tcBorders>
            <w:noWrap/>
            <w:tcMar>
              <w:left w:w="115" w:type="dxa"/>
              <w:right w:w="115" w:type="dxa"/>
            </w:tcMar>
          </w:tcPr>
          <w:p w14:paraId="2FA30704"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1C50EFE9"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nil"/>
              <w:right w:val="nil"/>
            </w:tcBorders>
            <w:noWrap/>
            <w:tcMar>
              <w:left w:w="115" w:type="dxa"/>
              <w:right w:w="115" w:type="dxa"/>
            </w:tcMar>
          </w:tcPr>
          <w:p w14:paraId="68106DBF" w14:textId="77777777" w:rsidR="007566F8" w:rsidRPr="00B8553D" w:rsidRDefault="007566F8" w:rsidP="007566F8">
            <w:pPr>
              <w:widowControl w:val="0"/>
              <w:spacing w:before="85"/>
              <w:outlineLvl w:val="3"/>
              <w:rPr>
                <w:rFonts w:eastAsia="Arial"/>
              </w:rPr>
            </w:pPr>
          </w:p>
        </w:tc>
      </w:tr>
      <w:tr w:rsidR="007566F8" w:rsidRPr="00B8553D" w14:paraId="4FBFAFEA" w14:textId="77777777" w:rsidTr="00F01B11">
        <w:tc>
          <w:tcPr>
            <w:tcW w:w="4140" w:type="dxa"/>
            <w:tcBorders>
              <w:top w:val="nil"/>
              <w:left w:val="nil"/>
              <w:bottom w:val="nil"/>
              <w:right w:val="nil"/>
            </w:tcBorders>
            <w:noWrap/>
            <w:tcMar>
              <w:left w:w="115" w:type="dxa"/>
              <w:right w:w="115" w:type="dxa"/>
            </w:tcMar>
          </w:tcPr>
          <w:p w14:paraId="4D01A422" w14:textId="23E3AEE4" w:rsidR="007566F8" w:rsidRPr="00B8553D" w:rsidRDefault="009273E2" w:rsidP="007566F8">
            <w:pPr>
              <w:widowControl w:val="0"/>
              <w:spacing w:before="85"/>
              <w:outlineLvl w:val="3"/>
              <w:rPr>
                <w:rFonts w:eastAsia="Arial"/>
                <w:b/>
              </w:rPr>
            </w:pPr>
            <w:permStart w:id="1524264766" w:edGrp="everyone" w:colFirst="2" w:colLast="2"/>
            <w:r w:rsidRPr="00B8553D">
              <w:rPr>
                <w:rFonts w:eastAsia="Arial"/>
                <w:b/>
              </w:rPr>
              <w:t xml:space="preserve">Design </w:t>
            </w:r>
            <w:r w:rsidR="007E1872" w:rsidRPr="00B8553D">
              <w:rPr>
                <w:rFonts w:eastAsia="Arial"/>
                <w:b/>
              </w:rPr>
              <w:t>B</w:t>
            </w:r>
            <w:r w:rsidRPr="00B8553D">
              <w:rPr>
                <w:rFonts w:eastAsia="Arial"/>
                <w:b/>
              </w:rPr>
              <w:t>uild</w:t>
            </w:r>
            <w:r w:rsidR="007566F8" w:rsidRPr="00B8553D">
              <w:rPr>
                <w:rFonts w:eastAsia="Arial"/>
                <w:b/>
              </w:rPr>
              <w:t xml:space="preserve"> Entity (for this project):</w:t>
            </w:r>
          </w:p>
        </w:tc>
        <w:tc>
          <w:tcPr>
            <w:tcW w:w="542" w:type="dxa"/>
            <w:tcBorders>
              <w:top w:val="nil"/>
              <w:left w:val="nil"/>
              <w:bottom w:val="nil"/>
              <w:right w:val="nil"/>
            </w:tcBorders>
            <w:noWrap/>
            <w:tcMar>
              <w:left w:w="115" w:type="dxa"/>
              <w:right w:w="115" w:type="dxa"/>
            </w:tcMar>
          </w:tcPr>
          <w:p w14:paraId="53029015"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245E4667" w14:textId="77777777" w:rsidR="007566F8" w:rsidRPr="00B8553D" w:rsidRDefault="007566F8" w:rsidP="007566F8">
            <w:pPr>
              <w:widowControl w:val="0"/>
              <w:spacing w:before="85"/>
              <w:outlineLvl w:val="3"/>
              <w:rPr>
                <w:rFonts w:eastAsia="Arial"/>
              </w:rPr>
            </w:pPr>
          </w:p>
        </w:tc>
      </w:tr>
      <w:tr w:rsidR="007566F8" w:rsidRPr="00B8553D" w14:paraId="0E42076C" w14:textId="77777777" w:rsidTr="00F01B11">
        <w:tc>
          <w:tcPr>
            <w:tcW w:w="4140" w:type="dxa"/>
            <w:tcBorders>
              <w:top w:val="nil"/>
              <w:left w:val="nil"/>
              <w:bottom w:val="nil"/>
              <w:right w:val="nil"/>
            </w:tcBorders>
            <w:noWrap/>
            <w:tcMar>
              <w:left w:w="115" w:type="dxa"/>
              <w:right w:w="115" w:type="dxa"/>
            </w:tcMar>
          </w:tcPr>
          <w:p w14:paraId="07CC7D53" w14:textId="77777777" w:rsidR="007566F8" w:rsidRPr="00B8553D" w:rsidRDefault="007566F8" w:rsidP="007566F8">
            <w:pPr>
              <w:widowControl w:val="0"/>
              <w:spacing w:before="85"/>
              <w:outlineLvl w:val="3"/>
              <w:rPr>
                <w:rFonts w:eastAsia="Arial"/>
              </w:rPr>
            </w:pPr>
            <w:permStart w:id="972519900" w:edGrp="everyone" w:colFirst="2" w:colLast="2"/>
            <w:permEnd w:id="1524264766"/>
            <w:r w:rsidRPr="00B8553D">
              <w:rPr>
                <w:rFonts w:eastAsia="Arial"/>
              </w:rPr>
              <w:t>DBE’s Representative:</w:t>
            </w:r>
          </w:p>
        </w:tc>
        <w:tc>
          <w:tcPr>
            <w:tcW w:w="542" w:type="dxa"/>
            <w:tcBorders>
              <w:top w:val="nil"/>
              <w:left w:val="nil"/>
              <w:bottom w:val="nil"/>
              <w:right w:val="nil"/>
            </w:tcBorders>
            <w:noWrap/>
            <w:tcMar>
              <w:left w:w="115" w:type="dxa"/>
              <w:right w:w="115" w:type="dxa"/>
            </w:tcMar>
          </w:tcPr>
          <w:p w14:paraId="4AF0A069"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C46AC06" w14:textId="77777777" w:rsidR="007566F8" w:rsidRPr="00B8553D" w:rsidRDefault="007566F8" w:rsidP="007566F8">
            <w:pPr>
              <w:widowControl w:val="0"/>
              <w:spacing w:before="85"/>
              <w:outlineLvl w:val="3"/>
              <w:rPr>
                <w:rFonts w:eastAsia="Arial"/>
              </w:rPr>
            </w:pPr>
          </w:p>
        </w:tc>
      </w:tr>
      <w:tr w:rsidR="007566F8" w:rsidRPr="00B8553D" w14:paraId="389EBCBF" w14:textId="77777777" w:rsidTr="00F01B11">
        <w:tc>
          <w:tcPr>
            <w:tcW w:w="4140" w:type="dxa"/>
            <w:tcBorders>
              <w:top w:val="nil"/>
              <w:left w:val="nil"/>
              <w:bottom w:val="nil"/>
              <w:right w:val="nil"/>
            </w:tcBorders>
            <w:noWrap/>
            <w:tcMar>
              <w:left w:w="115" w:type="dxa"/>
              <w:right w:w="115" w:type="dxa"/>
            </w:tcMar>
          </w:tcPr>
          <w:p w14:paraId="16237847" w14:textId="77777777" w:rsidR="007566F8" w:rsidRPr="00B8553D" w:rsidRDefault="007566F8" w:rsidP="007566F8">
            <w:pPr>
              <w:widowControl w:val="0"/>
              <w:spacing w:before="85"/>
              <w:outlineLvl w:val="3"/>
              <w:rPr>
                <w:rFonts w:eastAsia="Arial"/>
              </w:rPr>
            </w:pPr>
            <w:permStart w:id="1563391386" w:edGrp="everyone" w:colFirst="2" w:colLast="2"/>
            <w:permEnd w:id="972519900"/>
            <w:r w:rsidRPr="00B8553D">
              <w:rPr>
                <w:rFonts w:eastAsia="Arial"/>
              </w:rPr>
              <w:t>DBE’s Representative’s Phone #:</w:t>
            </w:r>
          </w:p>
        </w:tc>
        <w:tc>
          <w:tcPr>
            <w:tcW w:w="542" w:type="dxa"/>
            <w:tcBorders>
              <w:top w:val="nil"/>
              <w:left w:val="nil"/>
              <w:bottom w:val="nil"/>
              <w:right w:val="nil"/>
            </w:tcBorders>
            <w:noWrap/>
            <w:tcMar>
              <w:left w:w="115" w:type="dxa"/>
              <w:right w:w="115" w:type="dxa"/>
            </w:tcMar>
          </w:tcPr>
          <w:p w14:paraId="69C9FE8D"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537615C" w14:textId="77777777" w:rsidR="007566F8" w:rsidRPr="00B8553D" w:rsidRDefault="007566F8" w:rsidP="007566F8">
            <w:pPr>
              <w:widowControl w:val="0"/>
              <w:spacing w:before="85"/>
              <w:outlineLvl w:val="3"/>
              <w:rPr>
                <w:rFonts w:eastAsia="Arial"/>
              </w:rPr>
            </w:pPr>
          </w:p>
        </w:tc>
      </w:tr>
      <w:tr w:rsidR="007566F8" w:rsidRPr="00B8553D" w14:paraId="7255957E" w14:textId="77777777" w:rsidTr="00F01B11">
        <w:tc>
          <w:tcPr>
            <w:tcW w:w="4140" w:type="dxa"/>
            <w:tcBorders>
              <w:top w:val="nil"/>
              <w:left w:val="nil"/>
              <w:bottom w:val="nil"/>
              <w:right w:val="nil"/>
            </w:tcBorders>
            <w:noWrap/>
            <w:tcMar>
              <w:left w:w="115" w:type="dxa"/>
              <w:right w:w="115" w:type="dxa"/>
            </w:tcMar>
          </w:tcPr>
          <w:p w14:paraId="3CBBB950" w14:textId="77777777" w:rsidR="007566F8" w:rsidRPr="00B8553D" w:rsidRDefault="007566F8" w:rsidP="007566F8">
            <w:pPr>
              <w:widowControl w:val="0"/>
              <w:spacing w:before="85"/>
              <w:outlineLvl w:val="3"/>
              <w:rPr>
                <w:rFonts w:eastAsia="Arial"/>
              </w:rPr>
            </w:pPr>
            <w:permStart w:id="361243980" w:edGrp="everyone" w:colFirst="2" w:colLast="2"/>
            <w:permEnd w:id="1563391386"/>
            <w:r w:rsidRPr="00B8553D">
              <w:rPr>
                <w:rFonts w:eastAsia="Arial"/>
              </w:rPr>
              <w:t>DBE’s Representative’s E-mail:</w:t>
            </w:r>
          </w:p>
        </w:tc>
        <w:tc>
          <w:tcPr>
            <w:tcW w:w="542" w:type="dxa"/>
            <w:tcBorders>
              <w:top w:val="nil"/>
              <w:left w:val="nil"/>
              <w:bottom w:val="nil"/>
              <w:right w:val="nil"/>
            </w:tcBorders>
            <w:noWrap/>
            <w:tcMar>
              <w:left w:w="115" w:type="dxa"/>
              <w:right w:w="115" w:type="dxa"/>
            </w:tcMar>
          </w:tcPr>
          <w:p w14:paraId="08C1084F"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706874CB" w14:textId="77777777" w:rsidR="007566F8" w:rsidRPr="00B8553D" w:rsidRDefault="007566F8" w:rsidP="007566F8">
            <w:pPr>
              <w:widowControl w:val="0"/>
              <w:spacing w:before="85"/>
              <w:outlineLvl w:val="3"/>
              <w:rPr>
                <w:rFonts w:eastAsia="Arial"/>
              </w:rPr>
            </w:pPr>
          </w:p>
        </w:tc>
      </w:tr>
      <w:permEnd w:id="361243980"/>
      <w:tr w:rsidR="007566F8" w:rsidRPr="00B8553D" w14:paraId="010A947D" w14:textId="77777777" w:rsidTr="00F01B11">
        <w:tc>
          <w:tcPr>
            <w:tcW w:w="4140" w:type="dxa"/>
            <w:tcBorders>
              <w:top w:val="nil"/>
              <w:left w:val="nil"/>
              <w:bottom w:val="nil"/>
              <w:right w:val="nil"/>
            </w:tcBorders>
            <w:noWrap/>
            <w:tcMar>
              <w:left w:w="115" w:type="dxa"/>
              <w:right w:w="115" w:type="dxa"/>
            </w:tcMar>
          </w:tcPr>
          <w:p w14:paraId="5854E574"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4BF37585"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55F05C1C" w14:textId="77777777" w:rsidR="007566F8" w:rsidRPr="00B8553D" w:rsidRDefault="007566F8" w:rsidP="007566F8">
            <w:pPr>
              <w:widowControl w:val="0"/>
              <w:spacing w:before="85"/>
              <w:outlineLvl w:val="3"/>
              <w:rPr>
                <w:rFonts w:eastAsia="Arial"/>
              </w:rPr>
            </w:pPr>
          </w:p>
        </w:tc>
      </w:tr>
      <w:tr w:rsidR="007566F8" w:rsidRPr="00B8553D" w14:paraId="52826A83" w14:textId="77777777" w:rsidTr="00F01B11">
        <w:tc>
          <w:tcPr>
            <w:tcW w:w="4140" w:type="dxa"/>
            <w:tcBorders>
              <w:top w:val="nil"/>
              <w:left w:val="nil"/>
              <w:bottom w:val="nil"/>
              <w:right w:val="nil"/>
            </w:tcBorders>
            <w:noWrap/>
            <w:tcMar>
              <w:left w:w="115" w:type="dxa"/>
              <w:right w:w="115" w:type="dxa"/>
            </w:tcMar>
          </w:tcPr>
          <w:p w14:paraId="0DEF2B9F" w14:textId="4FF39061" w:rsidR="007566F8" w:rsidRPr="00B8553D" w:rsidRDefault="007566F8" w:rsidP="007566F8">
            <w:pPr>
              <w:widowControl w:val="0"/>
              <w:spacing w:before="85"/>
              <w:outlineLvl w:val="3"/>
              <w:rPr>
                <w:rFonts w:eastAsia="Arial"/>
                <w:b/>
              </w:rPr>
            </w:pPr>
            <w:permStart w:id="683289179" w:edGrp="everyone" w:colFirst="2" w:colLast="2"/>
            <w:r w:rsidRPr="00B8553D">
              <w:rPr>
                <w:rFonts w:eastAsia="Arial"/>
                <w:b/>
              </w:rPr>
              <w:t>Architect:</w:t>
            </w:r>
          </w:p>
        </w:tc>
        <w:tc>
          <w:tcPr>
            <w:tcW w:w="542" w:type="dxa"/>
            <w:tcBorders>
              <w:top w:val="nil"/>
              <w:left w:val="nil"/>
              <w:bottom w:val="nil"/>
              <w:right w:val="nil"/>
            </w:tcBorders>
            <w:noWrap/>
            <w:tcMar>
              <w:left w:w="115" w:type="dxa"/>
              <w:right w:w="115" w:type="dxa"/>
            </w:tcMar>
          </w:tcPr>
          <w:p w14:paraId="2B692CAF"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7CE40435" w14:textId="77777777" w:rsidR="007566F8" w:rsidRPr="00B8553D" w:rsidRDefault="007566F8" w:rsidP="007566F8">
            <w:pPr>
              <w:widowControl w:val="0"/>
              <w:spacing w:before="85"/>
              <w:outlineLvl w:val="3"/>
              <w:rPr>
                <w:rFonts w:eastAsia="Arial"/>
              </w:rPr>
            </w:pPr>
          </w:p>
        </w:tc>
      </w:tr>
      <w:tr w:rsidR="007566F8" w:rsidRPr="00B8553D" w14:paraId="59167801" w14:textId="77777777" w:rsidTr="00F01B11">
        <w:tc>
          <w:tcPr>
            <w:tcW w:w="4140" w:type="dxa"/>
            <w:tcBorders>
              <w:top w:val="nil"/>
              <w:left w:val="nil"/>
              <w:bottom w:val="nil"/>
              <w:right w:val="nil"/>
            </w:tcBorders>
            <w:noWrap/>
            <w:tcMar>
              <w:left w:w="115" w:type="dxa"/>
              <w:right w:w="115" w:type="dxa"/>
            </w:tcMar>
          </w:tcPr>
          <w:p w14:paraId="703D128E" w14:textId="375BE83E" w:rsidR="007566F8" w:rsidRPr="00B8553D" w:rsidRDefault="00D25ECB" w:rsidP="007566F8">
            <w:pPr>
              <w:widowControl w:val="0"/>
              <w:spacing w:before="85"/>
              <w:outlineLvl w:val="3"/>
              <w:rPr>
                <w:rFonts w:eastAsia="Arial"/>
              </w:rPr>
            </w:pPr>
            <w:permStart w:id="1166899963" w:edGrp="everyone" w:colFirst="2" w:colLast="2"/>
            <w:permEnd w:id="683289179"/>
            <w:r w:rsidRPr="00B8553D">
              <w:rPr>
                <w:rFonts w:eastAsia="Arial"/>
              </w:rPr>
              <w:t>Architect’s</w:t>
            </w:r>
            <w:r w:rsidR="007566F8" w:rsidRPr="00B8553D">
              <w:rPr>
                <w:rFonts w:eastAsia="Arial"/>
              </w:rPr>
              <w:t xml:space="preserve"> Representative: </w:t>
            </w:r>
          </w:p>
        </w:tc>
        <w:tc>
          <w:tcPr>
            <w:tcW w:w="542" w:type="dxa"/>
            <w:tcBorders>
              <w:top w:val="nil"/>
              <w:left w:val="nil"/>
              <w:bottom w:val="nil"/>
              <w:right w:val="nil"/>
            </w:tcBorders>
            <w:noWrap/>
            <w:tcMar>
              <w:left w:w="115" w:type="dxa"/>
              <w:right w:w="115" w:type="dxa"/>
            </w:tcMar>
          </w:tcPr>
          <w:p w14:paraId="71FDD229"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31746369" w14:textId="77777777" w:rsidR="007566F8" w:rsidRPr="00B8553D" w:rsidRDefault="007566F8" w:rsidP="007566F8">
            <w:pPr>
              <w:widowControl w:val="0"/>
              <w:spacing w:before="85"/>
              <w:outlineLvl w:val="3"/>
              <w:rPr>
                <w:rFonts w:eastAsia="Arial"/>
              </w:rPr>
            </w:pPr>
          </w:p>
        </w:tc>
      </w:tr>
      <w:tr w:rsidR="007566F8" w:rsidRPr="00B8553D" w14:paraId="6C0B3D1C" w14:textId="77777777" w:rsidTr="00F01B11">
        <w:tc>
          <w:tcPr>
            <w:tcW w:w="4140" w:type="dxa"/>
            <w:tcBorders>
              <w:top w:val="nil"/>
              <w:left w:val="nil"/>
              <w:bottom w:val="nil"/>
              <w:right w:val="nil"/>
            </w:tcBorders>
            <w:noWrap/>
            <w:tcMar>
              <w:left w:w="115" w:type="dxa"/>
              <w:right w:w="115" w:type="dxa"/>
            </w:tcMar>
          </w:tcPr>
          <w:p w14:paraId="4E06956E" w14:textId="42BCB672" w:rsidR="007566F8" w:rsidRPr="00B8553D" w:rsidRDefault="00D25ECB" w:rsidP="007566F8">
            <w:pPr>
              <w:widowControl w:val="0"/>
              <w:spacing w:before="85"/>
              <w:outlineLvl w:val="3"/>
              <w:rPr>
                <w:rFonts w:eastAsia="Arial"/>
              </w:rPr>
            </w:pPr>
            <w:permStart w:id="2072342865" w:edGrp="everyone" w:colFirst="2" w:colLast="2"/>
            <w:permEnd w:id="1166899963"/>
            <w:r w:rsidRPr="00B8553D">
              <w:rPr>
                <w:rFonts w:eastAsia="Arial"/>
              </w:rPr>
              <w:t>Architect’s</w:t>
            </w:r>
            <w:r w:rsidR="007566F8" w:rsidRPr="00B8553D">
              <w:rPr>
                <w:rFonts w:eastAsia="Arial"/>
              </w:rPr>
              <w:t xml:space="preserve"> Representative’s Phone #:</w:t>
            </w:r>
          </w:p>
        </w:tc>
        <w:tc>
          <w:tcPr>
            <w:tcW w:w="542" w:type="dxa"/>
            <w:tcBorders>
              <w:top w:val="nil"/>
              <w:left w:val="nil"/>
              <w:bottom w:val="nil"/>
              <w:right w:val="nil"/>
            </w:tcBorders>
            <w:noWrap/>
            <w:tcMar>
              <w:left w:w="115" w:type="dxa"/>
              <w:right w:w="115" w:type="dxa"/>
            </w:tcMar>
          </w:tcPr>
          <w:p w14:paraId="6D9F7958"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19FF23C0" w14:textId="77777777" w:rsidR="007566F8" w:rsidRPr="00B8553D" w:rsidRDefault="007566F8" w:rsidP="007566F8">
            <w:pPr>
              <w:widowControl w:val="0"/>
              <w:spacing w:before="85"/>
              <w:outlineLvl w:val="3"/>
              <w:rPr>
                <w:rFonts w:eastAsia="Arial"/>
              </w:rPr>
            </w:pPr>
          </w:p>
        </w:tc>
      </w:tr>
      <w:tr w:rsidR="007566F8" w:rsidRPr="00B8553D" w14:paraId="3ABB8B4C" w14:textId="77777777" w:rsidTr="00F01B11">
        <w:tc>
          <w:tcPr>
            <w:tcW w:w="4140" w:type="dxa"/>
            <w:tcBorders>
              <w:top w:val="nil"/>
              <w:left w:val="nil"/>
              <w:bottom w:val="nil"/>
              <w:right w:val="nil"/>
            </w:tcBorders>
            <w:noWrap/>
            <w:tcMar>
              <w:left w:w="115" w:type="dxa"/>
              <w:right w:w="115" w:type="dxa"/>
            </w:tcMar>
          </w:tcPr>
          <w:p w14:paraId="06345C81" w14:textId="69FBFCA5" w:rsidR="007566F8" w:rsidRPr="00B8553D" w:rsidRDefault="00D25ECB" w:rsidP="007566F8">
            <w:pPr>
              <w:widowControl w:val="0"/>
              <w:spacing w:before="85"/>
              <w:outlineLvl w:val="3"/>
              <w:rPr>
                <w:rFonts w:eastAsia="Arial"/>
              </w:rPr>
            </w:pPr>
            <w:permStart w:id="847018313" w:edGrp="everyone" w:colFirst="2" w:colLast="2"/>
            <w:permEnd w:id="2072342865"/>
            <w:r w:rsidRPr="00B8553D">
              <w:rPr>
                <w:rFonts w:eastAsia="Arial"/>
              </w:rPr>
              <w:t>Architect’s</w:t>
            </w:r>
            <w:r w:rsidR="007566F8" w:rsidRPr="00B8553D">
              <w:rPr>
                <w:rFonts w:eastAsia="Arial"/>
              </w:rPr>
              <w:t xml:space="preserve"> Representative’s Email:</w:t>
            </w:r>
          </w:p>
        </w:tc>
        <w:tc>
          <w:tcPr>
            <w:tcW w:w="542" w:type="dxa"/>
            <w:tcBorders>
              <w:top w:val="nil"/>
              <w:left w:val="nil"/>
              <w:bottom w:val="nil"/>
              <w:right w:val="nil"/>
            </w:tcBorders>
            <w:noWrap/>
            <w:tcMar>
              <w:left w:w="115" w:type="dxa"/>
              <w:right w:w="115" w:type="dxa"/>
            </w:tcMar>
          </w:tcPr>
          <w:p w14:paraId="21CD61C2"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5F2C1F59" w14:textId="77777777" w:rsidR="007566F8" w:rsidRPr="00B8553D" w:rsidRDefault="007566F8" w:rsidP="007566F8">
            <w:pPr>
              <w:widowControl w:val="0"/>
              <w:spacing w:before="85"/>
              <w:outlineLvl w:val="3"/>
              <w:rPr>
                <w:rFonts w:eastAsia="Arial"/>
              </w:rPr>
            </w:pPr>
          </w:p>
        </w:tc>
      </w:tr>
      <w:permEnd w:id="847018313"/>
      <w:tr w:rsidR="007566F8" w:rsidRPr="00B8553D" w14:paraId="7082EE6F" w14:textId="77777777" w:rsidTr="00F01B11">
        <w:tc>
          <w:tcPr>
            <w:tcW w:w="4140" w:type="dxa"/>
            <w:tcBorders>
              <w:top w:val="nil"/>
              <w:left w:val="nil"/>
              <w:bottom w:val="nil"/>
              <w:right w:val="nil"/>
            </w:tcBorders>
            <w:noWrap/>
            <w:tcMar>
              <w:left w:w="115" w:type="dxa"/>
              <w:right w:w="115" w:type="dxa"/>
            </w:tcMar>
          </w:tcPr>
          <w:p w14:paraId="47DBC703"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556EA737"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1111BCC1" w14:textId="77777777" w:rsidR="007566F8" w:rsidRPr="00B8553D" w:rsidRDefault="007566F8" w:rsidP="007566F8">
            <w:pPr>
              <w:widowControl w:val="0"/>
              <w:spacing w:before="85"/>
              <w:outlineLvl w:val="3"/>
              <w:rPr>
                <w:rFonts w:eastAsia="Arial"/>
              </w:rPr>
            </w:pPr>
          </w:p>
        </w:tc>
      </w:tr>
      <w:tr w:rsidR="007566F8" w:rsidRPr="00B8553D" w14:paraId="0A405E27" w14:textId="77777777" w:rsidTr="00F01B11">
        <w:tc>
          <w:tcPr>
            <w:tcW w:w="4140" w:type="dxa"/>
            <w:tcBorders>
              <w:top w:val="nil"/>
              <w:left w:val="nil"/>
              <w:bottom w:val="nil"/>
              <w:right w:val="nil"/>
            </w:tcBorders>
            <w:noWrap/>
            <w:tcMar>
              <w:left w:w="115" w:type="dxa"/>
              <w:right w:w="115" w:type="dxa"/>
            </w:tcMar>
          </w:tcPr>
          <w:p w14:paraId="6A020C9C" w14:textId="77777777" w:rsidR="007566F8" w:rsidRPr="00B8553D" w:rsidRDefault="007566F8" w:rsidP="007566F8">
            <w:pPr>
              <w:widowControl w:val="0"/>
              <w:spacing w:before="85"/>
              <w:outlineLvl w:val="3"/>
              <w:rPr>
                <w:rFonts w:eastAsia="Arial"/>
                <w:b/>
              </w:rPr>
            </w:pPr>
            <w:permStart w:id="1192707565" w:edGrp="everyone" w:colFirst="2" w:colLast="2"/>
            <w:r w:rsidRPr="00B8553D">
              <w:rPr>
                <w:rFonts w:eastAsia="Arial"/>
                <w:b/>
              </w:rPr>
              <w:t>Construction Manager (CM):</w:t>
            </w:r>
          </w:p>
        </w:tc>
        <w:tc>
          <w:tcPr>
            <w:tcW w:w="542" w:type="dxa"/>
            <w:tcBorders>
              <w:top w:val="nil"/>
              <w:left w:val="nil"/>
              <w:bottom w:val="nil"/>
              <w:right w:val="nil"/>
            </w:tcBorders>
            <w:noWrap/>
            <w:tcMar>
              <w:left w:w="115" w:type="dxa"/>
              <w:right w:w="115" w:type="dxa"/>
            </w:tcMar>
          </w:tcPr>
          <w:p w14:paraId="6BAAB946"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0F92B542" w14:textId="77777777" w:rsidR="007566F8" w:rsidRPr="00B8553D" w:rsidRDefault="007566F8" w:rsidP="007566F8">
            <w:pPr>
              <w:widowControl w:val="0"/>
              <w:spacing w:before="85"/>
              <w:outlineLvl w:val="3"/>
              <w:rPr>
                <w:rFonts w:eastAsia="Arial"/>
              </w:rPr>
            </w:pPr>
          </w:p>
        </w:tc>
      </w:tr>
      <w:tr w:rsidR="007566F8" w:rsidRPr="00B8553D" w14:paraId="02B32173" w14:textId="77777777" w:rsidTr="00F01B11">
        <w:tc>
          <w:tcPr>
            <w:tcW w:w="4140" w:type="dxa"/>
            <w:tcBorders>
              <w:top w:val="nil"/>
              <w:left w:val="nil"/>
              <w:bottom w:val="nil"/>
              <w:right w:val="nil"/>
            </w:tcBorders>
            <w:noWrap/>
            <w:tcMar>
              <w:left w:w="115" w:type="dxa"/>
              <w:right w:w="115" w:type="dxa"/>
            </w:tcMar>
          </w:tcPr>
          <w:p w14:paraId="6268A1FB" w14:textId="77777777" w:rsidR="007566F8" w:rsidRPr="00B8553D" w:rsidRDefault="007566F8" w:rsidP="007566F8">
            <w:pPr>
              <w:widowControl w:val="0"/>
              <w:spacing w:before="85"/>
              <w:outlineLvl w:val="3"/>
              <w:rPr>
                <w:rFonts w:eastAsia="Arial"/>
              </w:rPr>
            </w:pPr>
            <w:permStart w:id="531595026" w:edGrp="everyone" w:colFirst="2" w:colLast="2"/>
            <w:permEnd w:id="1192707565"/>
            <w:r w:rsidRPr="00B8553D">
              <w:rPr>
                <w:rFonts w:eastAsia="Arial"/>
              </w:rPr>
              <w:t>CM’s Representative:</w:t>
            </w:r>
          </w:p>
        </w:tc>
        <w:tc>
          <w:tcPr>
            <w:tcW w:w="542" w:type="dxa"/>
            <w:tcBorders>
              <w:top w:val="nil"/>
              <w:left w:val="nil"/>
              <w:bottom w:val="nil"/>
              <w:right w:val="nil"/>
            </w:tcBorders>
            <w:noWrap/>
            <w:tcMar>
              <w:left w:w="115" w:type="dxa"/>
              <w:right w:w="115" w:type="dxa"/>
            </w:tcMar>
          </w:tcPr>
          <w:p w14:paraId="631B13A4"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20CD6547" w14:textId="77777777" w:rsidR="007566F8" w:rsidRPr="00B8553D" w:rsidRDefault="007566F8" w:rsidP="007566F8">
            <w:pPr>
              <w:widowControl w:val="0"/>
              <w:spacing w:before="85"/>
              <w:outlineLvl w:val="3"/>
              <w:rPr>
                <w:rFonts w:eastAsia="Arial"/>
              </w:rPr>
            </w:pPr>
          </w:p>
        </w:tc>
      </w:tr>
      <w:tr w:rsidR="007566F8" w:rsidRPr="00B8553D" w14:paraId="367EF64F" w14:textId="77777777" w:rsidTr="00F01B11">
        <w:tc>
          <w:tcPr>
            <w:tcW w:w="4140" w:type="dxa"/>
            <w:tcBorders>
              <w:top w:val="nil"/>
              <w:left w:val="nil"/>
              <w:bottom w:val="nil"/>
              <w:right w:val="nil"/>
            </w:tcBorders>
            <w:noWrap/>
            <w:tcMar>
              <w:left w:w="115" w:type="dxa"/>
              <w:right w:w="115" w:type="dxa"/>
            </w:tcMar>
          </w:tcPr>
          <w:p w14:paraId="2D16E549" w14:textId="77777777" w:rsidR="007566F8" w:rsidRPr="00B8553D" w:rsidRDefault="007566F8" w:rsidP="007566F8">
            <w:pPr>
              <w:widowControl w:val="0"/>
              <w:spacing w:before="85"/>
              <w:outlineLvl w:val="3"/>
              <w:rPr>
                <w:rFonts w:eastAsia="Arial"/>
              </w:rPr>
            </w:pPr>
            <w:permStart w:id="501757935" w:edGrp="everyone" w:colFirst="2" w:colLast="2"/>
            <w:permEnd w:id="531595026"/>
            <w:r w:rsidRPr="00B8553D">
              <w:rPr>
                <w:rFonts w:eastAsia="Arial"/>
              </w:rPr>
              <w:t>CM’s Representative’s Phone #:</w:t>
            </w:r>
          </w:p>
        </w:tc>
        <w:tc>
          <w:tcPr>
            <w:tcW w:w="542" w:type="dxa"/>
            <w:tcBorders>
              <w:top w:val="nil"/>
              <w:left w:val="nil"/>
              <w:bottom w:val="nil"/>
              <w:right w:val="nil"/>
            </w:tcBorders>
            <w:noWrap/>
            <w:tcMar>
              <w:left w:w="115" w:type="dxa"/>
              <w:right w:w="115" w:type="dxa"/>
            </w:tcMar>
          </w:tcPr>
          <w:p w14:paraId="6266F750"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232AA815" w14:textId="77777777" w:rsidR="007566F8" w:rsidRPr="00B8553D" w:rsidRDefault="007566F8" w:rsidP="007566F8">
            <w:pPr>
              <w:widowControl w:val="0"/>
              <w:spacing w:before="85"/>
              <w:outlineLvl w:val="3"/>
              <w:rPr>
                <w:rFonts w:eastAsia="Arial"/>
              </w:rPr>
            </w:pPr>
          </w:p>
        </w:tc>
      </w:tr>
      <w:tr w:rsidR="007566F8" w:rsidRPr="00B8553D" w14:paraId="372A082B" w14:textId="77777777" w:rsidTr="00F01B11">
        <w:tc>
          <w:tcPr>
            <w:tcW w:w="4140" w:type="dxa"/>
            <w:tcBorders>
              <w:top w:val="nil"/>
              <w:left w:val="nil"/>
              <w:bottom w:val="nil"/>
              <w:right w:val="nil"/>
            </w:tcBorders>
            <w:noWrap/>
            <w:tcMar>
              <w:left w:w="115" w:type="dxa"/>
              <w:right w:w="115" w:type="dxa"/>
            </w:tcMar>
          </w:tcPr>
          <w:p w14:paraId="3FBC15E2" w14:textId="77777777" w:rsidR="007566F8" w:rsidRPr="00B8553D" w:rsidRDefault="007566F8" w:rsidP="007566F8">
            <w:pPr>
              <w:widowControl w:val="0"/>
              <w:spacing w:before="85"/>
              <w:outlineLvl w:val="3"/>
              <w:rPr>
                <w:rFonts w:eastAsia="Arial"/>
              </w:rPr>
            </w:pPr>
            <w:permStart w:id="2021292239" w:edGrp="everyone" w:colFirst="2" w:colLast="2"/>
            <w:permEnd w:id="501757935"/>
            <w:r w:rsidRPr="00B8553D">
              <w:rPr>
                <w:rFonts w:eastAsia="Arial"/>
              </w:rPr>
              <w:t>CM’s Representative: Email:</w:t>
            </w:r>
          </w:p>
        </w:tc>
        <w:tc>
          <w:tcPr>
            <w:tcW w:w="542" w:type="dxa"/>
            <w:tcBorders>
              <w:top w:val="nil"/>
              <w:left w:val="nil"/>
              <w:bottom w:val="nil"/>
              <w:right w:val="nil"/>
            </w:tcBorders>
            <w:noWrap/>
            <w:tcMar>
              <w:left w:w="115" w:type="dxa"/>
              <w:right w:w="115" w:type="dxa"/>
            </w:tcMar>
          </w:tcPr>
          <w:p w14:paraId="2DA04922"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79226282" w14:textId="77777777" w:rsidR="007566F8" w:rsidRPr="00B8553D" w:rsidRDefault="007566F8" w:rsidP="007566F8">
            <w:pPr>
              <w:widowControl w:val="0"/>
              <w:spacing w:before="85"/>
              <w:outlineLvl w:val="3"/>
              <w:rPr>
                <w:rFonts w:eastAsia="Arial"/>
              </w:rPr>
            </w:pPr>
          </w:p>
        </w:tc>
      </w:tr>
      <w:permEnd w:id="2021292239"/>
      <w:tr w:rsidR="007566F8" w:rsidRPr="00B8553D" w14:paraId="1C1A1F56" w14:textId="77777777" w:rsidTr="00F01B11">
        <w:tc>
          <w:tcPr>
            <w:tcW w:w="9360" w:type="dxa"/>
            <w:gridSpan w:val="3"/>
            <w:tcBorders>
              <w:top w:val="nil"/>
              <w:left w:val="nil"/>
              <w:bottom w:val="nil"/>
              <w:right w:val="nil"/>
            </w:tcBorders>
            <w:noWrap/>
            <w:tcMar>
              <w:left w:w="115" w:type="dxa"/>
              <w:right w:w="115" w:type="dxa"/>
            </w:tcMar>
          </w:tcPr>
          <w:p w14:paraId="628825AC" w14:textId="77777777" w:rsidR="007566F8" w:rsidRPr="00B8553D" w:rsidRDefault="007566F8" w:rsidP="007566F8">
            <w:pPr>
              <w:widowControl w:val="0"/>
              <w:spacing w:before="85"/>
              <w:outlineLvl w:val="3"/>
              <w:rPr>
                <w:rFonts w:eastAsia="Arial"/>
              </w:rPr>
            </w:pPr>
          </w:p>
        </w:tc>
      </w:tr>
      <w:tr w:rsidR="007566F8" w:rsidRPr="00B8553D" w14:paraId="3E72C799" w14:textId="77777777" w:rsidTr="00F01B11">
        <w:tc>
          <w:tcPr>
            <w:tcW w:w="9360" w:type="dxa"/>
            <w:gridSpan w:val="3"/>
            <w:tcBorders>
              <w:top w:val="nil"/>
              <w:left w:val="nil"/>
              <w:bottom w:val="single" w:sz="4" w:space="0" w:color="auto"/>
              <w:right w:val="nil"/>
            </w:tcBorders>
            <w:noWrap/>
            <w:tcMar>
              <w:left w:w="115" w:type="dxa"/>
              <w:right w:w="115" w:type="dxa"/>
            </w:tcMar>
          </w:tcPr>
          <w:p w14:paraId="3130F6A4" w14:textId="77777777" w:rsidR="007566F8" w:rsidRPr="00B8553D" w:rsidRDefault="007566F8" w:rsidP="007566F8">
            <w:pPr>
              <w:widowControl w:val="0"/>
              <w:spacing w:before="71"/>
              <w:outlineLvl w:val="3"/>
              <w:rPr>
                <w:rFonts w:eastAsia="Arial"/>
              </w:rPr>
            </w:pPr>
            <w:r w:rsidRPr="00B8553D">
              <w:rPr>
                <w:rFonts w:eastAsia="Arial"/>
                <w:b/>
                <w:bCs/>
                <w:spacing w:val="-5"/>
              </w:rPr>
              <w:t>Description</w:t>
            </w:r>
            <w:r w:rsidRPr="00B8553D">
              <w:rPr>
                <w:rFonts w:eastAsia="Arial"/>
                <w:b/>
                <w:bCs/>
                <w:spacing w:val="-10"/>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5"/>
              </w:rPr>
              <w:t>Project</w:t>
            </w:r>
            <w:r w:rsidRPr="00B8553D">
              <w:rPr>
                <w:rFonts w:eastAsia="Arial"/>
                <w:b/>
                <w:bCs/>
                <w:spacing w:val="-10"/>
              </w:rPr>
              <w:t xml:space="preserve"> </w:t>
            </w:r>
            <w:r w:rsidRPr="00B8553D">
              <w:rPr>
                <w:rFonts w:eastAsia="Arial"/>
                <w:b/>
                <w:bCs/>
                <w:spacing w:val="-3"/>
              </w:rPr>
              <w:t>and</w:t>
            </w:r>
            <w:r w:rsidRPr="00B8553D">
              <w:rPr>
                <w:rFonts w:eastAsia="Arial"/>
                <w:b/>
                <w:bCs/>
                <w:spacing w:val="-9"/>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3"/>
              </w:rPr>
              <w:t>Scope</w:t>
            </w:r>
            <w:r w:rsidRPr="00B8553D">
              <w:rPr>
                <w:rFonts w:eastAsia="Arial"/>
                <w:b/>
                <w:bCs/>
                <w:spacing w:val="-9"/>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Work</w:t>
            </w:r>
            <w:r w:rsidRPr="00B8553D">
              <w:rPr>
                <w:rFonts w:eastAsia="Arial"/>
                <w:b/>
                <w:bCs/>
                <w:spacing w:val="-10"/>
              </w:rPr>
              <w:t xml:space="preserve"> </w:t>
            </w:r>
            <w:r w:rsidRPr="00B8553D">
              <w:rPr>
                <w:rFonts w:eastAsia="Arial"/>
                <w:b/>
                <w:bCs/>
                <w:spacing w:val="-5"/>
              </w:rPr>
              <w:t>Performed:</w:t>
            </w:r>
          </w:p>
        </w:tc>
      </w:tr>
      <w:tr w:rsidR="007566F8" w:rsidRPr="00B8553D" w14:paraId="24B9863D" w14:textId="77777777" w:rsidTr="00AB63F7">
        <w:trPr>
          <w:cantSplit/>
          <w:trHeight w:val="1682"/>
        </w:trPr>
        <w:tc>
          <w:tcPr>
            <w:tcW w:w="9360" w:type="dxa"/>
            <w:gridSpan w:val="3"/>
            <w:tcBorders>
              <w:top w:val="single" w:sz="4" w:space="0" w:color="auto"/>
              <w:left w:val="single" w:sz="4" w:space="0" w:color="auto"/>
              <w:bottom w:val="single" w:sz="4" w:space="0" w:color="auto"/>
              <w:right w:val="single" w:sz="4" w:space="0" w:color="auto"/>
            </w:tcBorders>
            <w:noWrap/>
            <w:tcMar>
              <w:left w:w="115" w:type="dxa"/>
              <w:right w:w="115" w:type="dxa"/>
            </w:tcMar>
          </w:tcPr>
          <w:p w14:paraId="54600023" w14:textId="77777777" w:rsidR="007566F8" w:rsidRPr="00B8553D" w:rsidRDefault="007566F8" w:rsidP="007566F8">
            <w:pPr>
              <w:widowControl w:val="0"/>
              <w:spacing w:before="85"/>
              <w:outlineLvl w:val="3"/>
              <w:rPr>
                <w:rFonts w:eastAsia="Arial"/>
              </w:rPr>
            </w:pPr>
            <w:permStart w:id="1093301674" w:edGrp="everyone"/>
            <w:permEnd w:id="1093301674"/>
          </w:p>
          <w:p w14:paraId="01F22A77" w14:textId="77777777" w:rsidR="007566F8" w:rsidRPr="00B8553D" w:rsidRDefault="007566F8" w:rsidP="007566F8">
            <w:pPr>
              <w:widowControl w:val="0"/>
              <w:spacing w:before="85"/>
              <w:outlineLvl w:val="3"/>
              <w:rPr>
                <w:rFonts w:eastAsia="Arial"/>
              </w:rPr>
            </w:pPr>
          </w:p>
          <w:p w14:paraId="4253D259" w14:textId="77777777" w:rsidR="007566F8" w:rsidRPr="00B8553D" w:rsidRDefault="007566F8" w:rsidP="007566F8">
            <w:pPr>
              <w:widowControl w:val="0"/>
              <w:spacing w:before="85"/>
              <w:outlineLvl w:val="3"/>
              <w:rPr>
                <w:rFonts w:eastAsia="Arial"/>
              </w:rPr>
            </w:pPr>
          </w:p>
        </w:tc>
      </w:tr>
      <w:tr w:rsidR="007566F8" w:rsidRPr="00B8553D" w14:paraId="57174139" w14:textId="77777777" w:rsidTr="00F01B11">
        <w:tc>
          <w:tcPr>
            <w:tcW w:w="4140" w:type="dxa"/>
            <w:tcBorders>
              <w:top w:val="single" w:sz="4" w:space="0" w:color="auto"/>
              <w:left w:val="nil"/>
              <w:bottom w:val="nil"/>
              <w:right w:val="nil"/>
            </w:tcBorders>
            <w:noWrap/>
            <w:tcMar>
              <w:left w:w="115" w:type="dxa"/>
              <w:right w:w="115" w:type="dxa"/>
            </w:tcMar>
          </w:tcPr>
          <w:p w14:paraId="7C5F9DD6" w14:textId="77777777" w:rsidR="007566F8" w:rsidRPr="00B8553D" w:rsidRDefault="007566F8" w:rsidP="007566F8">
            <w:pPr>
              <w:widowControl w:val="0"/>
              <w:spacing w:before="85"/>
              <w:outlineLvl w:val="3"/>
              <w:rPr>
                <w:rFonts w:eastAsia="Arial"/>
              </w:rPr>
            </w:pPr>
            <w:permStart w:id="1380523865" w:edGrp="everyone" w:colFirst="2" w:colLast="2"/>
            <w:r w:rsidRPr="00B8553D">
              <w:rPr>
                <w:rFonts w:eastAsia="Arial"/>
              </w:rPr>
              <w:t>Total Value of Construction:</w:t>
            </w:r>
          </w:p>
        </w:tc>
        <w:tc>
          <w:tcPr>
            <w:tcW w:w="542" w:type="dxa"/>
            <w:tcBorders>
              <w:top w:val="single" w:sz="4" w:space="0" w:color="auto"/>
              <w:left w:val="nil"/>
              <w:bottom w:val="nil"/>
              <w:right w:val="nil"/>
            </w:tcBorders>
            <w:noWrap/>
            <w:tcMar>
              <w:left w:w="115" w:type="dxa"/>
              <w:right w:w="115" w:type="dxa"/>
            </w:tcMar>
          </w:tcPr>
          <w:p w14:paraId="7B37061C"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08F26B9E" w14:textId="77777777" w:rsidR="007566F8" w:rsidRPr="00B8553D" w:rsidRDefault="007566F8" w:rsidP="007566F8">
            <w:pPr>
              <w:widowControl w:val="0"/>
              <w:spacing w:before="85"/>
              <w:outlineLvl w:val="3"/>
              <w:rPr>
                <w:rFonts w:eastAsia="Arial"/>
              </w:rPr>
            </w:pPr>
          </w:p>
        </w:tc>
      </w:tr>
      <w:tr w:rsidR="007566F8" w:rsidRPr="00B8553D" w14:paraId="7851B936" w14:textId="77777777" w:rsidTr="00F01B11">
        <w:tc>
          <w:tcPr>
            <w:tcW w:w="4140" w:type="dxa"/>
            <w:tcBorders>
              <w:top w:val="nil"/>
              <w:left w:val="nil"/>
              <w:bottom w:val="nil"/>
              <w:right w:val="nil"/>
            </w:tcBorders>
            <w:noWrap/>
            <w:tcMar>
              <w:left w:w="115" w:type="dxa"/>
              <w:right w:w="115" w:type="dxa"/>
            </w:tcMar>
          </w:tcPr>
          <w:p w14:paraId="322E03B8" w14:textId="77777777" w:rsidR="007566F8" w:rsidRPr="00B8553D" w:rsidRDefault="007566F8" w:rsidP="007566F8">
            <w:pPr>
              <w:widowControl w:val="0"/>
              <w:spacing w:before="85"/>
              <w:outlineLvl w:val="3"/>
              <w:rPr>
                <w:rFonts w:eastAsia="Arial"/>
              </w:rPr>
            </w:pPr>
            <w:permStart w:id="709653796" w:edGrp="everyone" w:colFirst="2" w:colLast="2"/>
            <w:permEnd w:id="1380523865"/>
            <w:r w:rsidRPr="00B8553D">
              <w:rPr>
                <w:rFonts w:eastAsia="Arial"/>
              </w:rPr>
              <w:t>Original Completion Date:</w:t>
            </w:r>
          </w:p>
        </w:tc>
        <w:tc>
          <w:tcPr>
            <w:tcW w:w="542" w:type="dxa"/>
            <w:tcBorders>
              <w:top w:val="nil"/>
              <w:left w:val="nil"/>
              <w:bottom w:val="nil"/>
              <w:right w:val="nil"/>
            </w:tcBorders>
            <w:noWrap/>
            <w:tcMar>
              <w:left w:w="115" w:type="dxa"/>
              <w:right w:w="115" w:type="dxa"/>
            </w:tcMar>
          </w:tcPr>
          <w:p w14:paraId="2A5185C8"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14861EA1" w14:textId="77777777" w:rsidR="007566F8" w:rsidRPr="00B8553D" w:rsidRDefault="007566F8" w:rsidP="007566F8">
            <w:pPr>
              <w:widowControl w:val="0"/>
              <w:spacing w:before="85"/>
              <w:outlineLvl w:val="3"/>
              <w:rPr>
                <w:rFonts w:eastAsia="Arial"/>
              </w:rPr>
            </w:pPr>
          </w:p>
        </w:tc>
      </w:tr>
      <w:tr w:rsidR="007566F8" w:rsidRPr="00B8553D" w14:paraId="5CF9F888" w14:textId="77777777" w:rsidTr="00F01B11">
        <w:tc>
          <w:tcPr>
            <w:tcW w:w="4140" w:type="dxa"/>
            <w:tcBorders>
              <w:top w:val="nil"/>
              <w:left w:val="nil"/>
              <w:bottom w:val="nil"/>
              <w:right w:val="nil"/>
            </w:tcBorders>
            <w:noWrap/>
            <w:tcMar>
              <w:left w:w="115" w:type="dxa"/>
              <w:right w:w="115" w:type="dxa"/>
            </w:tcMar>
          </w:tcPr>
          <w:p w14:paraId="723B4BB1" w14:textId="77777777" w:rsidR="007566F8" w:rsidRPr="00B8553D" w:rsidRDefault="007566F8" w:rsidP="007566F8">
            <w:pPr>
              <w:widowControl w:val="0"/>
              <w:spacing w:before="85"/>
              <w:outlineLvl w:val="3"/>
              <w:rPr>
                <w:rFonts w:eastAsia="Arial"/>
              </w:rPr>
            </w:pPr>
            <w:permStart w:id="749166095" w:edGrp="everyone" w:colFirst="2" w:colLast="2"/>
            <w:permEnd w:id="709653796"/>
            <w:r w:rsidRPr="00B8553D">
              <w:rPr>
                <w:rFonts w:eastAsia="Arial"/>
              </w:rPr>
              <w:t>Time Extensions Granted:</w:t>
            </w:r>
          </w:p>
        </w:tc>
        <w:tc>
          <w:tcPr>
            <w:tcW w:w="542" w:type="dxa"/>
            <w:tcBorders>
              <w:top w:val="nil"/>
              <w:left w:val="nil"/>
              <w:bottom w:val="nil"/>
              <w:right w:val="nil"/>
            </w:tcBorders>
            <w:noWrap/>
            <w:tcMar>
              <w:left w:w="115" w:type="dxa"/>
              <w:right w:w="115" w:type="dxa"/>
            </w:tcMar>
          </w:tcPr>
          <w:p w14:paraId="67D3C7E6"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42A8B379" w14:textId="77777777" w:rsidR="007566F8" w:rsidRPr="00B8553D" w:rsidRDefault="007566F8" w:rsidP="007566F8">
            <w:pPr>
              <w:widowControl w:val="0"/>
              <w:spacing w:before="85"/>
              <w:outlineLvl w:val="3"/>
              <w:rPr>
                <w:rFonts w:eastAsia="Arial"/>
              </w:rPr>
            </w:pPr>
          </w:p>
        </w:tc>
      </w:tr>
      <w:tr w:rsidR="007566F8" w:rsidRPr="00B8553D" w14:paraId="72FD69C4" w14:textId="77777777" w:rsidTr="00F01B11">
        <w:tc>
          <w:tcPr>
            <w:tcW w:w="4140" w:type="dxa"/>
            <w:tcBorders>
              <w:top w:val="nil"/>
              <w:left w:val="nil"/>
              <w:bottom w:val="nil"/>
              <w:right w:val="nil"/>
            </w:tcBorders>
            <w:noWrap/>
            <w:tcMar>
              <w:left w:w="115" w:type="dxa"/>
              <w:right w:w="115" w:type="dxa"/>
            </w:tcMar>
          </w:tcPr>
          <w:p w14:paraId="7CC04F7F" w14:textId="77777777" w:rsidR="007566F8" w:rsidRPr="00B8553D" w:rsidRDefault="007566F8" w:rsidP="007566F8">
            <w:pPr>
              <w:widowControl w:val="0"/>
              <w:spacing w:before="85"/>
              <w:outlineLvl w:val="3"/>
              <w:rPr>
                <w:rFonts w:eastAsia="Arial"/>
              </w:rPr>
            </w:pPr>
            <w:permStart w:id="1509178330" w:edGrp="everyone" w:colFirst="2" w:colLast="2"/>
            <w:permEnd w:id="749166095"/>
            <w:r w:rsidRPr="00B8553D">
              <w:rPr>
                <w:rFonts w:eastAsia="Arial"/>
              </w:rPr>
              <w:t>Actual Completion Date:</w:t>
            </w:r>
          </w:p>
        </w:tc>
        <w:tc>
          <w:tcPr>
            <w:tcW w:w="542" w:type="dxa"/>
            <w:tcBorders>
              <w:top w:val="nil"/>
              <w:left w:val="nil"/>
              <w:bottom w:val="nil"/>
              <w:right w:val="nil"/>
            </w:tcBorders>
            <w:noWrap/>
            <w:tcMar>
              <w:left w:w="115" w:type="dxa"/>
              <w:right w:w="115" w:type="dxa"/>
            </w:tcMar>
          </w:tcPr>
          <w:p w14:paraId="78B6B006"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138BBDCF" w14:textId="77777777" w:rsidR="007566F8" w:rsidRPr="00B8553D" w:rsidRDefault="007566F8" w:rsidP="007566F8">
            <w:pPr>
              <w:widowControl w:val="0"/>
              <w:spacing w:before="85"/>
              <w:outlineLvl w:val="3"/>
              <w:rPr>
                <w:rFonts w:eastAsia="Arial"/>
              </w:rPr>
            </w:pPr>
          </w:p>
        </w:tc>
      </w:tr>
      <w:permEnd w:id="1509178330"/>
    </w:tbl>
    <w:p w14:paraId="7ECF6D8C" w14:textId="77777777" w:rsidR="007566F8" w:rsidRPr="00B8553D" w:rsidRDefault="007566F8" w:rsidP="001B7C41">
      <w:pPr>
        <w:widowControl w:val="0"/>
        <w:spacing w:before="85"/>
        <w:outlineLvl w:val="3"/>
        <w:rPr>
          <w:rFonts w:eastAsia="Arial"/>
          <w:b/>
          <w:bCs/>
          <w:spacing w:val="-3"/>
          <w:sz w:val="28"/>
          <w:szCs w:val="22"/>
        </w:rPr>
      </w:pPr>
      <w:r w:rsidRPr="00B8553D">
        <w:rPr>
          <w:rFonts w:eastAsia="Arial"/>
          <w:szCs w:val="22"/>
        </w:rPr>
        <w:br w:type="page"/>
      </w:r>
      <w:r w:rsidRPr="00B8553D">
        <w:rPr>
          <w:rFonts w:eastAsia="Arial"/>
          <w:b/>
          <w:bCs/>
          <w:spacing w:val="-3"/>
          <w:sz w:val="28"/>
          <w:szCs w:val="22"/>
        </w:rPr>
        <w:lastRenderedPageBreak/>
        <w:t>RECENT PROJECT COMPLETED INFORMATION SHEET</w:t>
      </w:r>
    </w:p>
    <w:p w14:paraId="76AAA30B" w14:textId="77777777" w:rsidR="007566F8" w:rsidRPr="00B8553D" w:rsidRDefault="007566F8" w:rsidP="007566F8">
      <w:pPr>
        <w:widowControl w:val="0"/>
        <w:spacing w:before="85"/>
        <w:outlineLvl w:val="3"/>
        <w:rPr>
          <w:rFonts w:eastAsia="Arial"/>
          <w:b/>
          <w:bCs/>
          <w:spacing w:val="-3"/>
          <w:sz w:val="16"/>
          <w:szCs w:val="22"/>
        </w:rPr>
      </w:pPr>
    </w:p>
    <w:p w14:paraId="0B3DE1B3" w14:textId="77777777" w:rsidR="007566F8" w:rsidRPr="00B8553D" w:rsidRDefault="007566F8" w:rsidP="007566F8">
      <w:pPr>
        <w:widowControl w:val="0"/>
        <w:outlineLvl w:val="3"/>
        <w:rPr>
          <w:rFonts w:eastAsia="Arial"/>
          <w:b/>
          <w:bCs/>
          <w:spacing w:val="-3"/>
          <w:szCs w:val="22"/>
        </w:rPr>
      </w:pPr>
      <w:r w:rsidRPr="00B8553D">
        <w:rPr>
          <w:rFonts w:eastAsia="Arial"/>
          <w:b/>
          <w:bCs/>
          <w:spacing w:val="-3"/>
          <w:szCs w:val="22"/>
        </w:rPr>
        <w:t>DBE</w:t>
      </w:r>
      <w:r w:rsidRPr="00B8553D">
        <w:rPr>
          <w:rFonts w:eastAsia="Arial"/>
          <w:b/>
          <w:bCs/>
          <w:spacing w:val="-12"/>
          <w:szCs w:val="22"/>
        </w:rPr>
        <w:t xml:space="preserve"> </w:t>
      </w:r>
      <w:r w:rsidRPr="00B8553D">
        <w:rPr>
          <w:rFonts w:eastAsia="Arial"/>
          <w:b/>
          <w:bCs/>
          <w:szCs w:val="22"/>
        </w:rPr>
        <w:t>–</w:t>
      </w:r>
      <w:r w:rsidRPr="00B8553D">
        <w:rPr>
          <w:rFonts w:eastAsia="Arial"/>
          <w:b/>
          <w:bCs/>
          <w:spacing w:val="-14"/>
          <w:szCs w:val="22"/>
        </w:rPr>
        <w:t xml:space="preserve"> </w:t>
      </w:r>
      <w:r w:rsidRPr="00B8553D">
        <w:rPr>
          <w:rFonts w:eastAsia="Arial"/>
          <w:b/>
          <w:bCs/>
          <w:spacing w:val="-3"/>
          <w:szCs w:val="22"/>
        </w:rPr>
        <w:t>GC</w:t>
      </w:r>
      <w:r w:rsidRPr="00B8553D">
        <w:rPr>
          <w:rFonts w:eastAsia="Arial"/>
          <w:b/>
          <w:bCs/>
          <w:spacing w:val="-12"/>
          <w:szCs w:val="22"/>
        </w:rPr>
        <w:t xml:space="preserve"> </w:t>
      </w:r>
      <w:r w:rsidRPr="00B8553D">
        <w:rPr>
          <w:rFonts w:eastAsia="Arial"/>
          <w:b/>
          <w:bCs/>
          <w:spacing w:val="-3"/>
          <w:szCs w:val="22"/>
        </w:rPr>
        <w:t>MEMBER</w:t>
      </w:r>
      <w:r w:rsidRPr="00B8553D">
        <w:rPr>
          <w:rFonts w:eastAsia="Arial"/>
          <w:b/>
          <w:bCs/>
          <w:spacing w:val="18"/>
          <w:w w:val="99"/>
          <w:szCs w:val="22"/>
        </w:rPr>
        <w:t xml:space="preserve"> </w:t>
      </w:r>
    </w:p>
    <w:p w14:paraId="60083783" w14:textId="63A3A03F" w:rsidR="007566F8" w:rsidRPr="00B8553D" w:rsidRDefault="007566F8" w:rsidP="007566F8">
      <w:pPr>
        <w:widowControl w:val="0"/>
        <w:spacing w:before="85"/>
        <w:outlineLvl w:val="3"/>
        <w:rPr>
          <w:rFonts w:eastAsia="Arial"/>
          <w:b/>
          <w:bCs/>
          <w:spacing w:val="-5"/>
          <w:szCs w:val="22"/>
        </w:rPr>
      </w:pPr>
      <w:r w:rsidRPr="00B8553D">
        <w:rPr>
          <w:rFonts w:eastAsia="Arial"/>
          <w:b/>
          <w:bCs/>
          <w:spacing w:val="-3"/>
          <w:szCs w:val="22"/>
        </w:rPr>
        <w:t>PROJECT</w:t>
      </w:r>
      <w:r w:rsidRPr="00B8553D">
        <w:rPr>
          <w:rFonts w:eastAsia="Arial"/>
          <w:b/>
          <w:bCs/>
          <w:spacing w:val="-13"/>
          <w:szCs w:val="22"/>
        </w:rPr>
        <w:t xml:space="preserve"> </w:t>
      </w:r>
      <w:r w:rsidRPr="00B8553D">
        <w:rPr>
          <w:rFonts w:eastAsia="Arial"/>
          <w:b/>
          <w:bCs/>
          <w:spacing w:val="-3"/>
          <w:szCs w:val="22"/>
        </w:rPr>
        <w:t>NUMBER</w:t>
      </w:r>
      <w:r w:rsidRPr="00B8553D">
        <w:rPr>
          <w:rFonts w:eastAsia="Arial"/>
          <w:b/>
          <w:bCs/>
          <w:spacing w:val="-13"/>
          <w:szCs w:val="22"/>
        </w:rPr>
        <w:t xml:space="preserve"> </w:t>
      </w:r>
      <w:r w:rsidRPr="00B8553D">
        <w:rPr>
          <w:rFonts w:eastAsia="Arial"/>
          <w:b/>
          <w:bCs/>
          <w:szCs w:val="22"/>
        </w:rPr>
        <w:t>3</w:t>
      </w:r>
      <w:r w:rsidRPr="00B8553D">
        <w:rPr>
          <w:rFonts w:eastAsia="Arial"/>
          <w:b/>
          <w:bCs/>
          <w:spacing w:val="-13"/>
          <w:szCs w:val="22"/>
        </w:rPr>
        <w:t xml:space="preserve"> </w:t>
      </w:r>
      <w:r w:rsidRPr="00B8553D">
        <w:rPr>
          <w:rFonts w:eastAsia="Arial"/>
          <w:b/>
          <w:bCs/>
          <w:szCs w:val="22"/>
        </w:rPr>
        <w:t>–</w:t>
      </w:r>
      <w:r w:rsidRPr="00B8553D">
        <w:rPr>
          <w:rFonts w:eastAsia="Arial"/>
          <w:b/>
          <w:bCs/>
          <w:spacing w:val="-13"/>
          <w:szCs w:val="22"/>
        </w:rPr>
        <w:t xml:space="preserve"> </w:t>
      </w:r>
      <w:r w:rsidRPr="00B8553D">
        <w:rPr>
          <w:rFonts w:eastAsia="Arial"/>
          <w:b/>
          <w:bCs/>
          <w:spacing w:val="-5"/>
          <w:szCs w:val="22"/>
        </w:rPr>
        <w:t xml:space="preserve">LARGEST PROJECT WITH A SIGNIFICANT ROLE IN LIEU OF A </w:t>
      </w:r>
      <w:r w:rsidR="009273E2" w:rsidRPr="00B8553D">
        <w:rPr>
          <w:rFonts w:eastAsia="Arial"/>
          <w:b/>
          <w:bCs/>
          <w:spacing w:val="-5"/>
          <w:szCs w:val="22"/>
        </w:rPr>
        <w:t>DESIGN BUILD</w:t>
      </w:r>
      <w:r w:rsidRPr="00B8553D">
        <w:rPr>
          <w:rFonts w:eastAsia="Arial"/>
          <w:b/>
          <w:bCs/>
          <w:spacing w:val="-5"/>
          <w:szCs w:val="22"/>
        </w:rPr>
        <w:t xml:space="preserve"> PROJECT</w:t>
      </w:r>
    </w:p>
    <w:p w14:paraId="3646923A" w14:textId="77777777" w:rsidR="007566F8" w:rsidRPr="00B8553D" w:rsidRDefault="007566F8" w:rsidP="007566F8">
      <w:pPr>
        <w:widowControl w:val="0"/>
        <w:outlineLvl w:val="3"/>
        <w:rPr>
          <w:rFonts w:eastAsia="Arial"/>
          <w:b/>
          <w:bCs/>
          <w:spacing w:val="-3"/>
          <w:sz w:val="16"/>
          <w:szCs w:val="22"/>
          <w:u w:val="thick" w:color="000000"/>
        </w:rPr>
      </w:pPr>
    </w:p>
    <w:tbl>
      <w:tblPr>
        <w:tblStyle w:val="TableGrid40"/>
        <w:tblW w:w="0" w:type="auto"/>
        <w:tblInd w:w="-90" w:type="dxa"/>
        <w:tblLook w:val="04A0" w:firstRow="1" w:lastRow="0" w:firstColumn="1" w:lastColumn="0" w:noHBand="0" w:noVBand="1"/>
      </w:tblPr>
      <w:tblGrid>
        <w:gridCol w:w="4140"/>
        <w:gridCol w:w="542"/>
        <w:gridCol w:w="4678"/>
      </w:tblGrid>
      <w:tr w:rsidR="007566F8" w:rsidRPr="00B8553D" w14:paraId="39595E67" w14:textId="77777777" w:rsidTr="00F01B11">
        <w:tc>
          <w:tcPr>
            <w:tcW w:w="4140" w:type="dxa"/>
            <w:tcBorders>
              <w:top w:val="nil"/>
              <w:left w:val="nil"/>
              <w:bottom w:val="nil"/>
              <w:right w:val="nil"/>
            </w:tcBorders>
            <w:noWrap/>
            <w:tcMar>
              <w:left w:w="115" w:type="dxa"/>
              <w:right w:w="115" w:type="dxa"/>
            </w:tcMar>
          </w:tcPr>
          <w:p w14:paraId="4C649BA7" w14:textId="77777777" w:rsidR="007566F8" w:rsidRPr="00B8553D" w:rsidRDefault="007566F8" w:rsidP="007566F8">
            <w:pPr>
              <w:widowControl w:val="0"/>
              <w:spacing w:before="85"/>
              <w:outlineLvl w:val="3"/>
              <w:rPr>
                <w:rFonts w:eastAsia="Arial"/>
                <w:b/>
              </w:rPr>
            </w:pPr>
            <w:permStart w:id="106369004" w:edGrp="everyone" w:colFirst="2" w:colLast="2"/>
            <w:r w:rsidRPr="00B8553D">
              <w:rPr>
                <w:rFonts w:eastAsia="Arial"/>
                <w:b/>
              </w:rPr>
              <w:t>Project Name:</w:t>
            </w:r>
          </w:p>
        </w:tc>
        <w:tc>
          <w:tcPr>
            <w:tcW w:w="542" w:type="dxa"/>
            <w:tcBorders>
              <w:top w:val="nil"/>
              <w:left w:val="nil"/>
              <w:bottom w:val="nil"/>
              <w:right w:val="nil"/>
            </w:tcBorders>
            <w:noWrap/>
            <w:tcMar>
              <w:left w:w="115" w:type="dxa"/>
              <w:right w:w="115" w:type="dxa"/>
            </w:tcMar>
          </w:tcPr>
          <w:p w14:paraId="4AB434AD"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7E55B6F9" w14:textId="77777777" w:rsidR="007566F8" w:rsidRPr="00B8553D" w:rsidRDefault="007566F8" w:rsidP="007566F8">
            <w:pPr>
              <w:widowControl w:val="0"/>
              <w:spacing w:before="85"/>
              <w:outlineLvl w:val="3"/>
              <w:rPr>
                <w:rFonts w:eastAsia="Arial"/>
              </w:rPr>
            </w:pPr>
          </w:p>
        </w:tc>
      </w:tr>
      <w:tr w:rsidR="007566F8" w:rsidRPr="00B8553D" w14:paraId="57BFB701" w14:textId="77777777" w:rsidTr="00F01B11">
        <w:tc>
          <w:tcPr>
            <w:tcW w:w="4140" w:type="dxa"/>
            <w:tcBorders>
              <w:top w:val="nil"/>
              <w:left w:val="nil"/>
              <w:bottom w:val="nil"/>
              <w:right w:val="nil"/>
            </w:tcBorders>
            <w:noWrap/>
            <w:tcMar>
              <w:left w:w="115" w:type="dxa"/>
              <w:right w:w="115" w:type="dxa"/>
            </w:tcMar>
          </w:tcPr>
          <w:p w14:paraId="34875748" w14:textId="77777777" w:rsidR="007566F8" w:rsidRPr="00B8553D" w:rsidRDefault="007566F8" w:rsidP="007566F8">
            <w:pPr>
              <w:widowControl w:val="0"/>
              <w:spacing w:before="85"/>
              <w:outlineLvl w:val="3"/>
              <w:rPr>
                <w:rFonts w:eastAsia="Arial"/>
              </w:rPr>
            </w:pPr>
            <w:permStart w:id="530800273" w:edGrp="everyone" w:colFirst="2" w:colLast="2"/>
            <w:permEnd w:id="106369004"/>
            <w:r w:rsidRPr="00B8553D">
              <w:rPr>
                <w:rFonts w:eastAsia="Arial"/>
              </w:rPr>
              <w:t>Project Location:</w:t>
            </w:r>
          </w:p>
        </w:tc>
        <w:tc>
          <w:tcPr>
            <w:tcW w:w="542" w:type="dxa"/>
            <w:tcBorders>
              <w:top w:val="nil"/>
              <w:left w:val="nil"/>
              <w:bottom w:val="nil"/>
              <w:right w:val="nil"/>
            </w:tcBorders>
            <w:noWrap/>
            <w:tcMar>
              <w:left w:w="115" w:type="dxa"/>
              <w:right w:w="115" w:type="dxa"/>
            </w:tcMar>
          </w:tcPr>
          <w:p w14:paraId="472C3208"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58844B0" w14:textId="77777777" w:rsidR="007566F8" w:rsidRPr="00B8553D" w:rsidRDefault="007566F8" w:rsidP="007566F8">
            <w:pPr>
              <w:widowControl w:val="0"/>
              <w:spacing w:before="85"/>
              <w:outlineLvl w:val="3"/>
              <w:rPr>
                <w:rFonts w:eastAsia="Arial"/>
              </w:rPr>
            </w:pPr>
          </w:p>
        </w:tc>
      </w:tr>
      <w:tr w:rsidR="007566F8" w:rsidRPr="00B8553D" w14:paraId="53CF442B" w14:textId="77777777" w:rsidTr="00F01B11">
        <w:tc>
          <w:tcPr>
            <w:tcW w:w="4140" w:type="dxa"/>
            <w:tcBorders>
              <w:top w:val="nil"/>
              <w:left w:val="nil"/>
              <w:bottom w:val="nil"/>
              <w:right w:val="nil"/>
            </w:tcBorders>
            <w:noWrap/>
            <w:tcMar>
              <w:left w:w="115" w:type="dxa"/>
              <w:right w:w="115" w:type="dxa"/>
            </w:tcMar>
          </w:tcPr>
          <w:p w14:paraId="70DC7B80" w14:textId="77777777" w:rsidR="007566F8" w:rsidRPr="00B8553D" w:rsidRDefault="007566F8" w:rsidP="007566F8">
            <w:pPr>
              <w:widowControl w:val="0"/>
              <w:spacing w:before="85"/>
              <w:outlineLvl w:val="3"/>
              <w:rPr>
                <w:rFonts w:eastAsia="Arial"/>
              </w:rPr>
            </w:pPr>
            <w:permStart w:id="460748775" w:edGrp="everyone" w:colFirst="2" w:colLast="2"/>
            <w:permEnd w:id="530800273"/>
            <w:r w:rsidRPr="00B8553D">
              <w:rPr>
                <w:rFonts w:eastAsia="Arial"/>
              </w:rPr>
              <w:t>Owner:</w:t>
            </w:r>
          </w:p>
        </w:tc>
        <w:tc>
          <w:tcPr>
            <w:tcW w:w="542" w:type="dxa"/>
            <w:tcBorders>
              <w:top w:val="nil"/>
              <w:left w:val="nil"/>
              <w:bottom w:val="nil"/>
              <w:right w:val="nil"/>
            </w:tcBorders>
            <w:noWrap/>
            <w:tcMar>
              <w:left w:w="115" w:type="dxa"/>
              <w:right w:w="115" w:type="dxa"/>
            </w:tcMar>
          </w:tcPr>
          <w:p w14:paraId="557ACB0B"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62CC546A" w14:textId="77777777" w:rsidR="007566F8" w:rsidRPr="00B8553D" w:rsidRDefault="007566F8" w:rsidP="007566F8">
            <w:pPr>
              <w:widowControl w:val="0"/>
              <w:spacing w:before="85"/>
              <w:outlineLvl w:val="3"/>
              <w:rPr>
                <w:rFonts w:eastAsia="Arial"/>
              </w:rPr>
            </w:pPr>
          </w:p>
        </w:tc>
      </w:tr>
      <w:tr w:rsidR="007566F8" w:rsidRPr="00B8553D" w14:paraId="51168E2D" w14:textId="77777777" w:rsidTr="00F01B11">
        <w:tc>
          <w:tcPr>
            <w:tcW w:w="4140" w:type="dxa"/>
            <w:tcBorders>
              <w:top w:val="nil"/>
              <w:left w:val="nil"/>
              <w:bottom w:val="nil"/>
              <w:right w:val="nil"/>
            </w:tcBorders>
            <w:noWrap/>
            <w:tcMar>
              <w:left w:w="115" w:type="dxa"/>
              <w:right w:w="115" w:type="dxa"/>
            </w:tcMar>
          </w:tcPr>
          <w:p w14:paraId="51770168" w14:textId="77777777" w:rsidR="007566F8" w:rsidRPr="00B8553D" w:rsidRDefault="007566F8" w:rsidP="007566F8">
            <w:pPr>
              <w:widowControl w:val="0"/>
              <w:spacing w:before="85"/>
              <w:outlineLvl w:val="3"/>
              <w:rPr>
                <w:rFonts w:eastAsia="Arial"/>
              </w:rPr>
            </w:pPr>
            <w:permStart w:id="472334273" w:edGrp="everyone" w:colFirst="2" w:colLast="2"/>
            <w:permEnd w:id="460748775"/>
            <w:r w:rsidRPr="00B8553D">
              <w:rPr>
                <w:rFonts w:eastAsia="Arial"/>
              </w:rPr>
              <w:t>Owner’s Representative:</w:t>
            </w:r>
          </w:p>
        </w:tc>
        <w:tc>
          <w:tcPr>
            <w:tcW w:w="542" w:type="dxa"/>
            <w:tcBorders>
              <w:top w:val="nil"/>
              <w:left w:val="nil"/>
              <w:bottom w:val="nil"/>
              <w:right w:val="nil"/>
            </w:tcBorders>
            <w:noWrap/>
            <w:tcMar>
              <w:left w:w="115" w:type="dxa"/>
              <w:right w:w="115" w:type="dxa"/>
            </w:tcMar>
          </w:tcPr>
          <w:p w14:paraId="5D7DE02D"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410DFFAE" w14:textId="77777777" w:rsidR="007566F8" w:rsidRPr="00B8553D" w:rsidRDefault="007566F8" w:rsidP="007566F8">
            <w:pPr>
              <w:widowControl w:val="0"/>
              <w:spacing w:before="85"/>
              <w:outlineLvl w:val="3"/>
              <w:rPr>
                <w:rFonts w:eastAsia="Arial"/>
              </w:rPr>
            </w:pPr>
          </w:p>
        </w:tc>
      </w:tr>
      <w:tr w:rsidR="007566F8" w:rsidRPr="00B8553D" w14:paraId="02201C17" w14:textId="77777777" w:rsidTr="00F01B11">
        <w:tc>
          <w:tcPr>
            <w:tcW w:w="4140" w:type="dxa"/>
            <w:tcBorders>
              <w:top w:val="nil"/>
              <w:left w:val="nil"/>
              <w:bottom w:val="nil"/>
              <w:right w:val="nil"/>
            </w:tcBorders>
            <w:noWrap/>
            <w:tcMar>
              <w:left w:w="115" w:type="dxa"/>
              <w:right w:w="115" w:type="dxa"/>
            </w:tcMar>
          </w:tcPr>
          <w:p w14:paraId="695937A0" w14:textId="77777777" w:rsidR="007566F8" w:rsidRPr="00B8553D" w:rsidRDefault="007566F8" w:rsidP="007566F8">
            <w:pPr>
              <w:widowControl w:val="0"/>
              <w:spacing w:before="85"/>
              <w:outlineLvl w:val="3"/>
              <w:rPr>
                <w:rFonts w:eastAsia="Arial"/>
              </w:rPr>
            </w:pPr>
            <w:permStart w:id="1183852931" w:edGrp="everyone" w:colFirst="2" w:colLast="2"/>
            <w:permEnd w:id="472334273"/>
            <w:r w:rsidRPr="00B8553D">
              <w:rPr>
                <w:rFonts w:eastAsia="Arial"/>
              </w:rPr>
              <w:t>Owner’s Representative’s Phone #:</w:t>
            </w:r>
          </w:p>
        </w:tc>
        <w:tc>
          <w:tcPr>
            <w:tcW w:w="542" w:type="dxa"/>
            <w:tcBorders>
              <w:top w:val="nil"/>
              <w:left w:val="nil"/>
              <w:bottom w:val="nil"/>
              <w:right w:val="nil"/>
            </w:tcBorders>
            <w:noWrap/>
            <w:tcMar>
              <w:left w:w="115" w:type="dxa"/>
              <w:right w:w="115" w:type="dxa"/>
            </w:tcMar>
          </w:tcPr>
          <w:p w14:paraId="1EB7E8D1"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106B5ECA" w14:textId="77777777" w:rsidR="007566F8" w:rsidRPr="00B8553D" w:rsidRDefault="007566F8" w:rsidP="007566F8">
            <w:pPr>
              <w:widowControl w:val="0"/>
              <w:spacing w:before="85"/>
              <w:outlineLvl w:val="3"/>
              <w:rPr>
                <w:rFonts w:eastAsia="Arial"/>
              </w:rPr>
            </w:pPr>
          </w:p>
        </w:tc>
      </w:tr>
      <w:tr w:rsidR="007566F8" w:rsidRPr="00B8553D" w14:paraId="40AB5BF4" w14:textId="77777777" w:rsidTr="00F01B11">
        <w:tc>
          <w:tcPr>
            <w:tcW w:w="4140" w:type="dxa"/>
            <w:tcBorders>
              <w:top w:val="nil"/>
              <w:left w:val="nil"/>
              <w:bottom w:val="nil"/>
              <w:right w:val="nil"/>
            </w:tcBorders>
            <w:noWrap/>
            <w:tcMar>
              <w:left w:w="115" w:type="dxa"/>
              <w:right w:w="115" w:type="dxa"/>
            </w:tcMar>
          </w:tcPr>
          <w:p w14:paraId="24E25461" w14:textId="77777777" w:rsidR="007566F8" w:rsidRPr="00B8553D" w:rsidRDefault="007566F8" w:rsidP="007566F8">
            <w:pPr>
              <w:widowControl w:val="0"/>
              <w:spacing w:before="85"/>
              <w:outlineLvl w:val="3"/>
              <w:rPr>
                <w:rFonts w:eastAsia="Arial"/>
              </w:rPr>
            </w:pPr>
            <w:permStart w:id="1063671074" w:edGrp="everyone" w:colFirst="2" w:colLast="2"/>
            <w:permEnd w:id="1183852931"/>
            <w:r w:rsidRPr="00B8553D">
              <w:rPr>
                <w:rFonts w:eastAsia="Arial"/>
              </w:rPr>
              <w:t>Owner’s Representative’s E-mail:</w:t>
            </w:r>
          </w:p>
        </w:tc>
        <w:tc>
          <w:tcPr>
            <w:tcW w:w="542" w:type="dxa"/>
            <w:tcBorders>
              <w:top w:val="nil"/>
              <w:left w:val="nil"/>
              <w:bottom w:val="nil"/>
              <w:right w:val="nil"/>
            </w:tcBorders>
            <w:noWrap/>
            <w:tcMar>
              <w:left w:w="115" w:type="dxa"/>
              <w:right w:w="115" w:type="dxa"/>
            </w:tcMar>
          </w:tcPr>
          <w:p w14:paraId="19CBE5A9"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3E363566" w14:textId="77777777" w:rsidR="007566F8" w:rsidRPr="00B8553D" w:rsidRDefault="007566F8" w:rsidP="007566F8">
            <w:pPr>
              <w:widowControl w:val="0"/>
              <w:spacing w:before="85"/>
              <w:outlineLvl w:val="3"/>
              <w:rPr>
                <w:rFonts w:eastAsia="Arial"/>
              </w:rPr>
            </w:pPr>
          </w:p>
        </w:tc>
      </w:tr>
      <w:permEnd w:id="1063671074"/>
      <w:tr w:rsidR="007566F8" w:rsidRPr="00B8553D" w14:paraId="09F8D2B2" w14:textId="77777777" w:rsidTr="00F01B11">
        <w:tc>
          <w:tcPr>
            <w:tcW w:w="4140" w:type="dxa"/>
            <w:tcBorders>
              <w:top w:val="nil"/>
              <w:left w:val="nil"/>
              <w:bottom w:val="nil"/>
              <w:right w:val="nil"/>
            </w:tcBorders>
            <w:noWrap/>
            <w:tcMar>
              <w:left w:w="115" w:type="dxa"/>
              <w:right w:w="115" w:type="dxa"/>
            </w:tcMar>
          </w:tcPr>
          <w:p w14:paraId="08F36793"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7CD93443"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nil"/>
              <w:right w:val="nil"/>
            </w:tcBorders>
            <w:noWrap/>
            <w:tcMar>
              <w:left w:w="115" w:type="dxa"/>
              <w:right w:w="115" w:type="dxa"/>
            </w:tcMar>
          </w:tcPr>
          <w:p w14:paraId="33B6E195" w14:textId="77777777" w:rsidR="007566F8" w:rsidRPr="00B8553D" w:rsidRDefault="007566F8" w:rsidP="007566F8">
            <w:pPr>
              <w:widowControl w:val="0"/>
              <w:spacing w:before="85"/>
              <w:outlineLvl w:val="3"/>
              <w:rPr>
                <w:rFonts w:eastAsia="Arial"/>
              </w:rPr>
            </w:pPr>
          </w:p>
        </w:tc>
      </w:tr>
      <w:tr w:rsidR="007566F8" w:rsidRPr="00B8553D" w14:paraId="2285579D" w14:textId="77777777" w:rsidTr="00F01B11">
        <w:tc>
          <w:tcPr>
            <w:tcW w:w="4140" w:type="dxa"/>
            <w:tcBorders>
              <w:top w:val="nil"/>
              <w:left w:val="nil"/>
              <w:bottom w:val="nil"/>
              <w:right w:val="nil"/>
            </w:tcBorders>
            <w:noWrap/>
            <w:tcMar>
              <w:left w:w="115" w:type="dxa"/>
              <w:right w:w="115" w:type="dxa"/>
            </w:tcMar>
          </w:tcPr>
          <w:p w14:paraId="29B7A7AB" w14:textId="70B93160" w:rsidR="007566F8" w:rsidRPr="00B8553D" w:rsidRDefault="009273E2" w:rsidP="007566F8">
            <w:pPr>
              <w:widowControl w:val="0"/>
              <w:spacing w:before="85"/>
              <w:outlineLvl w:val="3"/>
              <w:rPr>
                <w:rFonts w:eastAsia="Arial"/>
                <w:b/>
              </w:rPr>
            </w:pPr>
            <w:permStart w:id="891561286" w:edGrp="everyone" w:colFirst="2" w:colLast="2"/>
            <w:r w:rsidRPr="00B8553D">
              <w:rPr>
                <w:rFonts w:eastAsia="Arial"/>
                <w:b/>
              </w:rPr>
              <w:t xml:space="preserve">Design </w:t>
            </w:r>
            <w:r w:rsidR="007E1872" w:rsidRPr="00B8553D">
              <w:rPr>
                <w:rFonts w:eastAsia="Arial"/>
                <w:b/>
              </w:rPr>
              <w:t>B</w:t>
            </w:r>
            <w:r w:rsidRPr="00B8553D">
              <w:rPr>
                <w:rFonts w:eastAsia="Arial"/>
                <w:b/>
              </w:rPr>
              <w:t>uild</w:t>
            </w:r>
            <w:r w:rsidR="007566F8" w:rsidRPr="00B8553D">
              <w:rPr>
                <w:rFonts w:eastAsia="Arial"/>
                <w:b/>
              </w:rPr>
              <w:t xml:space="preserve"> Entity (for this project):</w:t>
            </w:r>
          </w:p>
        </w:tc>
        <w:tc>
          <w:tcPr>
            <w:tcW w:w="542" w:type="dxa"/>
            <w:tcBorders>
              <w:top w:val="nil"/>
              <w:left w:val="nil"/>
              <w:bottom w:val="nil"/>
              <w:right w:val="nil"/>
            </w:tcBorders>
            <w:noWrap/>
            <w:tcMar>
              <w:left w:w="115" w:type="dxa"/>
              <w:right w:w="115" w:type="dxa"/>
            </w:tcMar>
          </w:tcPr>
          <w:p w14:paraId="05A81D06"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1D6E10C0" w14:textId="77777777" w:rsidR="007566F8" w:rsidRPr="00B8553D" w:rsidRDefault="007566F8" w:rsidP="007566F8">
            <w:pPr>
              <w:widowControl w:val="0"/>
              <w:spacing w:before="85"/>
              <w:outlineLvl w:val="3"/>
              <w:rPr>
                <w:rFonts w:eastAsia="Arial"/>
              </w:rPr>
            </w:pPr>
          </w:p>
        </w:tc>
      </w:tr>
      <w:tr w:rsidR="007566F8" w:rsidRPr="00B8553D" w14:paraId="1C7FD3C5" w14:textId="77777777" w:rsidTr="00F01B11">
        <w:tc>
          <w:tcPr>
            <w:tcW w:w="4140" w:type="dxa"/>
            <w:tcBorders>
              <w:top w:val="nil"/>
              <w:left w:val="nil"/>
              <w:bottom w:val="nil"/>
              <w:right w:val="nil"/>
            </w:tcBorders>
            <w:noWrap/>
            <w:tcMar>
              <w:left w:w="115" w:type="dxa"/>
              <w:right w:w="115" w:type="dxa"/>
            </w:tcMar>
          </w:tcPr>
          <w:p w14:paraId="707EEEE9" w14:textId="77777777" w:rsidR="007566F8" w:rsidRPr="00B8553D" w:rsidRDefault="007566F8" w:rsidP="007566F8">
            <w:pPr>
              <w:widowControl w:val="0"/>
              <w:spacing w:before="85"/>
              <w:outlineLvl w:val="3"/>
              <w:rPr>
                <w:rFonts w:eastAsia="Arial"/>
              </w:rPr>
            </w:pPr>
            <w:permStart w:id="1347701116" w:edGrp="everyone" w:colFirst="2" w:colLast="2"/>
            <w:permEnd w:id="891561286"/>
            <w:r w:rsidRPr="00B8553D">
              <w:rPr>
                <w:rFonts w:eastAsia="Arial"/>
              </w:rPr>
              <w:t>DBE’s Representative:</w:t>
            </w:r>
          </w:p>
        </w:tc>
        <w:tc>
          <w:tcPr>
            <w:tcW w:w="542" w:type="dxa"/>
            <w:tcBorders>
              <w:top w:val="nil"/>
              <w:left w:val="nil"/>
              <w:bottom w:val="nil"/>
              <w:right w:val="nil"/>
            </w:tcBorders>
            <w:noWrap/>
            <w:tcMar>
              <w:left w:w="115" w:type="dxa"/>
              <w:right w:w="115" w:type="dxa"/>
            </w:tcMar>
          </w:tcPr>
          <w:p w14:paraId="50A0486B"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300720BE" w14:textId="77777777" w:rsidR="007566F8" w:rsidRPr="00B8553D" w:rsidRDefault="007566F8" w:rsidP="007566F8">
            <w:pPr>
              <w:widowControl w:val="0"/>
              <w:spacing w:before="85"/>
              <w:outlineLvl w:val="3"/>
              <w:rPr>
                <w:rFonts w:eastAsia="Arial"/>
              </w:rPr>
            </w:pPr>
          </w:p>
        </w:tc>
      </w:tr>
      <w:tr w:rsidR="007566F8" w:rsidRPr="00B8553D" w14:paraId="22E91DCF" w14:textId="77777777" w:rsidTr="00F01B11">
        <w:tc>
          <w:tcPr>
            <w:tcW w:w="4140" w:type="dxa"/>
            <w:tcBorders>
              <w:top w:val="nil"/>
              <w:left w:val="nil"/>
              <w:bottom w:val="nil"/>
              <w:right w:val="nil"/>
            </w:tcBorders>
            <w:noWrap/>
            <w:tcMar>
              <w:left w:w="115" w:type="dxa"/>
              <w:right w:w="115" w:type="dxa"/>
            </w:tcMar>
          </w:tcPr>
          <w:p w14:paraId="6EEBEFA0" w14:textId="77777777" w:rsidR="007566F8" w:rsidRPr="00B8553D" w:rsidRDefault="007566F8" w:rsidP="007566F8">
            <w:pPr>
              <w:widowControl w:val="0"/>
              <w:spacing w:before="85"/>
              <w:outlineLvl w:val="3"/>
              <w:rPr>
                <w:rFonts w:eastAsia="Arial"/>
              </w:rPr>
            </w:pPr>
            <w:permStart w:id="1044280092" w:edGrp="everyone" w:colFirst="2" w:colLast="2"/>
            <w:permEnd w:id="1347701116"/>
            <w:r w:rsidRPr="00B8553D">
              <w:rPr>
                <w:rFonts w:eastAsia="Arial"/>
              </w:rPr>
              <w:t>DBE’s Representative’s Phone #:</w:t>
            </w:r>
          </w:p>
        </w:tc>
        <w:tc>
          <w:tcPr>
            <w:tcW w:w="542" w:type="dxa"/>
            <w:tcBorders>
              <w:top w:val="nil"/>
              <w:left w:val="nil"/>
              <w:bottom w:val="nil"/>
              <w:right w:val="nil"/>
            </w:tcBorders>
            <w:noWrap/>
            <w:tcMar>
              <w:left w:w="115" w:type="dxa"/>
              <w:right w:w="115" w:type="dxa"/>
            </w:tcMar>
          </w:tcPr>
          <w:p w14:paraId="6C54BCC4"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09DA9DEC" w14:textId="77777777" w:rsidR="007566F8" w:rsidRPr="00B8553D" w:rsidRDefault="007566F8" w:rsidP="007566F8">
            <w:pPr>
              <w:widowControl w:val="0"/>
              <w:spacing w:before="85"/>
              <w:outlineLvl w:val="3"/>
              <w:rPr>
                <w:rFonts w:eastAsia="Arial"/>
              </w:rPr>
            </w:pPr>
          </w:p>
        </w:tc>
      </w:tr>
      <w:tr w:rsidR="007566F8" w:rsidRPr="00B8553D" w14:paraId="1A16D080" w14:textId="77777777" w:rsidTr="00F01B11">
        <w:tc>
          <w:tcPr>
            <w:tcW w:w="4140" w:type="dxa"/>
            <w:tcBorders>
              <w:top w:val="nil"/>
              <w:left w:val="nil"/>
              <w:bottom w:val="nil"/>
              <w:right w:val="nil"/>
            </w:tcBorders>
            <w:noWrap/>
            <w:tcMar>
              <w:left w:w="115" w:type="dxa"/>
              <w:right w:w="115" w:type="dxa"/>
            </w:tcMar>
          </w:tcPr>
          <w:p w14:paraId="64295514" w14:textId="77777777" w:rsidR="007566F8" w:rsidRPr="00B8553D" w:rsidRDefault="007566F8" w:rsidP="007566F8">
            <w:pPr>
              <w:widowControl w:val="0"/>
              <w:spacing w:before="85"/>
              <w:outlineLvl w:val="3"/>
              <w:rPr>
                <w:rFonts w:eastAsia="Arial"/>
              </w:rPr>
            </w:pPr>
            <w:permStart w:id="3016043" w:edGrp="everyone" w:colFirst="2" w:colLast="2"/>
            <w:permEnd w:id="1044280092"/>
            <w:r w:rsidRPr="00B8553D">
              <w:rPr>
                <w:rFonts w:eastAsia="Arial"/>
              </w:rPr>
              <w:t>DBE’s Representative’s E-mail:</w:t>
            </w:r>
          </w:p>
        </w:tc>
        <w:tc>
          <w:tcPr>
            <w:tcW w:w="542" w:type="dxa"/>
            <w:tcBorders>
              <w:top w:val="nil"/>
              <w:left w:val="nil"/>
              <w:bottom w:val="nil"/>
              <w:right w:val="nil"/>
            </w:tcBorders>
            <w:noWrap/>
            <w:tcMar>
              <w:left w:w="115" w:type="dxa"/>
              <w:right w:w="115" w:type="dxa"/>
            </w:tcMar>
          </w:tcPr>
          <w:p w14:paraId="20B1DA07"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6205F863" w14:textId="77777777" w:rsidR="007566F8" w:rsidRPr="00B8553D" w:rsidRDefault="007566F8" w:rsidP="007566F8">
            <w:pPr>
              <w:widowControl w:val="0"/>
              <w:spacing w:before="85"/>
              <w:outlineLvl w:val="3"/>
              <w:rPr>
                <w:rFonts w:eastAsia="Arial"/>
              </w:rPr>
            </w:pPr>
          </w:p>
        </w:tc>
      </w:tr>
      <w:permEnd w:id="3016043"/>
      <w:tr w:rsidR="007566F8" w:rsidRPr="00B8553D" w14:paraId="48F5C68D" w14:textId="77777777" w:rsidTr="00F01B11">
        <w:tc>
          <w:tcPr>
            <w:tcW w:w="4140" w:type="dxa"/>
            <w:tcBorders>
              <w:top w:val="nil"/>
              <w:left w:val="nil"/>
              <w:bottom w:val="nil"/>
              <w:right w:val="nil"/>
            </w:tcBorders>
            <w:noWrap/>
            <w:tcMar>
              <w:left w:w="115" w:type="dxa"/>
              <w:right w:w="115" w:type="dxa"/>
            </w:tcMar>
          </w:tcPr>
          <w:p w14:paraId="78496C81"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33D47EEF"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7A166A37" w14:textId="77777777" w:rsidR="007566F8" w:rsidRPr="00B8553D" w:rsidRDefault="007566F8" w:rsidP="007566F8">
            <w:pPr>
              <w:widowControl w:val="0"/>
              <w:spacing w:before="85"/>
              <w:outlineLvl w:val="3"/>
              <w:rPr>
                <w:rFonts w:eastAsia="Arial"/>
              </w:rPr>
            </w:pPr>
          </w:p>
        </w:tc>
      </w:tr>
      <w:tr w:rsidR="007566F8" w:rsidRPr="00B8553D" w14:paraId="4A10A082" w14:textId="77777777" w:rsidTr="00F01B11">
        <w:tc>
          <w:tcPr>
            <w:tcW w:w="4140" w:type="dxa"/>
            <w:tcBorders>
              <w:top w:val="nil"/>
              <w:left w:val="nil"/>
              <w:bottom w:val="nil"/>
              <w:right w:val="nil"/>
            </w:tcBorders>
            <w:noWrap/>
            <w:tcMar>
              <w:left w:w="115" w:type="dxa"/>
              <w:right w:w="115" w:type="dxa"/>
            </w:tcMar>
          </w:tcPr>
          <w:p w14:paraId="17CEF1C2" w14:textId="14A25B9F" w:rsidR="007566F8" w:rsidRPr="00B8553D" w:rsidRDefault="007566F8" w:rsidP="007566F8">
            <w:pPr>
              <w:widowControl w:val="0"/>
              <w:spacing w:before="85"/>
              <w:outlineLvl w:val="3"/>
              <w:rPr>
                <w:rFonts w:eastAsia="Arial"/>
                <w:b/>
              </w:rPr>
            </w:pPr>
            <w:permStart w:id="270207763" w:edGrp="everyone" w:colFirst="2" w:colLast="2"/>
            <w:r w:rsidRPr="00B8553D">
              <w:rPr>
                <w:rFonts w:eastAsia="Arial"/>
                <w:b/>
              </w:rPr>
              <w:t>Architect:</w:t>
            </w:r>
          </w:p>
        </w:tc>
        <w:tc>
          <w:tcPr>
            <w:tcW w:w="542" w:type="dxa"/>
            <w:tcBorders>
              <w:top w:val="nil"/>
              <w:left w:val="nil"/>
              <w:bottom w:val="nil"/>
              <w:right w:val="nil"/>
            </w:tcBorders>
            <w:noWrap/>
            <w:tcMar>
              <w:left w:w="115" w:type="dxa"/>
              <w:right w:w="115" w:type="dxa"/>
            </w:tcMar>
          </w:tcPr>
          <w:p w14:paraId="791D4D7B"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743255C0" w14:textId="77777777" w:rsidR="007566F8" w:rsidRPr="00B8553D" w:rsidRDefault="007566F8" w:rsidP="007566F8">
            <w:pPr>
              <w:widowControl w:val="0"/>
              <w:spacing w:before="85"/>
              <w:outlineLvl w:val="3"/>
              <w:rPr>
                <w:rFonts w:eastAsia="Arial"/>
              </w:rPr>
            </w:pPr>
          </w:p>
        </w:tc>
      </w:tr>
      <w:tr w:rsidR="007566F8" w:rsidRPr="00B8553D" w14:paraId="4CDCBE5F" w14:textId="77777777" w:rsidTr="00F01B11">
        <w:tc>
          <w:tcPr>
            <w:tcW w:w="4140" w:type="dxa"/>
            <w:tcBorders>
              <w:top w:val="nil"/>
              <w:left w:val="nil"/>
              <w:bottom w:val="nil"/>
              <w:right w:val="nil"/>
            </w:tcBorders>
            <w:noWrap/>
            <w:tcMar>
              <w:left w:w="115" w:type="dxa"/>
              <w:right w:w="115" w:type="dxa"/>
            </w:tcMar>
          </w:tcPr>
          <w:p w14:paraId="7AEA7B82" w14:textId="515F781E" w:rsidR="007566F8" w:rsidRPr="00B8553D" w:rsidRDefault="00D25ECB" w:rsidP="007566F8">
            <w:pPr>
              <w:widowControl w:val="0"/>
              <w:spacing w:before="85"/>
              <w:outlineLvl w:val="3"/>
              <w:rPr>
                <w:rFonts w:eastAsia="Arial"/>
              </w:rPr>
            </w:pPr>
            <w:permStart w:id="1811966868" w:edGrp="everyone" w:colFirst="2" w:colLast="2"/>
            <w:permEnd w:id="270207763"/>
            <w:r w:rsidRPr="00B8553D">
              <w:rPr>
                <w:rFonts w:eastAsia="Arial"/>
              </w:rPr>
              <w:t>Architect’s</w:t>
            </w:r>
            <w:r w:rsidR="007566F8" w:rsidRPr="00B8553D">
              <w:rPr>
                <w:rFonts w:eastAsia="Arial"/>
              </w:rPr>
              <w:t xml:space="preserve"> Representative: </w:t>
            </w:r>
          </w:p>
        </w:tc>
        <w:tc>
          <w:tcPr>
            <w:tcW w:w="542" w:type="dxa"/>
            <w:tcBorders>
              <w:top w:val="nil"/>
              <w:left w:val="nil"/>
              <w:bottom w:val="nil"/>
              <w:right w:val="nil"/>
            </w:tcBorders>
            <w:noWrap/>
            <w:tcMar>
              <w:left w:w="115" w:type="dxa"/>
              <w:right w:w="115" w:type="dxa"/>
            </w:tcMar>
          </w:tcPr>
          <w:p w14:paraId="109113BB"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28AE96D2" w14:textId="77777777" w:rsidR="007566F8" w:rsidRPr="00B8553D" w:rsidRDefault="007566F8" w:rsidP="007566F8">
            <w:pPr>
              <w:widowControl w:val="0"/>
              <w:spacing w:before="85"/>
              <w:outlineLvl w:val="3"/>
              <w:rPr>
                <w:rFonts w:eastAsia="Arial"/>
              </w:rPr>
            </w:pPr>
          </w:p>
        </w:tc>
      </w:tr>
      <w:tr w:rsidR="007566F8" w:rsidRPr="00B8553D" w14:paraId="42101E30" w14:textId="77777777" w:rsidTr="00F01B11">
        <w:tc>
          <w:tcPr>
            <w:tcW w:w="4140" w:type="dxa"/>
            <w:tcBorders>
              <w:top w:val="nil"/>
              <w:left w:val="nil"/>
              <w:bottom w:val="nil"/>
              <w:right w:val="nil"/>
            </w:tcBorders>
            <w:noWrap/>
            <w:tcMar>
              <w:left w:w="115" w:type="dxa"/>
              <w:right w:w="115" w:type="dxa"/>
            </w:tcMar>
          </w:tcPr>
          <w:p w14:paraId="4B80124F" w14:textId="6D3592C3" w:rsidR="007566F8" w:rsidRPr="00B8553D" w:rsidRDefault="00D25ECB" w:rsidP="007566F8">
            <w:pPr>
              <w:widowControl w:val="0"/>
              <w:spacing w:before="85"/>
              <w:outlineLvl w:val="3"/>
              <w:rPr>
                <w:rFonts w:eastAsia="Arial"/>
              </w:rPr>
            </w:pPr>
            <w:permStart w:id="2071466204" w:edGrp="everyone" w:colFirst="2" w:colLast="2"/>
            <w:permEnd w:id="1811966868"/>
            <w:r w:rsidRPr="00B8553D">
              <w:rPr>
                <w:rFonts w:eastAsia="Arial"/>
              </w:rPr>
              <w:t>Architect’s</w:t>
            </w:r>
            <w:r w:rsidR="007566F8" w:rsidRPr="00B8553D">
              <w:rPr>
                <w:rFonts w:eastAsia="Arial"/>
              </w:rPr>
              <w:t xml:space="preserve"> Representative’s Phone #:</w:t>
            </w:r>
          </w:p>
        </w:tc>
        <w:tc>
          <w:tcPr>
            <w:tcW w:w="542" w:type="dxa"/>
            <w:tcBorders>
              <w:top w:val="nil"/>
              <w:left w:val="nil"/>
              <w:bottom w:val="nil"/>
              <w:right w:val="nil"/>
            </w:tcBorders>
            <w:noWrap/>
            <w:tcMar>
              <w:left w:w="115" w:type="dxa"/>
              <w:right w:w="115" w:type="dxa"/>
            </w:tcMar>
          </w:tcPr>
          <w:p w14:paraId="0B4B4BB3"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62A3D430" w14:textId="77777777" w:rsidR="007566F8" w:rsidRPr="00B8553D" w:rsidRDefault="007566F8" w:rsidP="007566F8">
            <w:pPr>
              <w:widowControl w:val="0"/>
              <w:spacing w:before="85"/>
              <w:outlineLvl w:val="3"/>
              <w:rPr>
                <w:rFonts w:eastAsia="Arial"/>
              </w:rPr>
            </w:pPr>
          </w:p>
        </w:tc>
      </w:tr>
      <w:tr w:rsidR="007566F8" w:rsidRPr="00B8553D" w14:paraId="60FDC317" w14:textId="77777777" w:rsidTr="00F01B11">
        <w:tc>
          <w:tcPr>
            <w:tcW w:w="4140" w:type="dxa"/>
            <w:tcBorders>
              <w:top w:val="nil"/>
              <w:left w:val="nil"/>
              <w:bottom w:val="nil"/>
              <w:right w:val="nil"/>
            </w:tcBorders>
            <w:noWrap/>
            <w:tcMar>
              <w:left w:w="115" w:type="dxa"/>
              <w:right w:w="115" w:type="dxa"/>
            </w:tcMar>
          </w:tcPr>
          <w:p w14:paraId="7F62EEBA" w14:textId="73EC1A66" w:rsidR="007566F8" w:rsidRPr="00B8553D" w:rsidRDefault="00D25ECB" w:rsidP="007566F8">
            <w:pPr>
              <w:widowControl w:val="0"/>
              <w:spacing w:before="85"/>
              <w:outlineLvl w:val="3"/>
              <w:rPr>
                <w:rFonts w:eastAsia="Arial"/>
              </w:rPr>
            </w:pPr>
            <w:permStart w:id="198803307" w:edGrp="everyone" w:colFirst="2" w:colLast="2"/>
            <w:permEnd w:id="2071466204"/>
            <w:r w:rsidRPr="00B8553D">
              <w:rPr>
                <w:rFonts w:eastAsia="Arial"/>
              </w:rPr>
              <w:t>Architect’s</w:t>
            </w:r>
            <w:r w:rsidR="007566F8" w:rsidRPr="00B8553D">
              <w:rPr>
                <w:rFonts w:eastAsia="Arial"/>
              </w:rPr>
              <w:t xml:space="preserve"> Representative’s Email:</w:t>
            </w:r>
          </w:p>
        </w:tc>
        <w:tc>
          <w:tcPr>
            <w:tcW w:w="542" w:type="dxa"/>
            <w:tcBorders>
              <w:top w:val="nil"/>
              <w:left w:val="nil"/>
              <w:bottom w:val="nil"/>
              <w:right w:val="nil"/>
            </w:tcBorders>
            <w:noWrap/>
            <w:tcMar>
              <w:left w:w="115" w:type="dxa"/>
              <w:right w:w="115" w:type="dxa"/>
            </w:tcMar>
          </w:tcPr>
          <w:p w14:paraId="116D46DD"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28445857" w14:textId="77777777" w:rsidR="007566F8" w:rsidRPr="00B8553D" w:rsidRDefault="007566F8" w:rsidP="007566F8">
            <w:pPr>
              <w:widowControl w:val="0"/>
              <w:spacing w:before="85"/>
              <w:outlineLvl w:val="3"/>
              <w:rPr>
                <w:rFonts w:eastAsia="Arial"/>
              </w:rPr>
            </w:pPr>
          </w:p>
        </w:tc>
      </w:tr>
      <w:permEnd w:id="198803307"/>
      <w:tr w:rsidR="007566F8" w:rsidRPr="00B8553D" w14:paraId="5FEE00D9" w14:textId="77777777" w:rsidTr="00F01B11">
        <w:tc>
          <w:tcPr>
            <w:tcW w:w="4140" w:type="dxa"/>
            <w:tcBorders>
              <w:top w:val="nil"/>
              <w:left w:val="nil"/>
              <w:bottom w:val="nil"/>
              <w:right w:val="nil"/>
            </w:tcBorders>
            <w:noWrap/>
            <w:tcMar>
              <w:left w:w="115" w:type="dxa"/>
              <w:right w:w="115" w:type="dxa"/>
            </w:tcMar>
          </w:tcPr>
          <w:p w14:paraId="0232401F" w14:textId="77777777" w:rsidR="007566F8" w:rsidRPr="00B8553D" w:rsidRDefault="007566F8" w:rsidP="007566F8">
            <w:pPr>
              <w:widowControl w:val="0"/>
              <w:spacing w:before="85"/>
              <w:outlineLvl w:val="3"/>
              <w:rPr>
                <w:rFonts w:eastAsia="Arial"/>
              </w:rPr>
            </w:pPr>
          </w:p>
        </w:tc>
        <w:tc>
          <w:tcPr>
            <w:tcW w:w="542" w:type="dxa"/>
            <w:tcBorders>
              <w:top w:val="nil"/>
              <w:left w:val="nil"/>
              <w:bottom w:val="nil"/>
              <w:right w:val="nil"/>
            </w:tcBorders>
            <w:noWrap/>
            <w:tcMar>
              <w:left w:w="115" w:type="dxa"/>
              <w:right w:w="115" w:type="dxa"/>
            </w:tcMar>
          </w:tcPr>
          <w:p w14:paraId="5CD294EA" w14:textId="77777777" w:rsidR="007566F8" w:rsidRPr="00B8553D" w:rsidRDefault="007566F8" w:rsidP="007566F8">
            <w:pPr>
              <w:widowControl w:val="0"/>
              <w:spacing w:before="85"/>
              <w:outlineLvl w:val="3"/>
              <w:rPr>
                <w:rFonts w:eastAsia="Arial"/>
              </w:rPr>
            </w:pPr>
          </w:p>
        </w:tc>
        <w:tc>
          <w:tcPr>
            <w:tcW w:w="4678" w:type="dxa"/>
            <w:tcBorders>
              <w:left w:val="nil"/>
              <w:bottom w:val="nil"/>
              <w:right w:val="nil"/>
            </w:tcBorders>
            <w:noWrap/>
            <w:tcMar>
              <w:left w:w="115" w:type="dxa"/>
              <w:right w:w="115" w:type="dxa"/>
            </w:tcMar>
          </w:tcPr>
          <w:p w14:paraId="15A7C2EF" w14:textId="77777777" w:rsidR="007566F8" w:rsidRPr="00B8553D" w:rsidRDefault="007566F8" w:rsidP="007566F8">
            <w:pPr>
              <w:widowControl w:val="0"/>
              <w:spacing w:before="85"/>
              <w:outlineLvl w:val="3"/>
              <w:rPr>
                <w:rFonts w:eastAsia="Arial"/>
              </w:rPr>
            </w:pPr>
          </w:p>
        </w:tc>
      </w:tr>
      <w:tr w:rsidR="007566F8" w:rsidRPr="00B8553D" w14:paraId="3C6E811C" w14:textId="77777777" w:rsidTr="00F01B11">
        <w:tc>
          <w:tcPr>
            <w:tcW w:w="4140" w:type="dxa"/>
            <w:tcBorders>
              <w:top w:val="nil"/>
              <w:left w:val="nil"/>
              <w:bottom w:val="nil"/>
              <w:right w:val="nil"/>
            </w:tcBorders>
            <w:noWrap/>
            <w:tcMar>
              <w:left w:w="115" w:type="dxa"/>
              <w:right w:w="115" w:type="dxa"/>
            </w:tcMar>
          </w:tcPr>
          <w:p w14:paraId="48A35D3F" w14:textId="77777777" w:rsidR="007566F8" w:rsidRPr="00B8553D" w:rsidRDefault="007566F8" w:rsidP="007566F8">
            <w:pPr>
              <w:widowControl w:val="0"/>
              <w:spacing w:before="85"/>
              <w:outlineLvl w:val="3"/>
              <w:rPr>
                <w:rFonts w:eastAsia="Arial"/>
                <w:b/>
              </w:rPr>
            </w:pPr>
            <w:permStart w:id="2126067138" w:edGrp="everyone" w:colFirst="2" w:colLast="2"/>
            <w:r w:rsidRPr="00B8553D">
              <w:rPr>
                <w:rFonts w:eastAsia="Arial"/>
                <w:b/>
              </w:rPr>
              <w:t>Construction Manager (CM):</w:t>
            </w:r>
          </w:p>
        </w:tc>
        <w:tc>
          <w:tcPr>
            <w:tcW w:w="542" w:type="dxa"/>
            <w:tcBorders>
              <w:top w:val="nil"/>
              <w:left w:val="nil"/>
              <w:bottom w:val="nil"/>
              <w:right w:val="nil"/>
            </w:tcBorders>
            <w:noWrap/>
            <w:tcMar>
              <w:left w:w="115" w:type="dxa"/>
              <w:right w:w="115" w:type="dxa"/>
            </w:tcMar>
          </w:tcPr>
          <w:p w14:paraId="3E3D209D" w14:textId="77777777" w:rsidR="007566F8" w:rsidRPr="00B8553D" w:rsidRDefault="007566F8" w:rsidP="007566F8">
            <w:pPr>
              <w:widowControl w:val="0"/>
              <w:spacing w:before="85"/>
              <w:outlineLvl w:val="3"/>
              <w:rPr>
                <w:rFonts w:eastAsia="Arial"/>
              </w:rPr>
            </w:pPr>
          </w:p>
        </w:tc>
        <w:tc>
          <w:tcPr>
            <w:tcW w:w="4678" w:type="dxa"/>
            <w:tcBorders>
              <w:top w:val="nil"/>
              <w:left w:val="nil"/>
              <w:right w:val="nil"/>
            </w:tcBorders>
            <w:noWrap/>
            <w:tcMar>
              <w:left w:w="115" w:type="dxa"/>
              <w:right w:w="115" w:type="dxa"/>
            </w:tcMar>
          </w:tcPr>
          <w:p w14:paraId="4A1901FF" w14:textId="77777777" w:rsidR="007566F8" w:rsidRPr="00B8553D" w:rsidRDefault="007566F8" w:rsidP="007566F8">
            <w:pPr>
              <w:widowControl w:val="0"/>
              <w:spacing w:before="85"/>
              <w:outlineLvl w:val="3"/>
              <w:rPr>
                <w:rFonts w:eastAsia="Arial"/>
              </w:rPr>
            </w:pPr>
          </w:p>
        </w:tc>
      </w:tr>
      <w:tr w:rsidR="007566F8" w:rsidRPr="00B8553D" w14:paraId="09670FDA" w14:textId="77777777" w:rsidTr="00F01B11">
        <w:tc>
          <w:tcPr>
            <w:tcW w:w="4140" w:type="dxa"/>
            <w:tcBorders>
              <w:top w:val="nil"/>
              <w:left w:val="nil"/>
              <w:bottom w:val="nil"/>
              <w:right w:val="nil"/>
            </w:tcBorders>
            <w:noWrap/>
            <w:tcMar>
              <w:left w:w="115" w:type="dxa"/>
              <w:right w:w="115" w:type="dxa"/>
            </w:tcMar>
          </w:tcPr>
          <w:p w14:paraId="765BD11B" w14:textId="77777777" w:rsidR="007566F8" w:rsidRPr="00B8553D" w:rsidRDefault="007566F8" w:rsidP="007566F8">
            <w:pPr>
              <w:widowControl w:val="0"/>
              <w:spacing w:before="85"/>
              <w:outlineLvl w:val="3"/>
              <w:rPr>
                <w:rFonts w:eastAsia="Arial"/>
              </w:rPr>
            </w:pPr>
            <w:permStart w:id="894196970" w:edGrp="everyone" w:colFirst="2" w:colLast="2"/>
            <w:permEnd w:id="2126067138"/>
            <w:r w:rsidRPr="00B8553D">
              <w:rPr>
                <w:rFonts w:eastAsia="Arial"/>
              </w:rPr>
              <w:t>CM’s Representative:</w:t>
            </w:r>
          </w:p>
        </w:tc>
        <w:tc>
          <w:tcPr>
            <w:tcW w:w="542" w:type="dxa"/>
            <w:tcBorders>
              <w:top w:val="nil"/>
              <w:left w:val="nil"/>
              <w:bottom w:val="nil"/>
              <w:right w:val="nil"/>
            </w:tcBorders>
            <w:noWrap/>
            <w:tcMar>
              <w:left w:w="115" w:type="dxa"/>
              <w:right w:w="115" w:type="dxa"/>
            </w:tcMar>
          </w:tcPr>
          <w:p w14:paraId="3B71F304" w14:textId="77777777" w:rsidR="007566F8" w:rsidRPr="00B8553D" w:rsidRDefault="007566F8" w:rsidP="007566F8">
            <w:pPr>
              <w:widowControl w:val="0"/>
              <w:spacing w:before="85"/>
              <w:outlineLvl w:val="3"/>
              <w:rPr>
                <w:rFonts w:eastAsia="Arial"/>
              </w:rPr>
            </w:pPr>
          </w:p>
        </w:tc>
        <w:tc>
          <w:tcPr>
            <w:tcW w:w="4678" w:type="dxa"/>
            <w:tcBorders>
              <w:left w:val="nil"/>
              <w:right w:val="nil"/>
            </w:tcBorders>
            <w:noWrap/>
            <w:tcMar>
              <w:left w:w="115" w:type="dxa"/>
              <w:right w:w="115" w:type="dxa"/>
            </w:tcMar>
          </w:tcPr>
          <w:p w14:paraId="1D84C42F" w14:textId="77777777" w:rsidR="007566F8" w:rsidRPr="00B8553D" w:rsidRDefault="007566F8" w:rsidP="007566F8">
            <w:pPr>
              <w:widowControl w:val="0"/>
              <w:spacing w:before="85"/>
              <w:outlineLvl w:val="3"/>
              <w:rPr>
                <w:rFonts w:eastAsia="Arial"/>
              </w:rPr>
            </w:pPr>
          </w:p>
        </w:tc>
      </w:tr>
      <w:tr w:rsidR="007566F8" w:rsidRPr="00B8553D" w14:paraId="28C00017" w14:textId="77777777" w:rsidTr="00F01B11">
        <w:tc>
          <w:tcPr>
            <w:tcW w:w="4140" w:type="dxa"/>
            <w:tcBorders>
              <w:top w:val="nil"/>
              <w:left w:val="nil"/>
              <w:bottom w:val="nil"/>
              <w:right w:val="nil"/>
            </w:tcBorders>
            <w:noWrap/>
            <w:tcMar>
              <w:left w:w="115" w:type="dxa"/>
              <w:right w:w="115" w:type="dxa"/>
            </w:tcMar>
          </w:tcPr>
          <w:p w14:paraId="51D7CA54" w14:textId="77777777" w:rsidR="007566F8" w:rsidRPr="00B8553D" w:rsidRDefault="007566F8" w:rsidP="007566F8">
            <w:pPr>
              <w:widowControl w:val="0"/>
              <w:spacing w:before="85"/>
              <w:outlineLvl w:val="3"/>
              <w:rPr>
                <w:rFonts w:eastAsia="Arial"/>
              </w:rPr>
            </w:pPr>
            <w:permStart w:id="520645706" w:edGrp="everyone" w:colFirst="2" w:colLast="2"/>
            <w:permEnd w:id="894196970"/>
            <w:r w:rsidRPr="00B8553D">
              <w:rPr>
                <w:rFonts w:eastAsia="Arial"/>
              </w:rPr>
              <w:t>CM’s Representative’s Phone #:</w:t>
            </w:r>
          </w:p>
        </w:tc>
        <w:tc>
          <w:tcPr>
            <w:tcW w:w="542" w:type="dxa"/>
            <w:tcBorders>
              <w:top w:val="nil"/>
              <w:left w:val="nil"/>
              <w:bottom w:val="nil"/>
              <w:right w:val="nil"/>
            </w:tcBorders>
            <w:noWrap/>
            <w:tcMar>
              <w:left w:w="115" w:type="dxa"/>
              <w:right w:w="115" w:type="dxa"/>
            </w:tcMar>
          </w:tcPr>
          <w:p w14:paraId="5E79D1D4"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02739FA4" w14:textId="77777777" w:rsidR="007566F8" w:rsidRPr="00B8553D" w:rsidRDefault="007566F8" w:rsidP="007566F8">
            <w:pPr>
              <w:widowControl w:val="0"/>
              <w:spacing w:before="85"/>
              <w:outlineLvl w:val="3"/>
              <w:rPr>
                <w:rFonts w:eastAsia="Arial"/>
              </w:rPr>
            </w:pPr>
          </w:p>
        </w:tc>
      </w:tr>
      <w:tr w:rsidR="007566F8" w:rsidRPr="00B8553D" w14:paraId="0EC93E7D" w14:textId="77777777" w:rsidTr="00F01B11">
        <w:tc>
          <w:tcPr>
            <w:tcW w:w="4140" w:type="dxa"/>
            <w:tcBorders>
              <w:top w:val="nil"/>
              <w:left w:val="nil"/>
              <w:bottom w:val="nil"/>
              <w:right w:val="nil"/>
            </w:tcBorders>
            <w:noWrap/>
            <w:tcMar>
              <w:left w:w="115" w:type="dxa"/>
              <w:right w:w="115" w:type="dxa"/>
            </w:tcMar>
          </w:tcPr>
          <w:p w14:paraId="68D03DF5" w14:textId="77777777" w:rsidR="007566F8" w:rsidRPr="00B8553D" w:rsidRDefault="007566F8" w:rsidP="007566F8">
            <w:pPr>
              <w:widowControl w:val="0"/>
              <w:spacing w:before="85"/>
              <w:outlineLvl w:val="3"/>
              <w:rPr>
                <w:rFonts w:eastAsia="Arial"/>
              </w:rPr>
            </w:pPr>
            <w:permStart w:id="1175854026" w:edGrp="everyone" w:colFirst="2" w:colLast="2"/>
            <w:permEnd w:id="520645706"/>
            <w:r w:rsidRPr="00B8553D">
              <w:rPr>
                <w:rFonts w:eastAsia="Arial"/>
              </w:rPr>
              <w:t>CM’s Representative: Email:</w:t>
            </w:r>
          </w:p>
        </w:tc>
        <w:tc>
          <w:tcPr>
            <w:tcW w:w="542" w:type="dxa"/>
            <w:tcBorders>
              <w:top w:val="nil"/>
              <w:left w:val="nil"/>
              <w:bottom w:val="nil"/>
              <w:right w:val="nil"/>
            </w:tcBorders>
            <w:noWrap/>
            <w:tcMar>
              <w:left w:w="115" w:type="dxa"/>
              <w:right w:w="115" w:type="dxa"/>
            </w:tcMar>
          </w:tcPr>
          <w:p w14:paraId="17E5DB6A" w14:textId="77777777" w:rsidR="007566F8" w:rsidRPr="00B8553D" w:rsidRDefault="007566F8" w:rsidP="007566F8">
            <w:pPr>
              <w:widowControl w:val="0"/>
              <w:spacing w:before="85"/>
              <w:outlineLvl w:val="3"/>
              <w:rPr>
                <w:rFonts w:eastAsia="Arial"/>
              </w:rPr>
            </w:pPr>
          </w:p>
        </w:tc>
        <w:tc>
          <w:tcPr>
            <w:tcW w:w="4678" w:type="dxa"/>
            <w:tcBorders>
              <w:left w:val="nil"/>
              <w:bottom w:val="single" w:sz="4" w:space="0" w:color="auto"/>
              <w:right w:val="nil"/>
            </w:tcBorders>
            <w:noWrap/>
            <w:tcMar>
              <w:left w:w="115" w:type="dxa"/>
              <w:right w:w="115" w:type="dxa"/>
            </w:tcMar>
          </w:tcPr>
          <w:p w14:paraId="681F2B33" w14:textId="77777777" w:rsidR="007566F8" w:rsidRPr="00B8553D" w:rsidRDefault="007566F8" w:rsidP="007566F8">
            <w:pPr>
              <w:widowControl w:val="0"/>
              <w:spacing w:before="85"/>
              <w:outlineLvl w:val="3"/>
              <w:rPr>
                <w:rFonts w:eastAsia="Arial"/>
              </w:rPr>
            </w:pPr>
          </w:p>
        </w:tc>
      </w:tr>
      <w:permEnd w:id="1175854026"/>
      <w:tr w:rsidR="007566F8" w:rsidRPr="00B8553D" w14:paraId="111FD55B" w14:textId="77777777" w:rsidTr="00F01B11">
        <w:tc>
          <w:tcPr>
            <w:tcW w:w="9360" w:type="dxa"/>
            <w:gridSpan w:val="3"/>
            <w:tcBorders>
              <w:top w:val="nil"/>
              <w:left w:val="nil"/>
              <w:bottom w:val="nil"/>
              <w:right w:val="nil"/>
            </w:tcBorders>
            <w:noWrap/>
            <w:tcMar>
              <w:left w:w="115" w:type="dxa"/>
              <w:right w:w="115" w:type="dxa"/>
            </w:tcMar>
          </w:tcPr>
          <w:p w14:paraId="596EF7A8" w14:textId="77777777" w:rsidR="007566F8" w:rsidRPr="00B8553D" w:rsidRDefault="007566F8" w:rsidP="007566F8">
            <w:pPr>
              <w:widowControl w:val="0"/>
              <w:spacing w:before="85"/>
              <w:outlineLvl w:val="3"/>
              <w:rPr>
                <w:rFonts w:eastAsia="Arial"/>
              </w:rPr>
            </w:pPr>
          </w:p>
        </w:tc>
      </w:tr>
      <w:tr w:rsidR="007566F8" w:rsidRPr="00B8553D" w14:paraId="39C9F389" w14:textId="77777777" w:rsidTr="00F01B11">
        <w:tc>
          <w:tcPr>
            <w:tcW w:w="9360" w:type="dxa"/>
            <w:gridSpan w:val="3"/>
            <w:tcBorders>
              <w:top w:val="nil"/>
              <w:left w:val="nil"/>
              <w:bottom w:val="single" w:sz="4" w:space="0" w:color="auto"/>
              <w:right w:val="nil"/>
            </w:tcBorders>
            <w:noWrap/>
            <w:tcMar>
              <w:left w:w="115" w:type="dxa"/>
              <w:right w:w="115" w:type="dxa"/>
            </w:tcMar>
          </w:tcPr>
          <w:p w14:paraId="0D48B810" w14:textId="77777777" w:rsidR="007566F8" w:rsidRPr="00B8553D" w:rsidRDefault="007566F8" w:rsidP="007566F8">
            <w:pPr>
              <w:widowControl w:val="0"/>
              <w:spacing w:before="71"/>
              <w:outlineLvl w:val="3"/>
              <w:rPr>
                <w:rFonts w:eastAsia="Arial"/>
              </w:rPr>
            </w:pPr>
            <w:r w:rsidRPr="00B8553D">
              <w:rPr>
                <w:rFonts w:eastAsia="Arial"/>
                <w:b/>
                <w:bCs/>
                <w:spacing w:val="-5"/>
              </w:rPr>
              <w:t>Description</w:t>
            </w:r>
            <w:r w:rsidRPr="00B8553D">
              <w:rPr>
                <w:rFonts w:eastAsia="Arial"/>
                <w:b/>
                <w:bCs/>
                <w:spacing w:val="-10"/>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5"/>
              </w:rPr>
              <w:t>Project</w:t>
            </w:r>
            <w:r w:rsidRPr="00B8553D">
              <w:rPr>
                <w:rFonts w:eastAsia="Arial"/>
                <w:b/>
                <w:bCs/>
                <w:spacing w:val="-10"/>
              </w:rPr>
              <w:t xml:space="preserve"> </w:t>
            </w:r>
            <w:r w:rsidRPr="00B8553D">
              <w:rPr>
                <w:rFonts w:eastAsia="Arial"/>
                <w:b/>
                <w:bCs/>
                <w:spacing w:val="-3"/>
              </w:rPr>
              <w:t>and</w:t>
            </w:r>
            <w:r w:rsidRPr="00B8553D">
              <w:rPr>
                <w:rFonts w:eastAsia="Arial"/>
                <w:b/>
                <w:bCs/>
                <w:spacing w:val="-9"/>
              </w:rPr>
              <w:t xml:space="preserve"> </w:t>
            </w:r>
            <w:r w:rsidRPr="00B8553D">
              <w:rPr>
                <w:rFonts w:eastAsia="Arial"/>
                <w:b/>
                <w:bCs/>
                <w:spacing w:val="-3"/>
              </w:rPr>
              <w:t>the</w:t>
            </w:r>
            <w:r w:rsidRPr="00B8553D">
              <w:rPr>
                <w:rFonts w:eastAsia="Arial"/>
                <w:b/>
                <w:bCs/>
                <w:spacing w:val="-9"/>
              </w:rPr>
              <w:t xml:space="preserve"> </w:t>
            </w:r>
            <w:r w:rsidRPr="00B8553D">
              <w:rPr>
                <w:rFonts w:eastAsia="Arial"/>
                <w:b/>
                <w:bCs/>
                <w:spacing w:val="-3"/>
              </w:rPr>
              <w:t>Scope</w:t>
            </w:r>
            <w:r w:rsidRPr="00B8553D">
              <w:rPr>
                <w:rFonts w:eastAsia="Arial"/>
                <w:b/>
                <w:bCs/>
                <w:spacing w:val="-9"/>
              </w:rPr>
              <w:t xml:space="preserve"> </w:t>
            </w:r>
            <w:r w:rsidRPr="00B8553D">
              <w:rPr>
                <w:rFonts w:eastAsia="Arial"/>
                <w:b/>
                <w:bCs/>
                <w:spacing w:val="-2"/>
              </w:rPr>
              <w:t>of</w:t>
            </w:r>
            <w:r w:rsidRPr="00B8553D">
              <w:rPr>
                <w:rFonts w:eastAsia="Arial"/>
                <w:b/>
                <w:bCs/>
                <w:spacing w:val="-10"/>
              </w:rPr>
              <w:t xml:space="preserve"> </w:t>
            </w:r>
            <w:r w:rsidRPr="00B8553D">
              <w:rPr>
                <w:rFonts w:eastAsia="Arial"/>
                <w:b/>
                <w:bCs/>
                <w:spacing w:val="-3"/>
              </w:rPr>
              <w:t>Work</w:t>
            </w:r>
            <w:r w:rsidRPr="00B8553D">
              <w:rPr>
                <w:rFonts w:eastAsia="Arial"/>
                <w:b/>
                <w:bCs/>
                <w:spacing w:val="-10"/>
              </w:rPr>
              <w:t xml:space="preserve"> </w:t>
            </w:r>
            <w:r w:rsidRPr="00B8553D">
              <w:rPr>
                <w:rFonts w:eastAsia="Arial"/>
                <w:b/>
                <w:bCs/>
                <w:spacing w:val="-5"/>
              </w:rPr>
              <w:t>Performed:</w:t>
            </w:r>
          </w:p>
        </w:tc>
      </w:tr>
      <w:tr w:rsidR="007566F8" w:rsidRPr="00B8553D" w14:paraId="13604F2F" w14:textId="77777777" w:rsidTr="00AB63F7">
        <w:trPr>
          <w:cantSplit/>
          <w:trHeight w:val="1682"/>
        </w:trPr>
        <w:tc>
          <w:tcPr>
            <w:tcW w:w="9360" w:type="dxa"/>
            <w:gridSpan w:val="3"/>
            <w:tcBorders>
              <w:top w:val="single" w:sz="4" w:space="0" w:color="auto"/>
              <w:left w:val="single" w:sz="4" w:space="0" w:color="auto"/>
              <w:bottom w:val="single" w:sz="4" w:space="0" w:color="auto"/>
              <w:right w:val="single" w:sz="4" w:space="0" w:color="auto"/>
            </w:tcBorders>
            <w:noWrap/>
            <w:tcMar>
              <w:left w:w="115" w:type="dxa"/>
              <w:right w:w="115" w:type="dxa"/>
            </w:tcMar>
          </w:tcPr>
          <w:p w14:paraId="1390B1AE" w14:textId="77777777" w:rsidR="007566F8" w:rsidRPr="00B8553D" w:rsidRDefault="007566F8" w:rsidP="007566F8">
            <w:pPr>
              <w:widowControl w:val="0"/>
              <w:spacing w:before="85"/>
              <w:outlineLvl w:val="3"/>
              <w:rPr>
                <w:rFonts w:eastAsia="Arial"/>
              </w:rPr>
            </w:pPr>
            <w:permStart w:id="2035575134" w:edGrp="everyone"/>
            <w:permEnd w:id="2035575134"/>
          </w:p>
          <w:p w14:paraId="30FD0AB2" w14:textId="77777777" w:rsidR="007566F8" w:rsidRPr="00B8553D" w:rsidRDefault="007566F8" w:rsidP="007566F8">
            <w:pPr>
              <w:widowControl w:val="0"/>
              <w:spacing w:before="85"/>
              <w:outlineLvl w:val="3"/>
              <w:rPr>
                <w:rFonts w:eastAsia="Arial"/>
              </w:rPr>
            </w:pPr>
          </w:p>
          <w:p w14:paraId="76902820" w14:textId="77777777" w:rsidR="007566F8" w:rsidRPr="00B8553D" w:rsidRDefault="007566F8" w:rsidP="007566F8">
            <w:pPr>
              <w:widowControl w:val="0"/>
              <w:spacing w:before="85"/>
              <w:outlineLvl w:val="3"/>
              <w:rPr>
                <w:rFonts w:eastAsia="Arial"/>
              </w:rPr>
            </w:pPr>
          </w:p>
        </w:tc>
      </w:tr>
      <w:tr w:rsidR="007566F8" w:rsidRPr="00B8553D" w14:paraId="608B3219" w14:textId="77777777" w:rsidTr="00F01B11">
        <w:tc>
          <w:tcPr>
            <w:tcW w:w="4140" w:type="dxa"/>
            <w:tcBorders>
              <w:top w:val="single" w:sz="4" w:space="0" w:color="auto"/>
              <w:left w:val="nil"/>
              <w:bottom w:val="nil"/>
              <w:right w:val="nil"/>
            </w:tcBorders>
            <w:noWrap/>
            <w:tcMar>
              <w:left w:w="115" w:type="dxa"/>
              <w:right w:w="115" w:type="dxa"/>
            </w:tcMar>
          </w:tcPr>
          <w:p w14:paraId="70CA85C7" w14:textId="77777777" w:rsidR="007566F8" w:rsidRPr="00B8553D" w:rsidRDefault="007566F8" w:rsidP="007566F8">
            <w:pPr>
              <w:widowControl w:val="0"/>
              <w:spacing w:before="85"/>
              <w:outlineLvl w:val="3"/>
              <w:rPr>
                <w:rFonts w:eastAsia="Arial"/>
              </w:rPr>
            </w:pPr>
            <w:permStart w:id="131291515" w:edGrp="everyone" w:colFirst="2" w:colLast="2"/>
            <w:r w:rsidRPr="00B8553D">
              <w:rPr>
                <w:rFonts w:eastAsia="Arial"/>
              </w:rPr>
              <w:t>Total Value of Construction:</w:t>
            </w:r>
          </w:p>
        </w:tc>
        <w:tc>
          <w:tcPr>
            <w:tcW w:w="542" w:type="dxa"/>
            <w:tcBorders>
              <w:top w:val="single" w:sz="4" w:space="0" w:color="auto"/>
              <w:left w:val="nil"/>
              <w:bottom w:val="nil"/>
              <w:right w:val="nil"/>
            </w:tcBorders>
            <w:noWrap/>
            <w:tcMar>
              <w:left w:w="115" w:type="dxa"/>
              <w:right w:w="115" w:type="dxa"/>
            </w:tcMar>
          </w:tcPr>
          <w:p w14:paraId="247B1CFB"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22137C10" w14:textId="77777777" w:rsidR="007566F8" w:rsidRPr="00B8553D" w:rsidRDefault="007566F8" w:rsidP="007566F8">
            <w:pPr>
              <w:widowControl w:val="0"/>
              <w:spacing w:before="85"/>
              <w:outlineLvl w:val="3"/>
              <w:rPr>
                <w:rFonts w:eastAsia="Arial"/>
              </w:rPr>
            </w:pPr>
          </w:p>
        </w:tc>
      </w:tr>
      <w:tr w:rsidR="007566F8" w:rsidRPr="00B8553D" w14:paraId="199E6236" w14:textId="77777777" w:rsidTr="00F01B11">
        <w:tc>
          <w:tcPr>
            <w:tcW w:w="4140" w:type="dxa"/>
            <w:tcBorders>
              <w:top w:val="nil"/>
              <w:left w:val="nil"/>
              <w:bottom w:val="nil"/>
              <w:right w:val="nil"/>
            </w:tcBorders>
            <w:noWrap/>
            <w:tcMar>
              <w:left w:w="115" w:type="dxa"/>
              <w:right w:w="115" w:type="dxa"/>
            </w:tcMar>
          </w:tcPr>
          <w:p w14:paraId="570DE370" w14:textId="77777777" w:rsidR="007566F8" w:rsidRPr="00B8553D" w:rsidRDefault="007566F8" w:rsidP="007566F8">
            <w:pPr>
              <w:widowControl w:val="0"/>
              <w:spacing w:before="85"/>
              <w:outlineLvl w:val="3"/>
              <w:rPr>
                <w:rFonts w:eastAsia="Arial"/>
              </w:rPr>
            </w:pPr>
            <w:permStart w:id="920020709" w:edGrp="everyone" w:colFirst="2" w:colLast="2"/>
            <w:permEnd w:id="131291515"/>
            <w:r w:rsidRPr="00B8553D">
              <w:rPr>
                <w:rFonts w:eastAsia="Arial"/>
              </w:rPr>
              <w:t>Original Completion Date:</w:t>
            </w:r>
          </w:p>
        </w:tc>
        <w:tc>
          <w:tcPr>
            <w:tcW w:w="542" w:type="dxa"/>
            <w:tcBorders>
              <w:top w:val="nil"/>
              <w:left w:val="nil"/>
              <w:bottom w:val="nil"/>
              <w:right w:val="nil"/>
            </w:tcBorders>
            <w:noWrap/>
            <w:tcMar>
              <w:left w:w="115" w:type="dxa"/>
              <w:right w:w="115" w:type="dxa"/>
            </w:tcMar>
          </w:tcPr>
          <w:p w14:paraId="4ADB3147"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55FE58B8" w14:textId="77777777" w:rsidR="007566F8" w:rsidRPr="00B8553D" w:rsidRDefault="007566F8" w:rsidP="007566F8">
            <w:pPr>
              <w:widowControl w:val="0"/>
              <w:spacing w:before="85"/>
              <w:outlineLvl w:val="3"/>
              <w:rPr>
                <w:rFonts w:eastAsia="Arial"/>
              </w:rPr>
            </w:pPr>
          </w:p>
        </w:tc>
      </w:tr>
      <w:tr w:rsidR="007566F8" w:rsidRPr="00B8553D" w14:paraId="3FCB2764" w14:textId="77777777" w:rsidTr="00F01B11">
        <w:tc>
          <w:tcPr>
            <w:tcW w:w="4140" w:type="dxa"/>
            <w:tcBorders>
              <w:top w:val="nil"/>
              <w:left w:val="nil"/>
              <w:bottom w:val="nil"/>
              <w:right w:val="nil"/>
            </w:tcBorders>
            <w:noWrap/>
            <w:tcMar>
              <w:left w:w="115" w:type="dxa"/>
              <w:right w:w="115" w:type="dxa"/>
            </w:tcMar>
          </w:tcPr>
          <w:p w14:paraId="6C2A8383" w14:textId="77777777" w:rsidR="007566F8" w:rsidRPr="00B8553D" w:rsidRDefault="007566F8" w:rsidP="007566F8">
            <w:pPr>
              <w:widowControl w:val="0"/>
              <w:spacing w:before="85"/>
              <w:outlineLvl w:val="3"/>
              <w:rPr>
                <w:rFonts w:eastAsia="Arial"/>
              </w:rPr>
            </w:pPr>
            <w:permStart w:id="1847555566" w:edGrp="everyone" w:colFirst="2" w:colLast="2"/>
            <w:permEnd w:id="920020709"/>
            <w:r w:rsidRPr="00B8553D">
              <w:rPr>
                <w:rFonts w:eastAsia="Arial"/>
              </w:rPr>
              <w:t>Time Extensions Granted:</w:t>
            </w:r>
          </w:p>
        </w:tc>
        <w:tc>
          <w:tcPr>
            <w:tcW w:w="542" w:type="dxa"/>
            <w:tcBorders>
              <w:top w:val="nil"/>
              <w:left w:val="nil"/>
              <w:bottom w:val="nil"/>
              <w:right w:val="nil"/>
            </w:tcBorders>
            <w:noWrap/>
            <w:tcMar>
              <w:left w:w="115" w:type="dxa"/>
              <w:right w:w="115" w:type="dxa"/>
            </w:tcMar>
          </w:tcPr>
          <w:p w14:paraId="360426E3"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58549453" w14:textId="77777777" w:rsidR="007566F8" w:rsidRPr="00B8553D" w:rsidRDefault="007566F8" w:rsidP="007566F8">
            <w:pPr>
              <w:widowControl w:val="0"/>
              <w:spacing w:before="85"/>
              <w:outlineLvl w:val="3"/>
              <w:rPr>
                <w:rFonts w:eastAsia="Arial"/>
              </w:rPr>
            </w:pPr>
          </w:p>
        </w:tc>
      </w:tr>
      <w:tr w:rsidR="007566F8" w:rsidRPr="00B8553D" w14:paraId="3D791F28" w14:textId="77777777" w:rsidTr="00F01B11">
        <w:tc>
          <w:tcPr>
            <w:tcW w:w="4140" w:type="dxa"/>
            <w:tcBorders>
              <w:top w:val="nil"/>
              <w:left w:val="nil"/>
              <w:bottom w:val="nil"/>
              <w:right w:val="nil"/>
            </w:tcBorders>
            <w:noWrap/>
            <w:tcMar>
              <w:left w:w="115" w:type="dxa"/>
              <w:right w:w="115" w:type="dxa"/>
            </w:tcMar>
          </w:tcPr>
          <w:p w14:paraId="6FB30F1A" w14:textId="77777777" w:rsidR="007566F8" w:rsidRPr="00B8553D" w:rsidRDefault="007566F8" w:rsidP="007566F8">
            <w:pPr>
              <w:widowControl w:val="0"/>
              <w:spacing w:before="85"/>
              <w:outlineLvl w:val="3"/>
              <w:rPr>
                <w:rFonts w:eastAsia="Arial"/>
              </w:rPr>
            </w:pPr>
            <w:permStart w:id="1189439429" w:edGrp="everyone" w:colFirst="2" w:colLast="2"/>
            <w:permEnd w:id="1847555566"/>
            <w:r w:rsidRPr="00B8553D">
              <w:rPr>
                <w:rFonts w:eastAsia="Arial"/>
              </w:rPr>
              <w:t>Actual Completion Date:</w:t>
            </w:r>
          </w:p>
        </w:tc>
        <w:tc>
          <w:tcPr>
            <w:tcW w:w="542" w:type="dxa"/>
            <w:tcBorders>
              <w:top w:val="nil"/>
              <w:left w:val="nil"/>
              <w:bottom w:val="nil"/>
              <w:right w:val="nil"/>
            </w:tcBorders>
            <w:noWrap/>
            <w:tcMar>
              <w:left w:w="115" w:type="dxa"/>
              <w:right w:w="115" w:type="dxa"/>
            </w:tcMar>
          </w:tcPr>
          <w:p w14:paraId="4357483D" w14:textId="77777777" w:rsidR="007566F8" w:rsidRPr="00B8553D" w:rsidRDefault="007566F8" w:rsidP="007566F8">
            <w:pPr>
              <w:widowControl w:val="0"/>
              <w:spacing w:before="85"/>
              <w:outlineLvl w:val="3"/>
              <w:rPr>
                <w:rFonts w:eastAsia="Arial"/>
              </w:rPr>
            </w:pPr>
          </w:p>
        </w:tc>
        <w:tc>
          <w:tcPr>
            <w:tcW w:w="4678" w:type="dxa"/>
            <w:tcBorders>
              <w:top w:val="single" w:sz="4" w:space="0" w:color="auto"/>
              <w:left w:val="nil"/>
              <w:bottom w:val="single" w:sz="4" w:space="0" w:color="auto"/>
              <w:right w:val="nil"/>
            </w:tcBorders>
            <w:noWrap/>
            <w:tcMar>
              <w:left w:w="115" w:type="dxa"/>
              <w:right w:w="115" w:type="dxa"/>
            </w:tcMar>
          </w:tcPr>
          <w:p w14:paraId="067B264D" w14:textId="77777777" w:rsidR="007566F8" w:rsidRPr="00B8553D" w:rsidRDefault="007566F8" w:rsidP="007566F8">
            <w:pPr>
              <w:widowControl w:val="0"/>
              <w:spacing w:before="85"/>
              <w:outlineLvl w:val="3"/>
              <w:rPr>
                <w:rFonts w:eastAsia="Arial"/>
              </w:rPr>
            </w:pPr>
          </w:p>
        </w:tc>
      </w:tr>
      <w:permEnd w:id="1189439429"/>
    </w:tbl>
    <w:p w14:paraId="6AAD0A6F" w14:textId="60172B49" w:rsidR="007566F8" w:rsidRPr="00B8553D" w:rsidRDefault="007566F8" w:rsidP="007566F8">
      <w:pPr>
        <w:widowControl w:val="0"/>
        <w:spacing w:before="85"/>
        <w:outlineLvl w:val="3"/>
        <w:rPr>
          <w:rFonts w:eastAsia="Arial"/>
          <w:sz w:val="28"/>
          <w:szCs w:val="28"/>
        </w:rPr>
      </w:pPr>
      <w:r w:rsidRPr="00B8553D">
        <w:rPr>
          <w:rFonts w:eastAsia="Arial"/>
          <w:szCs w:val="22"/>
        </w:rPr>
        <w:br w:type="page"/>
      </w:r>
      <w:r w:rsidRPr="00B8553D">
        <w:rPr>
          <w:rFonts w:eastAsia="Arial"/>
          <w:b/>
          <w:bCs/>
          <w:spacing w:val="-3"/>
          <w:sz w:val="28"/>
          <w:szCs w:val="28"/>
        </w:rPr>
        <w:lastRenderedPageBreak/>
        <w:t>C</w:t>
      </w:r>
      <w:r w:rsidR="003B5984">
        <w:rPr>
          <w:rFonts w:eastAsia="Arial"/>
          <w:b/>
          <w:bCs/>
          <w:spacing w:val="-3"/>
          <w:sz w:val="28"/>
          <w:szCs w:val="28"/>
        </w:rPr>
        <w:t>ertification</w:t>
      </w:r>
    </w:p>
    <w:p w14:paraId="0B763A6A" w14:textId="77777777" w:rsidR="007566F8" w:rsidRPr="00B8553D" w:rsidRDefault="007566F8" w:rsidP="007566F8">
      <w:pPr>
        <w:widowControl w:val="0"/>
        <w:spacing w:before="10"/>
        <w:rPr>
          <w:rFonts w:eastAsia="Arial"/>
          <w:b/>
          <w:bCs/>
          <w:sz w:val="23"/>
          <w:szCs w:val="23"/>
        </w:rPr>
      </w:pPr>
    </w:p>
    <w:p w14:paraId="51ABB22C" w14:textId="0BA813D5" w:rsidR="007566F8" w:rsidRPr="00B8553D" w:rsidRDefault="007566F8" w:rsidP="00F01B11">
      <w:pPr>
        <w:rPr>
          <w:rFonts w:eastAsia="Arial"/>
          <w:spacing w:val="-5"/>
        </w:rPr>
      </w:pPr>
      <w:r w:rsidRPr="00B8553D">
        <w:rPr>
          <w:rFonts w:eastAsia="Arial"/>
          <w:spacing w:val="-2"/>
        </w:rPr>
        <w:t>I,</w:t>
      </w:r>
      <w:r w:rsidRPr="00B8553D">
        <w:rPr>
          <w:rFonts w:eastAsia="Arial"/>
          <w:spacing w:val="-7"/>
        </w:rPr>
        <w:t xml:space="preserve"> </w:t>
      </w:r>
      <w:r w:rsidRPr="00B8553D">
        <w:rPr>
          <w:rFonts w:eastAsia="Arial"/>
        </w:rPr>
        <w:t>the</w:t>
      </w:r>
      <w:r w:rsidRPr="00B8553D">
        <w:rPr>
          <w:rFonts w:eastAsia="Arial"/>
          <w:spacing w:val="-7"/>
        </w:rPr>
        <w:t xml:space="preserve"> </w:t>
      </w:r>
      <w:r w:rsidRPr="00B8553D">
        <w:rPr>
          <w:rFonts w:eastAsia="Arial"/>
          <w:spacing w:val="-5"/>
        </w:rPr>
        <w:t>undersigned,</w:t>
      </w:r>
      <w:r w:rsidRPr="00B8553D">
        <w:rPr>
          <w:rFonts w:eastAsia="Arial"/>
          <w:spacing w:val="-6"/>
        </w:rPr>
        <w:t xml:space="preserve"> </w:t>
      </w:r>
      <w:r w:rsidRPr="00B8553D">
        <w:rPr>
          <w:rFonts w:eastAsia="Arial"/>
          <w:spacing w:val="-2"/>
        </w:rPr>
        <w:t>on</w:t>
      </w:r>
      <w:r w:rsidRPr="00B8553D">
        <w:rPr>
          <w:rFonts w:eastAsia="Arial"/>
          <w:spacing w:val="-5"/>
        </w:rPr>
        <w:t xml:space="preserve"> </w:t>
      </w:r>
      <w:r w:rsidRPr="00B8553D">
        <w:rPr>
          <w:rFonts w:eastAsia="Arial"/>
        </w:rPr>
        <w:t>behalf</w:t>
      </w:r>
      <w:r w:rsidRPr="00B8553D">
        <w:rPr>
          <w:rFonts w:eastAsia="Arial"/>
          <w:spacing w:val="-6"/>
        </w:rPr>
        <w:t xml:space="preserve"> </w:t>
      </w:r>
      <w:r w:rsidRPr="00B8553D">
        <w:rPr>
          <w:rFonts w:eastAsia="Arial"/>
          <w:spacing w:val="-2"/>
        </w:rPr>
        <w:t>of</w:t>
      </w:r>
      <w:r w:rsidRPr="00B8553D">
        <w:rPr>
          <w:rFonts w:eastAsia="Arial"/>
          <w:spacing w:val="-5"/>
        </w:rPr>
        <w:t xml:space="preserve"> </w:t>
      </w:r>
      <w:r w:rsidRPr="00B8553D">
        <w:rPr>
          <w:rFonts w:eastAsia="Arial"/>
        </w:rPr>
        <w:t>the</w:t>
      </w:r>
      <w:r w:rsidRPr="00B8553D">
        <w:rPr>
          <w:rFonts w:eastAsia="Arial"/>
          <w:spacing w:val="-7"/>
        </w:rPr>
        <w:t xml:space="preserve"> </w:t>
      </w:r>
      <w:r w:rsidR="009273E2" w:rsidRPr="00B8553D">
        <w:rPr>
          <w:rFonts w:eastAsia="Arial"/>
        </w:rPr>
        <w:t xml:space="preserve">Design </w:t>
      </w:r>
      <w:r w:rsidR="0095768E" w:rsidRPr="00B8553D">
        <w:rPr>
          <w:rFonts w:eastAsia="Arial"/>
        </w:rPr>
        <w:t>B</w:t>
      </w:r>
      <w:r w:rsidR="009273E2" w:rsidRPr="00B8553D">
        <w:rPr>
          <w:rFonts w:eastAsia="Arial"/>
        </w:rPr>
        <w:t>uild</w:t>
      </w:r>
      <w:r w:rsidRPr="00B8553D">
        <w:rPr>
          <w:rFonts w:eastAsia="Arial"/>
          <w:spacing w:val="-5"/>
        </w:rPr>
        <w:t xml:space="preserve"> </w:t>
      </w:r>
      <w:r w:rsidRPr="00B8553D">
        <w:rPr>
          <w:rFonts w:eastAsia="Arial"/>
        </w:rPr>
        <w:t>Entity,</w:t>
      </w:r>
      <w:r w:rsidRPr="00B8553D">
        <w:rPr>
          <w:rFonts w:eastAsia="Arial"/>
          <w:spacing w:val="-7"/>
        </w:rPr>
        <w:t xml:space="preserve"> </w:t>
      </w:r>
      <w:r w:rsidRPr="00B8553D">
        <w:rPr>
          <w:rFonts w:eastAsia="Arial"/>
        </w:rPr>
        <w:t>certify</w:t>
      </w:r>
      <w:r w:rsidRPr="00B8553D">
        <w:rPr>
          <w:rFonts w:eastAsia="Arial"/>
          <w:spacing w:val="-6"/>
        </w:rPr>
        <w:t xml:space="preserve"> </w:t>
      </w:r>
      <w:r w:rsidRPr="00B8553D">
        <w:rPr>
          <w:rFonts w:eastAsia="Arial"/>
        </w:rPr>
        <w:t>and</w:t>
      </w:r>
      <w:r w:rsidRPr="00B8553D">
        <w:rPr>
          <w:rFonts w:eastAsia="Arial"/>
          <w:spacing w:val="-6"/>
        </w:rPr>
        <w:t xml:space="preserve"> </w:t>
      </w:r>
      <w:r w:rsidRPr="00B8553D">
        <w:rPr>
          <w:rFonts w:eastAsia="Arial"/>
        </w:rPr>
        <w:t>declare</w:t>
      </w:r>
      <w:r w:rsidRPr="00B8553D">
        <w:rPr>
          <w:rFonts w:eastAsia="Arial"/>
          <w:spacing w:val="-7"/>
        </w:rPr>
        <w:t xml:space="preserve"> </w:t>
      </w:r>
      <w:r w:rsidRPr="00B8553D">
        <w:rPr>
          <w:rFonts w:eastAsia="Arial"/>
        </w:rPr>
        <w:t>that</w:t>
      </w:r>
      <w:r w:rsidRPr="00B8553D">
        <w:rPr>
          <w:rFonts w:eastAsia="Arial"/>
          <w:spacing w:val="-6"/>
        </w:rPr>
        <w:t xml:space="preserve"> </w:t>
      </w:r>
      <w:r w:rsidRPr="00B8553D">
        <w:rPr>
          <w:rFonts w:eastAsia="Arial"/>
        </w:rPr>
        <w:t>I</w:t>
      </w:r>
      <w:r w:rsidRPr="00B8553D">
        <w:rPr>
          <w:rFonts w:eastAsia="Arial"/>
          <w:spacing w:val="-7"/>
        </w:rPr>
        <w:t xml:space="preserve"> </w:t>
      </w:r>
      <w:r w:rsidRPr="00B8553D">
        <w:rPr>
          <w:rFonts w:eastAsia="Arial"/>
        </w:rPr>
        <w:t>have</w:t>
      </w:r>
      <w:r w:rsidRPr="00B8553D">
        <w:rPr>
          <w:rFonts w:eastAsia="Arial"/>
          <w:spacing w:val="-5"/>
        </w:rPr>
        <w:t xml:space="preserve"> </w:t>
      </w:r>
      <w:r w:rsidRPr="00B8553D">
        <w:rPr>
          <w:rFonts w:eastAsia="Arial"/>
        </w:rPr>
        <w:t>read</w:t>
      </w:r>
      <w:r w:rsidRPr="00B8553D">
        <w:rPr>
          <w:rFonts w:eastAsia="Arial"/>
          <w:spacing w:val="-5"/>
        </w:rPr>
        <w:t xml:space="preserve"> </w:t>
      </w:r>
      <w:proofErr w:type="gramStart"/>
      <w:r w:rsidRPr="00B8553D">
        <w:rPr>
          <w:rFonts w:eastAsia="Arial"/>
        </w:rPr>
        <w:t>all</w:t>
      </w:r>
      <w:r w:rsidRPr="00B8553D">
        <w:rPr>
          <w:rFonts w:eastAsia="Arial"/>
          <w:spacing w:val="-7"/>
        </w:rPr>
        <w:t xml:space="preserve"> </w:t>
      </w:r>
      <w:r w:rsidRPr="00B8553D">
        <w:rPr>
          <w:rFonts w:eastAsia="Arial"/>
          <w:spacing w:val="-2"/>
        </w:rPr>
        <w:t>of</w:t>
      </w:r>
      <w:proofErr w:type="gramEnd"/>
      <w:r w:rsidRPr="00B8553D">
        <w:rPr>
          <w:rFonts w:eastAsia="Arial"/>
          <w:spacing w:val="-6"/>
        </w:rPr>
        <w:t xml:space="preserve"> </w:t>
      </w:r>
      <w:r w:rsidRPr="00B8553D">
        <w:rPr>
          <w:rFonts w:eastAsia="Arial"/>
        </w:rPr>
        <w:t>the</w:t>
      </w:r>
      <w:r w:rsidRPr="00B8553D">
        <w:rPr>
          <w:rFonts w:eastAsia="Arial"/>
          <w:spacing w:val="51"/>
          <w:w w:val="99"/>
        </w:rPr>
        <w:t xml:space="preserve"> </w:t>
      </w:r>
      <w:r w:rsidRPr="00B8553D">
        <w:rPr>
          <w:rFonts w:eastAsia="Arial"/>
          <w:spacing w:val="-5"/>
        </w:rPr>
        <w:t>foregoing</w:t>
      </w:r>
      <w:r w:rsidRPr="00B8553D">
        <w:rPr>
          <w:rFonts w:eastAsia="Arial"/>
          <w:spacing w:val="-4"/>
        </w:rPr>
        <w:t xml:space="preserve"> </w:t>
      </w:r>
      <w:r w:rsidRPr="00B8553D">
        <w:rPr>
          <w:rFonts w:eastAsia="Arial"/>
        </w:rPr>
        <w:t xml:space="preserve">answers </w:t>
      </w:r>
      <w:r w:rsidRPr="00B8553D">
        <w:rPr>
          <w:rFonts w:eastAsia="Arial"/>
          <w:spacing w:val="-2"/>
        </w:rPr>
        <w:t>to</w:t>
      </w:r>
      <w:r w:rsidRPr="00B8553D">
        <w:rPr>
          <w:rFonts w:eastAsia="Arial"/>
          <w:spacing w:val="-4"/>
        </w:rPr>
        <w:t xml:space="preserve"> </w:t>
      </w:r>
      <w:r w:rsidRPr="00B8553D">
        <w:rPr>
          <w:rFonts w:eastAsia="Arial"/>
        </w:rPr>
        <w:t>this</w:t>
      </w:r>
      <w:r w:rsidRPr="00B8553D">
        <w:rPr>
          <w:rFonts w:eastAsia="Arial"/>
          <w:spacing w:val="-2"/>
        </w:rPr>
        <w:t xml:space="preserve"> </w:t>
      </w:r>
      <w:r w:rsidRPr="00B8553D">
        <w:rPr>
          <w:rFonts w:eastAsia="Arial"/>
          <w:spacing w:val="-5"/>
        </w:rPr>
        <w:t>Statement</w:t>
      </w:r>
      <w:r w:rsidRPr="00B8553D">
        <w:rPr>
          <w:rFonts w:eastAsia="Arial"/>
        </w:rPr>
        <w:t xml:space="preserve"> </w:t>
      </w:r>
      <w:r w:rsidRPr="00B8553D">
        <w:rPr>
          <w:rFonts w:eastAsia="Arial"/>
          <w:spacing w:val="-2"/>
        </w:rPr>
        <w:t>of</w:t>
      </w:r>
      <w:r w:rsidRPr="00B8553D">
        <w:rPr>
          <w:rFonts w:eastAsia="Arial"/>
          <w:spacing w:val="-4"/>
        </w:rPr>
        <w:t xml:space="preserve"> </w:t>
      </w:r>
      <w:r w:rsidRPr="00B8553D">
        <w:rPr>
          <w:rFonts w:eastAsia="Arial"/>
          <w:spacing w:val="-5"/>
        </w:rPr>
        <w:t>Qualifications</w:t>
      </w:r>
      <w:r w:rsidRPr="00B8553D">
        <w:rPr>
          <w:rFonts w:eastAsia="Arial"/>
        </w:rPr>
        <w:t xml:space="preserve"> and</w:t>
      </w:r>
      <w:r w:rsidRPr="00B8553D">
        <w:rPr>
          <w:rFonts w:eastAsia="Arial"/>
          <w:spacing w:val="-4"/>
        </w:rPr>
        <w:t xml:space="preserve"> </w:t>
      </w:r>
      <w:r w:rsidRPr="00B8553D">
        <w:rPr>
          <w:rFonts w:eastAsia="Arial"/>
        </w:rPr>
        <w:t>know</w:t>
      </w:r>
      <w:r w:rsidRPr="00B8553D">
        <w:rPr>
          <w:rFonts w:eastAsia="Arial"/>
          <w:spacing w:val="-4"/>
        </w:rPr>
        <w:t xml:space="preserve"> </w:t>
      </w:r>
      <w:r w:rsidRPr="00B8553D">
        <w:rPr>
          <w:rFonts w:eastAsia="Arial"/>
        </w:rPr>
        <w:t>their</w:t>
      </w:r>
      <w:r w:rsidRPr="00B8553D">
        <w:rPr>
          <w:rFonts w:eastAsia="Arial"/>
          <w:spacing w:val="-4"/>
        </w:rPr>
        <w:t xml:space="preserve"> </w:t>
      </w:r>
      <w:r w:rsidRPr="00B8553D">
        <w:rPr>
          <w:rFonts w:eastAsia="Arial"/>
          <w:spacing w:val="-5"/>
        </w:rPr>
        <w:t>contents.</w:t>
      </w:r>
      <w:r w:rsidRPr="00B8553D">
        <w:rPr>
          <w:rFonts w:eastAsia="Arial"/>
          <w:spacing w:val="-4"/>
        </w:rPr>
        <w:t xml:space="preserve">  </w:t>
      </w:r>
      <w:r w:rsidR="00AA1CB1" w:rsidRPr="00B8553D">
        <w:rPr>
          <w:rFonts w:eastAsia="Arial"/>
          <w:spacing w:val="-4"/>
        </w:rPr>
        <w:t>Reasonable diligence has been used in the preparation</w:t>
      </w:r>
      <w:r w:rsidR="00064E5F" w:rsidRPr="00B8553D">
        <w:rPr>
          <w:rFonts w:eastAsia="Arial"/>
          <w:spacing w:val="-4"/>
        </w:rPr>
        <w:t xml:space="preserve"> of this document and it is true and complete</w:t>
      </w:r>
      <w:r w:rsidR="002822DE" w:rsidRPr="00B8553D">
        <w:rPr>
          <w:rFonts w:eastAsia="Arial"/>
          <w:spacing w:val="-4"/>
        </w:rPr>
        <w:t xml:space="preserve"> to the best of my knowledge.</w:t>
      </w:r>
      <w:r w:rsidR="00E64120" w:rsidRPr="00B8553D">
        <w:rPr>
          <w:rFonts w:eastAsia="Arial"/>
          <w:spacing w:val="-4"/>
        </w:rPr>
        <w:t xml:space="preserve">  </w:t>
      </w:r>
      <w:r w:rsidRPr="00B8553D">
        <w:rPr>
          <w:rFonts w:eastAsia="Arial"/>
        </w:rPr>
        <w:t>I</w:t>
      </w:r>
      <w:r w:rsidRPr="00B8553D">
        <w:rPr>
          <w:rFonts w:eastAsia="Arial"/>
          <w:spacing w:val="-14"/>
        </w:rPr>
        <w:t xml:space="preserve"> </w:t>
      </w:r>
      <w:r w:rsidRPr="00B8553D">
        <w:rPr>
          <w:rFonts w:eastAsia="Arial"/>
        </w:rPr>
        <w:t>declare</w:t>
      </w:r>
      <w:r w:rsidRPr="00B8553D">
        <w:rPr>
          <w:rFonts w:eastAsia="Arial"/>
          <w:spacing w:val="-13"/>
        </w:rPr>
        <w:t xml:space="preserve"> </w:t>
      </w:r>
      <w:r w:rsidRPr="00B8553D">
        <w:rPr>
          <w:rFonts w:eastAsia="Arial"/>
        </w:rPr>
        <w:t>under</w:t>
      </w:r>
      <w:r w:rsidRPr="00B8553D">
        <w:rPr>
          <w:rFonts w:eastAsia="Arial"/>
          <w:spacing w:val="-13"/>
        </w:rPr>
        <w:t xml:space="preserve"> </w:t>
      </w:r>
      <w:r w:rsidRPr="00B8553D">
        <w:rPr>
          <w:rFonts w:eastAsia="Arial"/>
        </w:rPr>
        <w:t>penalty</w:t>
      </w:r>
      <w:r w:rsidRPr="00B8553D">
        <w:rPr>
          <w:rFonts w:eastAsia="Arial"/>
          <w:spacing w:val="-14"/>
        </w:rPr>
        <w:t xml:space="preserve"> </w:t>
      </w:r>
      <w:r w:rsidRPr="00B8553D">
        <w:rPr>
          <w:rFonts w:eastAsia="Arial"/>
          <w:spacing w:val="-2"/>
        </w:rPr>
        <w:t>of</w:t>
      </w:r>
      <w:r w:rsidRPr="00B8553D">
        <w:rPr>
          <w:rFonts w:eastAsia="Arial"/>
          <w:spacing w:val="52"/>
          <w:w w:val="99"/>
        </w:rPr>
        <w:t xml:space="preserve"> </w:t>
      </w:r>
      <w:r w:rsidRPr="00B8553D">
        <w:rPr>
          <w:rFonts w:eastAsia="Arial"/>
          <w:spacing w:val="-5"/>
        </w:rPr>
        <w:t>perjury</w:t>
      </w:r>
      <w:r w:rsidRPr="00B8553D">
        <w:rPr>
          <w:rFonts w:eastAsia="Arial"/>
          <w:spacing w:val="-9"/>
        </w:rPr>
        <w:t xml:space="preserve"> </w:t>
      </w:r>
      <w:r w:rsidRPr="00B8553D">
        <w:rPr>
          <w:rFonts w:eastAsia="Arial"/>
        </w:rPr>
        <w:t>under</w:t>
      </w:r>
      <w:r w:rsidRPr="00B8553D">
        <w:rPr>
          <w:rFonts w:eastAsia="Arial"/>
          <w:spacing w:val="-9"/>
        </w:rPr>
        <w:t xml:space="preserve"> </w:t>
      </w:r>
      <w:r w:rsidRPr="00B8553D">
        <w:rPr>
          <w:rFonts w:eastAsia="Arial"/>
        </w:rPr>
        <w:t>the</w:t>
      </w:r>
      <w:r w:rsidRPr="00B8553D">
        <w:rPr>
          <w:rFonts w:eastAsia="Arial"/>
          <w:spacing w:val="-9"/>
        </w:rPr>
        <w:t xml:space="preserve"> </w:t>
      </w:r>
      <w:r w:rsidRPr="00B8553D">
        <w:rPr>
          <w:rFonts w:eastAsia="Arial"/>
        </w:rPr>
        <w:t>laws</w:t>
      </w:r>
      <w:r w:rsidRPr="00B8553D">
        <w:rPr>
          <w:rFonts w:eastAsia="Arial"/>
          <w:spacing w:val="-9"/>
        </w:rPr>
        <w:t xml:space="preserve"> </w:t>
      </w:r>
      <w:r w:rsidRPr="00B8553D">
        <w:rPr>
          <w:rFonts w:eastAsia="Arial"/>
          <w:spacing w:val="-2"/>
        </w:rPr>
        <w:t>of</w:t>
      </w:r>
      <w:r w:rsidRPr="00B8553D">
        <w:rPr>
          <w:rFonts w:eastAsia="Arial"/>
          <w:spacing w:val="-8"/>
        </w:rPr>
        <w:t xml:space="preserve"> </w:t>
      </w:r>
      <w:r w:rsidRPr="00B8553D">
        <w:rPr>
          <w:rFonts w:eastAsia="Arial"/>
        </w:rPr>
        <w:t>the</w:t>
      </w:r>
      <w:r w:rsidRPr="00B8553D">
        <w:rPr>
          <w:rFonts w:eastAsia="Arial"/>
          <w:spacing w:val="-8"/>
        </w:rPr>
        <w:t xml:space="preserve"> </w:t>
      </w:r>
      <w:r w:rsidRPr="00B8553D">
        <w:rPr>
          <w:rFonts w:eastAsia="Arial"/>
        </w:rPr>
        <w:t>State</w:t>
      </w:r>
      <w:r w:rsidRPr="00B8553D">
        <w:rPr>
          <w:rFonts w:eastAsia="Arial"/>
          <w:spacing w:val="-8"/>
        </w:rPr>
        <w:t xml:space="preserve"> </w:t>
      </w:r>
      <w:r w:rsidRPr="00B8553D">
        <w:rPr>
          <w:rFonts w:eastAsia="Arial"/>
          <w:spacing w:val="-2"/>
        </w:rPr>
        <w:t>of</w:t>
      </w:r>
      <w:r w:rsidRPr="00B8553D">
        <w:rPr>
          <w:rFonts w:eastAsia="Arial"/>
          <w:spacing w:val="-9"/>
        </w:rPr>
        <w:t xml:space="preserve"> </w:t>
      </w:r>
      <w:r w:rsidRPr="00B8553D">
        <w:rPr>
          <w:rFonts w:eastAsia="Arial"/>
          <w:spacing w:val="-5"/>
        </w:rPr>
        <w:t>California,</w:t>
      </w:r>
      <w:r w:rsidRPr="00B8553D">
        <w:rPr>
          <w:rFonts w:eastAsia="Arial"/>
          <w:spacing w:val="-8"/>
        </w:rPr>
        <w:t xml:space="preserve"> </w:t>
      </w:r>
      <w:r w:rsidRPr="00B8553D">
        <w:rPr>
          <w:rFonts w:eastAsia="Arial"/>
        </w:rPr>
        <w:t>that</w:t>
      </w:r>
      <w:r w:rsidRPr="00B8553D">
        <w:rPr>
          <w:rFonts w:eastAsia="Arial"/>
          <w:spacing w:val="-9"/>
        </w:rPr>
        <w:t xml:space="preserve"> </w:t>
      </w:r>
      <w:r w:rsidRPr="00B8553D">
        <w:rPr>
          <w:rFonts w:eastAsia="Arial"/>
        </w:rPr>
        <w:t>the</w:t>
      </w:r>
      <w:r w:rsidRPr="00B8553D">
        <w:rPr>
          <w:rFonts w:eastAsia="Arial"/>
          <w:spacing w:val="-8"/>
        </w:rPr>
        <w:t xml:space="preserve"> </w:t>
      </w:r>
      <w:r w:rsidRPr="00B8553D">
        <w:rPr>
          <w:rFonts w:eastAsia="Arial"/>
          <w:spacing w:val="-5"/>
        </w:rPr>
        <w:t>foregoing</w:t>
      </w:r>
      <w:r w:rsidRPr="00B8553D">
        <w:rPr>
          <w:rFonts w:eastAsia="Arial"/>
          <w:spacing w:val="-8"/>
        </w:rPr>
        <w:t xml:space="preserve"> </w:t>
      </w:r>
      <w:r w:rsidRPr="00B8553D">
        <w:rPr>
          <w:rFonts w:eastAsia="Arial"/>
          <w:spacing w:val="-2"/>
        </w:rPr>
        <w:t>is</w:t>
      </w:r>
      <w:r w:rsidRPr="00B8553D">
        <w:rPr>
          <w:rFonts w:eastAsia="Arial"/>
          <w:spacing w:val="-9"/>
        </w:rPr>
        <w:t xml:space="preserve"> </w:t>
      </w:r>
      <w:r w:rsidRPr="00B8553D">
        <w:rPr>
          <w:rFonts w:eastAsia="Arial"/>
          <w:spacing w:val="-5"/>
        </w:rPr>
        <w:t>correct.</w:t>
      </w:r>
    </w:p>
    <w:p w14:paraId="51216E9C" w14:textId="0A9D335D" w:rsidR="00001B95" w:rsidRPr="00B8553D" w:rsidRDefault="00001B95" w:rsidP="007566F8">
      <w:pPr>
        <w:widowControl w:val="0"/>
        <w:spacing w:line="288" w:lineRule="auto"/>
        <w:jc w:val="both"/>
        <w:rPr>
          <w:rFonts w:eastAsia="Arial"/>
          <w:spacing w:val="-5"/>
          <w:szCs w:val="22"/>
        </w:rPr>
      </w:pPr>
    </w:p>
    <w:p w14:paraId="4BC81E59" w14:textId="07AC8355" w:rsidR="00001B95" w:rsidRPr="00B8553D" w:rsidRDefault="00001B95" w:rsidP="00F01B11">
      <w:pPr>
        <w:rPr>
          <w:rFonts w:eastAsia="Arial"/>
        </w:rPr>
      </w:pPr>
      <w:r w:rsidRPr="00B8553D">
        <w:rPr>
          <w:rFonts w:eastAsia="Arial"/>
        </w:rPr>
        <w:t>By sign</w:t>
      </w:r>
      <w:r w:rsidR="00611B60" w:rsidRPr="00B8553D">
        <w:rPr>
          <w:rFonts w:eastAsia="Arial"/>
        </w:rPr>
        <w:t xml:space="preserve">ature below, I certify that the </w:t>
      </w:r>
      <w:r w:rsidR="007E1872" w:rsidRPr="00B8553D">
        <w:rPr>
          <w:rFonts w:eastAsia="Arial"/>
        </w:rPr>
        <w:t>D</w:t>
      </w:r>
      <w:r w:rsidR="009273E2" w:rsidRPr="00B8553D">
        <w:rPr>
          <w:rFonts w:eastAsia="Arial"/>
        </w:rPr>
        <w:t xml:space="preserve">esign </w:t>
      </w:r>
      <w:r w:rsidR="007E1872" w:rsidRPr="00B8553D">
        <w:rPr>
          <w:rFonts w:eastAsia="Arial"/>
        </w:rPr>
        <w:t>B</w:t>
      </w:r>
      <w:r w:rsidR="009273E2" w:rsidRPr="00B8553D">
        <w:rPr>
          <w:rFonts w:eastAsia="Arial"/>
        </w:rPr>
        <w:t>uild</w:t>
      </w:r>
      <w:r w:rsidR="00611B60" w:rsidRPr="00B8553D">
        <w:rPr>
          <w:rFonts w:eastAsia="Arial"/>
        </w:rPr>
        <w:t xml:space="preserve"> </w:t>
      </w:r>
      <w:r w:rsidR="007E1872" w:rsidRPr="00B8553D">
        <w:rPr>
          <w:rFonts w:eastAsia="Arial"/>
        </w:rPr>
        <w:t>E</w:t>
      </w:r>
      <w:r w:rsidR="00611B60" w:rsidRPr="00B8553D">
        <w:rPr>
          <w:rFonts w:eastAsia="Arial"/>
        </w:rPr>
        <w:t>ntity will com</w:t>
      </w:r>
      <w:r w:rsidR="00F86FCC" w:rsidRPr="00B8553D">
        <w:rPr>
          <w:rFonts w:eastAsia="Arial"/>
        </w:rPr>
        <w:t>ply with all laws applicable to the project,</w:t>
      </w:r>
      <w:r w:rsidR="008E5141" w:rsidRPr="00B8553D">
        <w:rPr>
          <w:rFonts w:eastAsia="Arial"/>
        </w:rPr>
        <w:t xml:space="preserve"> including but not limited to, the requirements of </w:t>
      </w:r>
      <w:r w:rsidR="00771E46" w:rsidRPr="00B8553D">
        <w:rPr>
          <w:rFonts w:eastAsia="Arial"/>
        </w:rPr>
        <w:t xml:space="preserve">Chapter 1 (commencing with Section 1720) </w:t>
      </w:r>
      <w:r w:rsidR="00590324" w:rsidRPr="00B8553D">
        <w:rPr>
          <w:rFonts w:eastAsia="Arial"/>
        </w:rPr>
        <w:t xml:space="preserve">Part 7 of </w:t>
      </w:r>
      <w:r w:rsidR="00E04F96" w:rsidRPr="00B8553D">
        <w:rPr>
          <w:rFonts w:eastAsia="Arial"/>
        </w:rPr>
        <w:t>Division 2 of the Labor Code.</w:t>
      </w:r>
      <w:r w:rsidR="00611B60" w:rsidRPr="00B8553D">
        <w:rPr>
          <w:rFonts w:eastAsia="Arial"/>
        </w:rPr>
        <w:t xml:space="preserve"> </w:t>
      </w:r>
    </w:p>
    <w:p w14:paraId="42DF2EA1" w14:textId="77777777" w:rsidR="007566F8" w:rsidRPr="00B8553D" w:rsidRDefault="007566F8" w:rsidP="007566F8">
      <w:pPr>
        <w:widowControl w:val="0"/>
        <w:rPr>
          <w:rFonts w:eastAsia="Arial"/>
        </w:rPr>
      </w:pPr>
    </w:p>
    <w:p w14:paraId="070CBEDE" w14:textId="77777777" w:rsidR="007566F8" w:rsidRPr="00B8553D" w:rsidRDefault="007566F8" w:rsidP="007566F8">
      <w:pPr>
        <w:widowControl w:val="0"/>
        <w:tabs>
          <w:tab w:val="left" w:pos="5040"/>
        </w:tabs>
        <w:spacing w:before="2"/>
        <w:rPr>
          <w:rFonts w:eastAsia="Arial"/>
          <w:szCs w:val="24"/>
        </w:rPr>
      </w:pPr>
    </w:p>
    <w:tbl>
      <w:tblPr>
        <w:tblStyle w:val="TableGrid40"/>
        <w:tblW w:w="0" w:type="auto"/>
        <w:tblBorders>
          <w:insideV w:val="none" w:sz="0" w:space="0" w:color="auto"/>
        </w:tblBorders>
        <w:tblLook w:val="04A0" w:firstRow="1" w:lastRow="0" w:firstColumn="1" w:lastColumn="0" w:noHBand="0" w:noVBand="1"/>
      </w:tblPr>
      <w:tblGrid>
        <w:gridCol w:w="5125"/>
      </w:tblGrid>
      <w:tr w:rsidR="007566F8" w:rsidRPr="00B8553D" w14:paraId="0101419F" w14:textId="77777777" w:rsidTr="006B1257">
        <w:trPr>
          <w:trHeight w:val="432"/>
        </w:trPr>
        <w:tc>
          <w:tcPr>
            <w:tcW w:w="5125" w:type="dxa"/>
            <w:tcBorders>
              <w:top w:val="nil"/>
              <w:left w:val="nil"/>
              <w:right w:val="nil"/>
            </w:tcBorders>
          </w:tcPr>
          <w:p w14:paraId="0F02FF1A" w14:textId="77777777" w:rsidR="007566F8" w:rsidRPr="00B8553D" w:rsidRDefault="007566F8" w:rsidP="007566F8">
            <w:pPr>
              <w:widowControl w:val="0"/>
              <w:tabs>
                <w:tab w:val="left" w:pos="5040"/>
              </w:tabs>
              <w:spacing w:before="2"/>
              <w:rPr>
                <w:rFonts w:eastAsia="Arial"/>
                <w:sz w:val="20"/>
                <w:szCs w:val="20"/>
              </w:rPr>
            </w:pPr>
            <w:permStart w:id="1573129925" w:edGrp="everyone"/>
            <w:permEnd w:id="1573129925"/>
          </w:p>
        </w:tc>
      </w:tr>
      <w:tr w:rsidR="007566F8" w:rsidRPr="00B8553D" w14:paraId="170544DD" w14:textId="77777777" w:rsidTr="006B1257">
        <w:trPr>
          <w:trHeight w:val="432"/>
        </w:trPr>
        <w:tc>
          <w:tcPr>
            <w:tcW w:w="5125" w:type="dxa"/>
            <w:tcBorders>
              <w:left w:val="nil"/>
              <w:bottom w:val="nil"/>
              <w:right w:val="nil"/>
            </w:tcBorders>
          </w:tcPr>
          <w:p w14:paraId="283F1494" w14:textId="26552A27" w:rsidR="007566F8" w:rsidRPr="00B8553D" w:rsidRDefault="007566F8" w:rsidP="007566F8">
            <w:pPr>
              <w:widowControl w:val="0"/>
              <w:tabs>
                <w:tab w:val="left" w:pos="5040"/>
              </w:tabs>
              <w:spacing w:line="232" w:lineRule="exact"/>
              <w:rPr>
                <w:rFonts w:eastAsia="Arial"/>
                <w:sz w:val="20"/>
                <w:szCs w:val="20"/>
              </w:rPr>
            </w:pPr>
            <w:r w:rsidRPr="00B8553D">
              <w:rPr>
                <w:rFonts w:eastAsia="Arial"/>
                <w:spacing w:val="-3"/>
                <w:sz w:val="20"/>
              </w:rPr>
              <w:t>(Printed</w:t>
            </w:r>
            <w:r w:rsidRPr="00B8553D">
              <w:rPr>
                <w:rFonts w:eastAsia="Arial"/>
                <w:spacing w:val="-13"/>
                <w:sz w:val="20"/>
              </w:rPr>
              <w:t xml:space="preserve"> </w:t>
            </w:r>
            <w:r w:rsidRPr="00B8553D">
              <w:rPr>
                <w:rFonts w:eastAsia="Arial"/>
                <w:spacing w:val="-3"/>
                <w:sz w:val="20"/>
              </w:rPr>
              <w:t>Name</w:t>
            </w:r>
            <w:r w:rsidRPr="00B8553D">
              <w:rPr>
                <w:rFonts w:eastAsia="Arial"/>
                <w:spacing w:val="-12"/>
                <w:sz w:val="20"/>
              </w:rPr>
              <w:t xml:space="preserve"> </w:t>
            </w:r>
            <w:r w:rsidRPr="00B8553D">
              <w:rPr>
                <w:rFonts w:eastAsia="Arial"/>
                <w:spacing w:val="-2"/>
                <w:sz w:val="20"/>
              </w:rPr>
              <w:t>of</w:t>
            </w:r>
            <w:r w:rsidRPr="00B8553D">
              <w:rPr>
                <w:rFonts w:eastAsia="Arial"/>
                <w:spacing w:val="-13"/>
                <w:sz w:val="20"/>
              </w:rPr>
              <w:t xml:space="preserve"> </w:t>
            </w:r>
            <w:r w:rsidR="009273E2" w:rsidRPr="00B8553D">
              <w:rPr>
                <w:rFonts w:eastAsia="Arial"/>
                <w:spacing w:val="-2"/>
                <w:sz w:val="20"/>
              </w:rPr>
              <w:t xml:space="preserve">Design </w:t>
            </w:r>
            <w:r w:rsidR="00273F5B" w:rsidRPr="00B8553D">
              <w:rPr>
                <w:rFonts w:eastAsia="Arial"/>
                <w:spacing w:val="-2"/>
                <w:sz w:val="20"/>
              </w:rPr>
              <w:t>B</w:t>
            </w:r>
            <w:r w:rsidR="009273E2" w:rsidRPr="00B8553D">
              <w:rPr>
                <w:rFonts w:eastAsia="Arial"/>
                <w:spacing w:val="-2"/>
                <w:sz w:val="20"/>
              </w:rPr>
              <w:t>uild</w:t>
            </w:r>
            <w:r w:rsidRPr="00B8553D">
              <w:rPr>
                <w:rFonts w:eastAsia="Arial"/>
                <w:spacing w:val="-12"/>
                <w:sz w:val="20"/>
              </w:rPr>
              <w:t xml:space="preserve"> </w:t>
            </w:r>
            <w:r w:rsidRPr="00B8553D">
              <w:rPr>
                <w:rFonts w:eastAsia="Arial"/>
                <w:spacing w:val="-3"/>
                <w:sz w:val="20"/>
              </w:rPr>
              <w:t>Entity)</w:t>
            </w:r>
          </w:p>
        </w:tc>
      </w:tr>
      <w:tr w:rsidR="007566F8" w:rsidRPr="00B8553D" w14:paraId="7E6B5A8F" w14:textId="77777777" w:rsidTr="006B1257">
        <w:trPr>
          <w:trHeight w:val="432"/>
        </w:trPr>
        <w:tc>
          <w:tcPr>
            <w:tcW w:w="5125" w:type="dxa"/>
            <w:tcBorders>
              <w:top w:val="nil"/>
              <w:left w:val="nil"/>
              <w:right w:val="nil"/>
            </w:tcBorders>
          </w:tcPr>
          <w:p w14:paraId="402FA21F" w14:textId="77777777" w:rsidR="007566F8" w:rsidRPr="00B8553D" w:rsidRDefault="007566F8" w:rsidP="007566F8">
            <w:pPr>
              <w:widowControl w:val="0"/>
              <w:tabs>
                <w:tab w:val="left" w:pos="5040"/>
              </w:tabs>
              <w:spacing w:before="2"/>
              <w:rPr>
                <w:rFonts w:eastAsia="Arial"/>
                <w:sz w:val="20"/>
                <w:szCs w:val="20"/>
              </w:rPr>
            </w:pPr>
            <w:permStart w:id="578248881" w:edGrp="everyone"/>
            <w:permEnd w:id="578248881"/>
          </w:p>
        </w:tc>
      </w:tr>
      <w:tr w:rsidR="007566F8" w:rsidRPr="00B8553D" w14:paraId="3BAA3517" w14:textId="77777777" w:rsidTr="006B1257">
        <w:trPr>
          <w:trHeight w:val="432"/>
        </w:trPr>
        <w:tc>
          <w:tcPr>
            <w:tcW w:w="5125" w:type="dxa"/>
            <w:tcBorders>
              <w:left w:val="nil"/>
              <w:bottom w:val="nil"/>
              <w:right w:val="nil"/>
            </w:tcBorders>
          </w:tcPr>
          <w:p w14:paraId="777E19A1" w14:textId="77777777" w:rsidR="007566F8" w:rsidRPr="00B8553D" w:rsidRDefault="007566F8" w:rsidP="007566F8">
            <w:pPr>
              <w:widowControl w:val="0"/>
              <w:tabs>
                <w:tab w:val="left" w:pos="5040"/>
              </w:tabs>
              <w:spacing w:line="232" w:lineRule="exact"/>
              <w:rPr>
                <w:rFonts w:eastAsia="Arial"/>
                <w:sz w:val="20"/>
                <w:szCs w:val="20"/>
              </w:rPr>
            </w:pPr>
            <w:r w:rsidRPr="00B8553D">
              <w:rPr>
                <w:rFonts w:eastAsia="Arial"/>
                <w:spacing w:val="-5"/>
                <w:sz w:val="20"/>
              </w:rPr>
              <w:t>(Printed</w:t>
            </w:r>
            <w:r w:rsidRPr="00B8553D">
              <w:rPr>
                <w:rFonts w:eastAsia="Arial"/>
                <w:spacing w:val="-11"/>
                <w:sz w:val="20"/>
              </w:rPr>
              <w:t xml:space="preserve"> </w:t>
            </w:r>
            <w:r w:rsidRPr="00B8553D">
              <w:rPr>
                <w:rFonts w:eastAsia="Arial"/>
                <w:spacing w:val="-3"/>
                <w:sz w:val="20"/>
              </w:rPr>
              <w:t>Name</w:t>
            </w:r>
            <w:r w:rsidRPr="00B8553D">
              <w:rPr>
                <w:rFonts w:eastAsia="Arial"/>
                <w:spacing w:val="-10"/>
                <w:sz w:val="20"/>
              </w:rPr>
              <w:t xml:space="preserve"> </w:t>
            </w:r>
            <w:r w:rsidRPr="00B8553D">
              <w:rPr>
                <w:rFonts w:eastAsia="Arial"/>
                <w:spacing w:val="-2"/>
                <w:sz w:val="20"/>
              </w:rPr>
              <w:t>of</w:t>
            </w:r>
            <w:r w:rsidRPr="00B8553D">
              <w:rPr>
                <w:rFonts w:eastAsia="Arial"/>
                <w:spacing w:val="-10"/>
                <w:sz w:val="20"/>
              </w:rPr>
              <w:t xml:space="preserve"> </w:t>
            </w:r>
            <w:r w:rsidRPr="00B8553D">
              <w:rPr>
                <w:rFonts w:eastAsia="Arial"/>
                <w:spacing w:val="-3"/>
                <w:sz w:val="20"/>
              </w:rPr>
              <w:t>Individual</w:t>
            </w:r>
            <w:r w:rsidRPr="00B8553D">
              <w:rPr>
                <w:rFonts w:eastAsia="Arial"/>
                <w:spacing w:val="-10"/>
                <w:sz w:val="20"/>
              </w:rPr>
              <w:t xml:space="preserve"> </w:t>
            </w:r>
            <w:r w:rsidRPr="00B8553D">
              <w:rPr>
                <w:rFonts w:eastAsia="Arial"/>
                <w:spacing w:val="-5"/>
                <w:sz w:val="20"/>
              </w:rPr>
              <w:t>Firm)</w:t>
            </w:r>
          </w:p>
        </w:tc>
      </w:tr>
      <w:tr w:rsidR="007566F8" w:rsidRPr="00B8553D" w14:paraId="69FAF297" w14:textId="77777777" w:rsidTr="006B1257">
        <w:trPr>
          <w:trHeight w:val="432"/>
        </w:trPr>
        <w:tc>
          <w:tcPr>
            <w:tcW w:w="5125" w:type="dxa"/>
            <w:tcBorders>
              <w:top w:val="nil"/>
              <w:left w:val="nil"/>
              <w:right w:val="nil"/>
            </w:tcBorders>
          </w:tcPr>
          <w:p w14:paraId="0BC39A16" w14:textId="77777777" w:rsidR="007566F8" w:rsidRPr="00B8553D" w:rsidRDefault="007566F8" w:rsidP="007566F8">
            <w:pPr>
              <w:widowControl w:val="0"/>
              <w:tabs>
                <w:tab w:val="left" w:pos="5040"/>
              </w:tabs>
              <w:spacing w:before="2"/>
              <w:rPr>
                <w:rFonts w:eastAsia="Arial"/>
                <w:sz w:val="20"/>
                <w:szCs w:val="20"/>
              </w:rPr>
            </w:pPr>
            <w:permStart w:id="666728009" w:edGrp="everyone"/>
            <w:permEnd w:id="666728009"/>
          </w:p>
        </w:tc>
      </w:tr>
      <w:tr w:rsidR="007566F8" w:rsidRPr="00B8553D" w14:paraId="46C9F074" w14:textId="77777777" w:rsidTr="006B1257">
        <w:trPr>
          <w:trHeight w:val="432"/>
        </w:trPr>
        <w:tc>
          <w:tcPr>
            <w:tcW w:w="5125" w:type="dxa"/>
            <w:tcBorders>
              <w:left w:val="nil"/>
              <w:bottom w:val="nil"/>
              <w:right w:val="nil"/>
            </w:tcBorders>
          </w:tcPr>
          <w:p w14:paraId="5B397853" w14:textId="77777777" w:rsidR="007566F8" w:rsidRPr="00B8553D" w:rsidRDefault="007566F8" w:rsidP="007566F8">
            <w:pPr>
              <w:widowControl w:val="0"/>
              <w:tabs>
                <w:tab w:val="left" w:pos="5040"/>
              </w:tabs>
              <w:spacing w:before="2"/>
              <w:rPr>
                <w:rFonts w:eastAsia="Arial"/>
                <w:sz w:val="20"/>
                <w:szCs w:val="20"/>
              </w:rPr>
            </w:pPr>
            <w:r w:rsidRPr="00B8553D">
              <w:rPr>
                <w:rFonts w:eastAsia="Arial"/>
                <w:spacing w:val="-5"/>
                <w:sz w:val="20"/>
              </w:rPr>
              <w:t>(Printed</w:t>
            </w:r>
            <w:r w:rsidRPr="00B8553D">
              <w:rPr>
                <w:rFonts w:eastAsia="Arial"/>
                <w:spacing w:val="-9"/>
                <w:sz w:val="20"/>
              </w:rPr>
              <w:t xml:space="preserve"> </w:t>
            </w:r>
            <w:r w:rsidRPr="00B8553D">
              <w:rPr>
                <w:rFonts w:eastAsia="Arial"/>
                <w:spacing w:val="-3"/>
                <w:sz w:val="20"/>
              </w:rPr>
              <w:t>Name</w:t>
            </w:r>
            <w:r w:rsidRPr="00B8553D">
              <w:rPr>
                <w:rFonts w:eastAsia="Arial"/>
                <w:spacing w:val="-9"/>
                <w:sz w:val="20"/>
              </w:rPr>
              <w:t xml:space="preserve"> </w:t>
            </w:r>
            <w:r w:rsidRPr="00B8553D">
              <w:rPr>
                <w:rFonts w:eastAsia="Arial"/>
                <w:spacing w:val="-5"/>
                <w:sz w:val="20"/>
              </w:rPr>
              <w:t>Signatory)</w:t>
            </w:r>
          </w:p>
        </w:tc>
      </w:tr>
      <w:tr w:rsidR="007566F8" w:rsidRPr="00B8553D" w14:paraId="2BC75834" w14:textId="77777777" w:rsidTr="006B1257">
        <w:trPr>
          <w:trHeight w:val="432"/>
        </w:trPr>
        <w:tc>
          <w:tcPr>
            <w:tcW w:w="5125" w:type="dxa"/>
            <w:tcBorders>
              <w:top w:val="nil"/>
              <w:left w:val="nil"/>
              <w:right w:val="nil"/>
            </w:tcBorders>
          </w:tcPr>
          <w:p w14:paraId="4C1A65FC" w14:textId="77777777" w:rsidR="007566F8" w:rsidRPr="00B8553D" w:rsidRDefault="007566F8" w:rsidP="007566F8">
            <w:pPr>
              <w:widowControl w:val="0"/>
              <w:tabs>
                <w:tab w:val="left" w:pos="5040"/>
              </w:tabs>
              <w:spacing w:before="2"/>
              <w:rPr>
                <w:rFonts w:eastAsia="Arial"/>
                <w:sz w:val="20"/>
                <w:szCs w:val="20"/>
              </w:rPr>
            </w:pPr>
            <w:permStart w:id="2135325163" w:edGrp="everyone"/>
            <w:permEnd w:id="2135325163"/>
          </w:p>
        </w:tc>
      </w:tr>
      <w:tr w:rsidR="007566F8" w:rsidRPr="00B8553D" w14:paraId="55F52618" w14:textId="77777777" w:rsidTr="006B1257">
        <w:trPr>
          <w:trHeight w:val="432"/>
        </w:trPr>
        <w:tc>
          <w:tcPr>
            <w:tcW w:w="5125" w:type="dxa"/>
            <w:tcBorders>
              <w:left w:val="nil"/>
              <w:bottom w:val="nil"/>
              <w:right w:val="nil"/>
            </w:tcBorders>
          </w:tcPr>
          <w:p w14:paraId="33155F48" w14:textId="77777777" w:rsidR="007566F8" w:rsidRPr="00B8553D" w:rsidRDefault="007566F8" w:rsidP="007566F8">
            <w:pPr>
              <w:widowControl w:val="0"/>
              <w:tabs>
                <w:tab w:val="left" w:pos="5040"/>
              </w:tabs>
              <w:spacing w:line="232" w:lineRule="exact"/>
              <w:rPr>
                <w:rFonts w:eastAsia="Arial"/>
                <w:sz w:val="20"/>
                <w:szCs w:val="20"/>
              </w:rPr>
            </w:pPr>
            <w:r w:rsidRPr="00B8553D">
              <w:rPr>
                <w:rFonts w:eastAsia="Arial"/>
                <w:spacing w:val="-5"/>
                <w:sz w:val="20"/>
              </w:rPr>
              <w:t>(Signature)</w:t>
            </w:r>
          </w:p>
        </w:tc>
      </w:tr>
      <w:tr w:rsidR="007566F8" w:rsidRPr="00B8553D" w14:paraId="390E7767" w14:textId="77777777" w:rsidTr="006B1257">
        <w:trPr>
          <w:trHeight w:val="432"/>
        </w:trPr>
        <w:tc>
          <w:tcPr>
            <w:tcW w:w="5125" w:type="dxa"/>
            <w:tcBorders>
              <w:top w:val="nil"/>
              <w:left w:val="nil"/>
              <w:bottom w:val="single" w:sz="4" w:space="0" w:color="auto"/>
              <w:right w:val="nil"/>
            </w:tcBorders>
          </w:tcPr>
          <w:p w14:paraId="38C357DC" w14:textId="77777777" w:rsidR="007566F8" w:rsidRPr="00B8553D" w:rsidRDefault="007566F8" w:rsidP="007566F8">
            <w:pPr>
              <w:widowControl w:val="0"/>
              <w:tabs>
                <w:tab w:val="left" w:pos="5040"/>
              </w:tabs>
              <w:spacing w:before="2"/>
              <w:rPr>
                <w:rFonts w:eastAsia="Arial"/>
                <w:sz w:val="20"/>
                <w:szCs w:val="20"/>
                <w:u w:val="single"/>
              </w:rPr>
            </w:pPr>
            <w:permStart w:id="78652998" w:edGrp="everyone"/>
            <w:permEnd w:id="78652998"/>
          </w:p>
        </w:tc>
      </w:tr>
      <w:tr w:rsidR="007566F8" w:rsidRPr="00B8553D" w14:paraId="67FFA574" w14:textId="77777777" w:rsidTr="006B1257">
        <w:trPr>
          <w:trHeight w:val="432"/>
        </w:trPr>
        <w:tc>
          <w:tcPr>
            <w:tcW w:w="5125" w:type="dxa"/>
            <w:tcBorders>
              <w:left w:val="nil"/>
              <w:bottom w:val="nil"/>
              <w:right w:val="nil"/>
            </w:tcBorders>
          </w:tcPr>
          <w:p w14:paraId="7B077425" w14:textId="77777777" w:rsidR="007566F8" w:rsidRPr="00B8553D" w:rsidRDefault="007566F8" w:rsidP="009A38C5">
            <w:pPr>
              <w:widowControl w:val="0"/>
              <w:tabs>
                <w:tab w:val="left" w:pos="5040"/>
              </w:tabs>
              <w:outlineLvl w:val="3"/>
              <w:rPr>
                <w:rFonts w:eastAsia="Arial"/>
                <w:sz w:val="20"/>
                <w:szCs w:val="20"/>
                <w:u w:val="single"/>
              </w:rPr>
            </w:pPr>
            <w:r w:rsidRPr="00B8553D">
              <w:rPr>
                <w:rFonts w:eastAsia="Calibri"/>
                <w:spacing w:val="-3"/>
                <w:sz w:val="20"/>
              </w:rPr>
              <w:t>(Date</w:t>
            </w:r>
            <w:r w:rsidRPr="00B8553D">
              <w:rPr>
                <w:rFonts w:eastAsia="Calibri"/>
                <w:spacing w:val="-19"/>
                <w:sz w:val="20"/>
              </w:rPr>
              <w:t xml:space="preserve"> </w:t>
            </w:r>
            <w:r w:rsidRPr="00B8553D">
              <w:rPr>
                <w:rFonts w:eastAsia="Calibri"/>
                <w:spacing w:val="-3"/>
                <w:sz w:val="20"/>
              </w:rPr>
              <w:t>Signed)</w:t>
            </w:r>
          </w:p>
        </w:tc>
      </w:tr>
    </w:tbl>
    <w:p w14:paraId="557B3047" w14:textId="77777777" w:rsidR="007566F8" w:rsidRPr="00B8553D" w:rsidRDefault="007566F8" w:rsidP="007566F8">
      <w:pPr>
        <w:widowControl w:val="0"/>
        <w:tabs>
          <w:tab w:val="left" w:pos="5040"/>
        </w:tabs>
        <w:spacing w:before="2"/>
        <w:rPr>
          <w:rFonts w:eastAsia="Arial"/>
          <w:sz w:val="20"/>
        </w:rPr>
      </w:pPr>
    </w:p>
    <w:p w14:paraId="4184E8B9" w14:textId="77777777" w:rsidR="007566F8" w:rsidRPr="00B8553D" w:rsidRDefault="007566F8" w:rsidP="007566F8">
      <w:pPr>
        <w:widowControl w:val="0"/>
        <w:tabs>
          <w:tab w:val="left" w:pos="5040"/>
        </w:tabs>
        <w:spacing w:before="2"/>
        <w:rPr>
          <w:rFonts w:eastAsia="Arial"/>
          <w:sz w:val="20"/>
        </w:rPr>
      </w:pPr>
    </w:p>
    <w:tbl>
      <w:tblPr>
        <w:tblStyle w:val="TableGrid40"/>
        <w:tblW w:w="0" w:type="auto"/>
        <w:tblBorders>
          <w:insideV w:val="none" w:sz="0" w:space="0" w:color="auto"/>
        </w:tblBorders>
        <w:tblLook w:val="04A0" w:firstRow="1" w:lastRow="0" w:firstColumn="1" w:lastColumn="0" w:noHBand="0" w:noVBand="1"/>
      </w:tblPr>
      <w:tblGrid>
        <w:gridCol w:w="5125"/>
      </w:tblGrid>
      <w:tr w:rsidR="007566F8" w:rsidRPr="00B8553D" w14:paraId="7DBEE2FA" w14:textId="77777777" w:rsidTr="006B1257">
        <w:trPr>
          <w:trHeight w:val="432"/>
        </w:trPr>
        <w:tc>
          <w:tcPr>
            <w:tcW w:w="5125" w:type="dxa"/>
            <w:tcBorders>
              <w:top w:val="nil"/>
              <w:left w:val="nil"/>
              <w:right w:val="nil"/>
            </w:tcBorders>
          </w:tcPr>
          <w:p w14:paraId="26AAB3C2" w14:textId="77777777" w:rsidR="007566F8" w:rsidRPr="00B8553D" w:rsidRDefault="007566F8" w:rsidP="007566F8">
            <w:pPr>
              <w:widowControl w:val="0"/>
              <w:tabs>
                <w:tab w:val="left" w:pos="5040"/>
              </w:tabs>
              <w:spacing w:before="2"/>
              <w:rPr>
                <w:rFonts w:eastAsia="Arial"/>
                <w:sz w:val="20"/>
                <w:szCs w:val="20"/>
              </w:rPr>
            </w:pPr>
            <w:permStart w:id="1542484671" w:edGrp="everyone"/>
            <w:permEnd w:id="1542484671"/>
          </w:p>
        </w:tc>
      </w:tr>
      <w:tr w:rsidR="007566F8" w:rsidRPr="00B8553D" w14:paraId="40DD384F" w14:textId="77777777" w:rsidTr="006B1257">
        <w:trPr>
          <w:trHeight w:val="432"/>
        </w:trPr>
        <w:tc>
          <w:tcPr>
            <w:tcW w:w="5125" w:type="dxa"/>
            <w:tcBorders>
              <w:left w:val="nil"/>
              <w:bottom w:val="nil"/>
              <w:right w:val="nil"/>
            </w:tcBorders>
          </w:tcPr>
          <w:p w14:paraId="1F16984B" w14:textId="2C3EDFC7" w:rsidR="007566F8" w:rsidRPr="00B8553D" w:rsidRDefault="007566F8" w:rsidP="007566F8">
            <w:pPr>
              <w:widowControl w:val="0"/>
              <w:tabs>
                <w:tab w:val="left" w:pos="5040"/>
              </w:tabs>
              <w:spacing w:line="232" w:lineRule="exact"/>
              <w:rPr>
                <w:rFonts w:eastAsia="Arial"/>
                <w:sz w:val="20"/>
                <w:szCs w:val="20"/>
              </w:rPr>
            </w:pPr>
            <w:r w:rsidRPr="00B8553D">
              <w:rPr>
                <w:rFonts w:eastAsia="Arial"/>
                <w:spacing w:val="-3"/>
                <w:sz w:val="20"/>
              </w:rPr>
              <w:t>(Printed</w:t>
            </w:r>
            <w:r w:rsidRPr="00B8553D">
              <w:rPr>
                <w:rFonts w:eastAsia="Arial"/>
                <w:spacing w:val="-13"/>
                <w:sz w:val="20"/>
              </w:rPr>
              <w:t xml:space="preserve"> </w:t>
            </w:r>
            <w:r w:rsidRPr="00B8553D">
              <w:rPr>
                <w:rFonts w:eastAsia="Arial"/>
                <w:spacing w:val="-3"/>
                <w:sz w:val="20"/>
              </w:rPr>
              <w:t>Name</w:t>
            </w:r>
            <w:r w:rsidRPr="00B8553D">
              <w:rPr>
                <w:rFonts w:eastAsia="Arial"/>
                <w:spacing w:val="-12"/>
                <w:sz w:val="20"/>
              </w:rPr>
              <w:t xml:space="preserve"> </w:t>
            </w:r>
            <w:r w:rsidRPr="00B8553D">
              <w:rPr>
                <w:rFonts w:eastAsia="Arial"/>
                <w:spacing w:val="-2"/>
                <w:sz w:val="20"/>
              </w:rPr>
              <w:t>of</w:t>
            </w:r>
            <w:r w:rsidRPr="00B8553D">
              <w:rPr>
                <w:rFonts w:eastAsia="Arial"/>
                <w:spacing w:val="-13"/>
                <w:sz w:val="20"/>
              </w:rPr>
              <w:t xml:space="preserve"> </w:t>
            </w:r>
            <w:r w:rsidR="009273E2" w:rsidRPr="00B8553D">
              <w:rPr>
                <w:rFonts w:eastAsia="Arial"/>
                <w:spacing w:val="-2"/>
                <w:sz w:val="20"/>
              </w:rPr>
              <w:t xml:space="preserve">Design </w:t>
            </w:r>
            <w:r w:rsidR="00273F5B" w:rsidRPr="00B8553D">
              <w:rPr>
                <w:rFonts w:eastAsia="Arial"/>
                <w:spacing w:val="-2"/>
                <w:sz w:val="20"/>
              </w:rPr>
              <w:t>B</w:t>
            </w:r>
            <w:r w:rsidR="009273E2" w:rsidRPr="00B8553D">
              <w:rPr>
                <w:rFonts w:eastAsia="Arial"/>
                <w:spacing w:val="-2"/>
                <w:sz w:val="20"/>
              </w:rPr>
              <w:t>uild</w:t>
            </w:r>
            <w:r w:rsidRPr="00B8553D">
              <w:rPr>
                <w:rFonts w:eastAsia="Arial"/>
                <w:spacing w:val="-12"/>
                <w:sz w:val="20"/>
              </w:rPr>
              <w:t xml:space="preserve"> </w:t>
            </w:r>
            <w:r w:rsidRPr="00B8553D">
              <w:rPr>
                <w:rFonts w:eastAsia="Arial"/>
                <w:spacing w:val="-3"/>
                <w:sz w:val="20"/>
              </w:rPr>
              <w:t>Entity)</w:t>
            </w:r>
          </w:p>
        </w:tc>
      </w:tr>
      <w:tr w:rsidR="007566F8" w:rsidRPr="00B8553D" w14:paraId="22C72463" w14:textId="77777777" w:rsidTr="006B1257">
        <w:trPr>
          <w:trHeight w:val="432"/>
        </w:trPr>
        <w:tc>
          <w:tcPr>
            <w:tcW w:w="5125" w:type="dxa"/>
            <w:tcBorders>
              <w:top w:val="nil"/>
              <w:left w:val="nil"/>
              <w:right w:val="nil"/>
            </w:tcBorders>
          </w:tcPr>
          <w:p w14:paraId="01C5F7FC" w14:textId="77777777" w:rsidR="007566F8" w:rsidRPr="00B8553D" w:rsidRDefault="007566F8" w:rsidP="007566F8">
            <w:pPr>
              <w:widowControl w:val="0"/>
              <w:tabs>
                <w:tab w:val="left" w:pos="5040"/>
              </w:tabs>
              <w:spacing w:before="2"/>
              <w:rPr>
                <w:rFonts w:eastAsia="Arial"/>
                <w:sz w:val="20"/>
                <w:szCs w:val="20"/>
              </w:rPr>
            </w:pPr>
            <w:permStart w:id="82658815" w:edGrp="everyone"/>
            <w:permEnd w:id="82658815"/>
          </w:p>
        </w:tc>
      </w:tr>
      <w:tr w:rsidR="007566F8" w:rsidRPr="00B8553D" w14:paraId="3E94107D" w14:textId="77777777" w:rsidTr="006B1257">
        <w:trPr>
          <w:trHeight w:val="432"/>
        </w:trPr>
        <w:tc>
          <w:tcPr>
            <w:tcW w:w="5125" w:type="dxa"/>
            <w:tcBorders>
              <w:left w:val="nil"/>
              <w:bottom w:val="nil"/>
              <w:right w:val="nil"/>
            </w:tcBorders>
          </w:tcPr>
          <w:p w14:paraId="4CCBB964" w14:textId="77777777" w:rsidR="007566F8" w:rsidRPr="00B8553D" w:rsidRDefault="007566F8" w:rsidP="007566F8">
            <w:pPr>
              <w:widowControl w:val="0"/>
              <w:tabs>
                <w:tab w:val="left" w:pos="5040"/>
              </w:tabs>
              <w:spacing w:line="232" w:lineRule="exact"/>
              <w:rPr>
                <w:rFonts w:eastAsia="Arial"/>
                <w:sz w:val="20"/>
                <w:szCs w:val="20"/>
              </w:rPr>
            </w:pPr>
            <w:r w:rsidRPr="00B8553D">
              <w:rPr>
                <w:rFonts w:eastAsia="Arial"/>
                <w:spacing w:val="-5"/>
                <w:sz w:val="20"/>
              </w:rPr>
              <w:t>(Printed</w:t>
            </w:r>
            <w:r w:rsidRPr="00B8553D">
              <w:rPr>
                <w:rFonts w:eastAsia="Arial"/>
                <w:spacing w:val="-11"/>
                <w:sz w:val="20"/>
              </w:rPr>
              <w:t xml:space="preserve"> </w:t>
            </w:r>
            <w:r w:rsidRPr="00B8553D">
              <w:rPr>
                <w:rFonts w:eastAsia="Arial"/>
                <w:spacing w:val="-3"/>
                <w:sz w:val="20"/>
              </w:rPr>
              <w:t>Name</w:t>
            </w:r>
            <w:r w:rsidRPr="00B8553D">
              <w:rPr>
                <w:rFonts w:eastAsia="Arial"/>
                <w:spacing w:val="-10"/>
                <w:sz w:val="20"/>
              </w:rPr>
              <w:t xml:space="preserve"> </w:t>
            </w:r>
            <w:r w:rsidRPr="00B8553D">
              <w:rPr>
                <w:rFonts w:eastAsia="Arial"/>
                <w:spacing w:val="-2"/>
                <w:sz w:val="20"/>
              </w:rPr>
              <w:t>of</w:t>
            </w:r>
            <w:r w:rsidRPr="00B8553D">
              <w:rPr>
                <w:rFonts w:eastAsia="Arial"/>
                <w:spacing w:val="-10"/>
                <w:sz w:val="20"/>
              </w:rPr>
              <w:t xml:space="preserve"> </w:t>
            </w:r>
            <w:r w:rsidRPr="00B8553D">
              <w:rPr>
                <w:rFonts w:eastAsia="Arial"/>
                <w:spacing w:val="-3"/>
                <w:sz w:val="20"/>
              </w:rPr>
              <w:t>Individual</w:t>
            </w:r>
            <w:r w:rsidRPr="00B8553D">
              <w:rPr>
                <w:rFonts w:eastAsia="Arial"/>
                <w:spacing w:val="-10"/>
                <w:sz w:val="20"/>
              </w:rPr>
              <w:t xml:space="preserve"> </w:t>
            </w:r>
            <w:r w:rsidRPr="00B8553D">
              <w:rPr>
                <w:rFonts w:eastAsia="Arial"/>
                <w:spacing w:val="-5"/>
                <w:sz w:val="20"/>
              </w:rPr>
              <w:t>Firm)</w:t>
            </w:r>
          </w:p>
        </w:tc>
      </w:tr>
      <w:tr w:rsidR="007566F8" w:rsidRPr="00B8553D" w14:paraId="05EC6EE0" w14:textId="77777777" w:rsidTr="006B1257">
        <w:trPr>
          <w:trHeight w:val="432"/>
        </w:trPr>
        <w:tc>
          <w:tcPr>
            <w:tcW w:w="5125" w:type="dxa"/>
            <w:tcBorders>
              <w:top w:val="nil"/>
              <w:left w:val="nil"/>
              <w:right w:val="nil"/>
            </w:tcBorders>
          </w:tcPr>
          <w:p w14:paraId="5149591C" w14:textId="77777777" w:rsidR="007566F8" w:rsidRPr="00B8553D" w:rsidRDefault="007566F8" w:rsidP="007566F8">
            <w:pPr>
              <w:widowControl w:val="0"/>
              <w:tabs>
                <w:tab w:val="left" w:pos="5040"/>
              </w:tabs>
              <w:spacing w:before="2"/>
              <w:rPr>
                <w:rFonts w:eastAsia="Arial"/>
                <w:sz w:val="20"/>
                <w:szCs w:val="20"/>
              </w:rPr>
            </w:pPr>
            <w:permStart w:id="106046632" w:edGrp="everyone"/>
            <w:permEnd w:id="106046632"/>
          </w:p>
        </w:tc>
      </w:tr>
      <w:tr w:rsidR="007566F8" w:rsidRPr="00B8553D" w14:paraId="212B7501" w14:textId="77777777" w:rsidTr="006B1257">
        <w:trPr>
          <w:trHeight w:val="432"/>
        </w:trPr>
        <w:tc>
          <w:tcPr>
            <w:tcW w:w="5125" w:type="dxa"/>
            <w:tcBorders>
              <w:left w:val="nil"/>
              <w:bottom w:val="nil"/>
              <w:right w:val="nil"/>
            </w:tcBorders>
          </w:tcPr>
          <w:p w14:paraId="5A6649D6" w14:textId="77777777" w:rsidR="007566F8" w:rsidRPr="00B8553D" w:rsidRDefault="007566F8" w:rsidP="007566F8">
            <w:pPr>
              <w:widowControl w:val="0"/>
              <w:tabs>
                <w:tab w:val="left" w:pos="5040"/>
              </w:tabs>
              <w:spacing w:before="2"/>
              <w:rPr>
                <w:rFonts w:eastAsia="Arial"/>
                <w:sz w:val="20"/>
                <w:szCs w:val="20"/>
              </w:rPr>
            </w:pPr>
            <w:r w:rsidRPr="00B8553D">
              <w:rPr>
                <w:rFonts w:eastAsia="Arial"/>
                <w:spacing w:val="-5"/>
                <w:sz w:val="20"/>
              </w:rPr>
              <w:t>(Printed</w:t>
            </w:r>
            <w:r w:rsidRPr="00B8553D">
              <w:rPr>
                <w:rFonts w:eastAsia="Arial"/>
                <w:spacing w:val="-9"/>
                <w:sz w:val="20"/>
              </w:rPr>
              <w:t xml:space="preserve"> </w:t>
            </w:r>
            <w:r w:rsidRPr="00B8553D">
              <w:rPr>
                <w:rFonts w:eastAsia="Arial"/>
                <w:spacing w:val="-3"/>
                <w:sz w:val="20"/>
              </w:rPr>
              <w:t>Name</w:t>
            </w:r>
            <w:r w:rsidRPr="00B8553D">
              <w:rPr>
                <w:rFonts w:eastAsia="Arial"/>
                <w:spacing w:val="-9"/>
                <w:sz w:val="20"/>
              </w:rPr>
              <w:t xml:space="preserve"> </w:t>
            </w:r>
            <w:r w:rsidRPr="00B8553D">
              <w:rPr>
                <w:rFonts w:eastAsia="Arial"/>
                <w:spacing w:val="-5"/>
                <w:sz w:val="20"/>
              </w:rPr>
              <w:t>Signatory)</w:t>
            </w:r>
          </w:p>
        </w:tc>
      </w:tr>
      <w:tr w:rsidR="007566F8" w:rsidRPr="00B8553D" w14:paraId="45735A69" w14:textId="77777777" w:rsidTr="006B1257">
        <w:trPr>
          <w:trHeight w:val="432"/>
        </w:trPr>
        <w:tc>
          <w:tcPr>
            <w:tcW w:w="5125" w:type="dxa"/>
            <w:tcBorders>
              <w:top w:val="nil"/>
              <w:left w:val="nil"/>
              <w:right w:val="nil"/>
            </w:tcBorders>
          </w:tcPr>
          <w:p w14:paraId="1B346E2C" w14:textId="77777777" w:rsidR="007566F8" w:rsidRPr="00B8553D" w:rsidRDefault="007566F8" w:rsidP="007566F8">
            <w:pPr>
              <w:widowControl w:val="0"/>
              <w:tabs>
                <w:tab w:val="left" w:pos="5040"/>
              </w:tabs>
              <w:spacing w:before="2"/>
              <w:rPr>
                <w:rFonts w:eastAsia="Arial"/>
                <w:sz w:val="20"/>
                <w:szCs w:val="20"/>
              </w:rPr>
            </w:pPr>
            <w:permStart w:id="486891143" w:edGrp="everyone"/>
            <w:permEnd w:id="486891143"/>
          </w:p>
        </w:tc>
      </w:tr>
      <w:tr w:rsidR="007566F8" w:rsidRPr="00B8553D" w14:paraId="03180694" w14:textId="77777777" w:rsidTr="006B1257">
        <w:trPr>
          <w:trHeight w:val="432"/>
        </w:trPr>
        <w:tc>
          <w:tcPr>
            <w:tcW w:w="5125" w:type="dxa"/>
            <w:tcBorders>
              <w:left w:val="nil"/>
              <w:bottom w:val="nil"/>
              <w:right w:val="nil"/>
            </w:tcBorders>
          </w:tcPr>
          <w:p w14:paraId="0B48CE1E" w14:textId="77777777" w:rsidR="007566F8" w:rsidRPr="00B8553D" w:rsidRDefault="007566F8" w:rsidP="007566F8">
            <w:pPr>
              <w:widowControl w:val="0"/>
              <w:tabs>
                <w:tab w:val="left" w:pos="5040"/>
              </w:tabs>
              <w:spacing w:line="232" w:lineRule="exact"/>
              <w:rPr>
                <w:rFonts w:eastAsia="Arial"/>
                <w:sz w:val="20"/>
                <w:szCs w:val="20"/>
              </w:rPr>
            </w:pPr>
            <w:r w:rsidRPr="00B8553D">
              <w:rPr>
                <w:rFonts w:eastAsia="Arial"/>
                <w:spacing w:val="-5"/>
                <w:sz w:val="20"/>
              </w:rPr>
              <w:t>(Signature)</w:t>
            </w:r>
          </w:p>
        </w:tc>
      </w:tr>
      <w:tr w:rsidR="007566F8" w:rsidRPr="00B8553D" w14:paraId="4AE812E0" w14:textId="77777777" w:rsidTr="006B1257">
        <w:trPr>
          <w:trHeight w:val="432"/>
        </w:trPr>
        <w:tc>
          <w:tcPr>
            <w:tcW w:w="5125" w:type="dxa"/>
            <w:tcBorders>
              <w:top w:val="nil"/>
              <w:left w:val="nil"/>
              <w:bottom w:val="single" w:sz="4" w:space="0" w:color="auto"/>
              <w:right w:val="nil"/>
            </w:tcBorders>
          </w:tcPr>
          <w:p w14:paraId="4BC11FA6" w14:textId="77777777" w:rsidR="007566F8" w:rsidRPr="00B8553D" w:rsidRDefault="007566F8" w:rsidP="007566F8">
            <w:pPr>
              <w:widowControl w:val="0"/>
              <w:tabs>
                <w:tab w:val="left" w:pos="5040"/>
              </w:tabs>
              <w:spacing w:before="2"/>
              <w:rPr>
                <w:rFonts w:eastAsia="Arial"/>
                <w:sz w:val="20"/>
                <w:szCs w:val="20"/>
                <w:u w:val="single"/>
              </w:rPr>
            </w:pPr>
            <w:permStart w:id="1994467326" w:edGrp="everyone"/>
            <w:permEnd w:id="1994467326"/>
          </w:p>
        </w:tc>
      </w:tr>
      <w:tr w:rsidR="007566F8" w:rsidRPr="00B8553D" w14:paraId="72B00C83" w14:textId="77777777" w:rsidTr="006B1257">
        <w:trPr>
          <w:trHeight w:val="432"/>
        </w:trPr>
        <w:tc>
          <w:tcPr>
            <w:tcW w:w="5125" w:type="dxa"/>
            <w:tcBorders>
              <w:left w:val="nil"/>
              <w:bottom w:val="nil"/>
              <w:right w:val="nil"/>
            </w:tcBorders>
          </w:tcPr>
          <w:p w14:paraId="4428F79D" w14:textId="77777777" w:rsidR="007566F8" w:rsidRPr="00B8553D" w:rsidRDefault="007566F8" w:rsidP="009A38C5">
            <w:pPr>
              <w:widowControl w:val="0"/>
              <w:tabs>
                <w:tab w:val="left" w:pos="5040"/>
              </w:tabs>
              <w:outlineLvl w:val="3"/>
              <w:rPr>
                <w:rFonts w:eastAsia="Arial"/>
                <w:sz w:val="20"/>
                <w:szCs w:val="20"/>
                <w:u w:val="single"/>
              </w:rPr>
            </w:pPr>
            <w:r w:rsidRPr="00B8553D">
              <w:rPr>
                <w:rFonts w:eastAsia="Calibri"/>
                <w:spacing w:val="-3"/>
                <w:sz w:val="20"/>
              </w:rPr>
              <w:t>(Date</w:t>
            </w:r>
            <w:r w:rsidRPr="00B8553D">
              <w:rPr>
                <w:rFonts w:eastAsia="Calibri"/>
                <w:spacing w:val="-19"/>
                <w:sz w:val="20"/>
              </w:rPr>
              <w:t xml:space="preserve"> </w:t>
            </w:r>
            <w:r w:rsidRPr="00B8553D">
              <w:rPr>
                <w:rFonts w:eastAsia="Calibri"/>
                <w:spacing w:val="-3"/>
                <w:sz w:val="20"/>
              </w:rPr>
              <w:t>Signed)</w:t>
            </w:r>
          </w:p>
        </w:tc>
      </w:tr>
    </w:tbl>
    <w:p w14:paraId="25FDFC76" w14:textId="65937711" w:rsidR="00E5012F" w:rsidRPr="00B8553D" w:rsidRDefault="00E5012F" w:rsidP="003B5984">
      <w:pPr>
        <w:widowControl w:val="0"/>
        <w:spacing w:before="33" w:line="288" w:lineRule="auto"/>
        <w:outlineLvl w:val="1"/>
        <w:rPr>
          <w:rFonts w:eastAsia="Arial"/>
          <w:b/>
          <w:bCs/>
          <w:spacing w:val="-1"/>
          <w:sz w:val="32"/>
          <w:szCs w:val="32"/>
        </w:rPr>
      </w:pPr>
      <w:bookmarkStart w:id="28" w:name="_Hlk505062507"/>
      <w:r w:rsidRPr="00B8553D">
        <w:rPr>
          <w:rFonts w:eastAsia="Arial"/>
          <w:b/>
          <w:bCs/>
          <w:spacing w:val="-1"/>
          <w:sz w:val="32"/>
          <w:szCs w:val="32"/>
        </w:rPr>
        <w:lastRenderedPageBreak/>
        <w:t>R</w:t>
      </w:r>
      <w:r w:rsidR="003B5984">
        <w:rPr>
          <w:rFonts w:eastAsia="Arial"/>
          <w:b/>
          <w:bCs/>
          <w:spacing w:val="-1"/>
          <w:sz w:val="32"/>
          <w:szCs w:val="32"/>
        </w:rPr>
        <w:t>ecent Completed Client Reference Questions</w:t>
      </w:r>
    </w:p>
    <w:bookmarkEnd w:id="28"/>
    <w:p w14:paraId="1BCAF5EA" w14:textId="331DD2A0" w:rsidR="00E5012F" w:rsidRPr="00B8553D" w:rsidRDefault="009273E2" w:rsidP="00E5012F">
      <w:pPr>
        <w:widowControl w:val="0"/>
        <w:spacing w:before="33"/>
        <w:jc w:val="both"/>
        <w:outlineLvl w:val="1"/>
        <w:rPr>
          <w:rFonts w:eastAsia="Arial"/>
          <w:sz w:val="32"/>
          <w:szCs w:val="32"/>
        </w:rPr>
      </w:pPr>
      <w:r w:rsidRPr="00B8553D">
        <w:rPr>
          <w:rFonts w:eastAsia="Arial"/>
          <w:b/>
          <w:bCs/>
          <w:spacing w:val="-1"/>
          <w:sz w:val="32"/>
          <w:szCs w:val="32"/>
        </w:rPr>
        <w:t xml:space="preserve">Design </w:t>
      </w:r>
      <w:r w:rsidR="00273F5B" w:rsidRPr="00B8553D">
        <w:rPr>
          <w:rFonts w:eastAsia="Arial"/>
          <w:b/>
          <w:bCs/>
          <w:spacing w:val="-1"/>
          <w:sz w:val="32"/>
          <w:szCs w:val="32"/>
        </w:rPr>
        <w:t>B</w:t>
      </w:r>
      <w:r w:rsidRPr="00B8553D">
        <w:rPr>
          <w:rFonts w:eastAsia="Arial"/>
          <w:b/>
          <w:bCs/>
          <w:spacing w:val="-1"/>
          <w:sz w:val="32"/>
          <w:szCs w:val="32"/>
        </w:rPr>
        <w:t>uild</w:t>
      </w:r>
      <w:r w:rsidR="00E5012F" w:rsidRPr="00B8553D">
        <w:rPr>
          <w:rFonts w:eastAsia="Arial"/>
          <w:b/>
          <w:bCs/>
          <w:spacing w:val="-1"/>
          <w:sz w:val="32"/>
          <w:szCs w:val="32"/>
        </w:rPr>
        <w:t xml:space="preserve"> Entity (DBE) General Contractor (GC) Member</w:t>
      </w:r>
    </w:p>
    <w:p w14:paraId="5448CA94" w14:textId="77777777" w:rsidR="00E5012F" w:rsidRPr="00B8553D" w:rsidRDefault="00E5012F" w:rsidP="00E5012F">
      <w:pPr>
        <w:widowControl w:val="0"/>
        <w:spacing w:before="275" w:line="288" w:lineRule="auto"/>
        <w:jc w:val="both"/>
        <w:rPr>
          <w:rFonts w:eastAsia="Arial"/>
          <w:szCs w:val="22"/>
        </w:rPr>
      </w:pPr>
      <w:r w:rsidRPr="00B8553D">
        <w:rPr>
          <w:rFonts w:eastAsia="Calibri"/>
          <w:i/>
          <w:szCs w:val="22"/>
        </w:rPr>
        <w:t>Note:</w:t>
      </w:r>
      <w:r w:rsidRPr="00B8553D">
        <w:rPr>
          <w:rFonts w:eastAsia="Calibri"/>
          <w:i/>
          <w:spacing w:val="31"/>
          <w:szCs w:val="22"/>
        </w:rPr>
        <w:t xml:space="preserve"> </w:t>
      </w:r>
      <w:r w:rsidRPr="00B8553D">
        <w:rPr>
          <w:rFonts w:eastAsia="Calibri"/>
          <w:i/>
          <w:szCs w:val="22"/>
        </w:rPr>
        <w:t>The</w:t>
      </w:r>
      <w:r w:rsidRPr="00B8553D">
        <w:rPr>
          <w:rFonts w:eastAsia="Calibri"/>
          <w:i/>
          <w:spacing w:val="32"/>
          <w:szCs w:val="22"/>
        </w:rPr>
        <w:t xml:space="preserve"> </w:t>
      </w:r>
      <w:r w:rsidRPr="00B8553D">
        <w:rPr>
          <w:rFonts w:eastAsia="Calibri"/>
          <w:i/>
          <w:szCs w:val="22"/>
        </w:rPr>
        <w:t>following</w:t>
      </w:r>
      <w:r w:rsidRPr="00B8553D">
        <w:rPr>
          <w:rFonts w:eastAsia="Calibri"/>
          <w:i/>
          <w:spacing w:val="32"/>
          <w:szCs w:val="22"/>
        </w:rPr>
        <w:t xml:space="preserve"> </w:t>
      </w:r>
      <w:r w:rsidRPr="00B8553D">
        <w:rPr>
          <w:rFonts w:eastAsia="Calibri"/>
          <w:i/>
          <w:spacing w:val="-1"/>
          <w:szCs w:val="22"/>
        </w:rPr>
        <w:t>questions</w:t>
      </w:r>
      <w:r w:rsidRPr="00B8553D">
        <w:rPr>
          <w:rFonts w:eastAsia="Calibri"/>
          <w:i/>
          <w:spacing w:val="32"/>
          <w:szCs w:val="22"/>
        </w:rPr>
        <w:t xml:space="preserve"> </w:t>
      </w:r>
      <w:r w:rsidRPr="00B8553D">
        <w:rPr>
          <w:rFonts w:eastAsia="Calibri"/>
          <w:i/>
          <w:szCs w:val="22"/>
        </w:rPr>
        <w:t>are</w:t>
      </w:r>
      <w:r w:rsidRPr="00B8553D">
        <w:rPr>
          <w:rFonts w:eastAsia="Calibri"/>
          <w:i/>
          <w:spacing w:val="30"/>
          <w:szCs w:val="22"/>
        </w:rPr>
        <w:t xml:space="preserve"> </w:t>
      </w:r>
      <w:r w:rsidRPr="00B8553D">
        <w:rPr>
          <w:rFonts w:eastAsia="Calibri"/>
          <w:i/>
          <w:szCs w:val="22"/>
        </w:rPr>
        <w:t>ones</w:t>
      </w:r>
      <w:r w:rsidRPr="00B8553D">
        <w:rPr>
          <w:rFonts w:eastAsia="Calibri"/>
          <w:i/>
          <w:spacing w:val="31"/>
          <w:szCs w:val="22"/>
        </w:rPr>
        <w:t xml:space="preserve"> </w:t>
      </w:r>
      <w:r w:rsidRPr="00B8553D">
        <w:rPr>
          <w:rFonts w:eastAsia="Calibri"/>
          <w:i/>
          <w:szCs w:val="22"/>
        </w:rPr>
        <w:t>that</w:t>
      </w:r>
      <w:r w:rsidRPr="00B8553D">
        <w:rPr>
          <w:rFonts w:eastAsia="Calibri"/>
          <w:i/>
          <w:spacing w:val="32"/>
          <w:szCs w:val="22"/>
        </w:rPr>
        <w:t xml:space="preserve"> </w:t>
      </w:r>
      <w:r w:rsidRPr="00B8553D">
        <w:rPr>
          <w:rFonts w:eastAsia="Calibri"/>
          <w:i/>
          <w:spacing w:val="-1"/>
          <w:szCs w:val="22"/>
        </w:rPr>
        <w:t>the</w:t>
      </w:r>
      <w:r w:rsidRPr="00B8553D">
        <w:rPr>
          <w:rFonts w:eastAsia="Calibri"/>
          <w:i/>
          <w:spacing w:val="32"/>
          <w:szCs w:val="22"/>
        </w:rPr>
        <w:t xml:space="preserve"> </w:t>
      </w:r>
      <w:r w:rsidRPr="00B8553D">
        <w:rPr>
          <w:rFonts w:eastAsia="Calibri"/>
          <w:i/>
          <w:szCs w:val="22"/>
        </w:rPr>
        <w:t>Judicial Council</w:t>
      </w:r>
      <w:r w:rsidRPr="00B8553D">
        <w:rPr>
          <w:rFonts w:eastAsia="Calibri"/>
          <w:i/>
          <w:spacing w:val="32"/>
          <w:szCs w:val="22"/>
        </w:rPr>
        <w:t xml:space="preserve"> </w:t>
      </w:r>
      <w:r w:rsidRPr="00B8553D">
        <w:rPr>
          <w:rFonts w:eastAsia="Calibri"/>
          <w:i/>
          <w:spacing w:val="-1"/>
          <w:szCs w:val="22"/>
        </w:rPr>
        <w:t>interviewers</w:t>
      </w:r>
      <w:r w:rsidRPr="00B8553D">
        <w:rPr>
          <w:rFonts w:eastAsia="Calibri"/>
          <w:i/>
          <w:spacing w:val="31"/>
          <w:szCs w:val="22"/>
        </w:rPr>
        <w:t xml:space="preserve"> </w:t>
      </w:r>
      <w:r w:rsidRPr="00B8553D">
        <w:rPr>
          <w:rFonts w:eastAsia="Calibri"/>
          <w:i/>
          <w:szCs w:val="22"/>
        </w:rPr>
        <w:t>may</w:t>
      </w:r>
      <w:r w:rsidRPr="00B8553D">
        <w:rPr>
          <w:rFonts w:eastAsia="Calibri"/>
          <w:i/>
          <w:spacing w:val="32"/>
          <w:szCs w:val="22"/>
        </w:rPr>
        <w:t xml:space="preserve"> </w:t>
      </w:r>
      <w:r w:rsidRPr="00B8553D">
        <w:rPr>
          <w:rFonts w:eastAsia="Calibri"/>
          <w:i/>
          <w:szCs w:val="22"/>
        </w:rPr>
        <w:t>ask</w:t>
      </w:r>
      <w:r w:rsidRPr="00B8553D">
        <w:rPr>
          <w:rFonts w:eastAsia="Calibri"/>
          <w:i/>
          <w:spacing w:val="31"/>
          <w:szCs w:val="22"/>
        </w:rPr>
        <w:t xml:space="preserve"> </w:t>
      </w:r>
      <w:r w:rsidRPr="00B8553D">
        <w:rPr>
          <w:rFonts w:eastAsia="Calibri"/>
          <w:i/>
          <w:szCs w:val="22"/>
        </w:rPr>
        <w:t>of</w:t>
      </w:r>
      <w:r w:rsidRPr="00B8553D">
        <w:rPr>
          <w:rFonts w:eastAsia="Calibri"/>
          <w:i/>
          <w:spacing w:val="31"/>
          <w:szCs w:val="22"/>
        </w:rPr>
        <w:t xml:space="preserve"> </w:t>
      </w:r>
      <w:r w:rsidRPr="00B8553D">
        <w:rPr>
          <w:rFonts w:eastAsia="Calibri"/>
          <w:i/>
          <w:szCs w:val="22"/>
        </w:rPr>
        <w:t>the</w:t>
      </w:r>
      <w:r w:rsidRPr="00B8553D">
        <w:rPr>
          <w:rFonts w:eastAsia="Calibri"/>
          <w:i/>
          <w:spacing w:val="32"/>
          <w:szCs w:val="22"/>
        </w:rPr>
        <w:t xml:space="preserve"> </w:t>
      </w:r>
      <w:r w:rsidRPr="00B8553D">
        <w:rPr>
          <w:rFonts w:eastAsia="Calibri"/>
          <w:i/>
          <w:spacing w:val="-1"/>
          <w:szCs w:val="22"/>
        </w:rPr>
        <w:t>selected</w:t>
      </w:r>
      <w:r w:rsidRPr="00B8553D">
        <w:rPr>
          <w:rFonts w:eastAsia="Calibri"/>
          <w:i/>
          <w:spacing w:val="55"/>
          <w:w w:val="99"/>
          <w:szCs w:val="22"/>
        </w:rPr>
        <w:t xml:space="preserve"> </w:t>
      </w:r>
      <w:r w:rsidRPr="00B8553D">
        <w:rPr>
          <w:rFonts w:eastAsia="Calibri"/>
          <w:i/>
          <w:szCs w:val="22"/>
        </w:rPr>
        <w:t>reference</w:t>
      </w:r>
      <w:r w:rsidRPr="00B8553D">
        <w:rPr>
          <w:rFonts w:eastAsia="Calibri"/>
          <w:i/>
          <w:spacing w:val="-7"/>
          <w:szCs w:val="22"/>
        </w:rPr>
        <w:t xml:space="preserve"> </w:t>
      </w:r>
      <w:r w:rsidRPr="00B8553D">
        <w:rPr>
          <w:rFonts w:eastAsia="Calibri"/>
          <w:i/>
          <w:spacing w:val="-1"/>
          <w:szCs w:val="22"/>
        </w:rPr>
        <w:t>projects,</w:t>
      </w:r>
      <w:r w:rsidRPr="00B8553D">
        <w:rPr>
          <w:rFonts w:eastAsia="Calibri"/>
          <w:i/>
          <w:spacing w:val="-7"/>
          <w:szCs w:val="22"/>
        </w:rPr>
        <w:t xml:space="preserve"> </w:t>
      </w:r>
      <w:r w:rsidRPr="00B8553D">
        <w:rPr>
          <w:rFonts w:eastAsia="Calibri"/>
          <w:i/>
          <w:szCs w:val="22"/>
        </w:rPr>
        <w:t>and</w:t>
      </w:r>
      <w:r w:rsidRPr="00B8553D">
        <w:rPr>
          <w:rFonts w:eastAsia="Calibri"/>
          <w:i/>
          <w:spacing w:val="-7"/>
          <w:szCs w:val="22"/>
        </w:rPr>
        <w:t xml:space="preserve"> </w:t>
      </w:r>
      <w:r w:rsidRPr="00B8553D">
        <w:rPr>
          <w:rFonts w:eastAsia="Calibri"/>
          <w:i/>
          <w:szCs w:val="22"/>
        </w:rPr>
        <w:t>score</w:t>
      </w:r>
      <w:r w:rsidRPr="00B8553D">
        <w:rPr>
          <w:rFonts w:eastAsia="Calibri"/>
          <w:i/>
          <w:spacing w:val="-7"/>
          <w:szCs w:val="22"/>
        </w:rPr>
        <w:t xml:space="preserve"> </w:t>
      </w:r>
      <w:r w:rsidRPr="00B8553D">
        <w:rPr>
          <w:rFonts w:eastAsia="Calibri"/>
          <w:i/>
          <w:spacing w:val="-1"/>
          <w:szCs w:val="22"/>
        </w:rPr>
        <w:t>value</w:t>
      </w:r>
      <w:r w:rsidRPr="00B8553D">
        <w:rPr>
          <w:rFonts w:eastAsia="Calibri"/>
          <w:i/>
          <w:spacing w:val="-7"/>
          <w:szCs w:val="22"/>
        </w:rPr>
        <w:t xml:space="preserve"> </w:t>
      </w:r>
      <w:r w:rsidRPr="00B8553D">
        <w:rPr>
          <w:rFonts w:eastAsia="Calibri"/>
          <w:i/>
          <w:szCs w:val="22"/>
        </w:rPr>
        <w:t>of</w:t>
      </w:r>
      <w:r w:rsidRPr="00B8553D">
        <w:rPr>
          <w:rFonts w:eastAsia="Calibri"/>
          <w:i/>
          <w:spacing w:val="-6"/>
          <w:szCs w:val="22"/>
        </w:rPr>
        <w:t xml:space="preserve"> </w:t>
      </w:r>
      <w:r w:rsidRPr="00B8553D">
        <w:rPr>
          <w:rFonts w:eastAsia="Calibri"/>
          <w:i/>
          <w:szCs w:val="22"/>
        </w:rPr>
        <w:t>each</w:t>
      </w:r>
      <w:r w:rsidRPr="00B8553D">
        <w:rPr>
          <w:rFonts w:eastAsia="Calibri"/>
          <w:i/>
          <w:spacing w:val="-7"/>
          <w:szCs w:val="22"/>
        </w:rPr>
        <w:t xml:space="preserve"> </w:t>
      </w:r>
      <w:r w:rsidRPr="00B8553D">
        <w:rPr>
          <w:rFonts w:eastAsia="Calibri"/>
          <w:i/>
          <w:spacing w:val="-1"/>
          <w:szCs w:val="22"/>
        </w:rPr>
        <w:t>question.</w:t>
      </w:r>
      <w:r w:rsidRPr="00B8553D">
        <w:rPr>
          <w:rFonts w:eastAsia="Calibri"/>
          <w:i/>
          <w:spacing w:val="-7"/>
          <w:szCs w:val="22"/>
        </w:rPr>
        <w:t xml:space="preserve"> </w:t>
      </w:r>
      <w:r w:rsidRPr="00B8553D">
        <w:rPr>
          <w:rFonts w:eastAsia="Calibri"/>
          <w:i/>
          <w:szCs w:val="22"/>
        </w:rPr>
        <w:t>These questions are provided for information only.</w:t>
      </w:r>
    </w:p>
    <w:p w14:paraId="07906EEE" w14:textId="77777777" w:rsidR="00E5012F" w:rsidRPr="00B8553D" w:rsidRDefault="00E5012F" w:rsidP="00E5012F">
      <w:pPr>
        <w:widowControl w:val="0"/>
        <w:rPr>
          <w:rFonts w:eastAsia="Arial"/>
          <w:i/>
          <w:szCs w:val="22"/>
        </w:rPr>
      </w:pPr>
    </w:p>
    <w:p w14:paraId="4AFC47CC" w14:textId="77777777" w:rsidR="00E5012F" w:rsidRPr="003B5984" w:rsidRDefault="00E5012F" w:rsidP="003B5984">
      <w:pPr>
        <w:rPr>
          <w:rFonts w:eastAsia="Arial"/>
          <w:b/>
          <w:bCs/>
        </w:rPr>
      </w:pPr>
      <w:r w:rsidRPr="003B5984">
        <w:rPr>
          <w:rFonts w:eastAsia="Calibri"/>
          <w:b/>
          <w:bCs/>
        </w:rPr>
        <w:t>The</w:t>
      </w:r>
      <w:r w:rsidRPr="003B5984">
        <w:rPr>
          <w:rFonts w:eastAsia="Calibri"/>
          <w:b/>
          <w:bCs/>
          <w:spacing w:val="-5"/>
        </w:rPr>
        <w:t xml:space="preserve"> </w:t>
      </w:r>
      <w:r w:rsidRPr="003B5984">
        <w:rPr>
          <w:rFonts w:eastAsia="Calibri"/>
          <w:b/>
          <w:bCs/>
        </w:rPr>
        <w:t>DBE</w:t>
      </w:r>
      <w:r w:rsidRPr="003B5984">
        <w:rPr>
          <w:rFonts w:eastAsia="Calibri"/>
          <w:b/>
          <w:bCs/>
          <w:spacing w:val="-1"/>
        </w:rPr>
        <w:t xml:space="preserve"> should</w:t>
      </w:r>
      <w:r w:rsidRPr="003B5984">
        <w:rPr>
          <w:rFonts w:eastAsia="Calibri"/>
          <w:b/>
          <w:bCs/>
          <w:spacing w:val="-5"/>
        </w:rPr>
        <w:t xml:space="preserve"> </w:t>
      </w:r>
      <w:r w:rsidRPr="003B5984">
        <w:rPr>
          <w:rFonts w:eastAsia="Calibri"/>
          <w:b/>
          <w:bCs/>
          <w:spacing w:val="-1"/>
        </w:rPr>
        <w:t>not</w:t>
      </w:r>
      <w:r w:rsidRPr="003B5984">
        <w:rPr>
          <w:rFonts w:eastAsia="Calibri"/>
          <w:b/>
          <w:bCs/>
          <w:spacing w:val="-4"/>
        </w:rPr>
        <w:t xml:space="preserve"> </w:t>
      </w:r>
      <w:r w:rsidRPr="003B5984">
        <w:rPr>
          <w:rFonts w:eastAsia="Calibri"/>
          <w:b/>
          <w:bCs/>
        </w:rPr>
        <w:t>fill</w:t>
      </w:r>
      <w:r w:rsidRPr="003B5984">
        <w:rPr>
          <w:rFonts w:eastAsia="Calibri"/>
          <w:b/>
          <w:bCs/>
          <w:spacing w:val="-5"/>
        </w:rPr>
        <w:t xml:space="preserve"> </w:t>
      </w:r>
      <w:r w:rsidRPr="003B5984">
        <w:rPr>
          <w:rFonts w:eastAsia="Calibri"/>
          <w:b/>
          <w:bCs/>
        </w:rPr>
        <w:t>in</w:t>
      </w:r>
      <w:r w:rsidRPr="003B5984">
        <w:rPr>
          <w:rFonts w:eastAsia="Calibri"/>
          <w:b/>
          <w:bCs/>
          <w:spacing w:val="-6"/>
        </w:rPr>
        <w:t xml:space="preserve"> </w:t>
      </w:r>
      <w:r w:rsidRPr="003B5984">
        <w:rPr>
          <w:rFonts w:eastAsia="Calibri"/>
          <w:b/>
          <w:bCs/>
        </w:rPr>
        <w:t>the</w:t>
      </w:r>
      <w:r w:rsidRPr="003B5984">
        <w:rPr>
          <w:rFonts w:eastAsia="Calibri"/>
          <w:b/>
          <w:bCs/>
          <w:spacing w:val="-5"/>
        </w:rPr>
        <w:t xml:space="preserve"> </w:t>
      </w:r>
      <w:r w:rsidRPr="003B5984">
        <w:rPr>
          <w:rFonts w:eastAsia="Calibri"/>
          <w:b/>
          <w:bCs/>
        </w:rPr>
        <w:t>answers</w:t>
      </w:r>
      <w:r w:rsidRPr="003B5984">
        <w:rPr>
          <w:rFonts w:eastAsia="Calibri"/>
          <w:b/>
          <w:bCs/>
          <w:spacing w:val="-5"/>
        </w:rPr>
        <w:t xml:space="preserve"> </w:t>
      </w:r>
      <w:r w:rsidRPr="003B5984">
        <w:rPr>
          <w:rFonts w:eastAsia="Calibri"/>
          <w:b/>
          <w:bCs/>
        </w:rPr>
        <w:t>on</w:t>
      </w:r>
      <w:r w:rsidRPr="003B5984">
        <w:rPr>
          <w:rFonts w:eastAsia="Calibri"/>
          <w:b/>
          <w:bCs/>
          <w:spacing w:val="-6"/>
        </w:rPr>
        <w:t xml:space="preserve"> </w:t>
      </w:r>
      <w:r w:rsidRPr="003B5984">
        <w:rPr>
          <w:rFonts w:eastAsia="Calibri"/>
          <w:b/>
          <w:bCs/>
        </w:rPr>
        <w:t>these</w:t>
      </w:r>
      <w:r w:rsidRPr="003B5984">
        <w:rPr>
          <w:rFonts w:eastAsia="Calibri"/>
          <w:b/>
          <w:bCs/>
          <w:spacing w:val="-5"/>
        </w:rPr>
        <w:t xml:space="preserve"> </w:t>
      </w:r>
      <w:r w:rsidRPr="003B5984">
        <w:rPr>
          <w:rFonts w:eastAsia="Calibri"/>
          <w:b/>
          <w:bCs/>
        </w:rPr>
        <w:t>pages.</w:t>
      </w:r>
    </w:p>
    <w:p w14:paraId="4B5B44CF" w14:textId="77777777" w:rsidR="00E5012F" w:rsidRPr="00B8553D" w:rsidRDefault="00E5012F" w:rsidP="00E5012F">
      <w:pPr>
        <w:widowControl w:val="0"/>
        <w:spacing w:before="10"/>
        <w:rPr>
          <w:rFonts w:eastAsia="Arial"/>
          <w:i/>
          <w:sz w:val="21"/>
          <w:szCs w:val="21"/>
        </w:rPr>
      </w:pPr>
    </w:p>
    <w:p w14:paraId="076BA207" w14:textId="74AB3C74" w:rsidR="00E5012F" w:rsidRPr="00B8553D" w:rsidRDefault="00E5012F" w:rsidP="003B5984">
      <w:pPr>
        <w:spacing w:after="120"/>
        <w:rPr>
          <w:rFonts w:eastAsia="Arial"/>
        </w:rPr>
      </w:pPr>
      <w:r w:rsidRPr="00B8553D">
        <w:rPr>
          <w:rFonts w:eastAsia="Arial"/>
        </w:rPr>
        <w:t>The</w:t>
      </w:r>
      <w:r w:rsidRPr="00B8553D">
        <w:rPr>
          <w:rFonts w:eastAsia="Arial"/>
          <w:spacing w:val="6"/>
        </w:rPr>
        <w:t xml:space="preserve"> </w:t>
      </w:r>
      <w:r w:rsidRPr="00B8553D">
        <w:rPr>
          <w:rFonts w:eastAsia="Arial"/>
        </w:rPr>
        <w:t>following</w:t>
      </w:r>
      <w:r w:rsidRPr="00B8553D">
        <w:rPr>
          <w:rFonts w:eastAsia="Arial"/>
          <w:spacing w:val="7"/>
        </w:rPr>
        <w:t xml:space="preserve"> </w:t>
      </w:r>
      <w:r w:rsidRPr="00B8553D">
        <w:rPr>
          <w:rFonts w:eastAsia="Arial"/>
        </w:rPr>
        <w:t>questions</w:t>
      </w:r>
      <w:r w:rsidRPr="00B8553D">
        <w:rPr>
          <w:rFonts w:eastAsia="Arial"/>
          <w:spacing w:val="6"/>
        </w:rPr>
        <w:t xml:space="preserve"> </w:t>
      </w:r>
      <w:r w:rsidRPr="00B8553D">
        <w:rPr>
          <w:rFonts w:eastAsia="Arial"/>
        </w:rPr>
        <w:t>may</w:t>
      </w:r>
      <w:r w:rsidRPr="00B8553D">
        <w:rPr>
          <w:rFonts w:eastAsia="Arial"/>
          <w:spacing w:val="7"/>
        </w:rPr>
        <w:t xml:space="preserve"> </w:t>
      </w:r>
      <w:r w:rsidRPr="00B8553D">
        <w:rPr>
          <w:rFonts w:eastAsia="Arial"/>
        </w:rPr>
        <w:t>be</w:t>
      </w:r>
      <w:r w:rsidRPr="00B8553D">
        <w:rPr>
          <w:rFonts w:eastAsia="Arial"/>
          <w:spacing w:val="6"/>
        </w:rPr>
        <w:t xml:space="preserve"> </w:t>
      </w:r>
      <w:r w:rsidRPr="00B8553D">
        <w:rPr>
          <w:rFonts w:eastAsia="Arial"/>
        </w:rPr>
        <w:t>used</w:t>
      </w:r>
      <w:r w:rsidRPr="00B8553D">
        <w:rPr>
          <w:rFonts w:eastAsia="Arial"/>
          <w:spacing w:val="7"/>
        </w:rPr>
        <w:t xml:space="preserve"> </w:t>
      </w:r>
      <w:r w:rsidRPr="00B8553D">
        <w:rPr>
          <w:rFonts w:eastAsia="Arial"/>
        </w:rPr>
        <w:t>to</w:t>
      </w:r>
      <w:r w:rsidRPr="00B8553D">
        <w:rPr>
          <w:rFonts w:eastAsia="Arial"/>
          <w:spacing w:val="6"/>
        </w:rPr>
        <w:t xml:space="preserve"> </w:t>
      </w:r>
      <w:r w:rsidRPr="00B8553D">
        <w:rPr>
          <w:rFonts w:eastAsia="Arial"/>
        </w:rPr>
        <w:t>interview</w:t>
      </w:r>
      <w:r w:rsidRPr="00B8553D">
        <w:rPr>
          <w:rFonts w:eastAsia="Arial"/>
          <w:spacing w:val="7"/>
        </w:rPr>
        <w:t xml:space="preserve"> </w:t>
      </w:r>
      <w:r w:rsidRPr="00B8553D">
        <w:rPr>
          <w:rFonts w:eastAsia="Arial"/>
        </w:rPr>
        <w:t>selected</w:t>
      </w:r>
      <w:r w:rsidRPr="00B8553D">
        <w:rPr>
          <w:rFonts w:eastAsia="Arial"/>
          <w:spacing w:val="6"/>
        </w:rPr>
        <w:t xml:space="preserve"> </w:t>
      </w:r>
      <w:r w:rsidRPr="00B8553D">
        <w:rPr>
          <w:rFonts w:eastAsia="Arial"/>
        </w:rPr>
        <w:t>contacts</w:t>
      </w:r>
      <w:r w:rsidRPr="00B8553D">
        <w:rPr>
          <w:rFonts w:eastAsia="Arial"/>
          <w:spacing w:val="7"/>
        </w:rPr>
        <w:t xml:space="preserve"> </w:t>
      </w:r>
      <w:r w:rsidRPr="00B8553D">
        <w:rPr>
          <w:rFonts w:eastAsia="Arial"/>
          <w:spacing w:val="-1"/>
        </w:rPr>
        <w:t>listed</w:t>
      </w:r>
      <w:r w:rsidRPr="00B8553D">
        <w:rPr>
          <w:rFonts w:eastAsia="Arial"/>
          <w:spacing w:val="6"/>
        </w:rPr>
        <w:t xml:space="preserve"> </w:t>
      </w:r>
      <w:r w:rsidRPr="00B8553D">
        <w:rPr>
          <w:rFonts w:eastAsia="Arial"/>
        </w:rPr>
        <w:t>on</w:t>
      </w:r>
      <w:r w:rsidRPr="00B8553D">
        <w:rPr>
          <w:rFonts w:eastAsia="Arial"/>
          <w:spacing w:val="7"/>
        </w:rPr>
        <w:t xml:space="preserve"> </w:t>
      </w:r>
      <w:r w:rsidRPr="00B8553D">
        <w:rPr>
          <w:rFonts w:eastAsia="Arial"/>
        </w:rPr>
        <w:t>the</w:t>
      </w:r>
      <w:r w:rsidRPr="00B8553D">
        <w:rPr>
          <w:rFonts w:eastAsia="Arial"/>
          <w:spacing w:val="6"/>
        </w:rPr>
        <w:t xml:space="preserve"> </w:t>
      </w:r>
      <w:r w:rsidRPr="00B8553D">
        <w:rPr>
          <w:rFonts w:eastAsia="Arial"/>
        </w:rPr>
        <w:t>Recent</w:t>
      </w:r>
      <w:r w:rsidRPr="00B8553D">
        <w:rPr>
          <w:rFonts w:eastAsia="Arial"/>
          <w:spacing w:val="7"/>
        </w:rPr>
        <w:t xml:space="preserve"> </w:t>
      </w:r>
      <w:r w:rsidRPr="00B8553D">
        <w:rPr>
          <w:rFonts w:eastAsia="Arial"/>
        </w:rPr>
        <w:t>Project</w:t>
      </w:r>
      <w:r w:rsidRPr="00B8553D">
        <w:rPr>
          <w:rFonts w:eastAsia="Arial"/>
          <w:spacing w:val="27"/>
          <w:w w:val="99"/>
        </w:rPr>
        <w:t xml:space="preserve"> </w:t>
      </w:r>
      <w:r w:rsidRPr="00B8553D">
        <w:rPr>
          <w:rFonts w:eastAsia="Arial"/>
        </w:rPr>
        <w:t xml:space="preserve">Information Sheets </w:t>
      </w:r>
      <w:r w:rsidRPr="00B8553D">
        <w:rPr>
          <w:rFonts w:eastAsia="Arial"/>
          <w:spacing w:val="-1"/>
        </w:rPr>
        <w:t>submitted</w:t>
      </w:r>
      <w:r w:rsidRPr="00B8553D">
        <w:rPr>
          <w:rFonts w:eastAsia="Arial"/>
        </w:rPr>
        <w:t xml:space="preserve"> in Part</w:t>
      </w:r>
      <w:r w:rsidRPr="00B8553D">
        <w:rPr>
          <w:rFonts w:eastAsia="Arial"/>
          <w:spacing w:val="1"/>
        </w:rPr>
        <w:t xml:space="preserve"> </w:t>
      </w:r>
      <w:r w:rsidRPr="00B8553D">
        <w:rPr>
          <w:rFonts w:eastAsia="Arial"/>
        </w:rPr>
        <w:t>IV.  Interviewers may select up to three projects for interviews, including:</w:t>
      </w:r>
    </w:p>
    <w:p w14:paraId="47339E70" w14:textId="77777777" w:rsidR="00E5012F" w:rsidRPr="003B5984" w:rsidRDefault="00E5012F">
      <w:pPr>
        <w:pStyle w:val="ListParagraph"/>
        <w:numPr>
          <w:ilvl w:val="0"/>
          <w:numId w:val="64"/>
        </w:numPr>
        <w:rPr>
          <w:rFonts w:eastAsia="Arial"/>
        </w:rPr>
      </w:pPr>
      <w:r w:rsidRPr="003B5984">
        <w:rPr>
          <w:rFonts w:eastAsia="Arial"/>
        </w:rPr>
        <w:t>one</w:t>
      </w:r>
      <w:r w:rsidRPr="003B5984">
        <w:rPr>
          <w:rFonts w:eastAsia="Arial"/>
          <w:spacing w:val="1"/>
        </w:rPr>
        <w:t xml:space="preserve"> </w:t>
      </w:r>
      <w:r w:rsidRPr="003B5984">
        <w:rPr>
          <w:rFonts w:eastAsia="Arial"/>
        </w:rPr>
        <w:t>project from the list of</w:t>
      </w:r>
      <w:r w:rsidRPr="003B5984">
        <w:rPr>
          <w:rFonts w:eastAsia="Arial"/>
          <w:spacing w:val="1"/>
        </w:rPr>
        <w:t xml:space="preserve"> </w:t>
      </w:r>
      <w:r w:rsidRPr="003B5984">
        <w:rPr>
          <w:rFonts w:eastAsia="Arial"/>
          <w:spacing w:val="-1"/>
        </w:rPr>
        <w:t>projects</w:t>
      </w:r>
      <w:r w:rsidRPr="003B5984">
        <w:rPr>
          <w:rFonts w:eastAsia="Arial"/>
        </w:rPr>
        <w:t xml:space="preserve"> labeled as </w:t>
      </w:r>
      <w:r w:rsidRPr="003B5984">
        <w:rPr>
          <w:rFonts w:eastAsia="Calibri"/>
        </w:rPr>
        <w:t>DBE</w:t>
      </w:r>
      <w:r w:rsidRPr="003B5984">
        <w:rPr>
          <w:rFonts w:eastAsia="Arial"/>
          <w:spacing w:val="-10"/>
        </w:rPr>
        <w:t xml:space="preserve"> </w:t>
      </w:r>
      <w:r w:rsidRPr="003B5984">
        <w:rPr>
          <w:rFonts w:eastAsia="Arial"/>
        </w:rPr>
        <w:t xml:space="preserve">projects, </w:t>
      </w:r>
    </w:p>
    <w:p w14:paraId="22521BDC" w14:textId="0691B422" w:rsidR="00E5012F" w:rsidRPr="003B5984" w:rsidRDefault="00E5012F">
      <w:pPr>
        <w:pStyle w:val="ListParagraph"/>
        <w:numPr>
          <w:ilvl w:val="0"/>
          <w:numId w:val="64"/>
        </w:numPr>
        <w:rPr>
          <w:rFonts w:eastAsia="Arial"/>
        </w:rPr>
      </w:pPr>
      <w:r w:rsidRPr="003B5984">
        <w:rPr>
          <w:rFonts w:eastAsia="Arial"/>
          <w:spacing w:val="-1"/>
        </w:rPr>
        <w:t>one project from the list of projects labeled as A</w:t>
      </w:r>
      <w:r w:rsidR="008557BB" w:rsidRPr="003B5984">
        <w:rPr>
          <w:rFonts w:eastAsia="Arial"/>
          <w:spacing w:val="-1"/>
        </w:rPr>
        <w:t>rchitect</w:t>
      </w:r>
      <w:r w:rsidRPr="003B5984">
        <w:rPr>
          <w:rFonts w:eastAsia="Arial"/>
          <w:spacing w:val="-1"/>
        </w:rPr>
        <w:t xml:space="preserve"> Member projects,</w:t>
      </w:r>
      <w:r w:rsidRPr="003B5984">
        <w:rPr>
          <w:rFonts w:eastAsia="Arial"/>
          <w:spacing w:val="25"/>
        </w:rPr>
        <w:t xml:space="preserve"> and</w:t>
      </w:r>
    </w:p>
    <w:p w14:paraId="43039359" w14:textId="3F18CB18" w:rsidR="00E5012F" w:rsidRPr="003B5984" w:rsidRDefault="00E5012F">
      <w:pPr>
        <w:pStyle w:val="ListParagraph"/>
        <w:numPr>
          <w:ilvl w:val="0"/>
          <w:numId w:val="64"/>
        </w:numPr>
        <w:spacing w:after="120"/>
        <w:rPr>
          <w:rFonts w:eastAsia="Arial"/>
        </w:rPr>
      </w:pPr>
      <w:r w:rsidRPr="003B5984">
        <w:rPr>
          <w:rFonts w:eastAsia="Arial"/>
        </w:rPr>
        <w:t>one project from the list of</w:t>
      </w:r>
      <w:r w:rsidRPr="003B5984">
        <w:rPr>
          <w:rFonts w:eastAsia="Arial"/>
          <w:spacing w:val="-11"/>
        </w:rPr>
        <w:t xml:space="preserve"> </w:t>
      </w:r>
      <w:r w:rsidRPr="003B5984">
        <w:rPr>
          <w:rFonts w:eastAsia="Arial"/>
          <w:spacing w:val="-1"/>
        </w:rPr>
        <w:t>projects</w:t>
      </w:r>
      <w:r w:rsidRPr="003B5984">
        <w:rPr>
          <w:rFonts w:eastAsia="Arial"/>
          <w:spacing w:val="-10"/>
        </w:rPr>
        <w:t xml:space="preserve"> </w:t>
      </w:r>
      <w:r w:rsidRPr="003B5984">
        <w:rPr>
          <w:rFonts w:eastAsia="Arial"/>
          <w:spacing w:val="-1"/>
        </w:rPr>
        <w:t>labeled</w:t>
      </w:r>
      <w:r w:rsidRPr="003B5984">
        <w:rPr>
          <w:rFonts w:eastAsia="Arial"/>
          <w:spacing w:val="-10"/>
        </w:rPr>
        <w:t xml:space="preserve"> as GC </w:t>
      </w:r>
      <w:r w:rsidRPr="003B5984">
        <w:rPr>
          <w:rFonts w:eastAsia="Arial"/>
        </w:rPr>
        <w:t>Member</w:t>
      </w:r>
      <w:r w:rsidRPr="003B5984">
        <w:rPr>
          <w:rFonts w:eastAsia="Arial"/>
          <w:spacing w:val="-10"/>
        </w:rPr>
        <w:t xml:space="preserve"> </w:t>
      </w:r>
      <w:r w:rsidRPr="003B5984">
        <w:rPr>
          <w:rFonts w:eastAsia="Arial"/>
          <w:spacing w:val="-1"/>
        </w:rPr>
        <w:t>projects.</w:t>
      </w:r>
    </w:p>
    <w:p w14:paraId="469EB28D" w14:textId="4D156BEE" w:rsidR="00E5012F" w:rsidRPr="001D3136" w:rsidRDefault="00E5012F" w:rsidP="001D3136">
      <w:pPr>
        <w:rPr>
          <w:rFonts w:eastAsia="Arial"/>
        </w:rPr>
      </w:pPr>
      <w:r w:rsidRPr="00B8553D">
        <w:rPr>
          <w:rFonts w:eastAsia="Arial"/>
        </w:rPr>
        <w:t>The</w:t>
      </w:r>
      <w:r w:rsidRPr="00B8553D">
        <w:rPr>
          <w:rFonts w:eastAsia="Arial"/>
          <w:spacing w:val="26"/>
        </w:rPr>
        <w:t xml:space="preserve"> </w:t>
      </w:r>
      <w:r w:rsidRPr="00B8553D">
        <w:rPr>
          <w:rFonts w:eastAsia="Arial"/>
        </w:rPr>
        <w:t>Judicial Council</w:t>
      </w:r>
      <w:r w:rsidRPr="00B8553D">
        <w:rPr>
          <w:rFonts w:eastAsia="Arial"/>
          <w:spacing w:val="25"/>
        </w:rPr>
        <w:t xml:space="preserve"> </w:t>
      </w:r>
      <w:r w:rsidRPr="00B8553D">
        <w:rPr>
          <w:rFonts w:eastAsia="Arial"/>
        </w:rPr>
        <w:t>staff</w:t>
      </w:r>
      <w:r w:rsidRPr="00B8553D">
        <w:rPr>
          <w:rFonts w:eastAsia="Arial"/>
          <w:spacing w:val="25"/>
        </w:rPr>
        <w:t xml:space="preserve"> </w:t>
      </w:r>
      <w:r w:rsidRPr="00B8553D">
        <w:rPr>
          <w:rFonts w:eastAsia="Arial"/>
        </w:rPr>
        <w:t>will</w:t>
      </w:r>
      <w:r w:rsidRPr="00B8553D">
        <w:rPr>
          <w:rFonts w:eastAsia="Arial"/>
          <w:spacing w:val="26"/>
        </w:rPr>
        <w:t xml:space="preserve"> </w:t>
      </w:r>
      <w:r w:rsidRPr="00B8553D">
        <w:rPr>
          <w:rFonts w:eastAsia="Arial"/>
        </w:rPr>
        <w:t>review</w:t>
      </w:r>
      <w:r w:rsidRPr="00B8553D">
        <w:rPr>
          <w:rFonts w:eastAsia="Arial"/>
          <w:spacing w:val="25"/>
        </w:rPr>
        <w:t xml:space="preserve"> </w:t>
      </w:r>
      <w:r w:rsidRPr="00B8553D">
        <w:rPr>
          <w:rFonts w:eastAsia="Arial"/>
        </w:rPr>
        <w:t>the</w:t>
      </w:r>
      <w:r w:rsidRPr="00B8553D">
        <w:rPr>
          <w:rFonts w:eastAsia="Arial"/>
          <w:spacing w:val="25"/>
        </w:rPr>
        <w:t xml:space="preserve"> </w:t>
      </w:r>
      <w:r w:rsidRPr="00B8553D">
        <w:rPr>
          <w:rFonts w:eastAsia="Arial"/>
        </w:rPr>
        <w:t>projects,</w:t>
      </w:r>
      <w:r w:rsidRPr="00B8553D">
        <w:rPr>
          <w:rFonts w:eastAsia="Arial"/>
          <w:spacing w:val="26"/>
        </w:rPr>
        <w:t xml:space="preserve"> </w:t>
      </w:r>
      <w:r w:rsidRPr="00B8553D">
        <w:rPr>
          <w:rFonts w:eastAsia="Arial"/>
          <w:spacing w:val="-1"/>
        </w:rPr>
        <w:t>ma</w:t>
      </w:r>
      <w:r w:rsidRPr="00B8553D">
        <w:rPr>
          <w:rFonts w:eastAsia="Arial"/>
          <w:spacing w:val="26"/>
        </w:rPr>
        <w:t xml:space="preserve">y </w:t>
      </w:r>
      <w:r w:rsidRPr="00B8553D">
        <w:rPr>
          <w:rFonts w:eastAsia="Arial"/>
          <w:spacing w:val="-1"/>
        </w:rPr>
        <w:t>select</w:t>
      </w:r>
      <w:r w:rsidRPr="00B8553D">
        <w:rPr>
          <w:rFonts w:eastAsia="Arial"/>
          <w:spacing w:val="25"/>
        </w:rPr>
        <w:t xml:space="preserve"> </w:t>
      </w:r>
      <w:r w:rsidRPr="00B8553D">
        <w:rPr>
          <w:rFonts w:eastAsia="Arial"/>
          <w:spacing w:val="-1"/>
        </w:rPr>
        <w:t>the</w:t>
      </w:r>
      <w:r w:rsidRPr="00B8553D">
        <w:rPr>
          <w:rFonts w:eastAsia="Arial"/>
          <w:spacing w:val="25"/>
        </w:rPr>
        <w:t xml:space="preserve"> </w:t>
      </w:r>
      <w:r w:rsidRPr="00B8553D">
        <w:rPr>
          <w:rFonts w:eastAsia="Arial"/>
        </w:rPr>
        <w:t>ones</w:t>
      </w:r>
      <w:r w:rsidRPr="00B8553D">
        <w:rPr>
          <w:rFonts w:eastAsia="Arial"/>
          <w:spacing w:val="26"/>
        </w:rPr>
        <w:t xml:space="preserve"> </w:t>
      </w:r>
      <w:r w:rsidRPr="00B8553D">
        <w:rPr>
          <w:rFonts w:eastAsia="Arial"/>
        </w:rPr>
        <w:t>to</w:t>
      </w:r>
      <w:r w:rsidRPr="00B8553D">
        <w:rPr>
          <w:rFonts w:eastAsia="Arial"/>
          <w:spacing w:val="25"/>
        </w:rPr>
        <w:t xml:space="preserve"> </w:t>
      </w:r>
      <w:r w:rsidRPr="00B8553D">
        <w:rPr>
          <w:rFonts w:eastAsia="Arial"/>
        </w:rPr>
        <w:t>be</w:t>
      </w:r>
      <w:r w:rsidRPr="00B8553D">
        <w:rPr>
          <w:rFonts w:eastAsia="Arial"/>
          <w:spacing w:val="49"/>
          <w:w w:val="99"/>
        </w:rPr>
        <w:t xml:space="preserve"> </w:t>
      </w:r>
      <w:r w:rsidRPr="00B8553D">
        <w:rPr>
          <w:rFonts w:eastAsia="Arial"/>
        </w:rPr>
        <w:t>interviewed</w:t>
      </w:r>
      <w:r w:rsidRPr="00B8553D">
        <w:rPr>
          <w:rFonts w:eastAsia="Arial"/>
          <w:spacing w:val="33"/>
        </w:rPr>
        <w:t xml:space="preserve"> </w:t>
      </w:r>
      <w:r w:rsidRPr="00B8553D">
        <w:rPr>
          <w:rFonts w:eastAsia="Arial"/>
        </w:rPr>
        <w:t>and</w:t>
      </w:r>
      <w:r w:rsidRPr="00B8553D">
        <w:rPr>
          <w:rFonts w:eastAsia="Arial"/>
          <w:spacing w:val="33"/>
        </w:rPr>
        <w:t xml:space="preserve"> </w:t>
      </w:r>
      <w:r w:rsidRPr="00B8553D">
        <w:rPr>
          <w:rFonts w:eastAsia="Arial"/>
        </w:rPr>
        <w:t>conduct</w:t>
      </w:r>
      <w:r w:rsidRPr="00B8553D">
        <w:rPr>
          <w:rFonts w:eastAsia="Arial"/>
          <w:spacing w:val="33"/>
        </w:rPr>
        <w:t xml:space="preserve"> </w:t>
      </w:r>
      <w:r w:rsidRPr="00B8553D">
        <w:rPr>
          <w:rFonts w:eastAsia="Arial"/>
        </w:rPr>
        <w:t>the</w:t>
      </w:r>
      <w:r w:rsidRPr="00B8553D">
        <w:rPr>
          <w:rFonts w:eastAsia="Arial"/>
          <w:spacing w:val="32"/>
        </w:rPr>
        <w:t xml:space="preserve"> </w:t>
      </w:r>
      <w:r w:rsidRPr="00B8553D">
        <w:rPr>
          <w:rFonts w:eastAsia="Arial"/>
        </w:rPr>
        <w:t>interviews.</w:t>
      </w:r>
      <w:r w:rsidRPr="00B8553D">
        <w:rPr>
          <w:rFonts w:eastAsia="Arial"/>
          <w:spacing w:val="33"/>
        </w:rPr>
        <w:t xml:space="preserve">  </w:t>
      </w:r>
      <w:r w:rsidRPr="00B8553D">
        <w:rPr>
          <w:rFonts w:eastAsia="Arial"/>
        </w:rPr>
        <w:t>No</w:t>
      </w:r>
      <w:r w:rsidRPr="00B8553D">
        <w:rPr>
          <w:rFonts w:eastAsia="Arial"/>
          <w:spacing w:val="33"/>
        </w:rPr>
        <w:t xml:space="preserve"> </w:t>
      </w:r>
      <w:r w:rsidRPr="00B8553D">
        <w:rPr>
          <w:rFonts w:eastAsia="Arial"/>
        </w:rPr>
        <w:t>action</w:t>
      </w:r>
      <w:r w:rsidRPr="00B8553D">
        <w:rPr>
          <w:rFonts w:eastAsia="Arial"/>
          <w:spacing w:val="33"/>
        </w:rPr>
        <w:t xml:space="preserve"> </w:t>
      </w:r>
      <w:r w:rsidRPr="00B8553D">
        <w:rPr>
          <w:rFonts w:eastAsia="Arial"/>
        </w:rPr>
        <w:t>on</w:t>
      </w:r>
      <w:r w:rsidRPr="00B8553D">
        <w:rPr>
          <w:rFonts w:eastAsia="Arial"/>
          <w:spacing w:val="32"/>
        </w:rPr>
        <w:t xml:space="preserve"> </w:t>
      </w:r>
      <w:r w:rsidRPr="00B8553D">
        <w:rPr>
          <w:rFonts w:eastAsia="Arial"/>
        </w:rPr>
        <w:t>the</w:t>
      </w:r>
      <w:r w:rsidRPr="00B8553D">
        <w:rPr>
          <w:rFonts w:eastAsia="Arial"/>
          <w:spacing w:val="33"/>
        </w:rPr>
        <w:t xml:space="preserve"> </w:t>
      </w:r>
      <w:r w:rsidRPr="00B8553D">
        <w:rPr>
          <w:rFonts w:eastAsia="Calibri"/>
        </w:rPr>
        <w:t>DBE</w:t>
      </w:r>
      <w:r w:rsidRPr="00B8553D">
        <w:rPr>
          <w:rFonts w:eastAsia="Arial"/>
        </w:rPr>
        <w:t>’s</w:t>
      </w:r>
      <w:r w:rsidRPr="00B8553D">
        <w:rPr>
          <w:rFonts w:eastAsia="Arial"/>
          <w:spacing w:val="35"/>
        </w:rPr>
        <w:t xml:space="preserve"> </w:t>
      </w:r>
      <w:r w:rsidRPr="00B8553D">
        <w:rPr>
          <w:rFonts w:eastAsia="Arial"/>
        </w:rPr>
        <w:t>part</w:t>
      </w:r>
      <w:r w:rsidRPr="00B8553D">
        <w:rPr>
          <w:rFonts w:eastAsia="Arial"/>
          <w:spacing w:val="32"/>
        </w:rPr>
        <w:t xml:space="preserve"> </w:t>
      </w:r>
      <w:r w:rsidRPr="00B8553D">
        <w:rPr>
          <w:rFonts w:eastAsia="Arial"/>
        </w:rPr>
        <w:t>is</w:t>
      </w:r>
      <w:r w:rsidRPr="00B8553D">
        <w:rPr>
          <w:rFonts w:eastAsia="Arial"/>
          <w:spacing w:val="33"/>
        </w:rPr>
        <w:t xml:space="preserve"> </w:t>
      </w:r>
      <w:r w:rsidRPr="00B8553D">
        <w:rPr>
          <w:rFonts w:eastAsia="Arial"/>
        </w:rPr>
        <w:t>necessary.</w:t>
      </w:r>
      <w:r w:rsidRPr="00B8553D">
        <w:rPr>
          <w:rFonts w:eastAsia="Arial"/>
          <w:spacing w:val="33"/>
        </w:rPr>
        <w:t xml:space="preserve">  </w:t>
      </w:r>
      <w:r w:rsidRPr="00B8553D">
        <w:rPr>
          <w:rFonts w:eastAsia="Arial"/>
        </w:rPr>
        <w:t>The</w:t>
      </w:r>
      <w:r w:rsidRPr="00B8553D">
        <w:rPr>
          <w:rFonts w:eastAsia="Arial"/>
          <w:w w:val="99"/>
        </w:rPr>
        <w:t xml:space="preserve"> </w:t>
      </w:r>
      <w:r w:rsidRPr="00B8553D">
        <w:rPr>
          <w:rFonts w:eastAsia="Arial"/>
        </w:rPr>
        <w:t>following</w:t>
      </w:r>
      <w:r w:rsidRPr="00B8553D">
        <w:rPr>
          <w:rFonts w:eastAsia="Arial"/>
          <w:spacing w:val="17"/>
        </w:rPr>
        <w:t xml:space="preserve"> </w:t>
      </w:r>
      <w:r w:rsidRPr="00B8553D">
        <w:rPr>
          <w:rFonts w:eastAsia="Arial"/>
          <w:spacing w:val="-1"/>
        </w:rPr>
        <w:t xml:space="preserve">chart containing questions </w:t>
      </w:r>
      <w:r w:rsidRPr="00B8553D">
        <w:rPr>
          <w:rFonts w:eastAsia="Arial"/>
        </w:rPr>
        <w:t>will</w:t>
      </w:r>
      <w:r w:rsidRPr="00B8553D">
        <w:rPr>
          <w:rFonts w:eastAsia="Arial"/>
          <w:spacing w:val="17"/>
        </w:rPr>
        <w:t xml:space="preserve"> </w:t>
      </w:r>
      <w:r w:rsidRPr="00B8553D">
        <w:rPr>
          <w:rFonts w:eastAsia="Arial"/>
        </w:rPr>
        <w:t>be</w:t>
      </w:r>
      <w:r w:rsidRPr="00B8553D">
        <w:rPr>
          <w:rFonts w:eastAsia="Arial"/>
          <w:spacing w:val="17"/>
        </w:rPr>
        <w:t xml:space="preserve"> </w:t>
      </w:r>
      <w:r w:rsidRPr="00B8553D">
        <w:rPr>
          <w:rFonts w:eastAsia="Arial"/>
        </w:rPr>
        <w:t>asked</w:t>
      </w:r>
      <w:r w:rsidRPr="00B8553D">
        <w:rPr>
          <w:rFonts w:eastAsia="Arial"/>
          <w:spacing w:val="18"/>
        </w:rPr>
        <w:t xml:space="preserve"> </w:t>
      </w:r>
      <w:r w:rsidRPr="00B8553D">
        <w:rPr>
          <w:rFonts w:eastAsia="Arial"/>
        </w:rPr>
        <w:t>of the client</w:t>
      </w:r>
      <w:r w:rsidRPr="00B8553D">
        <w:rPr>
          <w:rFonts w:eastAsia="Arial"/>
          <w:spacing w:val="17"/>
        </w:rPr>
        <w:t xml:space="preserve"> </w:t>
      </w:r>
      <w:r w:rsidRPr="00B8553D">
        <w:rPr>
          <w:rFonts w:eastAsia="Arial"/>
        </w:rPr>
        <w:t>interviewed</w:t>
      </w:r>
      <w:r w:rsidRPr="00B8553D">
        <w:rPr>
          <w:rFonts w:eastAsia="Arial"/>
          <w:spacing w:val="18"/>
        </w:rPr>
        <w:t xml:space="preserve"> </w:t>
      </w:r>
      <w:r w:rsidRPr="00B8553D">
        <w:rPr>
          <w:rFonts w:eastAsia="Arial"/>
        </w:rPr>
        <w:t xml:space="preserve">and scored appropriately.  One assigned </w:t>
      </w:r>
      <w:r w:rsidRPr="00B8553D">
        <w:rPr>
          <w:rFonts w:eastAsia="Arial"/>
          <w:spacing w:val="-1"/>
        </w:rPr>
        <w:t xml:space="preserve">Judicial Council representative will ask questions from </w:t>
      </w:r>
      <w:proofErr w:type="gramStart"/>
      <w:r w:rsidRPr="00B8553D">
        <w:rPr>
          <w:rFonts w:eastAsia="Arial"/>
          <w:spacing w:val="-1"/>
        </w:rPr>
        <w:t>all of</w:t>
      </w:r>
      <w:proofErr w:type="gramEnd"/>
      <w:r w:rsidRPr="00B8553D">
        <w:rPr>
          <w:rFonts w:eastAsia="Arial"/>
          <w:spacing w:val="-1"/>
        </w:rPr>
        <w:t xml:space="preserve"> the listed respondent references and score each accordingly.  The questions listed here are for information only</w:t>
      </w:r>
      <w:r w:rsidRPr="00B8553D">
        <w:rPr>
          <w:rFonts w:eastAsia="Arial"/>
        </w:rPr>
        <w:t>.</w:t>
      </w:r>
    </w:p>
    <w:p w14:paraId="5134A343" w14:textId="77777777" w:rsidR="00E5012F" w:rsidRPr="00B8553D" w:rsidRDefault="00E5012F" w:rsidP="00E5012F">
      <w:pPr>
        <w:widowControl w:val="0"/>
        <w:jc w:val="both"/>
        <w:rPr>
          <w:rFonts w:eastAsia="Arial"/>
          <w:szCs w:val="22"/>
        </w:rPr>
      </w:pPr>
    </w:p>
    <w:tbl>
      <w:tblPr>
        <w:tblStyle w:val="TableGrid50"/>
        <w:tblW w:w="0" w:type="auto"/>
        <w:tblCellMar>
          <w:top w:w="58" w:type="dxa"/>
          <w:left w:w="115" w:type="dxa"/>
          <w:bottom w:w="58" w:type="dxa"/>
          <w:right w:w="115" w:type="dxa"/>
        </w:tblCellMar>
        <w:tblLook w:val="04A0" w:firstRow="1" w:lastRow="0" w:firstColumn="1" w:lastColumn="0" w:noHBand="0" w:noVBand="1"/>
      </w:tblPr>
      <w:tblGrid>
        <w:gridCol w:w="7999"/>
        <w:gridCol w:w="265"/>
        <w:gridCol w:w="1086"/>
      </w:tblGrid>
      <w:tr w:rsidR="00E5012F" w:rsidRPr="00B8553D" w14:paraId="76830785" w14:textId="77777777" w:rsidTr="00B05706">
        <w:trPr>
          <w:tblHeader/>
        </w:trPr>
        <w:tc>
          <w:tcPr>
            <w:tcW w:w="7999" w:type="dxa"/>
          </w:tcPr>
          <w:p w14:paraId="77B408F4" w14:textId="77777777" w:rsidR="00E5012F" w:rsidRPr="00B8553D" w:rsidRDefault="00E5012F" w:rsidP="00E5012F">
            <w:pPr>
              <w:widowControl w:val="0"/>
              <w:jc w:val="center"/>
              <w:rPr>
                <w:rFonts w:eastAsia="Arial"/>
                <w:b/>
              </w:rPr>
            </w:pPr>
            <w:r w:rsidRPr="00B8553D">
              <w:rPr>
                <w:rFonts w:eastAsia="Arial"/>
                <w:b/>
              </w:rPr>
              <w:t>POTENTIAL INTERVIEW QUESTIONS</w:t>
            </w:r>
          </w:p>
        </w:tc>
        <w:tc>
          <w:tcPr>
            <w:tcW w:w="265" w:type="dxa"/>
          </w:tcPr>
          <w:p w14:paraId="50C8728C" w14:textId="77777777" w:rsidR="00E5012F" w:rsidRPr="00B8553D" w:rsidRDefault="00E5012F" w:rsidP="00E5012F">
            <w:pPr>
              <w:widowControl w:val="0"/>
              <w:rPr>
                <w:rFonts w:eastAsia="Arial"/>
              </w:rPr>
            </w:pPr>
          </w:p>
        </w:tc>
        <w:tc>
          <w:tcPr>
            <w:tcW w:w="1086" w:type="dxa"/>
          </w:tcPr>
          <w:p w14:paraId="34DF5314" w14:textId="77777777" w:rsidR="00E5012F" w:rsidRPr="00B8553D" w:rsidRDefault="00E5012F" w:rsidP="00E5012F">
            <w:pPr>
              <w:widowControl w:val="0"/>
              <w:jc w:val="center"/>
              <w:rPr>
                <w:rFonts w:eastAsia="Arial"/>
                <w:b/>
              </w:rPr>
            </w:pPr>
            <w:r w:rsidRPr="00B8553D">
              <w:rPr>
                <w:rFonts w:eastAsia="Arial"/>
                <w:b/>
              </w:rPr>
              <w:t>Points</w:t>
            </w:r>
          </w:p>
        </w:tc>
      </w:tr>
      <w:tr w:rsidR="00E5012F" w:rsidRPr="00B8553D" w14:paraId="2FADA6EA" w14:textId="77777777" w:rsidTr="001D3136">
        <w:tc>
          <w:tcPr>
            <w:tcW w:w="7999" w:type="dxa"/>
          </w:tcPr>
          <w:p w14:paraId="1BC470AE" w14:textId="77777777" w:rsidR="00E5012F" w:rsidRPr="003B5984" w:rsidRDefault="00E5012F">
            <w:pPr>
              <w:pStyle w:val="ListParagraph"/>
              <w:numPr>
                <w:ilvl w:val="0"/>
                <w:numId w:val="65"/>
              </w:numPr>
              <w:ind w:left="685" w:hanging="450"/>
              <w:rPr>
                <w:rFonts w:eastAsia="Arial"/>
                <w:spacing w:val="-5"/>
              </w:rPr>
            </w:pPr>
            <w:r w:rsidRPr="00B8553D">
              <w:rPr>
                <w:rFonts w:eastAsia="MS Gothic"/>
                <w:noProof/>
                <w:spacing w:val="-2"/>
                <w:w w:val="95"/>
                <w:sz w:val="28"/>
              </w:rPr>
              <mc:AlternateContent>
                <mc:Choice Requires="wps">
                  <w:drawing>
                    <wp:anchor distT="45720" distB="45720" distL="114300" distR="114300" simplePos="0" relativeHeight="251658241" behindDoc="0" locked="0" layoutInCell="1" allowOverlap="1" wp14:anchorId="7EB0A7A3" wp14:editId="5A1C186A">
                      <wp:simplePos x="0" y="0"/>
                      <wp:positionH relativeFrom="column">
                        <wp:posOffset>4511675</wp:posOffset>
                      </wp:positionH>
                      <wp:positionV relativeFrom="paragraph">
                        <wp:posOffset>381000</wp:posOffset>
                      </wp:positionV>
                      <wp:extent cx="42862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57175"/>
                              </a:xfrm>
                              <a:prstGeom prst="rect">
                                <a:avLst/>
                              </a:prstGeom>
                              <a:solidFill>
                                <a:srgbClr val="FFFFFF"/>
                              </a:solidFill>
                              <a:ln w="9525">
                                <a:solidFill>
                                  <a:srgbClr val="000000"/>
                                </a:solidFill>
                                <a:miter lim="800000"/>
                                <a:headEnd/>
                                <a:tailEnd/>
                              </a:ln>
                            </wps:spPr>
                            <wps:txbx>
                              <w:txbxContent>
                                <w:p w14:paraId="296E8119" w14:textId="77777777" w:rsidR="00677859" w:rsidRDefault="00677859" w:rsidP="00E5012F">
                                  <w:pPr>
                                    <w:jc w:val="center"/>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0A7A3" id="_x0000_s1046" type="#_x0000_t202" style="position:absolute;left:0;text-align:left;margin-left:355.25pt;margin-top:30pt;width:33.75pt;height:2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">
                      <v:textbox>
                        <w:txbxContent>
                          <w:p w14:paraId="296E8119" w14:textId="77777777" w:rsidR="00677859" w:rsidRDefault="00677859" w:rsidP="00E5012F">
                            <w:pPr>
                              <w:jc w:val="center"/>
                            </w:pPr>
                            <w:r>
                              <w:t>#</w:t>
                            </w:r>
                          </w:p>
                        </w:txbxContent>
                      </v:textbox>
                      <w10:wrap type="square"/>
                    </v:shape>
                  </w:pict>
                </mc:Fallback>
              </mc:AlternateContent>
            </w:r>
            <w:r w:rsidRPr="003B5984">
              <w:rPr>
                <w:rFonts w:eastAsia="Arial"/>
              </w:rPr>
              <w:t>Are</w:t>
            </w:r>
            <w:r w:rsidRPr="003B5984">
              <w:rPr>
                <w:rFonts w:eastAsia="Arial"/>
                <w:spacing w:val="8"/>
              </w:rPr>
              <w:t xml:space="preserve"> </w:t>
            </w:r>
            <w:r w:rsidRPr="003B5984">
              <w:rPr>
                <w:rFonts w:eastAsia="Arial"/>
              </w:rPr>
              <w:t>there</w:t>
            </w:r>
            <w:r w:rsidRPr="003B5984">
              <w:rPr>
                <w:rFonts w:eastAsia="Arial"/>
                <w:spacing w:val="9"/>
              </w:rPr>
              <w:t xml:space="preserve"> </w:t>
            </w:r>
            <w:r w:rsidRPr="003B5984">
              <w:rPr>
                <w:rFonts w:eastAsia="Arial"/>
                <w:spacing w:val="-2"/>
              </w:rPr>
              <w:t>any</w:t>
            </w:r>
            <w:r w:rsidRPr="003B5984">
              <w:rPr>
                <w:rFonts w:eastAsia="Arial"/>
                <w:spacing w:val="8"/>
              </w:rPr>
              <w:t xml:space="preserve"> </w:t>
            </w:r>
            <w:r w:rsidRPr="003B5984">
              <w:rPr>
                <w:rFonts w:eastAsia="Arial"/>
                <w:spacing w:val="-5"/>
              </w:rPr>
              <w:t>outstanding</w:t>
            </w:r>
            <w:r w:rsidRPr="003B5984">
              <w:rPr>
                <w:rFonts w:eastAsia="Arial"/>
                <w:spacing w:val="9"/>
              </w:rPr>
              <w:t xml:space="preserve"> </w:t>
            </w:r>
            <w:r w:rsidRPr="003B5984">
              <w:rPr>
                <w:rFonts w:eastAsia="Arial"/>
              </w:rPr>
              <w:t>stop</w:t>
            </w:r>
            <w:r w:rsidRPr="003B5984">
              <w:rPr>
                <w:rFonts w:eastAsia="Arial"/>
                <w:spacing w:val="9"/>
              </w:rPr>
              <w:t xml:space="preserve"> </w:t>
            </w:r>
            <w:r w:rsidRPr="003B5984">
              <w:rPr>
                <w:rFonts w:eastAsia="Arial"/>
                <w:spacing w:val="-5"/>
              </w:rPr>
              <w:t>notices,</w:t>
            </w:r>
            <w:r w:rsidRPr="003B5984">
              <w:rPr>
                <w:rFonts w:eastAsia="Arial"/>
                <w:spacing w:val="9"/>
              </w:rPr>
              <w:t xml:space="preserve"> </w:t>
            </w:r>
            <w:r w:rsidRPr="003B5984">
              <w:rPr>
                <w:rFonts w:eastAsia="Arial"/>
                <w:spacing w:val="-5"/>
              </w:rPr>
              <w:t>liens,</w:t>
            </w:r>
            <w:r w:rsidRPr="003B5984">
              <w:rPr>
                <w:rFonts w:eastAsia="Arial"/>
                <w:spacing w:val="9"/>
              </w:rPr>
              <w:t xml:space="preserve"> </w:t>
            </w:r>
            <w:r w:rsidRPr="003B5984">
              <w:rPr>
                <w:rFonts w:eastAsia="Arial"/>
                <w:spacing w:val="-2"/>
              </w:rPr>
              <w:t>or</w:t>
            </w:r>
            <w:r w:rsidRPr="003B5984">
              <w:rPr>
                <w:rFonts w:eastAsia="Arial"/>
                <w:spacing w:val="10"/>
              </w:rPr>
              <w:t xml:space="preserve"> </w:t>
            </w:r>
            <w:r w:rsidRPr="003B5984">
              <w:rPr>
                <w:rFonts w:eastAsia="Arial"/>
              </w:rPr>
              <w:t>claims</w:t>
            </w:r>
            <w:r w:rsidRPr="003B5984">
              <w:rPr>
                <w:rFonts w:eastAsia="Arial"/>
                <w:spacing w:val="9"/>
              </w:rPr>
              <w:t xml:space="preserve"> </w:t>
            </w:r>
            <w:r w:rsidRPr="003B5984">
              <w:rPr>
                <w:rFonts w:eastAsia="Arial"/>
                <w:spacing w:val="-2"/>
              </w:rPr>
              <w:t>by</w:t>
            </w:r>
            <w:r w:rsidRPr="003B5984">
              <w:rPr>
                <w:rFonts w:eastAsia="Arial"/>
                <w:spacing w:val="8"/>
              </w:rPr>
              <w:t xml:space="preserve"> </w:t>
            </w:r>
            <w:r w:rsidRPr="003B5984">
              <w:rPr>
                <w:rFonts w:eastAsia="Arial"/>
              </w:rPr>
              <w:t>the</w:t>
            </w:r>
            <w:r w:rsidRPr="003B5984">
              <w:rPr>
                <w:rFonts w:eastAsia="Arial"/>
                <w:spacing w:val="9"/>
              </w:rPr>
              <w:t xml:space="preserve"> </w:t>
            </w:r>
            <w:r w:rsidRPr="003B5984">
              <w:rPr>
                <w:rFonts w:eastAsia="Arial"/>
                <w:spacing w:val="-10"/>
              </w:rPr>
              <w:t xml:space="preserve">GC </w:t>
            </w:r>
            <w:r w:rsidRPr="003B5984">
              <w:rPr>
                <w:rFonts w:eastAsia="Arial"/>
              </w:rPr>
              <w:t>that</w:t>
            </w:r>
            <w:r w:rsidRPr="003B5984">
              <w:rPr>
                <w:rFonts w:eastAsia="Arial"/>
                <w:spacing w:val="9"/>
              </w:rPr>
              <w:t xml:space="preserve"> </w:t>
            </w:r>
            <w:r w:rsidRPr="003B5984">
              <w:rPr>
                <w:rFonts w:eastAsia="Arial"/>
              </w:rPr>
              <w:t>are</w:t>
            </w:r>
            <w:r w:rsidRPr="003B5984">
              <w:rPr>
                <w:rFonts w:eastAsia="Arial"/>
                <w:spacing w:val="8"/>
              </w:rPr>
              <w:t xml:space="preserve"> </w:t>
            </w:r>
            <w:r w:rsidRPr="003B5984">
              <w:rPr>
                <w:rFonts w:eastAsia="Arial"/>
              </w:rPr>
              <w:t>currently</w:t>
            </w:r>
            <w:r w:rsidRPr="003B5984">
              <w:rPr>
                <w:rFonts w:eastAsia="Arial"/>
                <w:spacing w:val="76"/>
                <w:w w:val="99"/>
              </w:rPr>
              <w:t xml:space="preserve"> </w:t>
            </w:r>
            <w:r w:rsidRPr="003B5984">
              <w:rPr>
                <w:rFonts w:eastAsia="Arial"/>
                <w:spacing w:val="-5"/>
              </w:rPr>
              <w:t>unresolved</w:t>
            </w:r>
            <w:r w:rsidRPr="003B5984">
              <w:rPr>
                <w:rFonts w:eastAsia="Arial"/>
                <w:spacing w:val="1"/>
              </w:rPr>
              <w:t xml:space="preserve"> </w:t>
            </w:r>
            <w:r w:rsidRPr="003B5984">
              <w:rPr>
                <w:rFonts w:eastAsia="Arial"/>
                <w:spacing w:val="-2"/>
              </w:rPr>
              <w:t>on</w:t>
            </w:r>
            <w:r w:rsidRPr="003B5984">
              <w:rPr>
                <w:rFonts w:eastAsia="Arial"/>
                <w:spacing w:val="1"/>
              </w:rPr>
              <w:t xml:space="preserve"> </w:t>
            </w:r>
            <w:r w:rsidRPr="003B5984">
              <w:rPr>
                <w:rFonts w:eastAsia="Arial"/>
              </w:rPr>
              <w:t>contracts for</w:t>
            </w:r>
            <w:r w:rsidRPr="003B5984">
              <w:rPr>
                <w:rFonts w:eastAsia="Arial"/>
                <w:spacing w:val="2"/>
              </w:rPr>
              <w:t xml:space="preserve"> </w:t>
            </w:r>
            <w:r w:rsidRPr="003B5984">
              <w:rPr>
                <w:rFonts w:eastAsia="Arial"/>
              </w:rPr>
              <w:t>which</w:t>
            </w:r>
            <w:r w:rsidRPr="003B5984">
              <w:rPr>
                <w:rFonts w:eastAsia="Arial"/>
                <w:spacing w:val="1"/>
              </w:rPr>
              <w:t xml:space="preserve"> </w:t>
            </w:r>
            <w:r w:rsidRPr="003B5984">
              <w:rPr>
                <w:rFonts w:eastAsia="Arial"/>
                <w:spacing w:val="-5"/>
              </w:rPr>
              <w:t>notices</w:t>
            </w:r>
            <w:r w:rsidRPr="003B5984">
              <w:rPr>
                <w:rFonts w:eastAsia="Arial"/>
              </w:rPr>
              <w:t xml:space="preserve"> </w:t>
            </w:r>
            <w:r w:rsidRPr="003B5984">
              <w:rPr>
                <w:rFonts w:eastAsia="Arial"/>
                <w:spacing w:val="-2"/>
              </w:rPr>
              <w:t>of</w:t>
            </w:r>
            <w:r w:rsidRPr="003B5984">
              <w:rPr>
                <w:rFonts w:eastAsia="Arial"/>
              </w:rPr>
              <w:t xml:space="preserve"> completion</w:t>
            </w:r>
            <w:r w:rsidRPr="003B5984">
              <w:rPr>
                <w:rFonts w:eastAsia="Arial"/>
                <w:spacing w:val="2"/>
              </w:rPr>
              <w:t xml:space="preserve"> </w:t>
            </w:r>
            <w:r w:rsidRPr="003B5984">
              <w:rPr>
                <w:rFonts w:eastAsia="Arial"/>
              </w:rPr>
              <w:t>were</w:t>
            </w:r>
            <w:r w:rsidRPr="003B5984">
              <w:rPr>
                <w:rFonts w:eastAsia="Arial"/>
                <w:spacing w:val="1"/>
              </w:rPr>
              <w:t xml:space="preserve"> </w:t>
            </w:r>
            <w:r w:rsidRPr="003B5984">
              <w:rPr>
                <w:rFonts w:eastAsia="Arial"/>
              </w:rPr>
              <w:t>recorded</w:t>
            </w:r>
            <w:r w:rsidRPr="003B5984">
              <w:rPr>
                <w:rFonts w:eastAsia="Arial"/>
                <w:spacing w:val="1"/>
              </w:rPr>
              <w:t xml:space="preserve"> </w:t>
            </w:r>
            <w:r w:rsidRPr="003B5984">
              <w:rPr>
                <w:rFonts w:eastAsia="Arial"/>
              </w:rPr>
              <w:t>more than</w:t>
            </w:r>
            <w:r w:rsidRPr="003B5984">
              <w:rPr>
                <w:rFonts w:eastAsia="Arial"/>
                <w:spacing w:val="2"/>
              </w:rPr>
              <w:t xml:space="preserve"> </w:t>
            </w:r>
            <w:r w:rsidRPr="003B5984">
              <w:rPr>
                <w:rFonts w:eastAsia="Arial"/>
              </w:rPr>
              <w:t>120 days</w:t>
            </w:r>
            <w:r w:rsidRPr="003B5984">
              <w:rPr>
                <w:rFonts w:eastAsia="Arial"/>
                <w:spacing w:val="58"/>
                <w:w w:val="99"/>
              </w:rPr>
              <w:t xml:space="preserve"> </w:t>
            </w:r>
            <w:r w:rsidRPr="003B5984">
              <w:rPr>
                <w:rFonts w:eastAsia="Arial"/>
                <w:spacing w:val="-5"/>
              </w:rPr>
              <w:t>ago?</w:t>
            </w:r>
          </w:p>
          <w:p w14:paraId="5A238453" w14:textId="4CC118E4" w:rsidR="00E5012F" w:rsidRPr="00B8553D" w:rsidRDefault="0066720E" w:rsidP="003B5984">
            <w:pPr>
              <w:widowControl w:val="0"/>
              <w:tabs>
                <w:tab w:val="left" w:pos="900"/>
                <w:tab w:val="left" w:pos="1225"/>
                <w:tab w:val="left" w:pos="1855"/>
                <w:tab w:val="left" w:pos="2305"/>
                <w:tab w:val="left" w:pos="6900"/>
              </w:tabs>
              <w:ind w:left="685"/>
              <w:jc w:val="both"/>
              <w:rPr>
                <w:rFonts w:eastAsia="Arial"/>
                <w:spacing w:val="-3"/>
              </w:rPr>
            </w:pPr>
            <w:sdt>
              <w:sdtPr>
                <w:rPr>
                  <w:rFonts w:eastAsia="MS Gothic"/>
                  <w:spacing w:val="-2"/>
                  <w:w w:val="95"/>
                  <w:sz w:val="28"/>
                </w:rPr>
                <w:id w:val="1921991076"/>
                <w14:checkbox>
                  <w14:checked w14:val="0"/>
                  <w14:checkedState w14:val="2612" w14:font="MS Gothic"/>
                  <w14:uncheckedState w14:val="2610" w14:font="MS Gothic"/>
                </w14:checkbox>
              </w:sdtPr>
              <w:sdtEndPr/>
              <w:sdtContent>
                <w:r w:rsidR="00E5012F" w:rsidRPr="00B8553D">
                  <w:rPr>
                    <w:rFonts w:ascii="Segoe UI Symbol" w:eastAsia="MS Gothic" w:hAnsi="Segoe UI Symbol" w:cs="Segoe UI Symbol"/>
                    <w:spacing w:val="-2"/>
                    <w:w w:val="95"/>
                    <w:sz w:val="28"/>
                  </w:rPr>
                  <w:t>☐</w:t>
                </w:r>
              </w:sdtContent>
            </w:sdt>
            <w:r w:rsidR="00E5012F" w:rsidRPr="00B8553D">
              <w:rPr>
                <w:rFonts w:eastAsia="Arial"/>
                <w:spacing w:val="-2"/>
                <w:w w:val="95"/>
                <w:sz w:val="28"/>
              </w:rPr>
              <w:tab/>
            </w:r>
            <w:r w:rsidR="00E5012F" w:rsidRPr="00B8553D">
              <w:rPr>
                <w:rFonts w:eastAsia="Arial"/>
                <w:spacing w:val="-2"/>
                <w:w w:val="95"/>
              </w:rPr>
              <w:t>Yes</w:t>
            </w:r>
            <w:r w:rsidR="00E5012F" w:rsidRPr="00B8553D">
              <w:rPr>
                <w:rFonts w:eastAsia="Arial"/>
                <w:spacing w:val="-2"/>
                <w:w w:val="95"/>
              </w:rPr>
              <w:tab/>
            </w:r>
            <w:sdt>
              <w:sdtPr>
                <w:rPr>
                  <w:rFonts w:eastAsia="MS Gothic"/>
                  <w:spacing w:val="-2"/>
                  <w:w w:val="95"/>
                  <w:sz w:val="28"/>
                </w:rPr>
                <w:id w:val="2032066738"/>
                <w14:checkbox>
                  <w14:checked w14:val="0"/>
                  <w14:checkedState w14:val="2612" w14:font="MS Gothic"/>
                  <w14:uncheckedState w14:val="2610" w14:font="MS Gothic"/>
                </w14:checkbox>
              </w:sdtPr>
              <w:sdtEndPr/>
              <w:sdtContent>
                <w:r w:rsidR="00E5012F" w:rsidRPr="00B8553D">
                  <w:rPr>
                    <w:rFonts w:ascii="Segoe UI Symbol" w:eastAsia="MS Gothic" w:hAnsi="Segoe UI Symbol" w:cs="Segoe UI Symbol"/>
                    <w:spacing w:val="-2"/>
                    <w:w w:val="95"/>
                    <w:sz w:val="28"/>
                  </w:rPr>
                  <w:t>☐</w:t>
                </w:r>
              </w:sdtContent>
            </w:sdt>
            <w:r w:rsidR="00E5012F" w:rsidRPr="00B8553D">
              <w:rPr>
                <w:rFonts w:eastAsia="MS Gothic"/>
                <w:spacing w:val="-2"/>
                <w:w w:val="95"/>
              </w:rPr>
              <w:tab/>
            </w:r>
            <w:r w:rsidR="00E5012F" w:rsidRPr="00B8553D">
              <w:rPr>
                <w:rFonts w:eastAsia="Arial"/>
                <w:spacing w:val="-3"/>
              </w:rPr>
              <w:t>No</w:t>
            </w:r>
            <w:r w:rsidR="003B5984">
              <w:rPr>
                <w:rFonts w:eastAsia="Arial"/>
                <w:spacing w:val="-3"/>
              </w:rPr>
              <w:t xml:space="preserve"> </w:t>
            </w:r>
            <w:r w:rsidR="001D3136">
              <w:rPr>
                <w:rFonts w:eastAsia="Arial"/>
                <w:spacing w:val="-3"/>
              </w:rPr>
              <w:t xml:space="preserve">      </w:t>
            </w:r>
            <w:r w:rsidR="00E5012F" w:rsidRPr="00B8553D">
              <w:rPr>
                <w:rFonts w:eastAsia="Arial"/>
                <w:spacing w:val="-2"/>
              </w:rPr>
              <w:t>If</w:t>
            </w:r>
            <w:r w:rsidR="00E5012F" w:rsidRPr="00B8553D">
              <w:rPr>
                <w:rFonts w:eastAsia="Arial"/>
                <w:spacing w:val="-12"/>
              </w:rPr>
              <w:t xml:space="preserve"> </w:t>
            </w:r>
            <w:r w:rsidR="00E5012F" w:rsidRPr="00B8553D">
              <w:rPr>
                <w:rFonts w:eastAsia="Arial"/>
                <w:spacing w:val="-3"/>
              </w:rPr>
              <w:t>“yes,”</w:t>
            </w:r>
            <w:r w:rsidR="00E5012F" w:rsidRPr="00B8553D">
              <w:rPr>
                <w:rFonts w:eastAsia="Arial"/>
                <w:spacing w:val="-11"/>
              </w:rPr>
              <w:t xml:space="preserve"> </w:t>
            </w:r>
            <w:r w:rsidR="00E5012F" w:rsidRPr="00B8553D">
              <w:rPr>
                <w:rFonts w:eastAsia="Arial"/>
                <w:spacing w:val="-3"/>
              </w:rPr>
              <w:t>how</w:t>
            </w:r>
            <w:r w:rsidR="00E5012F" w:rsidRPr="00B8553D">
              <w:rPr>
                <w:rFonts w:eastAsia="Arial"/>
                <w:spacing w:val="-12"/>
              </w:rPr>
              <w:t xml:space="preserve"> </w:t>
            </w:r>
            <w:r w:rsidR="00E5012F" w:rsidRPr="00B8553D">
              <w:rPr>
                <w:rFonts w:eastAsia="Arial"/>
                <w:spacing w:val="-3"/>
              </w:rPr>
              <w:t>many</w:t>
            </w:r>
            <w:r w:rsidR="00E5012F" w:rsidRPr="00B8553D">
              <w:rPr>
                <w:rFonts w:eastAsia="Arial"/>
                <w:spacing w:val="-12"/>
              </w:rPr>
              <w:t xml:space="preserve"> </w:t>
            </w:r>
            <w:r w:rsidR="00E5012F" w:rsidRPr="00B8553D">
              <w:rPr>
                <w:rFonts w:eastAsia="Arial"/>
                <w:spacing w:val="-5"/>
              </w:rPr>
              <w:t>separate</w:t>
            </w:r>
            <w:r w:rsidR="00E5012F" w:rsidRPr="00B8553D">
              <w:rPr>
                <w:rFonts w:eastAsia="Arial"/>
                <w:spacing w:val="-12"/>
              </w:rPr>
              <w:t xml:space="preserve"> </w:t>
            </w:r>
            <w:r w:rsidR="00E5012F" w:rsidRPr="00B8553D">
              <w:rPr>
                <w:rFonts w:eastAsia="Arial"/>
                <w:spacing w:val="-3"/>
              </w:rPr>
              <w:t>instances?</w:t>
            </w:r>
          </w:p>
          <w:p w14:paraId="1F983813" w14:textId="77777777" w:rsidR="00E5012F" w:rsidRPr="00B8553D" w:rsidRDefault="00E5012F" w:rsidP="00E5012F">
            <w:pPr>
              <w:widowControl w:val="0"/>
              <w:tabs>
                <w:tab w:val="left" w:pos="900"/>
                <w:tab w:val="left" w:pos="1620"/>
                <w:tab w:val="left" w:pos="2160"/>
                <w:tab w:val="left" w:pos="2850"/>
                <w:tab w:val="left" w:pos="6900"/>
              </w:tabs>
              <w:ind w:left="333"/>
              <w:jc w:val="center"/>
              <w:rPr>
                <w:rFonts w:eastAsia="Arial"/>
                <w:spacing w:val="-3"/>
                <w:sz w:val="8"/>
              </w:rPr>
            </w:pPr>
          </w:p>
          <w:p w14:paraId="2DABF52A" w14:textId="26E4B1CE" w:rsidR="00E5012F" w:rsidRPr="00B8553D" w:rsidRDefault="00E5012F" w:rsidP="003B5984">
            <w:pPr>
              <w:widowControl w:val="0"/>
              <w:ind w:left="685"/>
              <w:rPr>
                <w:rFonts w:eastAsia="Arial"/>
                <w:sz w:val="28"/>
              </w:rPr>
            </w:pPr>
            <w:r w:rsidRPr="00B8553D">
              <w:rPr>
                <w:rFonts w:eastAsia="Calibri"/>
                <w:i/>
                <w:spacing w:val="-2"/>
                <w:sz w:val="20"/>
              </w:rPr>
              <w:t>10</w:t>
            </w:r>
            <w:r w:rsidRPr="00B8553D">
              <w:rPr>
                <w:rFonts w:eastAsia="Calibri"/>
                <w:i/>
                <w:spacing w:val="-9"/>
                <w:sz w:val="20"/>
              </w:rPr>
              <w:t xml:space="preserve"> </w:t>
            </w:r>
            <w:r w:rsidRPr="00B8553D">
              <w:rPr>
                <w:rFonts w:eastAsia="Calibri"/>
                <w:i/>
                <w:spacing w:val="-3"/>
                <w:sz w:val="20"/>
              </w:rPr>
              <w:t>pts</w:t>
            </w:r>
            <w:r w:rsidRPr="00B8553D">
              <w:rPr>
                <w:rFonts w:eastAsia="Calibri"/>
                <w:i/>
                <w:spacing w:val="-8"/>
                <w:sz w:val="20"/>
              </w:rPr>
              <w:t xml:space="preserve"> </w:t>
            </w:r>
            <w:r w:rsidRPr="00B8553D">
              <w:rPr>
                <w:rFonts w:eastAsia="Calibri"/>
                <w:i/>
                <w:spacing w:val="-3"/>
                <w:sz w:val="20"/>
              </w:rPr>
              <w:t>for</w:t>
            </w:r>
            <w:r w:rsidRPr="00B8553D">
              <w:rPr>
                <w:rFonts w:eastAsia="Calibri"/>
                <w:i/>
                <w:spacing w:val="-9"/>
                <w:sz w:val="20"/>
              </w:rPr>
              <w:t xml:space="preserve"> </w:t>
            </w:r>
            <w:r w:rsidRPr="00B8553D">
              <w:rPr>
                <w:rFonts w:eastAsia="Calibri"/>
                <w:i/>
                <w:sz w:val="20"/>
              </w:rPr>
              <w:t>0</w:t>
            </w:r>
            <w:r w:rsidRPr="00B8553D">
              <w:rPr>
                <w:rFonts w:eastAsia="Calibri"/>
                <w:i/>
                <w:spacing w:val="-8"/>
                <w:sz w:val="20"/>
              </w:rPr>
              <w:t xml:space="preserve"> </w:t>
            </w:r>
            <w:r w:rsidRPr="00B8553D">
              <w:rPr>
                <w:rFonts w:eastAsia="Calibri"/>
                <w:i/>
                <w:spacing w:val="-5"/>
                <w:sz w:val="20"/>
              </w:rPr>
              <w:t>instances;</w:t>
            </w:r>
            <w:r w:rsidRPr="00B8553D">
              <w:rPr>
                <w:rFonts w:eastAsia="Calibri"/>
                <w:i/>
                <w:spacing w:val="-8"/>
                <w:sz w:val="20"/>
              </w:rPr>
              <w:t xml:space="preserve"> </w:t>
            </w:r>
            <w:r w:rsidRPr="00B8553D">
              <w:rPr>
                <w:rFonts w:eastAsia="Calibri"/>
                <w:i/>
                <w:sz w:val="20"/>
              </w:rPr>
              <w:t>5</w:t>
            </w:r>
            <w:r w:rsidRPr="00B8553D">
              <w:rPr>
                <w:rFonts w:eastAsia="Calibri"/>
                <w:i/>
                <w:spacing w:val="-7"/>
                <w:sz w:val="20"/>
              </w:rPr>
              <w:t xml:space="preserve"> </w:t>
            </w:r>
            <w:r w:rsidRPr="00B8553D">
              <w:rPr>
                <w:rFonts w:eastAsia="Calibri"/>
                <w:i/>
                <w:spacing w:val="-3"/>
                <w:sz w:val="20"/>
              </w:rPr>
              <w:t>pts</w:t>
            </w:r>
            <w:r w:rsidRPr="00B8553D">
              <w:rPr>
                <w:rFonts w:eastAsia="Calibri"/>
                <w:i/>
                <w:spacing w:val="-8"/>
                <w:sz w:val="20"/>
              </w:rPr>
              <w:t xml:space="preserve"> </w:t>
            </w:r>
            <w:r w:rsidRPr="00B8553D">
              <w:rPr>
                <w:rFonts w:eastAsia="Calibri"/>
                <w:i/>
                <w:spacing w:val="-3"/>
                <w:sz w:val="20"/>
              </w:rPr>
              <w:t>for</w:t>
            </w:r>
            <w:r w:rsidRPr="00B8553D">
              <w:rPr>
                <w:rFonts w:eastAsia="Calibri"/>
                <w:i/>
                <w:spacing w:val="-8"/>
                <w:sz w:val="20"/>
              </w:rPr>
              <w:t xml:space="preserve"> </w:t>
            </w:r>
            <w:r w:rsidRPr="00B8553D">
              <w:rPr>
                <w:rFonts w:eastAsia="Calibri"/>
                <w:i/>
                <w:sz w:val="20"/>
              </w:rPr>
              <w:t>1</w:t>
            </w:r>
            <w:r w:rsidRPr="00B8553D">
              <w:rPr>
                <w:rFonts w:eastAsia="Calibri"/>
                <w:i/>
                <w:spacing w:val="-8"/>
                <w:sz w:val="20"/>
              </w:rPr>
              <w:t xml:space="preserve"> </w:t>
            </w:r>
            <w:r w:rsidRPr="00B8553D">
              <w:rPr>
                <w:rFonts w:eastAsia="Calibri"/>
                <w:i/>
                <w:spacing w:val="-2"/>
                <w:sz w:val="20"/>
              </w:rPr>
              <w:t>to</w:t>
            </w:r>
            <w:r w:rsidRPr="00B8553D">
              <w:rPr>
                <w:rFonts w:eastAsia="Calibri"/>
                <w:i/>
                <w:spacing w:val="-8"/>
                <w:sz w:val="20"/>
              </w:rPr>
              <w:t xml:space="preserve"> </w:t>
            </w:r>
            <w:r w:rsidRPr="00B8553D">
              <w:rPr>
                <w:rFonts w:eastAsia="Calibri"/>
                <w:i/>
                <w:sz w:val="20"/>
              </w:rPr>
              <w:t>2</w:t>
            </w:r>
            <w:r w:rsidRPr="00B8553D">
              <w:rPr>
                <w:rFonts w:eastAsia="Calibri"/>
                <w:i/>
                <w:spacing w:val="-8"/>
                <w:sz w:val="20"/>
              </w:rPr>
              <w:t xml:space="preserve"> </w:t>
            </w:r>
            <w:r w:rsidRPr="00B8553D">
              <w:rPr>
                <w:rFonts w:eastAsia="Calibri"/>
                <w:i/>
                <w:spacing w:val="-5"/>
                <w:sz w:val="20"/>
              </w:rPr>
              <w:t>instances</w:t>
            </w:r>
            <w:r w:rsidR="001D3136">
              <w:rPr>
                <w:rFonts w:eastAsia="Calibri"/>
                <w:i/>
                <w:spacing w:val="-5"/>
                <w:sz w:val="20"/>
              </w:rPr>
              <w:t>;</w:t>
            </w:r>
            <w:r w:rsidRPr="00B8553D">
              <w:rPr>
                <w:rFonts w:eastAsia="Calibri"/>
                <w:i/>
                <w:spacing w:val="-8"/>
                <w:sz w:val="20"/>
              </w:rPr>
              <w:t xml:space="preserve"> </w:t>
            </w:r>
            <w:r w:rsidRPr="00B8553D">
              <w:rPr>
                <w:rFonts w:eastAsia="Calibri"/>
                <w:i/>
                <w:spacing w:val="-3"/>
                <w:sz w:val="20"/>
              </w:rPr>
              <w:t>and</w:t>
            </w:r>
            <w:r w:rsidRPr="00B8553D">
              <w:rPr>
                <w:rFonts w:eastAsia="Calibri"/>
                <w:i/>
                <w:spacing w:val="-8"/>
                <w:sz w:val="20"/>
              </w:rPr>
              <w:t xml:space="preserve"> </w:t>
            </w:r>
            <w:r w:rsidRPr="00B8553D">
              <w:rPr>
                <w:rFonts w:eastAsia="Calibri"/>
                <w:i/>
                <w:sz w:val="20"/>
              </w:rPr>
              <w:t>0</w:t>
            </w:r>
            <w:r w:rsidRPr="00B8553D">
              <w:rPr>
                <w:rFonts w:eastAsia="Calibri"/>
                <w:i/>
                <w:spacing w:val="-8"/>
                <w:sz w:val="20"/>
              </w:rPr>
              <w:t xml:space="preserve"> </w:t>
            </w:r>
            <w:r w:rsidRPr="00B8553D">
              <w:rPr>
                <w:rFonts w:eastAsia="Calibri"/>
                <w:i/>
                <w:spacing w:val="-3"/>
                <w:sz w:val="20"/>
              </w:rPr>
              <w:t>pts</w:t>
            </w:r>
            <w:r w:rsidRPr="00B8553D">
              <w:rPr>
                <w:rFonts w:eastAsia="Calibri"/>
                <w:i/>
                <w:spacing w:val="-8"/>
                <w:sz w:val="20"/>
              </w:rPr>
              <w:t xml:space="preserve"> </w:t>
            </w:r>
            <w:r w:rsidRPr="00B8553D">
              <w:rPr>
                <w:rFonts w:eastAsia="Calibri"/>
                <w:i/>
                <w:spacing w:val="-3"/>
                <w:sz w:val="20"/>
              </w:rPr>
              <w:t>for</w:t>
            </w:r>
            <w:r w:rsidRPr="00B8553D">
              <w:rPr>
                <w:rFonts w:eastAsia="Calibri"/>
                <w:i/>
                <w:spacing w:val="-8"/>
                <w:sz w:val="20"/>
              </w:rPr>
              <w:t xml:space="preserve"> </w:t>
            </w:r>
            <w:r w:rsidRPr="00B8553D">
              <w:rPr>
                <w:rFonts w:eastAsia="Calibri"/>
                <w:i/>
                <w:sz w:val="20"/>
              </w:rPr>
              <w:t>3</w:t>
            </w:r>
            <w:r w:rsidRPr="00B8553D">
              <w:rPr>
                <w:rFonts w:eastAsia="Calibri"/>
                <w:i/>
                <w:spacing w:val="-9"/>
                <w:sz w:val="20"/>
              </w:rPr>
              <w:t xml:space="preserve"> </w:t>
            </w:r>
            <w:r w:rsidRPr="00B8553D">
              <w:rPr>
                <w:rFonts w:eastAsia="Calibri"/>
                <w:i/>
                <w:spacing w:val="-2"/>
                <w:sz w:val="20"/>
              </w:rPr>
              <w:t>or</w:t>
            </w:r>
            <w:r w:rsidRPr="00B8553D">
              <w:rPr>
                <w:rFonts w:eastAsia="Calibri"/>
                <w:i/>
                <w:spacing w:val="-7"/>
                <w:sz w:val="20"/>
              </w:rPr>
              <w:t xml:space="preserve"> </w:t>
            </w:r>
            <w:r w:rsidRPr="00B8553D">
              <w:rPr>
                <w:rFonts w:eastAsia="Calibri"/>
                <w:i/>
                <w:spacing w:val="-3"/>
                <w:sz w:val="20"/>
              </w:rPr>
              <w:t>more</w:t>
            </w:r>
            <w:r w:rsidRPr="00B8553D">
              <w:rPr>
                <w:rFonts w:eastAsia="Calibri"/>
                <w:i/>
                <w:spacing w:val="-8"/>
                <w:sz w:val="20"/>
              </w:rPr>
              <w:t xml:space="preserve"> </w:t>
            </w:r>
            <w:r w:rsidRPr="00B8553D">
              <w:rPr>
                <w:rFonts w:eastAsia="Calibri"/>
                <w:i/>
                <w:spacing w:val="-5"/>
                <w:sz w:val="20"/>
              </w:rPr>
              <w:t>instances</w:t>
            </w:r>
          </w:p>
        </w:tc>
        <w:tc>
          <w:tcPr>
            <w:tcW w:w="265" w:type="dxa"/>
          </w:tcPr>
          <w:p w14:paraId="38E911F1" w14:textId="77777777" w:rsidR="00E5012F" w:rsidRPr="00B8553D" w:rsidRDefault="00E5012F" w:rsidP="00E5012F">
            <w:pPr>
              <w:widowControl w:val="0"/>
              <w:jc w:val="center"/>
              <w:rPr>
                <w:rFonts w:eastAsia="Arial"/>
                <w:sz w:val="28"/>
              </w:rPr>
            </w:pPr>
          </w:p>
        </w:tc>
        <w:tc>
          <w:tcPr>
            <w:tcW w:w="1086" w:type="dxa"/>
          </w:tcPr>
          <w:p w14:paraId="6062218A" w14:textId="77777777" w:rsidR="00E5012F" w:rsidRPr="00B8553D" w:rsidRDefault="00E5012F" w:rsidP="00E5012F">
            <w:pPr>
              <w:widowControl w:val="0"/>
              <w:jc w:val="center"/>
              <w:rPr>
                <w:rFonts w:eastAsia="Arial"/>
                <w:sz w:val="28"/>
              </w:rPr>
            </w:pPr>
          </w:p>
        </w:tc>
      </w:tr>
      <w:tr w:rsidR="00E5012F" w:rsidRPr="00B8553D" w14:paraId="7F71EAFE" w14:textId="77777777" w:rsidTr="001D3136">
        <w:tc>
          <w:tcPr>
            <w:tcW w:w="7999" w:type="dxa"/>
          </w:tcPr>
          <w:p w14:paraId="33E93B8C" w14:textId="1B07AC8B" w:rsidR="00E5012F" w:rsidRPr="003B5984" w:rsidRDefault="00E5012F">
            <w:pPr>
              <w:pStyle w:val="ListParagraph"/>
              <w:numPr>
                <w:ilvl w:val="0"/>
                <w:numId w:val="65"/>
              </w:numPr>
              <w:ind w:left="685"/>
              <w:rPr>
                <w:rFonts w:eastAsia="Arial"/>
                <w:spacing w:val="-5"/>
              </w:rPr>
            </w:pPr>
            <w:r w:rsidRPr="003B5984">
              <w:rPr>
                <w:rFonts w:eastAsia="Arial"/>
              </w:rPr>
              <w:t>Was the project a</w:t>
            </w:r>
            <w:r w:rsidR="00F7624C" w:rsidRPr="003B5984">
              <w:rPr>
                <w:rFonts w:eastAsia="Arial"/>
              </w:rPr>
              <w:t>n institutional facility requiring the Office of the Stat</w:t>
            </w:r>
            <w:r w:rsidR="00F940D4" w:rsidRPr="003B5984">
              <w:rPr>
                <w:rFonts w:eastAsia="Arial"/>
              </w:rPr>
              <w:t xml:space="preserve">e Fire Marshal approval </w:t>
            </w:r>
            <w:r w:rsidR="005B0A4D" w:rsidRPr="003B5984">
              <w:rPr>
                <w:rFonts w:eastAsia="Arial"/>
              </w:rPr>
              <w:t>and</w:t>
            </w:r>
            <w:r w:rsidRPr="003B5984">
              <w:rPr>
                <w:rFonts w:eastAsia="Calibri"/>
                <w:spacing w:val="-7"/>
              </w:rPr>
              <w:t xml:space="preserve"> </w:t>
            </w:r>
            <w:r w:rsidRPr="003B5984">
              <w:rPr>
                <w:rFonts w:eastAsia="Arial"/>
              </w:rPr>
              <w:t>constructed in California?</w:t>
            </w:r>
          </w:p>
          <w:p w14:paraId="6FB84850" w14:textId="0B2D6DD8" w:rsidR="00E5012F" w:rsidRPr="00B8553D" w:rsidRDefault="0066720E" w:rsidP="001D3136">
            <w:pPr>
              <w:widowControl w:val="0"/>
              <w:tabs>
                <w:tab w:val="left" w:pos="900"/>
                <w:tab w:val="left" w:pos="1232"/>
                <w:tab w:val="left" w:pos="1862"/>
                <w:tab w:val="left" w:pos="2312"/>
              </w:tabs>
              <w:ind w:left="692"/>
              <w:jc w:val="both"/>
              <w:rPr>
                <w:rFonts w:eastAsia="Calibri"/>
                <w:i/>
                <w:spacing w:val="-2"/>
                <w:sz w:val="8"/>
                <w:szCs w:val="16"/>
              </w:rPr>
            </w:pPr>
            <w:sdt>
              <w:sdtPr>
                <w:rPr>
                  <w:rFonts w:eastAsia="MS Gothic"/>
                  <w:spacing w:val="-2"/>
                  <w:w w:val="95"/>
                  <w:sz w:val="28"/>
                </w:rPr>
                <w:id w:val="-577358408"/>
                <w14:checkbox>
                  <w14:checked w14:val="0"/>
                  <w14:checkedState w14:val="2612" w14:font="MS Gothic"/>
                  <w14:uncheckedState w14:val="2610" w14:font="MS Gothic"/>
                </w14:checkbox>
              </w:sdtPr>
              <w:sdtEndPr/>
              <w:sdtContent>
                <w:r w:rsidR="00E5012F" w:rsidRPr="00B8553D">
                  <w:rPr>
                    <w:rFonts w:ascii="Segoe UI Symbol" w:eastAsia="MS Gothic" w:hAnsi="Segoe UI Symbol" w:cs="Segoe UI Symbol"/>
                    <w:spacing w:val="-2"/>
                    <w:w w:val="95"/>
                    <w:sz w:val="28"/>
                  </w:rPr>
                  <w:t>☐</w:t>
                </w:r>
              </w:sdtContent>
            </w:sdt>
            <w:r w:rsidR="00E5012F" w:rsidRPr="00B8553D">
              <w:rPr>
                <w:rFonts w:eastAsia="Arial"/>
                <w:spacing w:val="-2"/>
                <w:w w:val="95"/>
                <w:sz w:val="28"/>
              </w:rPr>
              <w:tab/>
            </w:r>
            <w:r w:rsidR="00E5012F" w:rsidRPr="00B8553D">
              <w:rPr>
                <w:rFonts w:eastAsia="Arial"/>
                <w:spacing w:val="-2"/>
                <w:w w:val="95"/>
              </w:rPr>
              <w:t>Yes</w:t>
            </w:r>
            <w:r w:rsidR="00E5012F" w:rsidRPr="00B8553D">
              <w:rPr>
                <w:rFonts w:eastAsia="Arial"/>
                <w:spacing w:val="-2"/>
                <w:w w:val="95"/>
              </w:rPr>
              <w:tab/>
            </w:r>
            <w:sdt>
              <w:sdtPr>
                <w:rPr>
                  <w:rFonts w:eastAsia="MS Gothic"/>
                  <w:spacing w:val="-2"/>
                  <w:w w:val="95"/>
                  <w:sz w:val="28"/>
                </w:rPr>
                <w:id w:val="856468055"/>
                <w14:checkbox>
                  <w14:checked w14:val="0"/>
                  <w14:checkedState w14:val="2612" w14:font="MS Gothic"/>
                  <w14:uncheckedState w14:val="2610" w14:font="MS Gothic"/>
                </w14:checkbox>
              </w:sdtPr>
              <w:sdtEndPr/>
              <w:sdtContent>
                <w:r w:rsidR="00E5012F" w:rsidRPr="00B8553D">
                  <w:rPr>
                    <w:rFonts w:ascii="Segoe UI Symbol" w:eastAsia="MS Gothic" w:hAnsi="Segoe UI Symbol" w:cs="Segoe UI Symbol"/>
                    <w:spacing w:val="-2"/>
                    <w:w w:val="95"/>
                    <w:sz w:val="28"/>
                  </w:rPr>
                  <w:t>☐</w:t>
                </w:r>
              </w:sdtContent>
            </w:sdt>
            <w:r w:rsidR="00E5012F" w:rsidRPr="00B8553D">
              <w:rPr>
                <w:rFonts w:eastAsia="MS Gothic"/>
                <w:spacing w:val="-2"/>
                <w:w w:val="95"/>
              </w:rPr>
              <w:tab/>
            </w:r>
            <w:r w:rsidR="00E5012F" w:rsidRPr="00B8553D">
              <w:rPr>
                <w:rFonts w:eastAsia="Arial"/>
                <w:spacing w:val="-3"/>
              </w:rPr>
              <w:t>No</w:t>
            </w:r>
            <w:r w:rsidR="00E5012F" w:rsidRPr="00B8553D">
              <w:rPr>
                <w:rFonts w:eastAsia="Arial"/>
                <w:spacing w:val="-3"/>
              </w:rPr>
              <w:tab/>
            </w:r>
          </w:p>
          <w:p w14:paraId="0BBB2724" w14:textId="6369F3FD" w:rsidR="00E5012F" w:rsidRPr="00B8553D" w:rsidRDefault="00E5012F" w:rsidP="001D3136">
            <w:pPr>
              <w:widowControl w:val="0"/>
              <w:tabs>
                <w:tab w:val="left" w:pos="1440"/>
              </w:tabs>
              <w:ind w:left="692" w:right="60"/>
              <w:rPr>
                <w:rFonts w:eastAsia="Calibri"/>
                <w:i/>
                <w:spacing w:val="-5"/>
              </w:rPr>
            </w:pPr>
            <w:r w:rsidRPr="00B8553D">
              <w:rPr>
                <w:rFonts w:eastAsia="Calibri"/>
                <w:i/>
                <w:spacing w:val="-2"/>
                <w:sz w:val="20"/>
              </w:rPr>
              <w:t>10</w:t>
            </w:r>
            <w:r w:rsidRPr="00B8553D">
              <w:rPr>
                <w:rFonts w:eastAsia="Calibri"/>
                <w:i/>
                <w:spacing w:val="-9"/>
                <w:sz w:val="20"/>
              </w:rPr>
              <w:t xml:space="preserve"> </w:t>
            </w:r>
            <w:r w:rsidRPr="00B8553D">
              <w:rPr>
                <w:rFonts w:eastAsia="Calibri"/>
                <w:i/>
                <w:spacing w:val="-3"/>
                <w:sz w:val="20"/>
              </w:rPr>
              <w:t>points</w:t>
            </w:r>
            <w:r w:rsidRPr="00B8553D">
              <w:rPr>
                <w:rFonts w:eastAsia="Calibri"/>
                <w:i/>
                <w:spacing w:val="-8"/>
                <w:sz w:val="20"/>
              </w:rPr>
              <w:t xml:space="preserve"> </w:t>
            </w:r>
            <w:r w:rsidRPr="00B8553D">
              <w:rPr>
                <w:rFonts w:eastAsia="Calibri"/>
                <w:i/>
                <w:spacing w:val="-3"/>
                <w:sz w:val="20"/>
              </w:rPr>
              <w:t>for</w:t>
            </w:r>
            <w:r w:rsidRPr="00B8553D">
              <w:rPr>
                <w:rFonts w:eastAsia="Calibri"/>
                <w:i/>
                <w:spacing w:val="-9"/>
                <w:sz w:val="20"/>
              </w:rPr>
              <w:t xml:space="preserve"> </w:t>
            </w:r>
            <w:r w:rsidRPr="00B8553D">
              <w:rPr>
                <w:rFonts w:eastAsia="Calibri"/>
                <w:i/>
                <w:sz w:val="20"/>
              </w:rPr>
              <w:t>Yes. 0 points for No</w:t>
            </w:r>
          </w:p>
        </w:tc>
        <w:tc>
          <w:tcPr>
            <w:tcW w:w="265" w:type="dxa"/>
          </w:tcPr>
          <w:p w14:paraId="25D95025" w14:textId="77777777" w:rsidR="00E5012F" w:rsidRPr="00B8553D" w:rsidRDefault="00E5012F" w:rsidP="00E5012F">
            <w:pPr>
              <w:widowControl w:val="0"/>
              <w:jc w:val="center"/>
              <w:rPr>
                <w:rFonts w:eastAsia="Arial"/>
                <w:sz w:val="28"/>
              </w:rPr>
            </w:pPr>
          </w:p>
        </w:tc>
        <w:tc>
          <w:tcPr>
            <w:tcW w:w="1086" w:type="dxa"/>
          </w:tcPr>
          <w:p w14:paraId="1CE45A89" w14:textId="77777777" w:rsidR="00E5012F" w:rsidRPr="00B8553D" w:rsidRDefault="00E5012F" w:rsidP="00E5012F">
            <w:pPr>
              <w:widowControl w:val="0"/>
              <w:jc w:val="center"/>
              <w:rPr>
                <w:rFonts w:eastAsia="Arial"/>
                <w:sz w:val="28"/>
              </w:rPr>
            </w:pPr>
          </w:p>
        </w:tc>
      </w:tr>
      <w:tr w:rsidR="00E5012F" w:rsidRPr="00B8553D" w14:paraId="6B521B0F" w14:textId="77777777" w:rsidTr="001D3136">
        <w:tc>
          <w:tcPr>
            <w:tcW w:w="7999" w:type="dxa"/>
          </w:tcPr>
          <w:p w14:paraId="50511F70" w14:textId="77777777" w:rsidR="00E5012F" w:rsidRPr="001D3136" w:rsidRDefault="00E5012F">
            <w:pPr>
              <w:pStyle w:val="ListParagraph"/>
              <w:numPr>
                <w:ilvl w:val="0"/>
                <w:numId w:val="65"/>
              </w:numPr>
              <w:ind w:left="692"/>
              <w:rPr>
                <w:rFonts w:eastAsia="Arial"/>
                <w:spacing w:val="-5"/>
              </w:rPr>
            </w:pPr>
            <w:r w:rsidRPr="001D3136">
              <w:rPr>
                <w:rFonts w:eastAsia="Arial"/>
              </w:rPr>
              <w:t xml:space="preserve">On a scale of 1 to 10, with 10 being the best, did the </w:t>
            </w:r>
            <w:r w:rsidRPr="001D3136">
              <w:rPr>
                <w:rFonts w:eastAsia="Arial"/>
                <w:spacing w:val="-10"/>
              </w:rPr>
              <w:t xml:space="preserve">GC </w:t>
            </w:r>
            <w:r w:rsidRPr="001D3136">
              <w:rPr>
                <w:rFonts w:eastAsia="Arial"/>
              </w:rPr>
              <w:t>provide appropriate personnel</w:t>
            </w:r>
            <w:r w:rsidRPr="001D3136">
              <w:rPr>
                <w:rFonts w:eastAsia="Arial"/>
                <w:spacing w:val="-5"/>
              </w:rPr>
              <w:t>?</w:t>
            </w:r>
          </w:p>
        </w:tc>
        <w:tc>
          <w:tcPr>
            <w:tcW w:w="265" w:type="dxa"/>
          </w:tcPr>
          <w:p w14:paraId="532FED9E" w14:textId="77777777" w:rsidR="00E5012F" w:rsidRPr="00B8553D" w:rsidRDefault="00E5012F" w:rsidP="00E5012F">
            <w:pPr>
              <w:widowControl w:val="0"/>
              <w:jc w:val="center"/>
              <w:rPr>
                <w:rFonts w:eastAsia="Arial"/>
                <w:sz w:val="28"/>
              </w:rPr>
            </w:pPr>
          </w:p>
        </w:tc>
        <w:tc>
          <w:tcPr>
            <w:tcW w:w="1086" w:type="dxa"/>
          </w:tcPr>
          <w:p w14:paraId="70BBAFBF" w14:textId="77777777" w:rsidR="00E5012F" w:rsidRPr="00B8553D" w:rsidRDefault="00E5012F" w:rsidP="00E5012F">
            <w:pPr>
              <w:widowControl w:val="0"/>
              <w:jc w:val="center"/>
              <w:rPr>
                <w:rFonts w:eastAsia="Arial"/>
                <w:sz w:val="28"/>
              </w:rPr>
            </w:pPr>
          </w:p>
        </w:tc>
      </w:tr>
      <w:tr w:rsidR="00E5012F" w:rsidRPr="00B8553D" w14:paraId="6774ED34" w14:textId="77777777" w:rsidTr="001D3136">
        <w:tc>
          <w:tcPr>
            <w:tcW w:w="7999" w:type="dxa"/>
          </w:tcPr>
          <w:p w14:paraId="47E50536" w14:textId="77777777" w:rsidR="00E5012F" w:rsidRPr="001D3136" w:rsidRDefault="00E5012F">
            <w:pPr>
              <w:pStyle w:val="ListParagraph"/>
              <w:numPr>
                <w:ilvl w:val="0"/>
                <w:numId w:val="65"/>
              </w:numPr>
              <w:ind w:left="692"/>
              <w:rPr>
                <w:rFonts w:eastAsia="Arial"/>
                <w:spacing w:val="-5"/>
              </w:rPr>
            </w:pPr>
            <w:r w:rsidRPr="001D3136">
              <w:rPr>
                <w:rFonts w:eastAsia="Arial"/>
              </w:rPr>
              <w:t xml:space="preserve">On a scale of 1 to 10, with 10 being the best, did the </w:t>
            </w:r>
            <w:r w:rsidRPr="001D3136">
              <w:rPr>
                <w:rFonts w:eastAsia="Arial"/>
                <w:spacing w:val="-10"/>
              </w:rPr>
              <w:t xml:space="preserve">GC </w:t>
            </w:r>
            <w:r w:rsidRPr="001D3136">
              <w:rPr>
                <w:rFonts w:eastAsia="Arial"/>
              </w:rPr>
              <w:t>provide appropriate supervision?</w:t>
            </w:r>
            <w:r w:rsidRPr="001D3136">
              <w:rPr>
                <w:rFonts w:eastAsia="Arial"/>
                <w:spacing w:val="-5"/>
              </w:rPr>
              <w:t xml:space="preserve"> </w:t>
            </w:r>
          </w:p>
        </w:tc>
        <w:tc>
          <w:tcPr>
            <w:tcW w:w="265" w:type="dxa"/>
          </w:tcPr>
          <w:p w14:paraId="3805BEB6" w14:textId="77777777" w:rsidR="00E5012F" w:rsidRPr="00B8553D" w:rsidRDefault="00E5012F" w:rsidP="00E5012F">
            <w:pPr>
              <w:widowControl w:val="0"/>
              <w:jc w:val="center"/>
              <w:rPr>
                <w:rFonts w:eastAsia="Arial"/>
                <w:sz w:val="28"/>
              </w:rPr>
            </w:pPr>
          </w:p>
        </w:tc>
        <w:tc>
          <w:tcPr>
            <w:tcW w:w="1086" w:type="dxa"/>
          </w:tcPr>
          <w:p w14:paraId="4F721AA4" w14:textId="77777777" w:rsidR="00E5012F" w:rsidRPr="00B8553D" w:rsidRDefault="00E5012F" w:rsidP="00E5012F">
            <w:pPr>
              <w:widowControl w:val="0"/>
              <w:jc w:val="center"/>
              <w:rPr>
                <w:rFonts w:eastAsia="Arial"/>
                <w:sz w:val="28"/>
              </w:rPr>
            </w:pPr>
          </w:p>
        </w:tc>
      </w:tr>
      <w:tr w:rsidR="00E5012F" w:rsidRPr="00B8553D" w14:paraId="0B1D8DF4" w14:textId="77777777" w:rsidTr="001D3136">
        <w:tc>
          <w:tcPr>
            <w:tcW w:w="7999" w:type="dxa"/>
          </w:tcPr>
          <w:p w14:paraId="0BBCC5C0" w14:textId="77777777" w:rsidR="00E5012F" w:rsidRPr="001D3136" w:rsidRDefault="00E5012F">
            <w:pPr>
              <w:pStyle w:val="ListParagraph"/>
              <w:numPr>
                <w:ilvl w:val="0"/>
                <w:numId w:val="65"/>
              </w:numPr>
              <w:ind w:left="692"/>
              <w:rPr>
                <w:rFonts w:eastAsia="Arial"/>
                <w:spacing w:val="-5"/>
              </w:rPr>
            </w:pPr>
            <w:r w:rsidRPr="001D3136">
              <w:rPr>
                <w:rFonts w:eastAsia="Arial"/>
              </w:rPr>
              <w:t>On a scale of 1 to 10, with 10 being the best, was there adequate equipment provided on the job?</w:t>
            </w:r>
          </w:p>
        </w:tc>
        <w:tc>
          <w:tcPr>
            <w:tcW w:w="265" w:type="dxa"/>
          </w:tcPr>
          <w:p w14:paraId="63FB12C4" w14:textId="77777777" w:rsidR="00E5012F" w:rsidRPr="00B8553D" w:rsidRDefault="00E5012F" w:rsidP="00E5012F">
            <w:pPr>
              <w:widowControl w:val="0"/>
              <w:jc w:val="center"/>
              <w:rPr>
                <w:rFonts w:eastAsia="Arial"/>
                <w:sz w:val="28"/>
              </w:rPr>
            </w:pPr>
          </w:p>
        </w:tc>
        <w:tc>
          <w:tcPr>
            <w:tcW w:w="1086" w:type="dxa"/>
          </w:tcPr>
          <w:p w14:paraId="320BD600" w14:textId="77777777" w:rsidR="00E5012F" w:rsidRPr="00B8553D" w:rsidRDefault="00E5012F" w:rsidP="00E5012F">
            <w:pPr>
              <w:widowControl w:val="0"/>
              <w:jc w:val="center"/>
              <w:rPr>
                <w:rFonts w:eastAsia="Arial"/>
                <w:sz w:val="28"/>
              </w:rPr>
            </w:pPr>
          </w:p>
        </w:tc>
      </w:tr>
      <w:tr w:rsidR="00E5012F" w:rsidRPr="00B8553D" w14:paraId="269D2D54" w14:textId="77777777" w:rsidTr="001D3136">
        <w:tc>
          <w:tcPr>
            <w:tcW w:w="7999" w:type="dxa"/>
          </w:tcPr>
          <w:p w14:paraId="59AAEB65" w14:textId="77777777" w:rsidR="00E5012F" w:rsidRPr="001D3136" w:rsidRDefault="00E5012F">
            <w:pPr>
              <w:pStyle w:val="ListParagraph"/>
              <w:numPr>
                <w:ilvl w:val="0"/>
                <w:numId w:val="65"/>
              </w:numPr>
              <w:ind w:left="692"/>
              <w:rPr>
                <w:rFonts w:eastAsia="Arial"/>
                <w:b/>
              </w:rPr>
            </w:pPr>
            <w:r w:rsidRPr="001D3136">
              <w:rPr>
                <w:rFonts w:eastAsia="Arial"/>
              </w:rPr>
              <w:t>On a scale of 1 to 10, with 10 being the best, was the GC timely in providing reports, meeting minutes, schedule updates and other paperwork?</w:t>
            </w:r>
          </w:p>
        </w:tc>
        <w:tc>
          <w:tcPr>
            <w:tcW w:w="265" w:type="dxa"/>
          </w:tcPr>
          <w:p w14:paraId="0D1577DB" w14:textId="77777777" w:rsidR="00E5012F" w:rsidRPr="00B8553D" w:rsidRDefault="00E5012F" w:rsidP="00E5012F">
            <w:pPr>
              <w:widowControl w:val="0"/>
              <w:rPr>
                <w:rFonts w:eastAsia="Arial"/>
              </w:rPr>
            </w:pPr>
          </w:p>
        </w:tc>
        <w:tc>
          <w:tcPr>
            <w:tcW w:w="1086" w:type="dxa"/>
          </w:tcPr>
          <w:p w14:paraId="0BA3D132" w14:textId="77777777" w:rsidR="00E5012F" w:rsidRPr="00B8553D" w:rsidRDefault="00E5012F" w:rsidP="00E5012F">
            <w:pPr>
              <w:widowControl w:val="0"/>
              <w:jc w:val="center"/>
              <w:rPr>
                <w:rFonts w:eastAsia="Arial"/>
                <w:b/>
              </w:rPr>
            </w:pPr>
          </w:p>
        </w:tc>
      </w:tr>
      <w:tr w:rsidR="00E5012F" w:rsidRPr="00B8553D" w14:paraId="779612C7" w14:textId="77777777" w:rsidTr="001D3136">
        <w:tc>
          <w:tcPr>
            <w:tcW w:w="7999" w:type="dxa"/>
          </w:tcPr>
          <w:p w14:paraId="76E0B1E6" w14:textId="77777777" w:rsidR="00E5012F" w:rsidRPr="001D3136" w:rsidRDefault="00E5012F">
            <w:pPr>
              <w:pStyle w:val="ListParagraph"/>
              <w:numPr>
                <w:ilvl w:val="0"/>
                <w:numId w:val="65"/>
              </w:numPr>
              <w:ind w:left="692"/>
              <w:rPr>
                <w:rFonts w:eastAsia="Arial"/>
              </w:rPr>
            </w:pPr>
            <w:r w:rsidRPr="001D3136">
              <w:rPr>
                <w:rFonts w:eastAsia="Arial"/>
              </w:rPr>
              <w:t xml:space="preserve">On a scale of 1 to 10, with 10 being the best, did the </w:t>
            </w:r>
            <w:r w:rsidRPr="001D3136">
              <w:rPr>
                <w:rFonts w:eastAsia="Arial"/>
                <w:spacing w:val="-10"/>
              </w:rPr>
              <w:t xml:space="preserve">GC </w:t>
            </w:r>
            <w:r w:rsidRPr="001D3136">
              <w:rPr>
                <w:rFonts w:eastAsia="Arial"/>
              </w:rPr>
              <w:t>adhere to the project schedule that was approved?</w:t>
            </w:r>
          </w:p>
        </w:tc>
        <w:tc>
          <w:tcPr>
            <w:tcW w:w="265" w:type="dxa"/>
          </w:tcPr>
          <w:p w14:paraId="2515C236" w14:textId="77777777" w:rsidR="00E5012F" w:rsidRPr="00B8553D" w:rsidRDefault="00E5012F" w:rsidP="00E5012F">
            <w:pPr>
              <w:widowControl w:val="0"/>
              <w:jc w:val="center"/>
              <w:rPr>
                <w:rFonts w:eastAsia="Arial"/>
                <w:sz w:val="28"/>
              </w:rPr>
            </w:pPr>
          </w:p>
        </w:tc>
        <w:tc>
          <w:tcPr>
            <w:tcW w:w="1086" w:type="dxa"/>
          </w:tcPr>
          <w:p w14:paraId="4EC85C9F" w14:textId="77777777" w:rsidR="00E5012F" w:rsidRPr="00B8553D" w:rsidRDefault="00E5012F" w:rsidP="00E5012F">
            <w:pPr>
              <w:widowControl w:val="0"/>
              <w:jc w:val="center"/>
              <w:rPr>
                <w:rFonts w:eastAsia="Arial"/>
                <w:sz w:val="28"/>
              </w:rPr>
            </w:pPr>
          </w:p>
        </w:tc>
      </w:tr>
      <w:tr w:rsidR="00E5012F" w:rsidRPr="00B8553D" w14:paraId="298606E3" w14:textId="77777777" w:rsidTr="001D3136">
        <w:tc>
          <w:tcPr>
            <w:tcW w:w="7999" w:type="dxa"/>
          </w:tcPr>
          <w:p w14:paraId="535B6663" w14:textId="77777777" w:rsidR="00E5012F" w:rsidRPr="001D3136" w:rsidRDefault="00E5012F">
            <w:pPr>
              <w:pStyle w:val="ListParagraph"/>
              <w:numPr>
                <w:ilvl w:val="0"/>
                <w:numId w:val="65"/>
              </w:numPr>
              <w:ind w:left="692"/>
              <w:rPr>
                <w:rFonts w:eastAsia="Arial"/>
                <w:sz w:val="28"/>
              </w:rPr>
            </w:pPr>
            <w:r w:rsidRPr="001D3136">
              <w:rPr>
                <w:rFonts w:eastAsia="Arial"/>
                <w:spacing w:val="-2"/>
              </w:rPr>
              <w:lastRenderedPageBreak/>
              <w:t>On</w:t>
            </w:r>
            <w:r w:rsidRPr="001D3136">
              <w:rPr>
                <w:rFonts w:eastAsia="Arial"/>
                <w:spacing w:val="-19"/>
              </w:rPr>
              <w:t xml:space="preserve"> </w:t>
            </w:r>
            <w:r w:rsidRPr="001D3136">
              <w:rPr>
                <w:rFonts w:eastAsia="Arial"/>
              </w:rPr>
              <w:t>a</w:t>
            </w:r>
            <w:r w:rsidRPr="001D3136">
              <w:rPr>
                <w:rFonts w:eastAsia="Arial"/>
                <w:spacing w:val="-19"/>
              </w:rPr>
              <w:t xml:space="preserve"> </w:t>
            </w:r>
            <w:r w:rsidRPr="001D3136">
              <w:rPr>
                <w:rFonts w:eastAsia="Arial"/>
              </w:rPr>
              <w:t>scale</w:t>
            </w:r>
            <w:r w:rsidRPr="001D3136">
              <w:rPr>
                <w:rFonts w:eastAsia="Arial"/>
                <w:spacing w:val="-19"/>
              </w:rPr>
              <w:t xml:space="preserve"> </w:t>
            </w:r>
            <w:r w:rsidRPr="001D3136">
              <w:rPr>
                <w:rFonts w:eastAsia="Arial"/>
                <w:spacing w:val="-2"/>
              </w:rPr>
              <w:t>of</w:t>
            </w:r>
            <w:r w:rsidRPr="001D3136">
              <w:rPr>
                <w:rFonts w:eastAsia="Arial"/>
                <w:spacing w:val="-19"/>
              </w:rPr>
              <w:t xml:space="preserve"> </w:t>
            </w:r>
            <w:r w:rsidRPr="001D3136">
              <w:rPr>
                <w:rFonts w:eastAsia="Arial"/>
              </w:rPr>
              <w:t>1-10,</w:t>
            </w:r>
            <w:r w:rsidRPr="001D3136">
              <w:rPr>
                <w:rFonts w:eastAsia="Arial"/>
                <w:spacing w:val="-19"/>
              </w:rPr>
              <w:t xml:space="preserve"> </w:t>
            </w:r>
            <w:r w:rsidRPr="001D3136">
              <w:rPr>
                <w:rFonts w:eastAsia="Arial"/>
              </w:rPr>
              <w:t>with</w:t>
            </w:r>
            <w:r w:rsidRPr="001D3136">
              <w:rPr>
                <w:rFonts w:eastAsia="Arial"/>
                <w:spacing w:val="-17"/>
              </w:rPr>
              <w:t xml:space="preserve"> </w:t>
            </w:r>
            <w:r w:rsidRPr="001D3136">
              <w:rPr>
                <w:rFonts w:eastAsia="Arial"/>
                <w:spacing w:val="-2"/>
              </w:rPr>
              <w:t>10</w:t>
            </w:r>
            <w:r w:rsidRPr="001D3136">
              <w:rPr>
                <w:rFonts w:eastAsia="Arial"/>
                <w:spacing w:val="-19"/>
              </w:rPr>
              <w:t xml:space="preserve"> </w:t>
            </w:r>
            <w:r w:rsidRPr="001D3136">
              <w:rPr>
                <w:rFonts w:eastAsia="Arial"/>
              </w:rPr>
              <w:t>being</w:t>
            </w:r>
            <w:r w:rsidRPr="001D3136">
              <w:rPr>
                <w:rFonts w:eastAsia="Arial"/>
                <w:spacing w:val="-18"/>
              </w:rPr>
              <w:t xml:space="preserve"> </w:t>
            </w:r>
            <w:r w:rsidRPr="001D3136">
              <w:rPr>
                <w:rFonts w:eastAsia="Arial"/>
              </w:rPr>
              <w:t>the</w:t>
            </w:r>
            <w:r w:rsidRPr="001D3136">
              <w:rPr>
                <w:rFonts w:eastAsia="Arial"/>
                <w:spacing w:val="-18"/>
              </w:rPr>
              <w:t xml:space="preserve"> </w:t>
            </w:r>
            <w:r w:rsidRPr="001D3136">
              <w:rPr>
                <w:rFonts w:eastAsia="Arial"/>
              </w:rPr>
              <w:t>best,</w:t>
            </w:r>
            <w:r w:rsidRPr="001D3136">
              <w:rPr>
                <w:rFonts w:eastAsia="Arial"/>
                <w:spacing w:val="-18"/>
              </w:rPr>
              <w:t xml:space="preserve"> </w:t>
            </w:r>
            <w:r w:rsidRPr="001D3136">
              <w:rPr>
                <w:rFonts w:eastAsia="Arial"/>
              </w:rPr>
              <w:t xml:space="preserve">rate the </w:t>
            </w:r>
            <w:r w:rsidRPr="001D3136">
              <w:rPr>
                <w:rFonts w:eastAsia="Arial"/>
                <w:spacing w:val="-10"/>
              </w:rPr>
              <w:t xml:space="preserve">GC’s </w:t>
            </w:r>
            <w:r w:rsidRPr="001D3136">
              <w:rPr>
                <w:rFonts w:eastAsia="Arial"/>
              </w:rPr>
              <w:t>performance in turning over Operation and Maintenance manuals, complete As-Built drawings, providing training and completing warranty items.</w:t>
            </w:r>
          </w:p>
        </w:tc>
        <w:tc>
          <w:tcPr>
            <w:tcW w:w="265" w:type="dxa"/>
          </w:tcPr>
          <w:p w14:paraId="7473B4CF" w14:textId="77777777" w:rsidR="00E5012F" w:rsidRPr="00B8553D" w:rsidRDefault="00E5012F" w:rsidP="00E5012F">
            <w:pPr>
              <w:widowControl w:val="0"/>
              <w:jc w:val="center"/>
              <w:rPr>
                <w:rFonts w:eastAsia="Arial"/>
                <w:sz w:val="28"/>
              </w:rPr>
            </w:pPr>
          </w:p>
        </w:tc>
        <w:tc>
          <w:tcPr>
            <w:tcW w:w="1086" w:type="dxa"/>
          </w:tcPr>
          <w:p w14:paraId="15EC6908" w14:textId="77777777" w:rsidR="00E5012F" w:rsidRPr="00B8553D" w:rsidRDefault="00E5012F" w:rsidP="00E5012F">
            <w:pPr>
              <w:widowControl w:val="0"/>
              <w:jc w:val="center"/>
              <w:rPr>
                <w:rFonts w:eastAsia="Arial"/>
                <w:sz w:val="28"/>
              </w:rPr>
            </w:pPr>
          </w:p>
        </w:tc>
      </w:tr>
      <w:tr w:rsidR="00E5012F" w:rsidRPr="00B8553D" w14:paraId="34E58D91" w14:textId="77777777" w:rsidTr="001D3136">
        <w:tc>
          <w:tcPr>
            <w:tcW w:w="7999" w:type="dxa"/>
          </w:tcPr>
          <w:p w14:paraId="15C30809" w14:textId="77777777" w:rsidR="00E5012F" w:rsidRPr="001D3136" w:rsidRDefault="00E5012F">
            <w:pPr>
              <w:pStyle w:val="ListParagraph"/>
              <w:numPr>
                <w:ilvl w:val="0"/>
                <w:numId w:val="65"/>
              </w:numPr>
              <w:ind w:left="692"/>
              <w:rPr>
                <w:rFonts w:eastAsia="Arial"/>
                <w:sz w:val="28"/>
              </w:rPr>
            </w:pPr>
            <w:r w:rsidRPr="001D3136">
              <w:rPr>
                <w:rFonts w:eastAsia="Arial"/>
                <w:spacing w:val="-2"/>
              </w:rPr>
              <w:t>On</w:t>
            </w:r>
            <w:r w:rsidRPr="001D3136">
              <w:rPr>
                <w:rFonts w:eastAsia="Arial"/>
                <w:spacing w:val="5"/>
              </w:rPr>
              <w:t xml:space="preserve"> </w:t>
            </w:r>
            <w:r w:rsidRPr="001D3136">
              <w:rPr>
                <w:rFonts w:eastAsia="Arial"/>
              </w:rPr>
              <w:t>a</w:t>
            </w:r>
            <w:r w:rsidRPr="001D3136">
              <w:rPr>
                <w:rFonts w:eastAsia="Arial"/>
                <w:spacing w:val="7"/>
              </w:rPr>
              <w:t xml:space="preserve"> </w:t>
            </w:r>
            <w:r w:rsidRPr="001D3136">
              <w:rPr>
                <w:rFonts w:eastAsia="Arial"/>
              </w:rPr>
              <w:t>scale</w:t>
            </w:r>
            <w:r w:rsidRPr="001D3136">
              <w:rPr>
                <w:rFonts w:eastAsia="Arial"/>
                <w:spacing w:val="6"/>
              </w:rPr>
              <w:t xml:space="preserve"> </w:t>
            </w:r>
            <w:r w:rsidRPr="001D3136">
              <w:rPr>
                <w:rFonts w:eastAsia="Arial"/>
                <w:spacing w:val="-2"/>
              </w:rPr>
              <w:t>of</w:t>
            </w:r>
            <w:r w:rsidRPr="001D3136">
              <w:rPr>
                <w:rFonts w:eastAsia="Arial"/>
                <w:spacing w:val="7"/>
              </w:rPr>
              <w:t xml:space="preserve"> </w:t>
            </w:r>
            <w:r w:rsidRPr="001D3136">
              <w:rPr>
                <w:rFonts w:eastAsia="Arial"/>
                <w:spacing w:val="-5"/>
              </w:rPr>
              <w:t>1-10,</w:t>
            </w:r>
            <w:r w:rsidRPr="001D3136">
              <w:rPr>
                <w:rFonts w:eastAsia="Arial"/>
                <w:spacing w:val="6"/>
              </w:rPr>
              <w:t xml:space="preserve"> </w:t>
            </w:r>
            <w:r w:rsidRPr="001D3136">
              <w:rPr>
                <w:rFonts w:eastAsia="Arial"/>
              </w:rPr>
              <w:t>with</w:t>
            </w:r>
            <w:r w:rsidRPr="001D3136">
              <w:rPr>
                <w:rFonts w:eastAsia="Arial"/>
                <w:spacing w:val="6"/>
              </w:rPr>
              <w:t xml:space="preserve"> </w:t>
            </w:r>
            <w:r w:rsidRPr="001D3136">
              <w:rPr>
                <w:rFonts w:eastAsia="Arial"/>
                <w:spacing w:val="-2"/>
              </w:rPr>
              <w:t>10</w:t>
            </w:r>
            <w:r w:rsidRPr="001D3136">
              <w:rPr>
                <w:rFonts w:eastAsia="Arial"/>
                <w:spacing w:val="7"/>
              </w:rPr>
              <w:t xml:space="preserve"> </w:t>
            </w:r>
            <w:r w:rsidRPr="001D3136">
              <w:rPr>
                <w:rFonts w:eastAsia="Arial"/>
              </w:rPr>
              <w:t>being</w:t>
            </w:r>
            <w:r w:rsidRPr="001D3136">
              <w:rPr>
                <w:rFonts w:eastAsia="Arial"/>
                <w:spacing w:val="7"/>
              </w:rPr>
              <w:t xml:space="preserve"> </w:t>
            </w:r>
            <w:r w:rsidRPr="001D3136">
              <w:rPr>
                <w:rFonts w:eastAsia="Arial"/>
              </w:rPr>
              <w:t>the</w:t>
            </w:r>
            <w:r w:rsidRPr="001D3136">
              <w:rPr>
                <w:rFonts w:eastAsia="Arial"/>
                <w:spacing w:val="5"/>
              </w:rPr>
              <w:t xml:space="preserve"> </w:t>
            </w:r>
            <w:r w:rsidRPr="001D3136">
              <w:rPr>
                <w:rFonts w:eastAsia="Arial"/>
              </w:rPr>
              <w:t>best,</w:t>
            </w:r>
            <w:r w:rsidRPr="001D3136">
              <w:rPr>
                <w:rFonts w:eastAsia="Arial"/>
                <w:spacing w:val="7"/>
              </w:rPr>
              <w:t xml:space="preserve"> </w:t>
            </w:r>
            <w:r w:rsidRPr="001D3136">
              <w:rPr>
                <w:rFonts w:eastAsia="Arial"/>
              </w:rPr>
              <w:t xml:space="preserve">rate the </w:t>
            </w:r>
            <w:r w:rsidRPr="001D3136">
              <w:rPr>
                <w:rFonts w:eastAsia="Arial"/>
                <w:spacing w:val="-10"/>
              </w:rPr>
              <w:t>GC</w:t>
            </w:r>
            <w:r w:rsidRPr="001D3136">
              <w:rPr>
                <w:rFonts w:eastAsia="Arial"/>
              </w:rPr>
              <w:t>’s performance for submitting reasonable claims on the project and for resolving the claims.</w:t>
            </w:r>
          </w:p>
        </w:tc>
        <w:tc>
          <w:tcPr>
            <w:tcW w:w="265" w:type="dxa"/>
          </w:tcPr>
          <w:p w14:paraId="76180560" w14:textId="77777777" w:rsidR="00E5012F" w:rsidRPr="00B8553D" w:rsidRDefault="00E5012F" w:rsidP="00E5012F">
            <w:pPr>
              <w:widowControl w:val="0"/>
              <w:jc w:val="center"/>
              <w:rPr>
                <w:rFonts w:eastAsia="Arial"/>
                <w:sz w:val="28"/>
              </w:rPr>
            </w:pPr>
          </w:p>
        </w:tc>
        <w:tc>
          <w:tcPr>
            <w:tcW w:w="1086" w:type="dxa"/>
          </w:tcPr>
          <w:p w14:paraId="1293385A" w14:textId="77777777" w:rsidR="00E5012F" w:rsidRPr="00B8553D" w:rsidRDefault="00E5012F" w:rsidP="00E5012F">
            <w:pPr>
              <w:widowControl w:val="0"/>
              <w:jc w:val="center"/>
              <w:rPr>
                <w:rFonts w:eastAsia="Arial"/>
                <w:sz w:val="28"/>
              </w:rPr>
            </w:pPr>
          </w:p>
        </w:tc>
      </w:tr>
      <w:tr w:rsidR="00E5012F" w:rsidRPr="00B8553D" w14:paraId="423EC130" w14:textId="77777777" w:rsidTr="001D3136">
        <w:tc>
          <w:tcPr>
            <w:tcW w:w="7999" w:type="dxa"/>
          </w:tcPr>
          <w:p w14:paraId="6574C858" w14:textId="77777777" w:rsidR="00E5012F" w:rsidRPr="001D3136" w:rsidRDefault="00E5012F">
            <w:pPr>
              <w:pStyle w:val="ListParagraph"/>
              <w:numPr>
                <w:ilvl w:val="0"/>
                <w:numId w:val="65"/>
              </w:numPr>
              <w:ind w:left="692"/>
              <w:rPr>
                <w:rFonts w:eastAsia="Arial"/>
              </w:rPr>
            </w:pPr>
            <w:r w:rsidRPr="001D3136">
              <w:rPr>
                <w:rFonts w:eastAsia="Arial"/>
                <w:spacing w:val="-2"/>
              </w:rPr>
              <w:t>On</w:t>
            </w:r>
            <w:r w:rsidRPr="001D3136">
              <w:rPr>
                <w:rFonts w:eastAsia="Arial"/>
                <w:spacing w:val="-5"/>
              </w:rPr>
              <w:t xml:space="preserve"> </w:t>
            </w:r>
            <w:r w:rsidRPr="001D3136">
              <w:rPr>
                <w:rFonts w:eastAsia="Arial"/>
              </w:rPr>
              <w:t>a</w:t>
            </w:r>
            <w:r w:rsidRPr="001D3136">
              <w:rPr>
                <w:rFonts w:eastAsia="Arial"/>
                <w:spacing w:val="-4"/>
              </w:rPr>
              <w:t xml:space="preserve"> </w:t>
            </w:r>
            <w:r w:rsidRPr="001D3136">
              <w:rPr>
                <w:rFonts w:eastAsia="Arial"/>
              </w:rPr>
              <w:t>scale</w:t>
            </w:r>
            <w:r w:rsidRPr="001D3136">
              <w:rPr>
                <w:rFonts w:eastAsia="Arial"/>
                <w:spacing w:val="-4"/>
              </w:rPr>
              <w:t xml:space="preserve"> </w:t>
            </w:r>
            <w:r w:rsidRPr="001D3136">
              <w:rPr>
                <w:rFonts w:eastAsia="Arial"/>
                <w:spacing w:val="-2"/>
              </w:rPr>
              <w:t>of</w:t>
            </w:r>
            <w:r w:rsidRPr="001D3136">
              <w:rPr>
                <w:rFonts w:eastAsia="Arial"/>
                <w:spacing w:val="-4"/>
              </w:rPr>
              <w:t xml:space="preserve"> </w:t>
            </w:r>
            <w:r w:rsidRPr="001D3136">
              <w:rPr>
                <w:rFonts w:eastAsia="Arial"/>
              </w:rPr>
              <w:t>1-10,</w:t>
            </w:r>
            <w:r w:rsidRPr="001D3136">
              <w:rPr>
                <w:rFonts w:eastAsia="Arial"/>
                <w:spacing w:val="-4"/>
              </w:rPr>
              <w:t xml:space="preserve"> </w:t>
            </w:r>
            <w:r w:rsidRPr="001D3136">
              <w:rPr>
                <w:rFonts w:eastAsia="Arial"/>
              </w:rPr>
              <w:t>with</w:t>
            </w:r>
            <w:r w:rsidRPr="001D3136">
              <w:rPr>
                <w:rFonts w:eastAsia="Arial"/>
                <w:spacing w:val="-4"/>
              </w:rPr>
              <w:t xml:space="preserve"> </w:t>
            </w:r>
            <w:r w:rsidRPr="001D3136">
              <w:rPr>
                <w:rFonts w:eastAsia="Arial"/>
                <w:spacing w:val="-2"/>
              </w:rPr>
              <w:t>10</w:t>
            </w:r>
            <w:r w:rsidRPr="001D3136">
              <w:rPr>
                <w:rFonts w:eastAsia="Arial"/>
                <w:spacing w:val="-4"/>
              </w:rPr>
              <w:t xml:space="preserve"> </w:t>
            </w:r>
            <w:r w:rsidRPr="001D3136">
              <w:rPr>
                <w:rFonts w:eastAsia="Arial"/>
              </w:rPr>
              <w:t>being</w:t>
            </w:r>
            <w:r w:rsidRPr="001D3136">
              <w:rPr>
                <w:rFonts w:eastAsia="Arial"/>
                <w:spacing w:val="-4"/>
              </w:rPr>
              <w:t xml:space="preserve"> </w:t>
            </w:r>
            <w:r w:rsidRPr="001D3136">
              <w:rPr>
                <w:rFonts w:eastAsia="Arial"/>
              </w:rPr>
              <w:t>the</w:t>
            </w:r>
            <w:r w:rsidRPr="001D3136">
              <w:rPr>
                <w:rFonts w:eastAsia="Arial"/>
                <w:spacing w:val="-4"/>
              </w:rPr>
              <w:t xml:space="preserve"> </w:t>
            </w:r>
            <w:r w:rsidRPr="001D3136">
              <w:rPr>
                <w:rFonts w:eastAsia="Arial"/>
              </w:rPr>
              <w:t>best,</w:t>
            </w:r>
            <w:r w:rsidRPr="001D3136">
              <w:rPr>
                <w:rFonts w:eastAsia="Arial"/>
                <w:spacing w:val="-4"/>
              </w:rPr>
              <w:t xml:space="preserve"> </w:t>
            </w:r>
            <w:r w:rsidRPr="001D3136">
              <w:rPr>
                <w:rFonts w:eastAsia="Arial"/>
                <w:spacing w:val="-2"/>
              </w:rPr>
              <w:t>rate the quality of the overall work on the project.</w:t>
            </w:r>
          </w:p>
        </w:tc>
        <w:tc>
          <w:tcPr>
            <w:tcW w:w="265" w:type="dxa"/>
          </w:tcPr>
          <w:p w14:paraId="4C36BB8C" w14:textId="77777777" w:rsidR="00E5012F" w:rsidRPr="00B8553D" w:rsidRDefault="00E5012F" w:rsidP="00E5012F">
            <w:pPr>
              <w:widowControl w:val="0"/>
              <w:jc w:val="center"/>
              <w:rPr>
                <w:rFonts w:eastAsia="Arial"/>
                <w:sz w:val="28"/>
              </w:rPr>
            </w:pPr>
          </w:p>
        </w:tc>
        <w:tc>
          <w:tcPr>
            <w:tcW w:w="1086" w:type="dxa"/>
          </w:tcPr>
          <w:p w14:paraId="6AC5D30E" w14:textId="77777777" w:rsidR="00E5012F" w:rsidRPr="00B8553D" w:rsidRDefault="00E5012F" w:rsidP="00E5012F">
            <w:pPr>
              <w:widowControl w:val="0"/>
              <w:jc w:val="center"/>
              <w:rPr>
                <w:rFonts w:eastAsia="Arial"/>
                <w:sz w:val="28"/>
              </w:rPr>
            </w:pPr>
          </w:p>
        </w:tc>
      </w:tr>
      <w:tr w:rsidR="00E5012F" w:rsidRPr="00B8553D" w14:paraId="6609397B" w14:textId="77777777" w:rsidTr="001D3136">
        <w:tc>
          <w:tcPr>
            <w:tcW w:w="7999" w:type="dxa"/>
          </w:tcPr>
          <w:p w14:paraId="7C862713" w14:textId="77777777" w:rsidR="00E5012F" w:rsidRPr="001D3136" w:rsidRDefault="00E5012F">
            <w:pPr>
              <w:pStyle w:val="ListParagraph"/>
              <w:numPr>
                <w:ilvl w:val="0"/>
                <w:numId w:val="65"/>
              </w:numPr>
              <w:ind w:left="692"/>
              <w:rPr>
                <w:rFonts w:eastAsia="Arial"/>
                <w:sz w:val="28"/>
              </w:rPr>
            </w:pPr>
            <w:r w:rsidRPr="001D3136">
              <w:rPr>
                <w:rFonts w:eastAsia="Arial"/>
                <w:spacing w:val="-2"/>
              </w:rPr>
              <w:t>On</w:t>
            </w:r>
            <w:r w:rsidRPr="001D3136">
              <w:rPr>
                <w:rFonts w:eastAsia="Arial"/>
                <w:spacing w:val="7"/>
              </w:rPr>
              <w:t xml:space="preserve"> </w:t>
            </w:r>
            <w:r w:rsidRPr="001D3136">
              <w:rPr>
                <w:rFonts w:eastAsia="Arial"/>
              </w:rPr>
              <w:t>a</w:t>
            </w:r>
            <w:r w:rsidRPr="001D3136">
              <w:rPr>
                <w:rFonts w:eastAsia="Arial"/>
                <w:spacing w:val="9"/>
              </w:rPr>
              <w:t xml:space="preserve"> </w:t>
            </w:r>
            <w:r w:rsidRPr="001D3136">
              <w:rPr>
                <w:rFonts w:eastAsia="Arial"/>
              </w:rPr>
              <w:t>scale</w:t>
            </w:r>
            <w:r w:rsidRPr="001D3136">
              <w:rPr>
                <w:rFonts w:eastAsia="Arial"/>
                <w:spacing w:val="8"/>
              </w:rPr>
              <w:t xml:space="preserve"> </w:t>
            </w:r>
            <w:r w:rsidRPr="001D3136">
              <w:rPr>
                <w:rFonts w:eastAsia="Arial"/>
                <w:spacing w:val="-2"/>
              </w:rPr>
              <w:t>of</w:t>
            </w:r>
            <w:r w:rsidRPr="001D3136">
              <w:rPr>
                <w:rFonts w:eastAsia="Arial"/>
                <w:spacing w:val="9"/>
              </w:rPr>
              <w:t xml:space="preserve"> </w:t>
            </w:r>
            <w:r w:rsidRPr="001D3136">
              <w:rPr>
                <w:rFonts w:eastAsia="Arial"/>
              </w:rPr>
              <w:t>1-10,</w:t>
            </w:r>
            <w:r w:rsidRPr="001D3136">
              <w:rPr>
                <w:rFonts w:eastAsia="Arial"/>
                <w:spacing w:val="9"/>
              </w:rPr>
              <w:t xml:space="preserve"> </w:t>
            </w:r>
            <w:r w:rsidRPr="001D3136">
              <w:rPr>
                <w:rFonts w:eastAsia="Arial"/>
              </w:rPr>
              <w:t>with</w:t>
            </w:r>
            <w:r w:rsidRPr="001D3136">
              <w:rPr>
                <w:rFonts w:eastAsia="Arial"/>
                <w:spacing w:val="8"/>
              </w:rPr>
              <w:t xml:space="preserve"> </w:t>
            </w:r>
            <w:r w:rsidRPr="001D3136">
              <w:rPr>
                <w:rFonts w:eastAsia="Arial"/>
                <w:spacing w:val="-2"/>
              </w:rPr>
              <w:t>10</w:t>
            </w:r>
            <w:r w:rsidRPr="001D3136">
              <w:rPr>
                <w:rFonts w:eastAsia="Arial"/>
                <w:spacing w:val="9"/>
              </w:rPr>
              <w:t xml:space="preserve"> </w:t>
            </w:r>
            <w:r w:rsidRPr="001D3136">
              <w:rPr>
                <w:rFonts w:eastAsia="Arial"/>
              </w:rPr>
              <w:t>being</w:t>
            </w:r>
            <w:r w:rsidRPr="001D3136">
              <w:rPr>
                <w:rFonts w:eastAsia="Arial"/>
                <w:spacing w:val="8"/>
              </w:rPr>
              <w:t xml:space="preserve"> </w:t>
            </w:r>
            <w:r w:rsidRPr="001D3136">
              <w:rPr>
                <w:rFonts w:eastAsia="Arial"/>
                <w:spacing w:val="-2"/>
              </w:rPr>
              <w:t>the</w:t>
            </w:r>
            <w:r w:rsidRPr="001D3136">
              <w:rPr>
                <w:rFonts w:eastAsia="Arial"/>
                <w:spacing w:val="7"/>
              </w:rPr>
              <w:t xml:space="preserve"> </w:t>
            </w:r>
            <w:r w:rsidRPr="001D3136">
              <w:rPr>
                <w:rFonts w:eastAsia="Arial"/>
              </w:rPr>
              <w:t>best,</w:t>
            </w:r>
            <w:r w:rsidRPr="001D3136">
              <w:rPr>
                <w:rFonts w:eastAsia="Arial"/>
                <w:spacing w:val="9"/>
              </w:rPr>
              <w:t xml:space="preserve"> </w:t>
            </w:r>
            <w:r w:rsidRPr="001D3136">
              <w:rPr>
                <w:rFonts w:eastAsia="Arial"/>
              </w:rPr>
              <w:t xml:space="preserve">was the </w:t>
            </w:r>
            <w:r w:rsidRPr="001D3136">
              <w:rPr>
                <w:rFonts w:eastAsia="Arial"/>
                <w:spacing w:val="-10"/>
              </w:rPr>
              <w:t xml:space="preserve">GC </w:t>
            </w:r>
            <w:r w:rsidRPr="001D3136">
              <w:rPr>
                <w:rFonts w:eastAsia="Arial"/>
              </w:rPr>
              <w:t>cooperative with the Owner and Construction Manager?</w:t>
            </w:r>
          </w:p>
        </w:tc>
        <w:tc>
          <w:tcPr>
            <w:tcW w:w="265" w:type="dxa"/>
          </w:tcPr>
          <w:p w14:paraId="4195FF89" w14:textId="77777777" w:rsidR="00E5012F" w:rsidRPr="00B8553D" w:rsidRDefault="00E5012F" w:rsidP="00E5012F">
            <w:pPr>
              <w:widowControl w:val="0"/>
              <w:jc w:val="center"/>
              <w:rPr>
                <w:rFonts w:eastAsia="Arial"/>
                <w:sz w:val="28"/>
              </w:rPr>
            </w:pPr>
          </w:p>
        </w:tc>
        <w:tc>
          <w:tcPr>
            <w:tcW w:w="1086" w:type="dxa"/>
          </w:tcPr>
          <w:p w14:paraId="3278F985" w14:textId="77777777" w:rsidR="00E5012F" w:rsidRPr="00B8553D" w:rsidRDefault="00E5012F" w:rsidP="00E5012F">
            <w:pPr>
              <w:widowControl w:val="0"/>
              <w:jc w:val="center"/>
              <w:rPr>
                <w:rFonts w:eastAsia="Arial"/>
                <w:sz w:val="28"/>
              </w:rPr>
            </w:pPr>
          </w:p>
        </w:tc>
      </w:tr>
      <w:tr w:rsidR="00E5012F" w:rsidRPr="00B8553D" w14:paraId="59B11B46" w14:textId="77777777" w:rsidTr="001D3136">
        <w:tc>
          <w:tcPr>
            <w:tcW w:w="7999" w:type="dxa"/>
          </w:tcPr>
          <w:p w14:paraId="0AEF1F8B" w14:textId="77777777" w:rsidR="00E5012F" w:rsidRPr="001D3136" w:rsidRDefault="00E5012F">
            <w:pPr>
              <w:pStyle w:val="ListParagraph"/>
              <w:numPr>
                <w:ilvl w:val="0"/>
                <w:numId w:val="65"/>
              </w:numPr>
              <w:ind w:left="692"/>
              <w:rPr>
                <w:rFonts w:eastAsia="Arial"/>
              </w:rPr>
            </w:pPr>
            <w:r w:rsidRPr="001D3136">
              <w:rPr>
                <w:rFonts w:eastAsia="Arial"/>
                <w:spacing w:val="-2"/>
              </w:rPr>
              <w:t>On</w:t>
            </w:r>
            <w:r w:rsidRPr="001D3136">
              <w:rPr>
                <w:rFonts w:eastAsia="Arial"/>
                <w:spacing w:val="13"/>
              </w:rPr>
              <w:t xml:space="preserve"> </w:t>
            </w:r>
            <w:r w:rsidRPr="001D3136">
              <w:rPr>
                <w:rFonts w:eastAsia="Arial"/>
              </w:rPr>
              <w:t>a</w:t>
            </w:r>
            <w:r w:rsidRPr="001D3136">
              <w:rPr>
                <w:rFonts w:eastAsia="Arial"/>
                <w:spacing w:val="14"/>
              </w:rPr>
              <w:t xml:space="preserve"> </w:t>
            </w:r>
            <w:r w:rsidRPr="001D3136">
              <w:rPr>
                <w:rFonts w:eastAsia="Arial"/>
              </w:rPr>
              <w:t>scale</w:t>
            </w:r>
            <w:r w:rsidRPr="001D3136">
              <w:rPr>
                <w:rFonts w:eastAsia="Arial"/>
                <w:spacing w:val="15"/>
              </w:rPr>
              <w:t xml:space="preserve"> </w:t>
            </w:r>
            <w:r w:rsidRPr="001D3136">
              <w:rPr>
                <w:rFonts w:eastAsia="Arial"/>
                <w:spacing w:val="-2"/>
              </w:rPr>
              <w:t>of</w:t>
            </w:r>
            <w:r w:rsidRPr="001D3136">
              <w:rPr>
                <w:rFonts w:eastAsia="Arial"/>
                <w:spacing w:val="14"/>
              </w:rPr>
              <w:t xml:space="preserve"> </w:t>
            </w:r>
            <w:r w:rsidRPr="001D3136">
              <w:rPr>
                <w:rFonts w:eastAsia="Arial"/>
              </w:rPr>
              <w:t>1-10,</w:t>
            </w:r>
            <w:r w:rsidRPr="001D3136">
              <w:rPr>
                <w:rFonts w:eastAsia="Arial"/>
                <w:spacing w:val="15"/>
              </w:rPr>
              <w:t xml:space="preserve"> </w:t>
            </w:r>
            <w:r w:rsidRPr="001D3136">
              <w:rPr>
                <w:rFonts w:eastAsia="Arial"/>
              </w:rPr>
              <w:t xml:space="preserve">rate the </w:t>
            </w:r>
            <w:r w:rsidRPr="001D3136">
              <w:rPr>
                <w:rFonts w:eastAsia="Arial"/>
                <w:spacing w:val="-10"/>
              </w:rPr>
              <w:t>GC</w:t>
            </w:r>
            <w:r w:rsidRPr="001D3136">
              <w:rPr>
                <w:rFonts w:eastAsia="Arial"/>
              </w:rPr>
              <w:t>’s performance in resolving disputes in a fair and equitable manner.</w:t>
            </w:r>
          </w:p>
        </w:tc>
        <w:tc>
          <w:tcPr>
            <w:tcW w:w="265" w:type="dxa"/>
          </w:tcPr>
          <w:p w14:paraId="1299D4A4" w14:textId="77777777" w:rsidR="00E5012F" w:rsidRPr="00B8553D" w:rsidRDefault="00E5012F" w:rsidP="00E5012F">
            <w:pPr>
              <w:widowControl w:val="0"/>
              <w:jc w:val="center"/>
              <w:rPr>
                <w:rFonts w:eastAsia="Arial"/>
                <w:sz w:val="28"/>
              </w:rPr>
            </w:pPr>
          </w:p>
        </w:tc>
        <w:tc>
          <w:tcPr>
            <w:tcW w:w="1086" w:type="dxa"/>
          </w:tcPr>
          <w:p w14:paraId="327F5372" w14:textId="77777777" w:rsidR="00E5012F" w:rsidRPr="00B8553D" w:rsidRDefault="00E5012F" w:rsidP="00E5012F">
            <w:pPr>
              <w:widowControl w:val="0"/>
              <w:jc w:val="center"/>
              <w:rPr>
                <w:rFonts w:eastAsia="Arial"/>
                <w:sz w:val="28"/>
              </w:rPr>
            </w:pPr>
          </w:p>
        </w:tc>
      </w:tr>
      <w:tr w:rsidR="00E5012F" w:rsidRPr="00B8553D" w14:paraId="5693FE7C" w14:textId="77777777" w:rsidTr="001D3136">
        <w:tc>
          <w:tcPr>
            <w:tcW w:w="7999" w:type="dxa"/>
          </w:tcPr>
          <w:p w14:paraId="7A70249E" w14:textId="77777777" w:rsidR="00E5012F" w:rsidRPr="001D3136" w:rsidRDefault="00E5012F">
            <w:pPr>
              <w:pStyle w:val="ListParagraph"/>
              <w:numPr>
                <w:ilvl w:val="0"/>
                <w:numId w:val="65"/>
              </w:numPr>
              <w:ind w:left="692"/>
              <w:rPr>
                <w:rFonts w:eastAsia="Arial"/>
              </w:rPr>
            </w:pPr>
            <w:r w:rsidRPr="001D3136">
              <w:rPr>
                <w:rFonts w:eastAsia="Arial"/>
                <w:spacing w:val="-2"/>
              </w:rPr>
              <w:t>On</w:t>
            </w:r>
            <w:r w:rsidRPr="001D3136">
              <w:rPr>
                <w:rFonts w:eastAsia="Arial"/>
                <w:spacing w:val="-5"/>
              </w:rPr>
              <w:t xml:space="preserve"> </w:t>
            </w:r>
            <w:r w:rsidRPr="001D3136">
              <w:rPr>
                <w:rFonts w:eastAsia="Arial"/>
              </w:rPr>
              <w:t>a</w:t>
            </w:r>
            <w:r w:rsidRPr="001D3136">
              <w:rPr>
                <w:rFonts w:eastAsia="Arial"/>
                <w:spacing w:val="-4"/>
              </w:rPr>
              <w:t xml:space="preserve"> </w:t>
            </w:r>
            <w:r w:rsidRPr="001D3136">
              <w:rPr>
                <w:rFonts w:eastAsia="Arial"/>
              </w:rPr>
              <w:t>scale</w:t>
            </w:r>
            <w:r w:rsidRPr="001D3136">
              <w:rPr>
                <w:rFonts w:eastAsia="Arial"/>
                <w:spacing w:val="-4"/>
              </w:rPr>
              <w:t xml:space="preserve"> </w:t>
            </w:r>
            <w:r w:rsidRPr="001D3136">
              <w:rPr>
                <w:rFonts w:eastAsia="Arial"/>
                <w:spacing w:val="-2"/>
              </w:rPr>
              <w:t>of</w:t>
            </w:r>
            <w:r w:rsidRPr="001D3136">
              <w:rPr>
                <w:rFonts w:eastAsia="Arial"/>
                <w:spacing w:val="-4"/>
              </w:rPr>
              <w:t xml:space="preserve"> </w:t>
            </w:r>
            <w:r w:rsidRPr="001D3136">
              <w:rPr>
                <w:rFonts w:eastAsia="Arial"/>
              </w:rPr>
              <w:t>1-10,</w:t>
            </w:r>
            <w:r w:rsidRPr="001D3136">
              <w:rPr>
                <w:rFonts w:eastAsia="Arial"/>
                <w:spacing w:val="-4"/>
              </w:rPr>
              <w:t xml:space="preserve"> </w:t>
            </w:r>
            <w:r w:rsidRPr="001D3136">
              <w:rPr>
                <w:rFonts w:eastAsia="Arial"/>
              </w:rPr>
              <w:t>with</w:t>
            </w:r>
            <w:r w:rsidRPr="001D3136">
              <w:rPr>
                <w:rFonts w:eastAsia="Arial"/>
                <w:spacing w:val="-4"/>
              </w:rPr>
              <w:t xml:space="preserve"> </w:t>
            </w:r>
            <w:r w:rsidRPr="001D3136">
              <w:rPr>
                <w:rFonts w:eastAsia="Arial"/>
                <w:spacing w:val="-2"/>
              </w:rPr>
              <w:t>10</w:t>
            </w:r>
            <w:r w:rsidRPr="001D3136">
              <w:rPr>
                <w:rFonts w:eastAsia="Arial"/>
                <w:spacing w:val="-4"/>
              </w:rPr>
              <w:t xml:space="preserve"> </w:t>
            </w:r>
            <w:r w:rsidRPr="001D3136">
              <w:rPr>
                <w:rFonts w:eastAsia="Arial"/>
              </w:rPr>
              <w:t>being</w:t>
            </w:r>
            <w:r w:rsidRPr="001D3136">
              <w:rPr>
                <w:rFonts w:eastAsia="Arial"/>
                <w:spacing w:val="-4"/>
              </w:rPr>
              <w:t xml:space="preserve"> </w:t>
            </w:r>
            <w:r w:rsidRPr="001D3136">
              <w:rPr>
                <w:rFonts w:eastAsia="Arial"/>
              </w:rPr>
              <w:t>the</w:t>
            </w:r>
            <w:r w:rsidRPr="001D3136">
              <w:rPr>
                <w:rFonts w:eastAsia="Arial"/>
                <w:spacing w:val="-4"/>
              </w:rPr>
              <w:t xml:space="preserve"> </w:t>
            </w:r>
            <w:r w:rsidRPr="001D3136">
              <w:rPr>
                <w:rFonts w:eastAsia="Arial"/>
              </w:rPr>
              <w:t>best,</w:t>
            </w:r>
            <w:r w:rsidRPr="001D3136">
              <w:rPr>
                <w:rFonts w:eastAsia="Arial"/>
                <w:spacing w:val="-4"/>
              </w:rPr>
              <w:t xml:space="preserve"> </w:t>
            </w:r>
            <w:r w:rsidRPr="001D3136">
              <w:rPr>
                <w:rFonts w:eastAsia="Arial"/>
                <w:spacing w:val="-2"/>
              </w:rPr>
              <w:t xml:space="preserve">rate </w:t>
            </w:r>
            <w:r w:rsidRPr="001D3136">
              <w:rPr>
                <w:rFonts w:eastAsia="Arial"/>
              </w:rPr>
              <w:t xml:space="preserve">the </w:t>
            </w:r>
            <w:r w:rsidRPr="001D3136">
              <w:rPr>
                <w:rFonts w:eastAsia="Arial"/>
                <w:spacing w:val="-10"/>
              </w:rPr>
              <w:t>GC</w:t>
            </w:r>
            <w:r w:rsidRPr="001D3136">
              <w:rPr>
                <w:rFonts w:eastAsia="Arial"/>
              </w:rPr>
              <w:t>’s performance in completing the project on time.</w:t>
            </w:r>
          </w:p>
        </w:tc>
        <w:tc>
          <w:tcPr>
            <w:tcW w:w="265" w:type="dxa"/>
          </w:tcPr>
          <w:p w14:paraId="3B39B996" w14:textId="77777777" w:rsidR="00E5012F" w:rsidRPr="00B8553D" w:rsidRDefault="00E5012F" w:rsidP="00E5012F">
            <w:pPr>
              <w:widowControl w:val="0"/>
              <w:jc w:val="center"/>
              <w:rPr>
                <w:rFonts w:eastAsia="Arial"/>
                <w:sz w:val="28"/>
              </w:rPr>
            </w:pPr>
          </w:p>
        </w:tc>
        <w:tc>
          <w:tcPr>
            <w:tcW w:w="1086" w:type="dxa"/>
          </w:tcPr>
          <w:p w14:paraId="30917075" w14:textId="77777777" w:rsidR="00E5012F" w:rsidRPr="00B8553D" w:rsidRDefault="00E5012F" w:rsidP="00E5012F">
            <w:pPr>
              <w:widowControl w:val="0"/>
              <w:jc w:val="center"/>
              <w:rPr>
                <w:rFonts w:eastAsia="Arial"/>
                <w:sz w:val="28"/>
              </w:rPr>
            </w:pPr>
          </w:p>
        </w:tc>
      </w:tr>
      <w:tr w:rsidR="00E5012F" w:rsidRPr="00B8553D" w14:paraId="3D19BFC2" w14:textId="77777777" w:rsidTr="001D3136">
        <w:tc>
          <w:tcPr>
            <w:tcW w:w="7999" w:type="dxa"/>
          </w:tcPr>
          <w:p w14:paraId="0696CDEA" w14:textId="77777777" w:rsidR="00E5012F" w:rsidRPr="001D3136" w:rsidRDefault="00E5012F" w:rsidP="00E5012F">
            <w:pPr>
              <w:widowControl w:val="0"/>
              <w:tabs>
                <w:tab w:val="left" w:pos="838"/>
              </w:tabs>
              <w:ind w:left="360"/>
              <w:jc w:val="right"/>
              <w:rPr>
                <w:rFonts w:eastAsia="Arial"/>
                <w:b/>
                <w:sz w:val="24"/>
                <w:szCs w:val="21"/>
              </w:rPr>
            </w:pPr>
            <w:r w:rsidRPr="001D3136">
              <w:rPr>
                <w:rFonts w:eastAsia="Arial"/>
                <w:b/>
                <w:sz w:val="24"/>
                <w:szCs w:val="21"/>
              </w:rPr>
              <w:t>Total Score</w:t>
            </w:r>
          </w:p>
        </w:tc>
        <w:tc>
          <w:tcPr>
            <w:tcW w:w="265" w:type="dxa"/>
          </w:tcPr>
          <w:p w14:paraId="62664EF1" w14:textId="77777777" w:rsidR="00E5012F" w:rsidRPr="00B8553D" w:rsidRDefault="00E5012F" w:rsidP="00E5012F">
            <w:pPr>
              <w:widowControl w:val="0"/>
              <w:jc w:val="center"/>
              <w:rPr>
                <w:rFonts w:eastAsia="Arial"/>
                <w:sz w:val="28"/>
              </w:rPr>
            </w:pPr>
          </w:p>
        </w:tc>
        <w:tc>
          <w:tcPr>
            <w:tcW w:w="1086" w:type="dxa"/>
          </w:tcPr>
          <w:p w14:paraId="09EF5197" w14:textId="77777777" w:rsidR="00E5012F" w:rsidRPr="00B8553D" w:rsidRDefault="00E5012F" w:rsidP="00E5012F">
            <w:pPr>
              <w:widowControl w:val="0"/>
              <w:jc w:val="center"/>
              <w:rPr>
                <w:rFonts w:eastAsia="Arial"/>
                <w:sz w:val="28"/>
              </w:rPr>
            </w:pPr>
          </w:p>
        </w:tc>
      </w:tr>
      <w:tr w:rsidR="00E5012F" w:rsidRPr="00B8553D" w14:paraId="2112AD58" w14:textId="77777777" w:rsidTr="001D3136">
        <w:tc>
          <w:tcPr>
            <w:tcW w:w="7999" w:type="dxa"/>
          </w:tcPr>
          <w:p w14:paraId="1FDE4E45" w14:textId="5F2DF736" w:rsidR="00E5012F" w:rsidRPr="001D3136" w:rsidRDefault="001D3136" w:rsidP="00E5012F">
            <w:pPr>
              <w:widowControl w:val="0"/>
              <w:tabs>
                <w:tab w:val="left" w:pos="838"/>
              </w:tabs>
              <w:ind w:left="360"/>
              <w:jc w:val="right"/>
              <w:rPr>
                <w:rFonts w:eastAsia="Arial"/>
                <w:bCs/>
                <w:sz w:val="24"/>
                <w:szCs w:val="21"/>
              </w:rPr>
            </w:pPr>
            <w:r>
              <w:rPr>
                <w:rFonts w:eastAsia="Calibri"/>
                <w:bCs/>
                <w:szCs w:val="20"/>
              </w:rPr>
              <w:t>(</w:t>
            </w:r>
            <w:r w:rsidR="00E5012F" w:rsidRPr="001D3136">
              <w:rPr>
                <w:rFonts w:eastAsia="Calibri"/>
                <w:bCs/>
                <w:szCs w:val="20"/>
              </w:rPr>
              <w:t>Maximum</w:t>
            </w:r>
            <w:r w:rsidR="00E5012F" w:rsidRPr="001D3136">
              <w:rPr>
                <w:rFonts w:eastAsia="Calibri"/>
                <w:bCs/>
                <w:spacing w:val="-1"/>
                <w:szCs w:val="20"/>
              </w:rPr>
              <w:t xml:space="preserve"> Possible Score</w:t>
            </w:r>
            <w:r w:rsidR="00E5012F" w:rsidRPr="001D3136">
              <w:rPr>
                <w:rFonts w:eastAsia="Calibri"/>
                <w:bCs/>
                <w:szCs w:val="20"/>
              </w:rPr>
              <w:t xml:space="preserve"> 130</w:t>
            </w:r>
            <w:r>
              <w:rPr>
                <w:rFonts w:eastAsia="Calibri"/>
                <w:bCs/>
                <w:szCs w:val="20"/>
              </w:rPr>
              <w:t>)</w:t>
            </w:r>
          </w:p>
        </w:tc>
        <w:tc>
          <w:tcPr>
            <w:tcW w:w="265" w:type="dxa"/>
          </w:tcPr>
          <w:p w14:paraId="2E6D69E9" w14:textId="77777777" w:rsidR="00E5012F" w:rsidRPr="00B8553D" w:rsidRDefault="00E5012F" w:rsidP="00E5012F">
            <w:pPr>
              <w:widowControl w:val="0"/>
              <w:jc w:val="center"/>
              <w:rPr>
                <w:rFonts w:eastAsia="Arial"/>
                <w:sz w:val="28"/>
              </w:rPr>
            </w:pPr>
          </w:p>
        </w:tc>
        <w:tc>
          <w:tcPr>
            <w:tcW w:w="1086" w:type="dxa"/>
          </w:tcPr>
          <w:p w14:paraId="3684D601" w14:textId="77777777" w:rsidR="00E5012F" w:rsidRPr="00B8553D" w:rsidRDefault="00E5012F" w:rsidP="00E5012F">
            <w:pPr>
              <w:widowControl w:val="0"/>
              <w:jc w:val="center"/>
              <w:rPr>
                <w:rFonts w:eastAsia="Arial"/>
                <w:sz w:val="28"/>
              </w:rPr>
            </w:pPr>
          </w:p>
        </w:tc>
      </w:tr>
    </w:tbl>
    <w:p w14:paraId="4A2DB9F7" w14:textId="77777777" w:rsidR="00E5012F" w:rsidRPr="00B8553D" w:rsidRDefault="00E5012F" w:rsidP="00E5012F">
      <w:pPr>
        <w:widowControl w:val="0"/>
        <w:ind w:left="360" w:hanging="360"/>
        <w:rPr>
          <w:rFonts w:eastAsia="Arial"/>
          <w:sz w:val="28"/>
        </w:rPr>
      </w:pPr>
    </w:p>
    <w:p w14:paraId="57440621" w14:textId="77777777" w:rsidR="00E5012F" w:rsidRPr="00B8553D" w:rsidRDefault="00E5012F" w:rsidP="00E5012F">
      <w:pPr>
        <w:rPr>
          <w:rFonts w:eastAsia="Arial"/>
          <w:sz w:val="28"/>
          <w:szCs w:val="22"/>
        </w:rPr>
      </w:pPr>
      <w:r w:rsidRPr="00B8553D">
        <w:rPr>
          <w:rFonts w:eastAsia="Arial"/>
          <w:sz w:val="28"/>
          <w:szCs w:val="22"/>
        </w:rPr>
        <w:br w:type="page"/>
      </w:r>
    </w:p>
    <w:p w14:paraId="44F87F4B" w14:textId="1C249D7C" w:rsidR="001D3136" w:rsidRPr="00B8553D" w:rsidRDefault="001D3136" w:rsidP="001D3136">
      <w:pPr>
        <w:widowControl w:val="0"/>
        <w:spacing w:before="33" w:line="288" w:lineRule="auto"/>
        <w:outlineLvl w:val="1"/>
        <w:rPr>
          <w:rFonts w:eastAsia="Arial"/>
          <w:b/>
          <w:bCs/>
          <w:spacing w:val="-1"/>
          <w:sz w:val="32"/>
          <w:szCs w:val="32"/>
        </w:rPr>
      </w:pPr>
      <w:r w:rsidRPr="00B8553D">
        <w:rPr>
          <w:rFonts w:eastAsia="Arial"/>
          <w:b/>
          <w:bCs/>
          <w:spacing w:val="-1"/>
          <w:sz w:val="32"/>
          <w:szCs w:val="32"/>
        </w:rPr>
        <w:lastRenderedPageBreak/>
        <w:t>R</w:t>
      </w:r>
      <w:r>
        <w:rPr>
          <w:rFonts w:eastAsia="Arial"/>
          <w:b/>
          <w:bCs/>
          <w:spacing w:val="-1"/>
          <w:sz w:val="32"/>
          <w:szCs w:val="32"/>
        </w:rPr>
        <w:t>ecent Completed Client Reference Questions</w:t>
      </w:r>
    </w:p>
    <w:p w14:paraId="0C383884" w14:textId="1D308BD4" w:rsidR="001D3136" w:rsidRPr="00B8553D" w:rsidRDefault="001D3136" w:rsidP="001D3136">
      <w:pPr>
        <w:widowControl w:val="0"/>
        <w:spacing w:before="33"/>
        <w:jc w:val="both"/>
        <w:outlineLvl w:val="1"/>
        <w:rPr>
          <w:rFonts w:eastAsia="Arial"/>
          <w:sz w:val="32"/>
          <w:szCs w:val="32"/>
        </w:rPr>
      </w:pPr>
      <w:r w:rsidRPr="00B8553D">
        <w:rPr>
          <w:rFonts w:eastAsia="Arial"/>
          <w:b/>
          <w:bCs/>
          <w:spacing w:val="-1"/>
          <w:sz w:val="32"/>
          <w:szCs w:val="32"/>
        </w:rPr>
        <w:t>Design Build Entity (DBE) Architect Member</w:t>
      </w:r>
    </w:p>
    <w:p w14:paraId="3BDDA6CB" w14:textId="77777777" w:rsidR="00E5012F" w:rsidRPr="00B8553D" w:rsidRDefault="00E5012F" w:rsidP="00E5012F">
      <w:pPr>
        <w:widowControl w:val="0"/>
        <w:spacing w:before="275" w:line="288" w:lineRule="auto"/>
        <w:jc w:val="both"/>
        <w:rPr>
          <w:rFonts w:eastAsia="Arial"/>
          <w:szCs w:val="22"/>
        </w:rPr>
      </w:pPr>
      <w:r w:rsidRPr="00B8553D">
        <w:rPr>
          <w:rFonts w:eastAsia="Calibri"/>
          <w:i/>
          <w:szCs w:val="22"/>
        </w:rPr>
        <w:t>Note:</w:t>
      </w:r>
      <w:r w:rsidRPr="00B8553D">
        <w:rPr>
          <w:rFonts w:eastAsia="Calibri"/>
          <w:i/>
          <w:spacing w:val="31"/>
          <w:szCs w:val="22"/>
        </w:rPr>
        <w:t xml:space="preserve"> </w:t>
      </w:r>
      <w:r w:rsidRPr="00B8553D">
        <w:rPr>
          <w:rFonts w:eastAsia="Calibri"/>
          <w:i/>
          <w:szCs w:val="22"/>
        </w:rPr>
        <w:t>The</w:t>
      </w:r>
      <w:r w:rsidRPr="00B8553D">
        <w:rPr>
          <w:rFonts w:eastAsia="Calibri"/>
          <w:i/>
          <w:spacing w:val="32"/>
          <w:szCs w:val="22"/>
        </w:rPr>
        <w:t xml:space="preserve"> </w:t>
      </w:r>
      <w:r w:rsidRPr="00B8553D">
        <w:rPr>
          <w:rFonts w:eastAsia="Calibri"/>
          <w:i/>
          <w:szCs w:val="22"/>
        </w:rPr>
        <w:t>following</w:t>
      </w:r>
      <w:r w:rsidRPr="00B8553D">
        <w:rPr>
          <w:rFonts w:eastAsia="Calibri"/>
          <w:i/>
          <w:spacing w:val="32"/>
          <w:szCs w:val="22"/>
        </w:rPr>
        <w:t xml:space="preserve"> </w:t>
      </w:r>
      <w:r w:rsidRPr="00B8553D">
        <w:rPr>
          <w:rFonts w:eastAsia="Calibri"/>
          <w:i/>
          <w:spacing w:val="-1"/>
          <w:szCs w:val="22"/>
        </w:rPr>
        <w:t>questions</w:t>
      </w:r>
      <w:r w:rsidRPr="00B8553D">
        <w:rPr>
          <w:rFonts w:eastAsia="Calibri"/>
          <w:i/>
          <w:spacing w:val="32"/>
          <w:szCs w:val="22"/>
        </w:rPr>
        <w:t xml:space="preserve"> </w:t>
      </w:r>
      <w:r w:rsidRPr="00B8553D">
        <w:rPr>
          <w:rFonts w:eastAsia="Calibri"/>
          <w:i/>
          <w:szCs w:val="22"/>
        </w:rPr>
        <w:t>are</w:t>
      </w:r>
      <w:r w:rsidRPr="00B8553D">
        <w:rPr>
          <w:rFonts w:eastAsia="Calibri"/>
          <w:i/>
          <w:spacing w:val="30"/>
          <w:szCs w:val="22"/>
        </w:rPr>
        <w:t xml:space="preserve"> </w:t>
      </w:r>
      <w:r w:rsidRPr="00B8553D">
        <w:rPr>
          <w:rFonts w:eastAsia="Calibri"/>
          <w:i/>
          <w:szCs w:val="22"/>
        </w:rPr>
        <w:t>ones</w:t>
      </w:r>
      <w:r w:rsidRPr="00B8553D">
        <w:rPr>
          <w:rFonts w:eastAsia="Calibri"/>
          <w:i/>
          <w:spacing w:val="31"/>
          <w:szCs w:val="22"/>
        </w:rPr>
        <w:t xml:space="preserve"> </w:t>
      </w:r>
      <w:r w:rsidRPr="00B8553D">
        <w:rPr>
          <w:rFonts w:eastAsia="Calibri"/>
          <w:i/>
          <w:szCs w:val="22"/>
        </w:rPr>
        <w:t>that</w:t>
      </w:r>
      <w:r w:rsidRPr="00B8553D">
        <w:rPr>
          <w:rFonts w:eastAsia="Calibri"/>
          <w:i/>
          <w:spacing w:val="32"/>
          <w:szCs w:val="22"/>
        </w:rPr>
        <w:t xml:space="preserve"> </w:t>
      </w:r>
      <w:r w:rsidRPr="00B8553D">
        <w:rPr>
          <w:rFonts w:eastAsia="Calibri"/>
          <w:i/>
          <w:spacing w:val="-1"/>
          <w:szCs w:val="22"/>
        </w:rPr>
        <w:t>the</w:t>
      </w:r>
      <w:r w:rsidRPr="00B8553D">
        <w:rPr>
          <w:rFonts w:eastAsia="Calibri"/>
          <w:i/>
          <w:spacing w:val="32"/>
          <w:szCs w:val="22"/>
        </w:rPr>
        <w:t xml:space="preserve"> </w:t>
      </w:r>
      <w:r w:rsidRPr="00B8553D">
        <w:rPr>
          <w:rFonts w:eastAsia="Calibri"/>
          <w:i/>
          <w:szCs w:val="22"/>
        </w:rPr>
        <w:t>Judicial Council</w:t>
      </w:r>
      <w:r w:rsidRPr="00B8553D">
        <w:rPr>
          <w:rFonts w:eastAsia="Calibri"/>
          <w:i/>
          <w:spacing w:val="32"/>
          <w:szCs w:val="22"/>
        </w:rPr>
        <w:t xml:space="preserve"> </w:t>
      </w:r>
      <w:r w:rsidRPr="00B8553D">
        <w:rPr>
          <w:rFonts w:eastAsia="Calibri"/>
          <w:i/>
          <w:spacing w:val="-1"/>
          <w:szCs w:val="22"/>
        </w:rPr>
        <w:t>interviewers</w:t>
      </w:r>
      <w:r w:rsidRPr="00B8553D">
        <w:rPr>
          <w:rFonts w:eastAsia="Calibri"/>
          <w:i/>
          <w:spacing w:val="31"/>
          <w:szCs w:val="22"/>
        </w:rPr>
        <w:t xml:space="preserve"> </w:t>
      </w:r>
      <w:r w:rsidRPr="00B8553D">
        <w:rPr>
          <w:rFonts w:eastAsia="Calibri"/>
          <w:i/>
          <w:szCs w:val="22"/>
        </w:rPr>
        <w:t>may</w:t>
      </w:r>
      <w:r w:rsidRPr="00B8553D">
        <w:rPr>
          <w:rFonts w:eastAsia="Calibri"/>
          <w:i/>
          <w:spacing w:val="32"/>
          <w:szCs w:val="22"/>
        </w:rPr>
        <w:t xml:space="preserve"> </w:t>
      </w:r>
      <w:r w:rsidRPr="00B8553D">
        <w:rPr>
          <w:rFonts w:eastAsia="Calibri"/>
          <w:i/>
          <w:szCs w:val="22"/>
        </w:rPr>
        <w:t>ask</w:t>
      </w:r>
      <w:r w:rsidRPr="00B8553D">
        <w:rPr>
          <w:rFonts w:eastAsia="Calibri"/>
          <w:i/>
          <w:spacing w:val="31"/>
          <w:szCs w:val="22"/>
        </w:rPr>
        <w:t xml:space="preserve"> </w:t>
      </w:r>
      <w:r w:rsidRPr="00B8553D">
        <w:rPr>
          <w:rFonts w:eastAsia="Calibri"/>
          <w:i/>
          <w:szCs w:val="22"/>
        </w:rPr>
        <w:t>of</w:t>
      </w:r>
      <w:r w:rsidRPr="00B8553D">
        <w:rPr>
          <w:rFonts w:eastAsia="Calibri"/>
          <w:i/>
          <w:spacing w:val="31"/>
          <w:szCs w:val="22"/>
        </w:rPr>
        <w:t xml:space="preserve"> </w:t>
      </w:r>
      <w:r w:rsidRPr="00B8553D">
        <w:rPr>
          <w:rFonts w:eastAsia="Calibri"/>
          <w:i/>
          <w:szCs w:val="22"/>
        </w:rPr>
        <w:t>the</w:t>
      </w:r>
      <w:r w:rsidRPr="00B8553D">
        <w:rPr>
          <w:rFonts w:eastAsia="Calibri"/>
          <w:i/>
          <w:spacing w:val="32"/>
          <w:szCs w:val="22"/>
        </w:rPr>
        <w:t xml:space="preserve"> </w:t>
      </w:r>
      <w:r w:rsidRPr="00B8553D">
        <w:rPr>
          <w:rFonts w:eastAsia="Calibri"/>
          <w:i/>
          <w:spacing w:val="-1"/>
          <w:szCs w:val="22"/>
        </w:rPr>
        <w:t>selected</w:t>
      </w:r>
      <w:r w:rsidRPr="00B8553D">
        <w:rPr>
          <w:rFonts w:eastAsia="Calibri"/>
          <w:i/>
          <w:spacing w:val="55"/>
          <w:w w:val="99"/>
          <w:szCs w:val="22"/>
        </w:rPr>
        <w:t xml:space="preserve"> </w:t>
      </w:r>
      <w:r w:rsidRPr="00B8553D">
        <w:rPr>
          <w:rFonts w:eastAsia="Calibri"/>
          <w:i/>
          <w:szCs w:val="22"/>
        </w:rPr>
        <w:t>reference</w:t>
      </w:r>
      <w:r w:rsidRPr="00B8553D">
        <w:rPr>
          <w:rFonts w:eastAsia="Calibri"/>
          <w:i/>
          <w:spacing w:val="-7"/>
          <w:szCs w:val="22"/>
        </w:rPr>
        <w:t xml:space="preserve"> </w:t>
      </w:r>
      <w:r w:rsidRPr="00B8553D">
        <w:rPr>
          <w:rFonts w:eastAsia="Calibri"/>
          <w:i/>
          <w:spacing w:val="-1"/>
          <w:szCs w:val="22"/>
        </w:rPr>
        <w:t>projects,</w:t>
      </w:r>
      <w:r w:rsidRPr="00B8553D">
        <w:rPr>
          <w:rFonts w:eastAsia="Calibri"/>
          <w:i/>
          <w:spacing w:val="-7"/>
          <w:szCs w:val="22"/>
        </w:rPr>
        <w:t xml:space="preserve"> </w:t>
      </w:r>
      <w:r w:rsidRPr="00B8553D">
        <w:rPr>
          <w:rFonts w:eastAsia="Calibri"/>
          <w:i/>
          <w:szCs w:val="22"/>
        </w:rPr>
        <w:t>and</w:t>
      </w:r>
      <w:r w:rsidRPr="00B8553D">
        <w:rPr>
          <w:rFonts w:eastAsia="Calibri"/>
          <w:i/>
          <w:spacing w:val="-7"/>
          <w:szCs w:val="22"/>
        </w:rPr>
        <w:t xml:space="preserve"> </w:t>
      </w:r>
      <w:r w:rsidRPr="00B8553D">
        <w:rPr>
          <w:rFonts w:eastAsia="Calibri"/>
          <w:i/>
          <w:szCs w:val="22"/>
        </w:rPr>
        <w:t>score</w:t>
      </w:r>
      <w:r w:rsidRPr="00B8553D">
        <w:rPr>
          <w:rFonts w:eastAsia="Calibri"/>
          <w:i/>
          <w:spacing w:val="-7"/>
          <w:szCs w:val="22"/>
        </w:rPr>
        <w:t xml:space="preserve"> </w:t>
      </w:r>
      <w:r w:rsidRPr="00B8553D">
        <w:rPr>
          <w:rFonts w:eastAsia="Calibri"/>
          <w:i/>
          <w:spacing w:val="-1"/>
          <w:szCs w:val="22"/>
        </w:rPr>
        <w:t>value</w:t>
      </w:r>
      <w:r w:rsidRPr="00B8553D">
        <w:rPr>
          <w:rFonts w:eastAsia="Calibri"/>
          <w:i/>
          <w:spacing w:val="-7"/>
          <w:szCs w:val="22"/>
        </w:rPr>
        <w:t xml:space="preserve"> </w:t>
      </w:r>
      <w:r w:rsidRPr="00B8553D">
        <w:rPr>
          <w:rFonts w:eastAsia="Calibri"/>
          <w:i/>
          <w:szCs w:val="22"/>
        </w:rPr>
        <w:t>of</w:t>
      </w:r>
      <w:r w:rsidRPr="00B8553D">
        <w:rPr>
          <w:rFonts w:eastAsia="Calibri"/>
          <w:i/>
          <w:spacing w:val="-6"/>
          <w:szCs w:val="22"/>
        </w:rPr>
        <w:t xml:space="preserve"> </w:t>
      </w:r>
      <w:r w:rsidRPr="00B8553D">
        <w:rPr>
          <w:rFonts w:eastAsia="Calibri"/>
          <w:i/>
          <w:szCs w:val="22"/>
        </w:rPr>
        <w:t>each</w:t>
      </w:r>
      <w:r w:rsidRPr="00B8553D">
        <w:rPr>
          <w:rFonts w:eastAsia="Calibri"/>
          <w:i/>
          <w:spacing w:val="-7"/>
          <w:szCs w:val="22"/>
        </w:rPr>
        <w:t xml:space="preserve"> </w:t>
      </w:r>
      <w:r w:rsidRPr="00B8553D">
        <w:rPr>
          <w:rFonts w:eastAsia="Calibri"/>
          <w:i/>
          <w:spacing w:val="-1"/>
          <w:szCs w:val="22"/>
        </w:rPr>
        <w:t>question.</w:t>
      </w:r>
      <w:r w:rsidRPr="00B8553D">
        <w:rPr>
          <w:rFonts w:eastAsia="Calibri"/>
          <w:i/>
          <w:spacing w:val="-7"/>
          <w:szCs w:val="22"/>
        </w:rPr>
        <w:t xml:space="preserve"> </w:t>
      </w:r>
      <w:r w:rsidRPr="00B8553D">
        <w:rPr>
          <w:rFonts w:eastAsia="Calibri"/>
          <w:i/>
          <w:szCs w:val="22"/>
        </w:rPr>
        <w:t>These questions are provided for information only.</w:t>
      </w:r>
    </w:p>
    <w:p w14:paraId="41548EA4" w14:textId="77777777" w:rsidR="00E5012F" w:rsidRPr="00B8553D" w:rsidRDefault="00E5012F" w:rsidP="00E5012F">
      <w:pPr>
        <w:widowControl w:val="0"/>
        <w:rPr>
          <w:rFonts w:eastAsia="Arial"/>
          <w:i/>
          <w:szCs w:val="22"/>
        </w:rPr>
      </w:pPr>
    </w:p>
    <w:p w14:paraId="63F0FBB3" w14:textId="77777777" w:rsidR="00E5012F" w:rsidRPr="001D3136" w:rsidRDefault="00E5012F" w:rsidP="001D3136">
      <w:pPr>
        <w:widowControl w:val="0"/>
        <w:rPr>
          <w:rFonts w:eastAsia="Arial"/>
          <w:b/>
          <w:szCs w:val="22"/>
        </w:rPr>
      </w:pPr>
      <w:r w:rsidRPr="001D3136">
        <w:rPr>
          <w:rFonts w:eastAsia="Calibri"/>
          <w:b/>
          <w:szCs w:val="22"/>
        </w:rPr>
        <w:t>The</w:t>
      </w:r>
      <w:r w:rsidRPr="001D3136">
        <w:rPr>
          <w:rFonts w:eastAsia="Calibri"/>
          <w:b/>
          <w:spacing w:val="-5"/>
          <w:szCs w:val="22"/>
        </w:rPr>
        <w:t xml:space="preserve"> </w:t>
      </w:r>
      <w:r w:rsidRPr="001D3136">
        <w:rPr>
          <w:rFonts w:eastAsia="Calibri"/>
          <w:b/>
          <w:szCs w:val="22"/>
        </w:rPr>
        <w:t>DBE</w:t>
      </w:r>
      <w:r w:rsidRPr="001D3136">
        <w:rPr>
          <w:rFonts w:eastAsia="Calibri"/>
          <w:b/>
          <w:spacing w:val="-1"/>
          <w:szCs w:val="22"/>
        </w:rPr>
        <w:t xml:space="preserve"> should</w:t>
      </w:r>
      <w:r w:rsidRPr="001D3136">
        <w:rPr>
          <w:rFonts w:eastAsia="Calibri"/>
          <w:b/>
          <w:spacing w:val="-5"/>
          <w:szCs w:val="22"/>
        </w:rPr>
        <w:t xml:space="preserve"> </w:t>
      </w:r>
      <w:r w:rsidRPr="001D3136">
        <w:rPr>
          <w:rFonts w:eastAsia="Calibri"/>
          <w:b/>
          <w:spacing w:val="-1"/>
          <w:szCs w:val="22"/>
        </w:rPr>
        <w:t>not</w:t>
      </w:r>
      <w:r w:rsidRPr="001D3136">
        <w:rPr>
          <w:rFonts w:eastAsia="Calibri"/>
          <w:b/>
          <w:spacing w:val="-4"/>
          <w:szCs w:val="22"/>
        </w:rPr>
        <w:t xml:space="preserve"> </w:t>
      </w:r>
      <w:r w:rsidRPr="001D3136">
        <w:rPr>
          <w:rFonts w:eastAsia="Calibri"/>
          <w:b/>
          <w:szCs w:val="22"/>
        </w:rPr>
        <w:t>fill</w:t>
      </w:r>
      <w:r w:rsidRPr="001D3136">
        <w:rPr>
          <w:rFonts w:eastAsia="Calibri"/>
          <w:b/>
          <w:spacing w:val="-5"/>
          <w:szCs w:val="22"/>
        </w:rPr>
        <w:t xml:space="preserve"> </w:t>
      </w:r>
      <w:r w:rsidRPr="001D3136">
        <w:rPr>
          <w:rFonts w:eastAsia="Calibri"/>
          <w:b/>
          <w:szCs w:val="22"/>
        </w:rPr>
        <w:t>in</w:t>
      </w:r>
      <w:r w:rsidRPr="001D3136">
        <w:rPr>
          <w:rFonts w:eastAsia="Calibri"/>
          <w:b/>
          <w:spacing w:val="-6"/>
          <w:szCs w:val="22"/>
        </w:rPr>
        <w:t xml:space="preserve"> </w:t>
      </w:r>
      <w:r w:rsidRPr="001D3136">
        <w:rPr>
          <w:rFonts w:eastAsia="Calibri"/>
          <w:b/>
          <w:szCs w:val="22"/>
        </w:rPr>
        <w:t>the</w:t>
      </w:r>
      <w:r w:rsidRPr="001D3136">
        <w:rPr>
          <w:rFonts w:eastAsia="Calibri"/>
          <w:b/>
          <w:spacing w:val="-5"/>
          <w:szCs w:val="22"/>
        </w:rPr>
        <w:t xml:space="preserve"> </w:t>
      </w:r>
      <w:r w:rsidRPr="001D3136">
        <w:rPr>
          <w:rFonts w:eastAsia="Calibri"/>
          <w:b/>
          <w:szCs w:val="22"/>
        </w:rPr>
        <w:t>answers</w:t>
      </w:r>
      <w:r w:rsidRPr="001D3136">
        <w:rPr>
          <w:rFonts w:eastAsia="Calibri"/>
          <w:b/>
          <w:spacing w:val="-5"/>
          <w:szCs w:val="22"/>
        </w:rPr>
        <w:t xml:space="preserve"> </w:t>
      </w:r>
      <w:r w:rsidRPr="001D3136">
        <w:rPr>
          <w:rFonts w:eastAsia="Calibri"/>
          <w:b/>
          <w:szCs w:val="22"/>
        </w:rPr>
        <w:t>on</w:t>
      </w:r>
      <w:r w:rsidRPr="001D3136">
        <w:rPr>
          <w:rFonts w:eastAsia="Calibri"/>
          <w:b/>
          <w:spacing w:val="-6"/>
          <w:szCs w:val="22"/>
        </w:rPr>
        <w:t xml:space="preserve"> </w:t>
      </w:r>
      <w:r w:rsidRPr="001D3136">
        <w:rPr>
          <w:rFonts w:eastAsia="Calibri"/>
          <w:b/>
          <w:szCs w:val="22"/>
        </w:rPr>
        <w:t>these</w:t>
      </w:r>
      <w:r w:rsidRPr="001D3136">
        <w:rPr>
          <w:rFonts w:eastAsia="Calibri"/>
          <w:b/>
          <w:spacing w:val="-5"/>
          <w:szCs w:val="22"/>
        </w:rPr>
        <w:t xml:space="preserve"> </w:t>
      </w:r>
      <w:r w:rsidRPr="001D3136">
        <w:rPr>
          <w:rFonts w:eastAsia="Calibri"/>
          <w:b/>
          <w:szCs w:val="22"/>
        </w:rPr>
        <w:t>pages.</w:t>
      </w:r>
    </w:p>
    <w:p w14:paraId="2EF4DEDD" w14:textId="77777777" w:rsidR="00E5012F" w:rsidRPr="00B8553D" w:rsidRDefault="00E5012F" w:rsidP="00E5012F">
      <w:pPr>
        <w:widowControl w:val="0"/>
        <w:spacing w:before="10"/>
        <w:rPr>
          <w:rFonts w:eastAsia="Arial"/>
          <w:i/>
          <w:sz w:val="21"/>
          <w:szCs w:val="21"/>
        </w:rPr>
      </w:pPr>
    </w:p>
    <w:p w14:paraId="0316A027" w14:textId="77777777" w:rsidR="00E5012F" w:rsidRPr="00B8553D" w:rsidRDefault="00E5012F" w:rsidP="001D3136">
      <w:pPr>
        <w:spacing w:after="120"/>
        <w:rPr>
          <w:rFonts w:eastAsia="Arial"/>
        </w:rPr>
      </w:pPr>
      <w:r w:rsidRPr="00B8553D">
        <w:rPr>
          <w:rFonts w:eastAsia="Arial"/>
        </w:rPr>
        <w:t>The</w:t>
      </w:r>
      <w:r w:rsidRPr="00B8553D">
        <w:rPr>
          <w:rFonts w:eastAsia="Arial"/>
          <w:spacing w:val="6"/>
        </w:rPr>
        <w:t xml:space="preserve"> </w:t>
      </w:r>
      <w:r w:rsidRPr="00B8553D">
        <w:rPr>
          <w:rFonts w:eastAsia="Arial"/>
        </w:rPr>
        <w:t>following</w:t>
      </w:r>
      <w:r w:rsidRPr="00B8553D">
        <w:rPr>
          <w:rFonts w:eastAsia="Arial"/>
          <w:spacing w:val="7"/>
        </w:rPr>
        <w:t xml:space="preserve"> </w:t>
      </w:r>
      <w:r w:rsidRPr="00B8553D">
        <w:rPr>
          <w:rFonts w:eastAsia="Arial"/>
        </w:rPr>
        <w:t>questions</w:t>
      </w:r>
      <w:r w:rsidRPr="00B8553D">
        <w:rPr>
          <w:rFonts w:eastAsia="Arial"/>
          <w:spacing w:val="6"/>
        </w:rPr>
        <w:t xml:space="preserve"> </w:t>
      </w:r>
      <w:r w:rsidRPr="00B8553D">
        <w:rPr>
          <w:rFonts w:eastAsia="Arial"/>
        </w:rPr>
        <w:t>may</w:t>
      </w:r>
      <w:r w:rsidRPr="00B8553D">
        <w:rPr>
          <w:rFonts w:eastAsia="Arial"/>
          <w:spacing w:val="7"/>
        </w:rPr>
        <w:t xml:space="preserve"> </w:t>
      </w:r>
      <w:r w:rsidRPr="00B8553D">
        <w:rPr>
          <w:rFonts w:eastAsia="Arial"/>
        </w:rPr>
        <w:t>be</w:t>
      </w:r>
      <w:r w:rsidRPr="00B8553D">
        <w:rPr>
          <w:rFonts w:eastAsia="Arial"/>
          <w:spacing w:val="6"/>
        </w:rPr>
        <w:t xml:space="preserve"> </w:t>
      </w:r>
      <w:r w:rsidRPr="00B8553D">
        <w:rPr>
          <w:rFonts w:eastAsia="Arial"/>
        </w:rPr>
        <w:t>used</w:t>
      </w:r>
      <w:r w:rsidRPr="00B8553D">
        <w:rPr>
          <w:rFonts w:eastAsia="Arial"/>
          <w:spacing w:val="7"/>
        </w:rPr>
        <w:t xml:space="preserve"> </w:t>
      </w:r>
      <w:r w:rsidRPr="00B8553D">
        <w:rPr>
          <w:rFonts w:eastAsia="Arial"/>
        </w:rPr>
        <w:t>to</w:t>
      </w:r>
      <w:r w:rsidRPr="00B8553D">
        <w:rPr>
          <w:rFonts w:eastAsia="Arial"/>
          <w:spacing w:val="6"/>
        </w:rPr>
        <w:t xml:space="preserve"> </w:t>
      </w:r>
      <w:r w:rsidRPr="00B8553D">
        <w:rPr>
          <w:rFonts w:eastAsia="Arial"/>
        </w:rPr>
        <w:t>interview</w:t>
      </w:r>
      <w:r w:rsidRPr="00B8553D">
        <w:rPr>
          <w:rFonts w:eastAsia="Arial"/>
          <w:spacing w:val="7"/>
        </w:rPr>
        <w:t xml:space="preserve"> </w:t>
      </w:r>
      <w:r w:rsidRPr="00B8553D">
        <w:rPr>
          <w:rFonts w:eastAsia="Arial"/>
        </w:rPr>
        <w:t>selected</w:t>
      </w:r>
      <w:r w:rsidRPr="00B8553D">
        <w:rPr>
          <w:rFonts w:eastAsia="Arial"/>
          <w:spacing w:val="6"/>
        </w:rPr>
        <w:t xml:space="preserve"> </w:t>
      </w:r>
      <w:r w:rsidRPr="00B8553D">
        <w:rPr>
          <w:rFonts w:eastAsia="Arial"/>
        </w:rPr>
        <w:t>contacts</w:t>
      </w:r>
      <w:r w:rsidRPr="00B8553D">
        <w:rPr>
          <w:rFonts w:eastAsia="Arial"/>
          <w:spacing w:val="7"/>
        </w:rPr>
        <w:t xml:space="preserve"> </w:t>
      </w:r>
      <w:r w:rsidRPr="00B8553D">
        <w:rPr>
          <w:rFonts w:eastAsia="Arial"/>
          <w:spacing w:val="-1"/>
        </w:rPr>
        <w:t>listed</w:t>
      </w:r>
      <w:r w:rsidRPr="00B8553D">
        <w:rPr>
          <w:rFonts w:eastAsia="Arial"/>
          <w:spacing w:val="6"/>
        </w:rPr>
        <w:t xml:space="preserve"> </w:t>
      </w:r>
      <w:r w:rsidRPr="00B8553D">
        <w:rPr>
          <w:rFonts w:eastAsia="Arial"/>
        </w:rPr>
        <w:t>on</w:t>
      </w:r>
      <w:r w:rsidRPr="00B8553D">
        <w:rPr>
          <w:rFonts w:eastAsia="Arial"/>
          <w:spacing w:val="7"/>
        </w:rPr>
        <w:t xml:space="preserve"> </w:t>
      </w:r>
      <w:r w:rsidRPr="00B8553D">
        <w:rPr>
          <w:rFonts w:eastAsia="Arial"/>
        </w:rPr>
        <w:t>the</w:t>
      </w:r>
      <w:r w:rsidRPr="00B8553D">
        <w:rPr>
          <w:rFonts w:eastAsia="Arial"/>
          <w:spacing w:val="6"/>
        </w:rPr>
        <w:t xml:space="preserve"> </w:t>
      </w:r>
      <w:r w:rsidRPr="00B8553D">
        <w:rPr>
          <w:rFonts w:eastAsia="Arial"/>
        </w:rPr>
        <w:t>Recent</w:t>
      </w:r>
      <w:r w:rsidRPr="00B8553D">
        <w:rPr>
          <w:rFonts w:eastAsia="Arial"/>
          <w:spacing w:val="7"/>
        </w:rPr>
        <w:t xml:space="preserve"> </w:t>
      </w:r>
      <w:r w:rsidRPr="00B8553D">
        <w:rPr>
          <w:rFonts w:eastAsia="Arial"/>
        </w:rPr>
        <w:t>Project</w:t>
      </w:r>
      <w:r w:rsidRPr="00B8553D">
        <w:rPr>
          <w:rFonts w:eastAsia="Arial"/>
          <w:spacing w:val="27"/>
          <w:w w:val="99"/>
        </w:rPr>
        <w:t xml:space="preserve"> </w:t>
      </w:r>
      <w:r w:rsidRPr="00B8553D">
        <w:rPr>
          <w:rFonts w:eastAsia="Arial"/>
        </w:rPr>
        <w:t xml:space="preserve">Information Sheets </w:t>
      </w:r>
      <w:r w:rsidRPr="00B8553D">
        <w:rPr>
          <w:rFonts w:eastAsia="Arial"/>
          <w:spacing w:val="-1"/>
        </w:rPr>
        <w:t>submitted</w:t>
      </w:r>
      <w:r w:rsidRPr="00B8553D">
        <w:rPr>
          <w:rFonts w:eastAsia="Arial"/>
        </w:rPr>
        <w:t xml:space="preserve"> in Part</w:t>
      </w:r>
      <w:r w:rsidRPr="00B8553D">
        <w:rPr>
          <w:rFonts w:eastAsia="Arial"/>
          <w:spacing w:val="1"/>
        </w:rPr>
        <w:t xml:space="preserve"> </w:t>
      </w:r>
      <w:r w:rsidRPr="00B8553D">
        <w:rPr>
          <w:rFonts w:eastAsia="Arial"/>
        </w:rPr>
        <w:t xml:space="preserve">IV.  Interviewers may select up to three projects for interviews, including: </w:t>
      </w:r>
    </w:p>
    <w:p w14:paraId="160A9FCF" w14:textId="77777777" w:rsidR="00E5012F" w:rsidRPr="001D3136" w:rsidRDefault="00E5012F">
      <w:pPr>
        <w:pStyle w:val="ListParagraph"/>
        <w:numPr>
          <w:ilvl w:val="0"/>
          <w:numId w:val="66"/>
        </w:numPr>
        <w:rPr>
          <w:rFonts w:eastAsia="Arial"/>
        </w:rPr>
      </w:pPr>
      <w:r w:rsidRPr="001D3136">
        <w:rPr>
          <w:rFonts w:eastAsia="Arial"/>
        </w:rPr>
        <w:t>one</w:t>
      </w:r>
      <w:r w:rsidRPr="001D3136">
        <w:rPr>
          <w:rFonts w:eastAsia="Arial"/>
          <w:spacing w:val="1"/>
        </w:rPr>
        <w:t xml:space="preserve"> </w:t>
      </w:r>
      <w:r w:rsidRPr="001D3136">
        <w:rPr>
          <w:rFonts w:eastAsia="Arial"/>
        </w:rPr>
        <w:t>project from the list of</w:t>
      </w:r>
      <w:r w:rsidRPr="001D3136">
        <w:rPr>
          <w:rFonts w:eastAsia="Arial"/>
          <w:spacing w:val="1"/>
        </w:rPr>
        <w:t xml:space="preserve"> </w:t>
      </w:r>
      <w:r w:rsidRPr="001D3136">
        <w:rPr>
          <w:rFonts w:eastAsia="Arial"/>
          <w:spacing w:val="-1"/>
        </w:rPr>
        <w:t>projects</w:t>
      </w:r>
      <w:r w:rsidRPr="001D3136">
        <w:rPr>
          <w:rFonts w:eastAsia="Arial"/>
        </w:rPr>
        <w:t xml:space="preserve"> labeled as </w:t>
      </w:r>
      <w:r w:rsidRPr="001D3136">
        <w:rPr>
          <w:rFonts w:eastAsia="Calibri"/>
        </w:rPr>
        <w:t>DBE</w:t>
      </w:r>
      <w:r w:rsidRPr="001D3136">
        <w:rPr>
          <w:rFonts w:eastAsia="Arial"/>
          <w:spacing w:val="-10"/>
        </w:rPr>
        <w:t xml:space="preserve"> </w:t>
      </w:r>
      <w:r w:rsidRPr="001D3136">
        <w:rPr>
          <w:rFonts w:eastAsia="Arial"/>
        </w:rPr>
        <w:t xml:space="preserve">projects, </w:t>
      </w:r>
    </w:p>
    <w:p w14:paraId="30A17F0D" w14:textId="1BA3C47E" w:rsidR="00E5012F" w:rsidRPr="001D3136" w:rsidRDefault="00E5012F">
      <w:pPr>
        <w:pStyle w:val="ListParagraph"/>
        <w:numPr>
          <w:ilvl w:val="0"/>
          <w:numId w:val="66"/>
        </w:numPr>
        <w:rPr>
          <w:rFonts w:eastAsia="Arial"/>
        </w:rPr>
      </w:pPr>
      <w:r w:rsidRPr="001D3136">
        <w:rPr>
          <w:rFonts w:eastAsia="Arial"/>
        </w:rPr>
        <w:t>one project from</w:t>
      </w:r>
      <w:r w:rsidRPr="001D3136">
        <w:rPr>
          <w:rFonts w:eastAsia="Arial"/>
          <w:spacing w:val="-1"/>
        </w:rPr>
        <w:t xml:space="preserve"> the list of projects labeled as A</w:t>
      </w:r>
      <w:r w:rsidR="008557BB" w:rsidRPr="001D3136">
        <w:rPr>
          <w:rFonts w:eastAsia="Arial"/>
          <w:spacing w:val="-1"/>
        </w:rPr>
        <w:t>rchitect</w:t>
      </w:r>
      <w:r w:rsidRPr="001D3136">
        <w:rPr>
          <w:rFonts w:eastAsia="Arial"/>
          <w:spacing w:val="-1"/>
        </w:rPr>
        <w:t xml:space="preserve"> Member projects, and</w:t>
      </w:r>
    </w:p>
    <w:p w14:paraId="3E93DEB4" w14:textId="77777777" w:rsidR="00E5012F" w:rsidRPr="001D3136" w:rsidRDefault="00E5012F">
      <w:pPr>
        <w:pStyle w:val="ListParagraph"/>
        <w:numPr>
          <w:ilvl w:val="0"/>
          <w:numId w:val="66"/>
        </w:numPr>
        <w:spacing w:after="120"/>
        <w:rPr>
          <w:rFonts w:eastAsia="Arial"/>
        </w:rPr>
      </w:pPr>
      <w:r w:rsidRPr="001D3136">
        <w:rPr>
          <w:rFonts w:eastAsia="Arial"/>
        </w:rPr>
        <w:t>one project from the list of</w:t>
      </w:r>
      <w:r w:rsidRPr="001D3136">
        <w:rPr>
          <w:rFonts w:eastAsia="Arial"/>
          <w:spacing w:val="-11"/>
        </w:rPr>
        <w:t xml:space="preserve"> </w:t>
      </w:r>
      <w:r w:rsidRPr="001D3136">
        <w:rPr>
          <w:rFonts w:eastAsia="Arial"/>
          <w:spacing w:val="-1"/>
        </w:rPr>
        <w:t>projects</w:t>
      </w:r>
      <w:r w:rsidRPr="001D3136">
        <w:rPr>
          <w:rFonts w:eastAsia="Arial"/>
          <w:spacing w:val="-10"/>
        </w:rPr>
        <w:t xml:space="preserve"> </w:t>
      </w:r>
      <w:r w:rsidRPr="001D3136">
        <w:rPr>
          <w:rFonts w:eastAsia="Arial"/>
          <w:spacing w:val="-1"/>
        </w:rPr>
        <w:t>labeled</w:t>
      </w:r>
      <w:r w:rsidRPr="001D3136">
        <w:rPr>
          <w:rFonts w:eastAsia="Arial"/>
          <w:spacing w:val="-10"/>
        </w:rPr>
        <w:t xml:space="preserve"> as GC </w:t>
      </w:r>
      <w:r w:rsidRPr="001D3136">
        <w:rPr>
          <w:rFonts w:eastAsia="Arial"/>
        </w:rPr>
        <w:t>Member</w:t>
      </w:r>
      <w:r w:rsidRPr="001D3136">
        <w:rPr>
          <w:rFonts w:eastAsia="Arial"/>
          <w:spacing w:val="-10"/>
        </w:rPr>
        <w:t xml:space="preserve"> </w:t>
      </w:r>
      <w:r w:rsidRPr="001D3136">
        <w:rPr>
          <w:rFonts w:eastAsia="Arial"/>
          <w:spacing w:val="-1"/>
        </w:rPr>
        <w:t>projects.</w:t>
      </w:r>
    </w:p>
    <w:p w14:paraId="49D37615" w14:textId="64405B0D" w:rsidR="00E5012F" w:rsidRPr="00B8553D" w:rsidRDefault="00E5012F" w:rsidP="001D3136">
      <w:pPr>
        <w:rPr>
          <w:rFonts w:eastAsia="Arial"/>
        </w:rPr>
      </w:pPr>
      <w:r w:rsidRPr="00B8553D">
        <w:rPr>
          <w:rFonts w:eastAsia="Arial"/>
        </w:rPr>
        <w:t>Judicial Council</w:t>
      </w:r>
      <w:r w:rsidRPr="00B8553D">
        <w:rPr>
          <w:rFonts w:eastAsia="Arial"/>
          <w:spacing w:val="25"/>
        </w:rPr>
        <w:t xml:space="preserve"> </w:t>
      </w:r>
      <w:r w:rsidRPr="00B8553D">
        <w:rPr>
          <w:rFonts w:eastAsia="Arial"/>
        </w:rPr>
        <w:t>staff</w:t>
      </w:r>
      <w:r w:rsidRPr="00B8553D">
        <w:rPr>
          <w:rFonts w:eastAsia="Arial"/>
          <w:spacing w:val="25"/>
        </w:rPr>
        <w:t xml:space="preserve"> </w:t>
      </w:r>
      <w:r w:rsidRPr="00B8553D">
        <w:rPr>
          <w:rFonts w:eastAsia="Arial"/>
        </w:rPr>
        <w:t>will</w:t>
      </w:r>
      <w:r w:rsidRPr="00B8553D">
        <w:rPr>
          <w:rFonts w:eastAsia="Arial"/>
          <w:spacing w:val="26"/>
        </w:rPr>
        <w:t xml:space="preserve"> </w:t>
      </w:r>
      <w:r w:rsidRPr="00B8553D">
        <w:rPr>
          <w:rFonts w:eastAsia="Arial"/>
        </w:rPr>
        <w:t>review</w:t>
      </w:r>
      <w:r w:rsidRPr="00B8553D">
        <w:rPr>
          <w:rFonts w:eastAsia="Arial"/>
          <w:spacing w:val="25"/>
        </w:rPr>
        <w:t xml:space="preserve"> </w:t>
      </w:r>
      <w:r w:rsidRPr="00B8553D">
        <w:rPr>
          <w:rFonts w:eastAsia="Arial"/>
        </w:rPr>
        <w:t>the</w:t>
      </w:r>
      <w:r w:rsidRPr="00B8553D">
        <w:rPr>
          <w:rFonts w:eastAsia="Arial"/>
          <w:spacing w:val="25"/>
        </w:rPr>
        <w:t xml:space="preserve"> </w:t>
      </w:r>
      <w:r w:rsidRPr="00B8553D">
        <w:rPr>
          <w:rFonts w:eastAsia="Arial"/>
        </w:rPr>
        <w:t>projects,</w:t>
      </w:r>
      <w:r w:rsidRPr="00B8553D">
        <w:rPr>
          <w:rFonts w:eastAsia="Arial"/>
          <w:spacing w:val="26"/>
        </w:rPr>
        <w:t xml:space="preserve"> </w:t>
      </w:r>
      <w:r w:rsidRPr="00B8553D">
        <w:rPr>
          <w:rFonts w:eastAsia="Arial"/>
          <w:spacing w:val="-1"/>
        </w:rPr>
        <w:t>ma</w:t>
      </w:r>
      <w:r w:rsidRPr="00B8553D">
        <w:rPr>
          <w:rFonts w:eastAsia="Arial"/>
          <w:spacing w:val="26"/>
        </w:rPr>
        <w:t xml:space="preserve">y </w:t>
      </w:r>
      <w:r w:rsidRPr="00B8553D">
        <w:rPr>
          <w:rFonts w:eastAsia="Arial"/>
          <w:spacing w:val="-1"/>
        </w:rPr>
        <w:t>select</w:t>
      </w:r>
      <w:r w:rsidRPr="00B8553D">
        <w:rPr>
          <w:rFonts w:eastAsia="Arial"/>
          <w:spacing w:val="25"/>
        </w:rPr>
        <w:t xml:space="preserve"> </w:t>
      </w:r>
      <w:r w:rsidRPr="00B8553D">
        <w:rPr>
          <w:rFonts w:eastAsia="Arial"/>
          <w:spacing w:val="-1"/>
        </w:rPr>
        <w:t>the</w:t>
      </w:r>
      <w:r w:rsidRPr="00B8553D">
        <w:rPr>
          <w:rFonts w:eastAsia="Arial"/>
          <w:spacing w:val="25"/>
        </w:rPr>
        <w:t xml:space="preserve"> </w:t>
      </w:r>
      <w:r w:rsidRPr="00B8553D">
        <w:rPr>
          <w:rFonts w:eastAsia="Arial"/>
        </w:rPr>
        <w:t>ones</w:t>
      </w:r>
      <w:r w:rsidRPr="00B8553D">
        <w:rPr>
          <w:rFonts w:eastAsia="Arial"/>
          <w:spacing w:val="26"/>
        </w:rPr>
        <w:t xml:space="preserve"> </w:t>
      </w:r>
      <w:r w:rsidRPr="00B8553D">
        <w:rPr>
          <w:rFonts w:eastAsia="Arial"/>
        </w:rPr>
        <w:t>to</w:t>
      </w:r>
      <w:r w:rsidRPr="00B8553D">
        <w:rPr>
          <w:rFonts w:eastAsia="Arial"/>
          <w:spacing w:val="25"/>
        </w:rPr>
        <w:t xml:space="preserve"> </w:t>
      </w:r>
      <w:r w:rsidRPr="00B8553D">
        <w:rPr>
          <w:rFonts w:eastAsia="Arial"/>
        </w:rPr>
        <w:t>be</w:t>
      </w:r>
      <w:r w:rsidRPr="00B8553D">
        <w:rPr>
          <w:rFonts w:eastAsia="Arial"/>
          <w:spacing w:val="49"/>
          <w:w w:val="99"/>
        </w:rPr>
        <w:t xml:space="preserve"> </w:t>
      </w:r>
      <w:r w:rsidRPr="00B8553D">
        <w:rPr>
          <w:rFonts w:eastAsia="Arial"/>
        </w:rPr>
        <w:t>interviewed</w:t>
      </w:r>
      <w:r w:rsidRPr="00B8553D">
        <w:rPr>
          <w:rFonts w:eastAsia="Arial"/>
          <w:spacing w:val="33"/>
        </w:rPr>
        <w:t xml:space="preserve"> </w:t>
      </w:r>
      <w:r w:rsidRPr="00B8553D">
        <w:rPr>
          <w:rFonts w:eastAsia="Arial"/>
        </w:rPr>
        <w:t>and</w:t>
      </w:r>
      <w:r w:rsidRPr="00B8553D">
        <w:rPr>
          <w:rFonts w:eastAsia="Arial"/>
          <w:spacing w:val="33"/>
        </w:rPr>
        <w:t xml:space="preserve"> </w:t>
      </w:r>
      <w:r w:rsidRPr="00B8553D">
        <w:rPr>
          <w:rFonts w:eastAsia="Arial"/>
        </w:rPr>
        <w:t>conduct</w:t>
      </w:r>
      <w:r w:rsidRPr="00B8553D">
        <w:rPr>
          <w:rFonts w:eastAsia="Arial"/>
          <w:spacing w:val="33"/>
        </w:rPr>
        <w:t xml:space="preserve"> </w:t>
      </w:r>
      <w:r w:rsidRPr="00B8553D">
        <w:rPr>
          <w:rFonts w:eastAsia="Arial"/>
        </w:rPr>
        <w:t>the</w:t>
      </w:r>
      <w:r w:rsidRPr="00B8553D">
        <w:rPr>
          <w:rFonts w:eastAsia="Arial"/>
          <w:spacing w:val="32"/>
        </w:rPr>
        <w:t xml:space="preserve"> </w:t>
      </w:r>
      <w:r w:rsidRPr="00B8553D">
        <w:rPr>
          <w:rFonts w:eastAsia="Arial"/>
        </w:rPr>
        <w:t>interviews.</w:t>
      </w:r>
      <w:r w:rsidRPr="00B8553D">
        <w:rPr>
          <w:rFonts w:eastAsia="Arial"/>
          <w:spacing w:val="33"/>
        </w:rPr>
        <w:t xml:space="preserve"> </w:t>
      </w:r>
      <w:r w:rsidRPr="00B8553D">
        <w:rPr>
          <w:rFonts w:eastAsia="Arial"/>
        </w:rPr>
        <w:t>No</w:t>
      </w:r>
      <w:r w:rsidRPr="00B8553D">
        <w:rPr>
          <w:rFonts w:eastAsia="Arial"/>
          <w:spacing w:val="33"/>
        </w:rPr>
        <w:t xml:space="preserve"> </w:t>
      </w:r>
      <w:r w:rsidRPr="00B8553D">
        <w:rPr>
          <w:rFonts w:eastAsia="Arial"/>
        </w:rPr>
        <w:t>action</w:t>
      </w:r>
      <w:r w:rsidRPr="00B8553D">
        <w:rPr>
          <w:rFonts w:eastAsia="Arial"/>
          <w:spacing w:val="33"/>
        </w:rPr>
        <w:t xml:space="preserve"> </w:t>
      </w:r>
      <w:r w:rsidRPr="00B8553D">
        <w:rPr>
          <w:rFonts w:eastAsia="Arial"/>
        </w:rPr>
        <w:t>on</w:t>
      </w:r>
      <w:r w:rsidRPr="00B8553D">
        <w:rPr>
          <w:rFonts w:eastAsia="Arial"/>
          <w:spacing w:val="32"/>
        </w:rPr>
        <w:t xml:space="preserve"> </w:t>
      </w:r>
      <w:r w:rsidRPr="00B8553D">
        <w:rPr>
          <w:rFonts w:eastAsia="Arial"/>
        </w:rPr>
        <w:t>the</w:t>
      </w:r>
      <w:r w:rsidRPr="00B8553D">
        <w:rPr>
          <w:rFonts w:eastAsia="Arial"/>
          <w:spacing w:val="33"/>
        </w:rPr>
        <w:t xml:space="preserve"> </w:t>
      </w:r>
      <w:r w:rsidRPr="00B8553D">
        <w:rPr>
          <w:rFonts w:eastAsia="Calibri"/>
        </w:rPr>
        <w:t>DBE</w:t>
      </w:r>
      <w:r w:rsidRPr="00B8553D">
        <w:rPr>
          <w:rFonts w:eastAsia="Arial"/>
        </w:rPr>
        <w:t>’s</w:t>
      </w:r>
      <w:r w:rsidRPr="00B8553D">
        <w:rPr>
          <w:rFonts w:eastAsia="Arial"/>
          <w:spacing w:val="35"/>
        </w:rPr>
        <w:t xml:space="preserve"> </w:t>
      </w:r>
      <w:r w:rsidRPr="00B8553D">
        <w:rPr>
          <w:rFonts w:eastAsia="Arial"/>
        </w:rPr>
        <w:t>part</w:t>
      </w:r>
      <w:r w:rsidRPr="00B8553D">
        <w:rPr>
          <w:rFonts w:eastAsia="Arial"/>
          <w:spacing w:val="32"/>
        </w:rPr>
        <w:t xml:space="preserve"> </w:t>
      </w:r>
      <w:r w:rsidRPr="00B8553D">
        <w:rPr>
          <w:rFonts w:eastAsia="Arial"/>
        </w:rPr>
        <w:t>is</w:t>
      </w:r>
      <w:r w:rsidRPr="00B8553D">
        <w:rPr>
          <w:rFonts w:eastAsia="Arial"/>
          <w:spacing w:val="33"/>
        </w:rPr>
        <w:t xml:space="preserve"> </w:t>
      </w:r>
      <w:r w:rsidRPr="00B8553D">
        <w:rPr>
          <w:rFonts w:eastAsia="Arial"/>
        </w:rPr>
        <w:t>necessary.</w:t>
      </w:r>
      <w:r w:rsidRPr="00B8553D">
        <w:rPr>
          <w:rFonts w:eastAsia="Arial"/>
          <w:spacing w:val="33"/>
        </w:rPr>
        <w:t xml:space="preserve"> </w:t>
      </w:r>
      <w:r w:rsidRPr="00B8553D">
        <w:rPr>
          <w:rFonts w:eastAsia="Arial"/>
        </w:rPr>
        <w:t>The</w:t>
      </w:r>
      <w:r w:rsidRPr="00B8553D">
        <w:rPr>
          <w:rFonts w:eastAsia="Arial"/>
          <w:w w:val="99"/>
        </w:rPr>
        <w:t xml:space="preserve"> </w:t>
      </w:r>
      <w:r w:rsidRPr="00B8553D">
        <w:rPr>
          <w:rFonts w:eastAsia="Arial"/>
        </w:rPr>
        <w:t>following</w:t>
      </w:r>
      <w:r w:rsidRPr="00B8553D">
        <w:rPr>
          <w:rFonts w:eastAsia="Arial"/>
          <w:spacing w:val="17"/>
        </w:rPr>
        <w:t xml:space="preserve"> </w:t>
      </w:r>
      <w:r w:rsidRPr="00B8553D">
        <w:rPr>
          <w:rFonts w:eastAsia="Arial"/>
          <w:spacing w:val="-1"/>
        </w:rPr>
        <w:t xml:space="preserve">chart containing questions </w:t>
      </w:r>
      <w:r w:rsidRPr="00B8553D">
        <w:rPr>
          <w:rFonts w:eastAsia="Arial"/>
        </w:rPr>
        <w:t>will</w:t>
      </w:r>
      <w:r w:rsidRPr="00B8553D">
        <w:rPr>
          <w:rFonts w:eastAsia="Arial"/>
          <w:spacing w:val="17"/>
        </w:rPr>
        <w:t xml:space="preserve"> </w:t>
      </w:r>
      <w:r w:rsidRPr="00B8553D">
        <w:rPr>
          <w:rFonts w:eastAsia="Arial"/>
        </w:rPr>
        <w:t>be</w:t>
      </w:r>
      <w:r w:rsidRPr="00B8553D">
        <w:rPr>
          <w:rFonts w:eastAsia="Arial"/>
          <w:spacing w:val="17"/>
        </w:rPr>
        <w:t xml:space="preserve"> </w:t>
      </w:r>
      <w:r w:rsidRPr="00B8553D">
        <w:rPr>
          <w:rFonts w:eastAsia="Arial"/>
        </w:rPr>
        <w:t>asked</w:t>
      </w:r>
      <w:r w:rsidRPr="00B8553D">
        <w:rPr>
          <w:rFonts w:eastAsia="Arial"/>
          <w:spacing w:val="18"/>
        </w:rPr>
        <w:t xml:space="preserve"> </w:t>
      </w:r>
      <w:r w:rsidRPr="00B8553D">
        <w:rPr>
          <w:rFonts w:eastAsia="Arial"/>
        </w:rPr>
        <w:t>of the client</w:t>
      </w:r>
      <w:r w:rsidRPr="00B8553D">
        <w:rPr>
          <w:rFonts w:eastAsia="Arial"/>
          <w:spacing w:val="17"/>
        </w:rPr>
        <w:t xml:space="preserve"> </w:t>
      </w:r>
      <w:r w:rsidRPr="00B8553D">
        <w:rPr>
          <w:rFonts w:eastAsia="Arial"/>
        </w:rPr>
        <w:t>interviewed</w:t>
      </w:r>
      <w:r w:rsidRPr="00B8553D">
        <w:rPr>
          <w:rFonts w:eastAsia="Arial"/>
          <w:spacing w:val="18"/>
        </w:rPr>
        <w:t xml:space="preserve"> </w:t>
      </w:r>
      <w:r w:rsidRPr="00B8553D">
        <w:rPr>
          <w:rFonts w:eastAsia="Arial"/>
        </w:rPr>
        <w:t xml:space="preserve">and scored appropriately. One assigned </w:t>
      </w:r>
      <w:r w:rsidRPr="00B8553D">
        <w:rPr>
          <w:rFonts w:eastAsia="Arial"/>
          <w:spacing w:val="-1"/>
        </w:rPr>
        <w:t xml:space="preserve">Judicial Council representative will ask questions from </w:t>
      </w:r>
      <w:proofErr w:type="gramStart"/>
      <w:r w:rsidRPr="00B8553D">
        <w:rPr>
          <w:rFonts w:eastAsia="Arial"/>
          <w:spacing w:val="-1"/>
        </w:rPr>
        <w:t>all of</w:t>
      </w:r>
      <w:proofErr w:type="gramEnd"/>
      <w:r w:rsidRPr="00B8553D">
        <w:rPr>
          <w:rFonts w:eastAsia="Arial"/>
          <w:spacing w:val="-1"/>
        </w:rPr>
        <w:t xml:space="preserve"> the listed respondent references and score each accordingly.  The questions are listed here are for information only</w:t>
      </w:r>
      <w:r w:rsidRPr="00B8553D">
        <w:rPr>
          <w:rFonts w:eastAsia="Arial"/>
        </w:rPr>
        <w:t>.</w:t>
      </w:r>
    </w:p>
    <w:p w14:paraId="5065E389" w14:textId="77777777" w:rsidR="00E5012F" w:rsidRPr="00B8553D" w:rsidRDefault="00E5012F" w:rsidP="00E5012F">
      <w:pPr>
        <w:widowControl w:val="0"/>
        <w:spacing w:line="288" w:lineRule="auto"/>
        <w:jc w:val="both"/>
        <w:rPr>
          <w:rFonts w:eastAsia="Arial"/>
          <w:szCs w:val="22"/>
        </w:rPr>
      </w:pPr>
    </w:p>
    <w:tbl>
      <w:tblPr>
        <w:tblStyle w:val="TableGrid50"/>
        <w:tblW w:w="0" w:type="auto"/>
        <w:tblCellMar>
          <w:top w:w="58" w:type="dxa"/>
          <w:left w:w="115" w:type="dxa"/>
          <w:bottom w:w="58" w:type="dxa"/>
          <w:right w:w="115" w:type="dxa"/>
        </w:tblCellMar>
        <w:tblLook w:val="04A0" w:firstRow="1" w:lastRow="0" w:firstColumn="1" w:lastColumn="0" w:noHBand="0" w:noVBand="1"/>
      </w:tblPr>
      <w:tblGrid>
        <w:gridCol w:w="7999"/>
        <w:gridCol w:w="265"/>
        <w:gridCol w:w="1086"/>
      </w:tblGrid>
      <w:tr w:rsidR="00E5012F" w:rsidRPr="00B8553D" w14:paraId="713895E1" w14:textId="77777777" w:rsidTr="00B05706">
        <w:trPr>
          <w:tblHeader/>
        </w:trPr>
        <w:tc>
          <w:tcPr>
            <w:tcW w:w="7999" w:type="dxa"/>
          </w:tcPr>
          <w:p w14:paraId="323DAF85" w14:textId="77777777" w:rsidR="00E5012F" w:rsidRPr="00B8553D" w:rsidRDefault="00E5012F" w:rsidP="00E5012F">
            <w:pPr>
              <w:widowControl w:val="0"/>
              <w:jc w:val="center"/>
              <w:rPr>
                <w:rFonts w:eastAsia="Arial"/>
                <w:b/>
              </w:rPr>
            </w:pPr>
            <w:r w:rsidRPr="00B8553D">
              <w:rPr>
                <w:rFonts w:eastAsia="Arial"/>
                <w:b/>
              </w:rPr>
              <w:t>POTENTIAL INTERVIEW QUESTIONS</w:t>
            </w:r>
          </w:p>
        </w:tc>
        <w:tc>
          <w:tcPr>
            <w:tcW w:w="265" w:type="dxa"/>
          </w:tcPr>
          <w:p w14:paraId="03834A4D" w14:textId="77777777" w:rsidR="00E5012F" w:rsidRPr="00B8553D" w:rsidRDefault="00E5012F" w:rsidP="00E5012F">
            <w:pPr>
              <w:widowControl w:val="0"/>
              <w:rPr>
                <w:rFonts w:eastAsia="Arial"/>
              </w:rPr>
            </w:pPr>
          </w:p>
        </w:tc>
        <w:tc>
          <w:tcPr>
            <w:tcW w:w="1086" w:type="dxa"/>
          </w:tcPr>
          <w:p w14:paraId="5EC61C4D" w14:textId="77777777" w:rsidR="00E5012F" w:rsidRPr="00B8553D" w:rsidRDefault="00E5012F" w:rsidP="00E5012F">
            <w:pPr>
              <w:widowControl w:val="0"/>
              <w:jc w:val="center"/>
              <w:rPr>
                <w:rFonts w:eastAsia="Arial"/>
                <w:b/>
              </w:rPr>
            </w:pPr>
            <w:r w:rsidRPr="00B8553D">
              <w:rPr>
                <w:rFonts w:eastAsia="Arial"/>
                <w:b/>
              </w:rPr>
              <w:t>Points</w:t>
            </w:r>
          </w:p>
        </w:tc>
      </w:tr>
      <w:tr w:rsidR="00E5012F" w:rsidRPr="00B8553D" w14:paraId="58512325" w14:textId="77777777" w:rsidTr="00B05706">
        <w:trPr>
          <w:trHeight w:val="1138"/>
        </w:trPr>
        <w:tc>
          <w:tcPr>
            <w:tcW w:w="7999" w:type="dxa"/>
          </w:tcPr>
          <w:p w14:paraId="22DAC5C3" w14:textId="5D1E223F" w:rsidR="00E5012F" w:rsidRPr="001D3136" w:rsidRDefault="00E5012F">
            <w:pPr>
              <w:pStyle w:val="ListParagraph"/>
              <w:numPr>
                <w:ilvl w:val="0"/>
                <w:numId w:val="67"/>
              </w:numPr>
              <w:ind w:left="512"/>
              <w:rPr>
                <w:rFonts w:eastAsia="Arial"/>
                <w:spacing w:val="-5"/>
              </w:rPr>
            </w:pPr>
            <w:r w:rsidRPr="001D3136">
              <w:rPr>
                <w:rFonts w:eastAsia="Arial"/>
              </w:rPr>
              <w:t>Was the project a</w:t>
            </w:r>
            <w:r w:rsidR="00DE50EF" w:rsidRPr="001D3136">
              <w:rPr>
                <w:rFonts w:eastAsia="Arial"/>
              </w:rPr>
              <w:t>n instit</w:t>
            </w:r>
            <w:r w:rsidR="004D3CD8" w:rsidRPr="001D3136">
              <w:rPr>
                <w:rFonts w:eastAsia="Arial"/>
              </w:rPr>
              <w:t>utional facility requiring the Office of the State Fire Marshal</w:t>
            </w:r>
            <w:r w:rsidR="00DB1C03" w:rsidRPr="001D3136">
              <w:rPr>
                <w:rFonts w:eastAsia="Arial"/>
              </w:rPr>
              <w:t xml:space="preserve"> approval and </w:t>
            </w:r>
            <w:r w:rsidRPr="001D3136">
              <w:rPr>
                <w:rFonts w:eastAsia="Arial"/>
              </w:rPr>
              <w:t>constructed in California?</w:t>
            </w:r>
          </w:p>
          <w:p w14:paraId="3DE18868" w14:textId="77777777" w:rsidR="00E5012F" w:rsidRPr="00B8553D" w:rsidRDefault="0066720E" w:rsidP="001D3136">
            <w:pPr>
              <w:widowControl w:val="0"/>
              <w:tabs>
                <w:tab w:val="left" w:pos="900"/>
                <w:tab w:val="left" w:pos="1620"/>
                <w:tab w:val="left" w:pos="2160"/>
                <w:tab w:val="left" w:pos="2850"/>
              </w:tabs>
              <w:ind w:left="512"/>
              <w:jc w:val="both"/>
              <w:rPr>
                <w:rFonts w:eastAsia="Arial"/>
                <w:spacing w:val="-2"/>
                <w:w w:val="95"/>
              </w:rPr>
            </w:pPr>
            <w:sdt>
              <w:sdtPr>
                <w:rPr>
                  <w:rFonts w:eastAsia="MS Gothic"/>
                  <w:spacing w:val="-2"/>
                  <w:w w:val="95"/>
                  <w:sz w:val="28"/>
                </w:rPr>
                <w:id w:val="-1198236379"/>
                <w14:checkbox>
                  <w14:checked w14:val="0"/>
                  <w14:checkedState w14:val="2612" w14:font="MS Gothic"/>
                  <w14:uncheckedState w14:val="2610" w14:font="MS Gothic"/>
                </w14:checkbox>
              </w:sdtPr>
              <w:sdtEndPr/>
              <w:sdtContent>
                <w:r w:rsidR="00E5012F" w:rsidRPr="00B8553D">
                  <w:rPr>
                    <w:rFonts w:ascii="Segoe UI Symbol" w:eastAsia="MS Gothic" w:hAnsi="Segoe UI Symbol" w:cs="Segoe UI Symbol"/>
                    <w:spacing w:val="-2"/>
                    <w:w w:val="95"/>
                    <w:sz w:val="28"/>
                  </w:rPr>
                  <w:t>☐</w:t>
                </w:r>
              </w:sdtContent>
            </w:sdt>
            <w:r w:rsidR="00E5012F" w:rsidRPr="00B8553D">
              <w:rPr>
                <w:rFonts w:eastAsia="Arial"/>
                <w:spacing w:val="-2"/>
                <w:w w:val="95"/>
                <w:sz w:val="28"/>
              </w:rPr>
              <w:tab/>
            </w:r>
            <w:r w:rsidR="00E5012F" w:rsidRPr="00B8553D">
              <w:rPr>
                <w:rFonts w:eastAsia="Arial"/>
                <w:spacing w:val="-2"/>
                <w:w w:val="95"/>
              </w:rPr>
              <w:t>Yes</w:t>
            </w:r>
            <w:r w:rsidR="00E5012F" w:rsidRPr="00B8553D">
              <w:rPr>
                <w:rFonts w:eastAsia="Arial"/>
                <w:spacing w:val="-2"/>
                <w:w w:val="95"/>
              </w:rPr>
              <w:tab/>
            </w:r>
            <w:sdt>
              <w:sdtPr>
                <w:rPr>
                  <w:rFonts w:eastAsia="MS Gothic"/>
                  <w:spacing w:val="-2"/>
                  <w:w w:val="95"/>
                  <w:sz w:val="28"/>
                </w:rPr>
                <w:id w:val="-1672025940"/>
                <w14:checkbox>
                  <w14:checked w14:val="0"/>
                  <w14:checkedState w14:val="2612" w14:font="MS Gothic"/>
                  <w14:uncheckedState w14:val="2610" w14:font="MS Gothic"/>
                </w14:checkbox>
              </w:sdtPr>
              <w:sdtEndPr/>
              <w:sdtContent>
                <w:r w:rsidR="00E5012F" w:rsidRPr="00B8553D">
                  <w:rPr>
                    <w:rFonts w:ascii="Segoe UI Symbol" w:eastAsia="MS Gothic" w:hAnsi="Segoe UI Symbol" w:cs="Segoe UI Symbol"/>
                    <w:spacing w:val="-2"/>
                    <w:w w:val="95"/>
                    <w:sz w:val="28"/>
                  </w:rPr>
                  <w:t>☐</w:t>
                </w:r>
              </w:sdtContent>
            </w:sdt>
            <w:r w:rsidR="00E5012F" w:rsidRPr="00B8553D">
              <w:rPr>
                <w:rFonts w:eastAsia="MS Gothic"/>
                <w:spacing w:val="-2"/>
                <w:w w:val="95"/>
              </w:rPr>
              <w:tab/>
            </w:r>
            <w:r w:rsidR="00E5012F" w:rsidRPr="00B8553D">
              <w:rPr>
                <w:rFonts w:eastAsia="Arial"/>
                <w:spacing w:val="-3"/>
              </w:rPr>
              <w:t>No</w:t>
            </w:r>
          </w:p>
          <w:p w14:paraId="103ACAF6" w14:textId="77777777" w:rsidR="00E5012F" w:rsidRPr="00B8553D" w:rsidRDefault="00E5012F" w:rsidP="00E5012F">
            <w:pPr>
              <w:widowControl w:val="0"/>
              <w:tabs>
                <w:tab w:val="left" w:pos="1440"/>
              </w:tabs>
              <w:ind w:left="360" w:hanging="360"/>
              <w:jc w:val="center"/>
              <w:rPr>
                <w:rFonts w:eastAsia="Calibri"/>
                <w:i/>
                <w:spacing w:val="-2"/>
                <w:sz w:val="8"/>
                <w:szCs w:val="16"/>
              </w:rPr>
            </w:pPr>
          </w:p>
          <w:p w14:paraId="3A88F64A" w14:textId="77777777" w:rsidR="00E5012F" w:rsidRPr="00B8553D" w:rsidRDefault="00E5012F" w:rsidP="001D3136">
            <w:pPr>
              <w:widowControl w:val="0"/>
              <w:tabs>
                <w:tab w:val="left" w:pos="1440"/>
              </w:tabs>
              <w:ind w:left="512" w:right="60"/>
              <w:rPr>
                <w:rFonts w:eastAsia="Calibri"/>
                <w:i/>
                <w:spacing w:val="-5"/>
              </w:rPr>
            </w:pPr>
            <w:r w:rsidRPr="00B8553D">
              <w:rPr>
                <w:rFonts w:eastAsia="Calibri"/>
                <w:i/>
                <w:spacing w:val="-2"/>
                <w:sz w:val="20"/>
              </w:rPr>
              <w:t>10</w:t>
            </w:r>
            <w:r w:rsidRPr="00B8553D">
              <w:rPr>
                <w:rFonts w:eastAsia="Calibri"/>
                <w:i/>
                <w:spacing w:val="-9"/>
                <w:sz w:val="20"/>
              </w:rPr>
              <w:t xml:space="preserve"> </w:t>
            </w:r>
            <w:r w:rsidRPr="00B8553D">
              <w:rPr>
                <w:rFonts w:eastAsia="Calibri"/>
                <w:i/>
                <w:spacing w:val="-3"/>
                <w:sz w:val="20"/>
              </w:rPr>
              <w:t>points</w:t>
            </w:r>
            <w:r w:rsidRPr="00B8553D">
              <w:rPr>
                <w:rFonts w:eastAsia="Calibri"/>
                <w:i/>
                <w:spacing w:val="-8"/>
                <w:sz w:val="20"/>
              </w:rPr>
              <w:t xml:space="preserve"> </w:t>
            </w:r>
            <w:r w:rsidRPr="00B8553D">
              <w:rPr>
                <w:rFonts w:eastAsia="Calibri"/>
                <w:i/>
                <w:spacing w:val="-3"/>
                <w:sz w:val="20"/>
              </w:rPr>
              <w:t>for</w:t>
            </w:r>
            <w:r w:rsidRPr="00B8553D">
              <w:rPr>
                <w:rFonts w:eastAsia="Calibri"/>
                <w:i/>
                <w:spacing w:val="-9"/>
                <w:sz w:val="20"/>
              </w:rPr>
              <w:t xml:space="preserve"> </w:t>
            </w:r>
            <w:r w:rsidRPr="00B8553D">
              <w:rPr>
                <w:rFonts w:eastAsia="Calibri"/>
                <w:i/>
                <w:sz w:val="20"/>
              </w:rPr>
              <w:t>Yes.  0 points for No</w:t>
            </w:r>
          </w:p>
        </w:tc>
        <w:tc>
          <w:tcPr>
            <w:tcW w:w="265" w:type="dxa"/>
          </w:tcPr>
          <w:p w14:paraId="335D5431" w14:textId="77777777" w:rsidR="00E5012F" w:rsidRPr="00B8553D" w:rsidRDefault="00E5012F" w:rsidP="00E5012F">
            <w:pPr>
              <w:widowControl w:val="0"/>
              <w:jc w:val="center"/>
              <w:rPr>
                <w:rFonts w:eastAsia="Arial"/>
                <w:sz w:val="28"/>
                <w:highlight w:val="yellow"/>
              </w:rPr>
            </w:pPr>
          </w:p>
        </w:tc>
        <w:tc>
          <w:tcPr>
            <w:tcW w:w="1086" w:type="dxa"/>
          </w:tcPr>
          <w:p w14:paraId="1E73B771" w14:textId="77777777" w:rsidR="00E5012F" w:rsidRPr="00B8553D" w:rsidRDefault="00E5012F" w:rsidP="00E5012F">
            <w:pPr>
              <w:widowControl w:val="0"/>
              <w:jc w:val="center"/>
              <w:rPr>
                <w:rFonts w:eastAsia="Arial"/>
                <w:sz w:val="28"/>
                <w:highlight w:val="yellow"/>
              </w:rPr>
            </w:pPr>
          </w:p>
        </w:tc>
      </w:tr>
      <w:tr w:rsidR="00E5012F" w:rsidRPr="00B8553D" w14:paraId="6AEDD396" w14:textId="77777777" w:rsidTr="00B05706">
        <w:tc>
          <w:tcPr>
            <w:tcW w:w="7999" w:type="dxa"/>
          </w:tcPr>
          <w:p w14:paraId="3BBE2C04" w14:textId="2466FAF9" w:rsidR="00E5012F" w:rsidRPr="001D3136" w:rsidRDefault="00E5012F">
            <w:pPr>
              <w:pStyle w:val="ListParagraph"/>
              <w:numPr>
                <w:ilvl w:val="0"/>
                <w:numId w:val="67"/>
              </w:numPr>
              <w:ind w:left="512"/>
              <w:rPr>
                <w:rFonts w:eastAsia="Arial"/>
                <w:spacing w:val="-5"/>
              </w:rPr>
            </w:pPr>
            <w:r w:rsidRPr="001D3136">
              <w:rPr>
                <w:rFonts w:eastAsia="Arial"/>
              </w:rPr>
              <w:t>On a scale of 1 to 10, with 10 being the best, did the A</w:t>
            </w:r>
            <w:r w:rsidR="008557BB" w:rsidRPr="001D3136">
              <w:rPr>
                <w:rFonts w:eastAsia="Arial"/>
              </w:rPr>
              <w:t>rchitect</w:t>
            </w:r>
            <w:r w:rsidRPr="001D3136">
              <w:rPr>
                <w:rFonts w:eastAsia="Arial"/>
              </w:rPr>
              <w:t xml:space="preserve"> provide appropriate personnel</w:t>
            </w:r>
            <w:r w:rsidRPr="001D3136">
              <w:rPr>
                <w:rFonts w:eastAsia="Arial"/>
                <w:spacing w:val="-5"/>
              </w:rPr>
              <w:t>?</w:t>
            </w:r>
          </w:p>
        </w:tc>
        <w:tc>
          <w:tcPr>
            <w:tcW w:w="265" w:type="dxa"/>
          </w:tcPr>
          <w:p w14:paraId="09AB6CAC" w14:textId="77777777" w:rsidR="00E5012F" w:rsidRPr="00B8553D" w:rsidRDefault="00E5012F" w:rsidP="00E5012F">
            <w:pPr>
              <w:widowControl w:val="0"/>
              <w:jc w:val="center"/>
              <w:rPr>
                <w:rFonts w:eastAsia="Arial"/>
                <w:sz w:val="28"/>
                <w:highlight w:val="yellow"/>
              </w:rPr>
            </w:pPr>
          </w:p>
        </w:tc>
        <w:tc>
          <w:tcPr>
            <w:tcW w:w="1086" w:type="dxa"/>
          </w:tcPr>
          <w:p w14:paraId="1074C673" w14:textId="77777777" w:rsidR="00E5012F" w:rsidRPr="00B8553D" w:rsidRDefault="00E5012F" w:rsidP="00E5012F">
            <w:pPr>
              <w:widowControl w:val="0"/>
              <w:jc w:val="center"/>
              <w:rPr>
                <w:rFonts w:eastAsia="Arial"/>
                <w:sz w:val="28"/>
                <w:highlight w:val="yellow"/>
              </w:rPr>
            </w:pPr>
          </w:p>
        </w:tc>
      </w:tr>
      <w:tr w:rsidR="00E5012F" w:rsidRPr="00B8553D" w14:paraId="1864FB0F" w14:textId="77777777" w:rsidTr="00B05706">
        <w:tc>
          <w:tcPr>
            <w:tcW w:w="7999" w:type="dxa"/>
          </w:tcPr>
          <w:p w14:paraId="40DB08F8" w14:textId="2295256B" w:rsidR="00E5012F" w:rsidRPr="001D3136" w:rsidRDefault="00E5012F">
            <w:pPr>
              <w:pStyle w:val="ListParagraph"/>
              <w:numPr>
                <w:ilvl w:val="0"/>
                <w:numId w:val="67"/>
              </w:numPr>
              <w:ind w:left="512"/>
              <w:rPr>
                <w:rFonts w:eastAsia="Arial"/>
                <w:spacing w:val="-5"/>
              </w:rPr>
            </w:pPr>
            <w:r w:rsidRPr="001D3136">
              <w:rPr>
                <w:rFonts w:eastAsia="Arial"/>
              </w:rPr>
              <w:t xml:space="preserve">On a scale of 1 to 10, with 10 being the best, was the </w:t>
            </w:r>
            <w:r w:rsidR="008557BB" w:rsidRPr="001D3136">
              <w:rPr>
                <w:rFonts w:eastAsia="Arial"/>
              </w:rPr>
              <w:t>Architect</w:t>
            </w:r>
            <w:r w:rsidRPr="001D3136">
              <w:rPr>
                <w:rFonts w:eastAsia="Arial"/>
              </w:rPr>
              <w:t xml:space="preserve"> timely in providing reports, meeting minutes, submittal reviews and other paperwork</w:t>
            </w:r>
            <w:r w:rsidRPr="001D3136">
              <w:rPr>
                <w:rFonts w:eastAsia="Arial"/>
                <w:spacing w:val="-5"/>
              </w:rPr>
              <w:t>?</w:t>
            </w:r>
          </w:p>
        </w:tc>
        <w:tc>
          <w:tcPr>
            <w:tcW w:w="265" w:type="dxa"/>
          </w:tcPr>
          <w:p w14:paraId="2DF3E617" w14:textId="77777777" w:rsidR="00E5012F" w:rsidRPr="00B8553D" w:rsidRDefault="00E5012F" w:rsidP="00E5012F">
            <w:pPr>
              <w:widowControl w:val="0"/>
              <w:jc w:val="center"/>
              <w:rPr>
                <w:rFonts w:eastAsia="Arial"/>
                <w:sz w:val="28"/>
                <w:highlight w:val="yellow"/>
              </w:rPr>
            </w:pPr>
          </w:p>
        </w:tc>
        <w:tc>
          <w:tcPr>
            <w:tcW w:w="1086" w:type="dxa"/>
          </w:tcPr>
          <w:p w14:paraId="00CECB96" w14:textId="77777777" w:rsidR="00E5012F" w:rsidRPr="00B8553D" w:rsidRDefault="00E5012F" w:rsidP="00E5012F">
            <w:pPr>
              <w:widowControl w:val="0"/>
              <w:jc w:val="center"/>
              <w:rPr>
                <w:rFonts w:eastAsia="Arial"/>
                <w:sz w:val="28"/>
                <w:highlight w:val="yellow"/>
              </w:rPr>
            </w:pPr>
          </w:p>
        </w:tc>
      </w:tr>
      <w:tr w:rsidR="00E5012F" w:rsidRPr="00B8553D" w14:paraId="7E6C848F" w14:textId="77777777" w:rsidTr="00B05706">
        <w:tc>
          <w:tcPr>
            <w:tcW w:w="7999" w:type="dxa"/>
          </w:tcPr>
          <w:p w14:paraId="75001F73" w14:textId="19F3FD71" w:rsidR="00E5012F" w:rsidRPr="001D3136" w:rsidRDefault="00E5012F">
            <w:pPr>
              <w:pStyle w:val="ListParagraph"/>
              <w:numPr>
                <w:ilvl w:val="0"/>
                <w:numId w:val="67"/>
              </w:numPr>
              <w:ind w:left="512"/>
              <w:rPr>
                <w:rFonts w:eastAsia="Arial"/>
              </w:rPr>
            </w:pPr>
            <w:r w:rsidRPr="001D3136">
              <w:rPr>
                <w:rFonts w:eastAsia="Arial"/>
              </w:rPr>
              <w:t xml:space="preserve">On a scale of 1 to 10, with 10 being the best, did the </w:t>
            </w:r>
            <w:r w:rsidR="008557BB" w:rsidRPr="001D3136">
              <w:rPr>
                <w:rFonts w:eastAsia="Arial"/>
              </w:rPr>
              <w:t>Architect</w:t>
            </w:r>
            <w:r w:rsidRPr="001D3136">
              <w:rPr>
                <w:rFonts w:eastAsia="Arial"/>
              </w:rPr>
              <w:t xml:space="preserve"> adhere to the project schedule that was approved?</w:t>
            </w:r>
          </w:p>
        </w:tc>
        <w:tc>
          <w:tcPr>
            <w:tcW w:w="265" w:type="dxa"/>
          </w:tcPr>
          <w:p w14:paraId="20C3828A" w14:textId="77777777" w:rsidR="00E5012F" w:rsidRPr="00B8553D" w:rsidRDefault="00E5012F" w:rsidP="00E5012F">
            <w:pPr>
              <w:widowControl w:val="0"/>
              <w:jc w:val="center"/>
              <w:rPr>
                <w:rFonts w:eastAsia="Arial"/>
                <w:sz w:val="28"/>
                <w:highlight w:val="yellow"/>
              </w:rPr>
            </w:pPr>
          </w:p>
        </w:tc>
        <w:tc>
          <w:tcPr>
            <w:tcW w:w="1086" w:type="dxa"/>
          </w:tcPr>
          <w:p w14:paraId="0773BED4" w14:textId="77777777" w:rsidR="00E5012F" w:rsidRPr="00B8553D" w:rsidRDefault="00E5012F" w:rsidP="00E5012F">
            <w:pPr>
              <w:widowControl w:val="0"/>
              <w:jc w:val="center"/>
              <w:rPr>
                <w:rFonts w:eastAsia="Arial"/>
                <w:sz w:val="28"/>
                <w:highlight w:val="yellow"/>
              </w:rPr>
            </w:pPr>
          </w:p>
        </w:tc>
      </w:tr>
      <w:tr w:rsidR="00E5012F" w:rsidRPr="00B8553D" w14:paraId="63B6D47E" w14:textId="77777777" w:rsidTr="00B05706">
        <w:tc>
          <w:tcPr>
            <w:tcW w:w="7999" w:type="dxa"/>
          </w:tcPr>
          <w:p w14:paraId="24264EF9" w14:textId="22DDCE1A" w:rsidR="00E5012F" w:rsidRPr="001D3136" w:rsidRDefault="00E5012F">
            <w:pPr>
              <w:pStyle w:val="ListParagraph"/>
              <w:numPr>
                <w:ilvl w:val="0"/>
                <w:numId w:val="67"/>
              </w:numPr>
              <w:ind w:left="512"/>
              <w:rPr>
                <w:rFonts w:eastAsia="Arial"/>
                <w:sz w:val="28"/>
              </w:rPr>
            </w:pPr>
            <w:r w:rsidRPr="001D3136">
              <w:rPr>
                <w:rFonts w:eastAsia="Arial"/>
                <w:spacing w:val="-2"/>
              </w:rPr>
              <w:t>On</w:t>
            </w:r>
            <w:r w:rsidRPr="001D3136">
              <w:rPr>
                <w:rFonts w:eastAsia="Arial"/>
                <w:spacing w:val="7"/>
              </w:rPr>
              <w:t xml:space="preserve"> </w:t>
            </w:r>
            <w:r w:rsidRPr="001D3136">
              <w:rPr>
                <w:rFonts w:eastAsia="Arial"/>
              </w:rPr>
              <w:t>a</w:t>
            </w:r>
            <w:r w:rsidRPr="001D3136">
              <w:rPr>
                <w:rFonts w:eastAsia="Arial"/>
                <w:spacing w:val="9"/>
              </w:rPr>
              <w:t xml:space="preserve"> </w:t>
            </w:r>
            <w:r w:rsidRPr="001D3136">
              <w:rPr>
                <w:rFonts w:eastAsia="Arial"/>
              </w:rPr>
              <w:t>scale</w:t>
            </w:r>
            <w:r w:rsidRPr="001D3136">
              <w:rPr>
                <w:rFonts w:eastAsia="Arial"/>
                <w:spacing w:val="8"/>
              </w:rPr>
              <w:t xml:space="preserve"> </w:t>
            </w:r>
            <w:r w:rsidRPr="001D3136">
              <w:rPr>
                <w:rFonts w:eastAsia="Arial"/>
                <w:spacing w:val="-2"/>
              </w:rPr>
              <w:t>of</w:t>
            </w:r>
            <w:r w:rsidRPr="001D3136">
              <w:rPr>
                <w:rFonts w:eastAsia="Arial"/>
                <w:spacing w:val="9"/>
              </w:rPr>
              <w:t xml:space="preserve"> </w:t>
            </w:r>
            <w:r w:rsidRPr="001D3136">
              <w:rPr>
                <w:rFonts w:eastAsia="Arial"/>
              </w:rPr>
              <w:t>1-10,</w:t>
            </w:r>
            <w:r w:rsidRPr="001D3136">
              <w:rPr>
                <w:rFonts w:eastAsia="Arial"/>
                <w:spacing w:val="9"/>
              </w:rPr>
              <w:t xml:space="preserve"> </w:t>
            </w:r>
            <w:r w:rsidRPr="001D3136">
              <w:rPr>
                <w:rFonts w:eastAsia="Arial"/>
              </w:rPr>
              <w:t>with</w:t>
            </w:r>
            <w:r w:rsidRPr="001D3136">
              <w:rPr>
                <w:rFonts w:eastAsia="Arial"/>
                <w:spacing w:val="8"/>
              </w:rPr>
              <w:t xml:space="preserve"> </w:t>
            </w:r>
            <w:r w:rsidRPr="001D3136">
              <w:rPr>
                <w:rFonts w:eastAsia="Arial"/>
                <w:spacing w:val="-2"/>
              </w:rPr>
              <w:t>10</w:t>
            </w:r>
            <w:r w:rsidRPr="001D3136">
              <w:rPr>
                <w:rFonts w:eastAsia="Arial"/>
                <w:spacing w:val="9"/>
              </w:rPr>
              <w:t xml:space="preserve"> </w:t>
            </w:r>
            <w:r w:rsidRPr="001D3136">
              <w:rPr>
                <w:rFonts w:eastAsia="Arial"/>
              </w:rPr>
              <w:t>being</w:t>
            </w:r>
            <w:r w:rsidRPr="001D3136">
              <w:rPr>
                <w:rFonts w:eastAsia="Arial"/>
                <w:spacing w:val="8"/>
              </w:rPr>
              <w:t xml:space="preserve"> </w:t>
            </w:r>
            <w:r w:rsidRPr="001D3136">
              <w:rPr>
                <w:rFonts w:eastAsia="Arial"/>
                <w:spacing w:val="-2"/>
              </w:rPr>
              <w:t>the</w:t>
            </w:r>
            <w:r w:rsidRPr="001D3136">
              <w:rPr>
                <w:rFonts w:eastAsia="Arial"/>
                <w:spacing w:val="7"/>
              </w:rPr>
              <w:t xml:space="preserve"> </w:t>
            </w:r>
            <w:r w:rsidRPr="001D3136">
              <w:rPr>
                <w:rFonts w:eastAsia="Arial"/>
              </w:rPr>
              <w:t>best,</w:t>
            </w:r>
            <w:r w:rsidRPr="001D3136">
              <w:rPr>
                <w:rFonts w:eastAsia="Arial"/>
                <w:spacing w:val="9"/>
              </w:rPr>
              <w:t xml:space="preserve"> </w:t>
            </w:r>
            <w:r w:rsidRPr="001D3136">
              <w:rPr>
                <w:rFonts w:eastAsia="Arial"/>
              </w:rPr>
              <w:t xml:space="preserve">did the </w:t>
            </w:r>
            <w:r w:rsidR="008557BB" w:rsidRPr="001D3136">
              <w:rPr>
                <w:rFonts w:eastAsia="Arial"/>
              </w:rPr>
              <w:t>Architect</w:t>
            </w:r>
            <w:r w:rsidRPr="001D3136">
              <w:rPr>
                <w:rFonts w:eastAsia="Arial"/>
              </w:rPr>
              <w:t xml:space="preserve"> exhibit good teamwork with the Owner and Construction Manager?</w:t>
            </w:r>
          </w:p>
        </w:tc>
        <w:tc>
          <w:tcPr>
            <w:tcW w:w="265" w:type="dxa"/>
          </w:tcPr>
          <w:p w14:paraId="6CB06505" w14:textId="77777777" w:rsidR="00E5012F" w:rsidRPr="00B8553D" w:rsidRDefault="00E5012F" w:rsidP="00E5012F">
            <w:pPr>
              <w:widowControl w:val="0"/>
              <w:jc w:val="center"/>
              <w:rPr>
                <w:rFonts w:eastAsia="Arial"/>
                <w:sz w:val="28"/>
                <w:highlight w:val="yellow"/>
              </w:rPr>
            </w:pPr>
          </w:p>
        </w:tc>
        <w:tc>
          <w:tcPr>
            <w:tcW w:w="1086" w:type="dxa"/>
          </w:tcPr>
          <w:p w14:paraId="4620645B" w14:textId="77777777" w:rsidR="00E5012F" w:rsidRPr="00B8553D" w:rsidRDefault="00E5012F" w:rsidP="00E5012F">
            <w:pPr>
              <w:widowControl w:val="0"/>
              <w:jc w:val="center"/>
              <w:rPr>
                <w:rFonts w:eastAsia="Arial"/>
                <w:sz w:val="28"/>
                <w:highlight w:val="yellow"/>
              </w:rPr>
            </w:pPr>
          </w:p>
        </w:tc>
      </w:tr>
      <w:tr w:rsidR="00E5012F" w:rsidRPr="00B8553D" w14:paraId="748CA60D" w14:textId="77777777" w:rsidTr="00B05706">
        <w:tc>
          <w:tcPr>
            <w:tcW w:w="7999" w:type="dxa"/>
          </w:tcPr>
          <w:p w14:paraId="7802D304" w14:textId="3C402BAC" w:rsidR="00E5012F" w:rsidRPr="001D3136" w:rsidRDefault="00E5012F">
            <w:pPr>
              <w:pStyle w:val="ListParagraph"/>
              <w:numPr>
                <w:ilvl w:val="0"/>
                <w:numId w:val="67"/>
              </w:numPr>
              <w:ind w:left="512"/>
              <w:rPr>
                <w:rFonts w:eastAsia="Arial"/>
                <w:spacing w:val="-2"/>
              </w:rPr>
            </w:pPr>
            <w:r w:rsidRPr="001D3136">
              <w:rPr>
                <w:rFonts w:eastAsia="Arial"/>
                <w:spacing w:val="-2"/>
              </w:rPr>
              <w:t xml:space="preserve">On a scale of 1 to 10, with 10 being the best, was the </w:t>
            </w:r>
            <w:r w:rsidR="008557BB" w:rsidRPr="001D3136">
              <w:rPr>
                <w:rFonts w:eastAsia="Arial"/>
              </w:rPr>
              <w:t>Architect</w:t>
            </w:r>
            <w:r w:rsidRPr="001D3136">
              <w:rPr>
                <w:rFonts w:eastAsia="Arial"/>
                <w:spacing w:val="-2"/>
              </w:rPr>
              <w:t xml:space="preserve"> cooperative with the Owner and Construction Manager?</w:t>
            </w:r>
          </w:p>
        </w:tc>
        <w:tc>
          <w:tcPr>
            <w:tcW w:w="265" w:type="dxa"/>
          </w:tcPr>
          <w:p w14:paraId="1F663A37" w14:textId="77777777" w:rsidR="00E5012F" w:rsidRPr="00B8553D" w:rsidRDefault="00E5012F" w:rsidP="00E5012F">
            <w:pPr>
              <w:widowControl w:val="0"/>
              <w:jc w:val="center"/>
              <w:rPr>
                <w:rFonts w:eastAsia="Arial"/>
                <w:sz w:val="28"/>
                <w:highlight w:val="yellow"/>
              </w:rPr>
            </w:pPr>
          </w:p>
        </w:tc>
        <w:tc>
          <w:tcPr>
            <w:tcW w:w="1086" w:type="dxa"/>
          </w:tcPr>
          <w:p w14:paraId="2FD409E7" w14:textId="77777777" w:rsidR="00E5012F" w:rsidRPr="00B8553D" w:rsidRDefault="00E5012F" w:rsidP="00E5012F">
            <w:pPr>
              <w:widowControl w:val="0"/>
              <w:jc w:val="center"/>
              <w:rPr>
                <w:rFonts w:eastAsia="Arial"/>
                <w:sz w:val="28"/>
                <w:highlight w:val="yellow"/>
              </w:rPr>
            </w:pPr>
          </w:p>
        </w:tc>
      </w:tr>
      <w:tr w:rsidR="00E5012F" w:rsidRPr="00B8553D" w14:paraId="3C66CDB7" w14:textId="77777777" w:rsidTr="00B05706">
        <w:trPr>
          <w:trHeight w:val="436"/>
        </w:trPr>
        <w:tc>
          <w:tcPr>
            <w:tcW w:w="7999" w:type="dxa"/>
            <w:tcBorders>
              <w:top w:val="single" w:sz="4" w:space="0" w:color="auto"/>
            </w:tcBorders>
            <w:vAlign w:val="center"/>
          </w:tcPr>
          <w:p w14:paraId="7E644C27" w14:textId="27168F76" w:rsidR="00E5012F" w:rsidRPr="001D3136" w:rsidRDefault="00E5012F">
            <w:pPr>
              <w:pStyle w:val="ListParagraph"/>
              <w:numPr>
                <w:ilvl w:val="0"/>
                <w:numId w:val="67"/>
              </w:numPr>
              <w:ind w:left="512"/>
              <w:rPr>
                <w:rFonts w:eastAsia="Arial"/>
              </w:rPr>
            </w:pPr>
            <w:r w:rsidRPr="001D3136">
              <w:rPr>
                <w:rFonts w:eastAsia="Arial"/>
              </w:rPr>
              <w:t xml:space="preserve">On a scale of 1 to 10, with 10 being the best, rate the </w:t>
            </w:r>
            <w:r w:rsidR="008557BB" w:rsidRPr="001D3136">
              <w:rPr>
                <w:rFonts w:eastAsia="Arial"/>
                <w:spacing w:val="-3"/>
              </w:rPr>
              <w:t>Architect</w:t>
            </w:r>
            <w:r w:rsidRPr="001D3136">
              <w:rPr>
                <w:rFonts w:eastAsia="Arial"/>
              </w:rPr>
              <w:t>’s performance in completing the work on time.</w:t>
            </w:r>
          </w:p>
        </w:tc>
        <w:tc>
          <w:tcPr>
            <w:tcW w:w="265" w:type="dxa"/>
            <w:tcBorders>
              <w:top w:val="single" w:sz="4" w:space="0" w:color="auto"/>
            </w:tcBorders>
          </w:tcPr>
          <w:p w14:paraId="68CA7FC2" w14:textId="77777777" w:rsidR="00E5012F" w:rsidRPr="00B8553D" w:rsidRDefault="00E5012F" w:rsidP="00E5012F">
            <w:pPr>
              <w:widowControl w:val="0"/>
              <w:jc w:val="center"/>
              <w:rPr>
                <w:rFonts w:eastAsia="Arial"/>
                <w:sz w:val="28"/>
                <w:highlight w:val="yellow"/>
              </w:rPr>
            </w:pPr>
          </w:p>
        </w:tc>
        <w:tc>
          <w:tcPr>
            <w:tcW w:w="1086" w:type="dxa"/>
            <w:tcBorders>
              <w:top w:val="single" w:sz="4" w:space="0" w:color="auto"/>
            </w:tcBorders>
            <w:vAlign w:val="center"/>
          </w:tcPr>
          <w:p w14:paraId="3B941E9A" w14:textId="77777777" w:rsidR="00E5012F" w:rsidRPr="00B8553D" w:rsidRDefault="00E5012F" w:rsidP="00E5012F">
            <w:pPr>
              <w:widowControl w:val="0"/>
              <w:jc w:val="center"/>
              <w:rPr>
                <w:rFonts w:eastAsia="Arial"/>
                <w:sz w:val="28"/>
              </w:rPr>
            </w:pPr>
          </w:p>
        </w:tc>
      </w:tr>
      <w:tr w:rsidR="00E5012F" w:rsidRPr="00B8553D" w14:paraId="6C38EFE8" w14:textId="77777777" w:rsidTr="00B05706">
        <w:tc>
          <w:tcPr>
            <w:tcW w:w="7999" w:type="dxa"/>
          </w:tcPr>
          <w:p w14:paraId="4EEEC22B" w14:textId="5A8B3A1D" w:rsidR="00E5012F" w:rsidRPr="001D3136" w:rsidRDefault="00E5012F">
            <w:pPr>
              <w:pStyle w:val="ListParagraph"/>
              <w:numPr>
                <w:ilvl w:val="0"/>
                <w:numId w:val="67"/>
              </w:numPr>
              <w:ind w:left="512"/>
              <w:rPr>
                <w:rFonts w:eastAsia="Arial"/>
              </w:rPr>
            </w:pPr>
            <w:r w:rsidRPr="001D3136">
              <w:rPr>
                <w:rFonts w:eastAsia="Arial"/>
              </w:rPr>
              <w:t xml:space="preserve">On a scale of 1 to 10, with 10 being the best, rate the </w:t>
            </w:r>
            <w:r w:rsidR="008557BB" w:rsidRPr="001D3136">
              <w:rPr>
                <w:rFonts w:eastAsia="Arial"/>
                <w:spacing w:val="-3"/>
              </w:rPr>
              <w:t>Architect</w:t>
            </w:r>
            <w:r w:rsidRPr="001D3136">
              <w:rPr>
                <w:rFonts w:eastAsia="Arial"/>
              </w:rPr>
              <w:t>’s performance in working with the Owner and Construction Manager to appropriately address the Owner’s operational and design concerns.</w:t>
            </w:r>
          </w:p>
        </w:tc>
        <w:tc>
          <w:tcPr>
            <w:tcW w:w="265" w:type="dxa"/>
          </w:tcPr>
          <w:p w14:paraId="389BB98C" w14:textId="77777777" w:rsidR="00E5012F" w:rsidRPr="00B8553D" w:rsidRDefault="00E5012F" w:rsidP="00E5012F">
            <w:pPr>
              <w:widowControl w:val="0"/>
              <w:jc w:val="center"/>
              <w:rPr>
                <w:rFonts w:eastAsia="Arial"/>
                <w:sz w:val="28"/>
                <w:highlight w:val="yellow"/>
              </w:rPr>
            </w:pPr>
          </w:p>
        </w:tc>
        <w:tc>
          <w:tcPr>
            <w:tcW w:w="1086" w:type="dxa"/>
          </w:tcPr>
          <w:p w14:paraId="492A061A" w14:textId="77777777" w:rsidR="00E5012F" w:rsidRPr="00B8553D" w:rsidRDefault="00E5012F" w:rsidP="00E5012F">
            <w:pPr>
              <w:widowControl w:val="0"/>
              <w:jc w:val="center"/>
              <w:rPr>
                <w:rFonts w:eastAsia="Arial"/>
                <w:sz w:val="28"/>
                <w:highlight w:val="yellow"/>
              </w:rPr>
            </w:pPr>
          </w:p>
        </w:tc>
      </w:tr>
      <w:tr w:rsidR="00E5012F" w:rsidRPr="00B8553D" w14:paraId="5E2A4219" w14:textId="77777777" w:rsidTr="00B05706">
        <w:tc>
          <w:tcPr>
            <w:tcW w:w="7999" w:type="dxa"/>
            <w:tcBorders>
              <w:bottom w:val="single" w:sz="4" w:space="0" w:color="auto"/>
            </w:tcBorders>
          </w:tcPr>
          <w:p w14:paraId="5F5876AA" w14:textId="64F5F805" w:rsidR="00E5012F" w:rsidRPr="001D3136" w:rsidRDefault="00E5012F">
            <w:pPr>
              <w:pStyle w:val="ListParagraph"/>
              <w:numPr>
                <w:ilvl w:val="0"/>
                <w:numId w:val="67"/>
              </w:numPr>
              <w:ind w:left="512"/>
              <w:rPr>
                <w:rFonts w:eastAsia="Arial"/>
              </w:rPr>
            </w:pPr>
            <w:r w:rsidRPr="001D3136">
              <w:rPr>
                <w:rFonts w:eastAsia="Arial"/>
              </w:rPr>
              <w:t xml:space="preserve">On a scale of 1 to 10, with 10 being the best, rate the </w:t>
            </w:r>
            <w:r w:rsidR="008557BB" w:rsidRPr="001D3136">
              <w:rPr>
                <w:rFonts w:eastAsia="Arial"/>
                <w:spacing w:val="-3"/>
              </w:rPr>
              <w:t>Architect</w:t>
            </w:r>
            <w:r w:rsidRPr="001D3136">
              <w:rPr>
                <w:rFonts w:eastAsia="Arial"/>
              </w:rPr>
              <w:t>’s ability to provide the Owner with “Best Value” suggestions and approaches?</w:t>
            </w:r>
          </w:p>
        </w:tc>
        <w:tc>
          <w:tcPr>
            <w:tcW w:w="265" w:type="dxa"/>
            <w:tcBorders>
              <w:bottom w:val="single" w:sz="4" w:space="0" w:color="auto"/>
            </w:tcBorders>
          </w:tcPr>
          <w:p w14:paraId="5FCD3A70" w14:textId="77777777" w:rsidR="00E5012F" w:rsidRPr="00B8553D" w:rsidRDefault="00E5012F" w:rsidP="00E5012F">
            <w:pPr>
              <w:widowControl w:val="0"/>
              <w:jc w:val="center"/>
              <w:rPr>
                <w:rFonts w:eastAsia="Arial"/>
                <w:sz w:val="28"/>
                <w:highlight w:val="yellow"/>
              </w:rPr>
            </w:pPr>
          </w:p>
        </w:tc>
        <w:tc>
          <w:tcPr>
            <w:tcW w:w="1086" w:type="dxa"/>
            <w:tcBorders>
              <w:bottom w:val="single" w:sz="4" w:space="0" w:color="auto"/>
            </w:tcBorders>
          </w:tcPr>
          <w:p w14:paraId="5F47BCFE" w14:textId="77777777" w:rsidR="00E5012F" w:rsidRPr="00B8553D" w:rsidRDefault="00E5012F" w:rsidP="00E5012F">
            <w:pPr>
              <w:widowControl w:val="0"/>
              <w:jc w:val="center"/>
              <w:rPr>
                <w:rFonts w:eastAsia="Arial"/>
                <w:sz w:val="28"/>
                <w:highlight w:val="yellow"/>
              </w:rPr>
            </w:pPr>
          </w:p>
        </w:tc>
      </w:tr>
      <w:tr w:rsidR="00E5012F" w:rsidRPr="00B8553D" w14:paraId="2B36C26A" w14:textId="77777777" w:rsidTr="00B05706">
        <w:tc>
          <w:tcPr>
            <w:tcW w:w="7999" w:type="dxa"/>
            <w:tcBorders>
              <w:bottom w:val="single" w:sz="4" w:space="0" w:color="auto"/>
            </w:tcBorders>
          </w:tcPr>
          <w:p w14:paraId="1636B385" w14:textId="74C61E8F" w:rsidR="00E5012F" w:rsidRPr="001D3136" w:rsidRDefault="00E5012F">
            <w:pPr>
              <w:pStyle w:val="ListParagraph"/>
              <w:numPr>
                <w:ilvl w:val="0"/>
                <w:numId w:val="67"/>
              </w:numPr>
              <w:ind w:left="512"/>
              <w:rPr>
                <w:rFonts w:eastAsia="Arial"/>
              </w:rPr>
            </w:pPr>
            <w:r w:rsidRPr="001D3136">
              <w:rPr>
                <w:rFonts w:eastAsia="Arial"/>
              </w:rPr>
              <w:lastRenderedPageBreak/>
              <w:t xml:space="preserve">On a scale of 1 to 10, with 10 being the best, was the </w:t>
            </w:r>
            <w:r w:rsidR="008557BB" w:rsidRPr="001D3136">
              <w:rPr>
                <w:rFonts w:eastAsia="Arial"/>
                <w:spacing w:val="-3"/>
              </w:rPr>
              <w:t>Architect</w:t>
            </w:r>
            <w:r w:rsidRPr="001D3136">
              <w:rPr>
                <w:rFonts w:eastAsia="Arial"/>
              </w:rPr>
              <w:t xml:space="preserve"> timely in updating the record documents and BIM model?</w:t>
            </w:r>
          </w:p>
        </w:tc>
        <w:tc>
          <w:tcPr>
            <w:tcW w:w="265" w:type="dxa"/>
            <w:tcBorders>
              <w:bottom w:val="single" w:sz="4" w:space="0" w:color="auto"/>
            </w:tcBorders>
          </w:tcPr>
          <w:p w14:paraId="4B91A126" w14:textId="77777777" w:rsidR="00E5012F" w:rsidRPr="00B8553D" w:rsidRDefault="00E5012F" w:rsidP="00E5012F">
            <w:pPr>
              <w:widowControl w:val="0"/>
              <w:jc w:val="center"/>
              <w:rPr>
                <w:rFonts w:eastAsia="Arial"/>
                <w:sz w:val="28"/>
                <w:highlight w:val="yellow"/>
              </w:rPr>
            </w:pPr>
          </w:p>
        </w:tc>
        <w:tc>
          <w:tcPr>
            <w:tcW w:w="1086" w:type="dxa"/>
            <w:tcBorders>
              <w:bottom w:val="single" w:sz="4" w:space="0" w:color="auto"/>
            </w:tcBorders>
          </w:tcPr>
          <w:p w14:paraId="2CE0129C" w14:textId="77777777" w:rsidR="00E5012F" w:rsidRPr="00B8553D" w:rsidRDefault="00E5012F" w:rsidP="00E5012F">
            <w:pPr>
              <w:widowControl w:val="0"/>
              <w:jc w:val="center"/>
              <w:rPr>
                <w:rFonts w:eastAsia="Arial"/>
                <w:sz w:val="28"/>
                <w:highlight w:val="yellow"/>
              </w:rPr>
            </w:pPr>
          </w:p>
        </w:tc>
      </w:tr>
      <w:tr w:rsidR="00E5012F" w:rsidRPr="00B8553D" w14:paraId="5166C42F" w14:textId="77777777" w:rsidTr="00B05706">
        <w:tc>
          <w:tcPr>
            <w:tcW w:w="7999" w:type="dxa"/>
          </w:tcPr>
          <w:p w14:paraId="6ECD2AE1" w14:textId="77777777" w:rsidR="00E5012F" w:rsidRPr="00B8553D" w:rsidRDefault="00E5012F" w:rsidP="00E5012F">
            <w:pPr>
              <w:widowControl w:val="0"/>
              <w:tabs>
                <w:tab w:val="left" w:pos="838"/>
              </w:tabs>
              <w:ind w:left="360"/>
              <w:jc w:val="right"/>
              <w:rPr>
                <w:rFonts w:eastAsia="Arial"/>
                <w:b/>
                <w:sz w:val="28"/>
              </w:rPr>
            </w:pPr>
            <w:r w:rsidRPr="00B8553D">
              <w:rPr>
                <w:rFonts w:eastAsia="Arial"/>
                <w:b/>
                <w:sz w:val="28"/>
              </w:rPr>
              <w:t>Total Score</w:t>
            </w:r>
          </w:p>
        </w:tc>
        <w:tc>
          <w:tcPr>
            <w:tcW w:w="265" w:type="dxa"/>
          </w:tcPr>
          <w:p w14:paraId="4FF2F9CA" w14:textId="77777777" w:rsidR="00E5012F" w:rsidRPr="00B8553D" w:rsidRDefault="00E5012F" w:rsidP="00E5012F">
            <w:pPr>
              <w:widowControl w:val="0"/>
              <w:jc w:val="center"/>
              <w:rPr>
                <w:rFonts w:eastAsia="Arial"/>
                <w:b/>
                <w:sz w:val="28"/>
                <w:highlight w:val="yellow"/>
              </w:rPr>
            </w:pPr>
          </w:p>
        </w:tc>
        <w:tc>
          <w:tcPr>
            <w:tcW w:w="1086" w:type="dxa"/>
          </w:tcPr>
          <w:p w14:paraId="3765A48F" w14:textId="77777777" w:rsidR="00E5012F" w:rsidRPr="00B8553D" w:rsidRDefault="00E5012F" w:rsidP="00E5012F">
            <w:pPr>
              <w:widowControl w:val="0"/>
              <w:jc w:val="center"/>
              <w:rPr>
                <w:rFonts w:eastAsia="Arial"/>
                <w:b/>
                <w:sz w:val="28"/>
                <w:highlight w:val="yellow"/>
              </w:rPr>
            </w:pPr>
          </w:p>
        </w:tc>
      </w:tr>
      <w:tr w:rsidR="00E5012F" w:rsidRPr="00B8553D" w14:paraId="1E18C332" w14:textId="77777777" w:rsidTr="00B05706">
        <w:tc>
          <w:tcPr>
            <w:tcW w:w="7999" w:type="dxa"/>
          </w:tcPr>
          <w:p w14:paraId="6E812ECA" w14:textId="71C79A5F" w:rsidR="00E5012F" w:rsidRPr="001D3136" w:rsidRDefault="001D3136" w:rsidP="00E5012F">
            <w:pPr>
              <w:widowControl w:val="0"/>
              <w:tabs>
                <w:tab w:val="left" w:pos="838"/>
              </w:tabs>
              <w:ind w:left="360"/>
              <w:jc w:val="right"/>
              <w:rPr>
                <w:rFonts w:eastAsia="Arial"/>
                <w:bCs/>
              </w:rPr>
            </w:pPr>
            <w:r w:rsidRPr="001D3136">
              <w:rPr>
                <w:rFonts w:eastAsia="Calibri"/>
                <w:bCs/>
              </w:rPr>
              <w:t>(</w:t>
            </w:r>
            <w:r w:rsidR="00E5012F" w:rsidRPr="001D3136">
              <w:rPr>
                <w:rFonts w:eastAsia="Calibri"/>
                <w:bCs/>
              </w:rPr>
              <w:t>Maximum</w:t>
            </w:r>
            <w:r w:rsidR="00E5012F" w:rsidRPr="001D3136">
              <w:rPr>
                <w:rFonts w:eastAsia="Calibri"/>
                <w:bCs/>
                <w:spacing w:val="-1"/>
              </w:rPr>
              <w:t xml:space="preserve"> Possible Score</w:t>
            </w:r>
            <w:r w:rsidR="00E5012F" w:rsidRPr="001D3136">
              <w:rPr>
                <w:rFonts w:eastAsia="Calibri"/>
                <w:bCs/>
              </w:rPr>
              <w:t xml:space="preserve"> 100</w:t>
            </w:r>
            <w:r w:rsidRPr="001D3136">
              <w:rPr>
                <w:rFonts w:eastAsia="Calibri"/>
                <w:bCs/>
              </w:rPr>
              <w:t>)</w:t>
            </w:r>
          </w:p>
        </w:tc>
        <w:tc>
          <w:tcPr>
            <w:tcW w:w="265" w:type="dxa"/>
          </w:tcPr>
          <w:p w14:paraId="6CECF4EA" w14:textId="77777777" w:rsidR="00E5012F" w:rsidRPr="00B8553D" w:rsidRDefault="00E5012F" w:rsidP="00E5012F">
            <w:pPr>
              <w:widowControl w:val="0"/>
              <w:jc w:val="center"/>
              <w:rPr>
                <w:rFonts w:eastAsia="Arial"/>
                <w:b/>
                <w:sz w:val="28"/>
                <w:highlight w:val="yellow"/>
              </w:rPr>
            </w:pPr>
          </w:p>
        </w:tc>
        <w:tc>
          <w:tcPr>
            <w:tcW w:w="1086" w:type="dxa"/>
          </w:tcPr>
          <w:p w14:paraId="597CA6D3" w14:textId="77777777" w:rsidR="00E5012F" w:rsidRPr="00B8553D" w:rsidRDefault="00E5012F" w:rsidP="00E5012F">
            <w:pPr>
              <w:widowControl w:val="0"/>
              <w:jc w:val="center"/>
              <w:rPr>
                <w:rFonts w:eastAsia="Arial"/>
                <w:b/>
                <w:sz w:val="28"/>
                <w:highlight w:val="yellow"/>
              </w:rPr>
            </w:pPr>
          </w:p>
        </w:tc>
      </w:tr>
    </w:tbl>
    <w:p w14:paraId="1D1024F8" w14:textId="77777777" w:rsidR="00AF385C" w:rsidRPr="00B8553D" w:rsidRDefault="00AF385C" w:rsidP="005C735B">
      <w:pPr>
        <w:autoSpaceDE w:val="0"/>
        <w:autoSpaceDN w:val="0"/>
        <w:rPr>
          <w:iCs/>
        </w:rPr>
      </w:pPr>
    </w:p>
    <w:p w14:paraId="7C8A717B" w14:textId="77777777" w:rsidR="00AF385C" w:rsidRPr="00B8553D" w:rsidRDefault="00AF385C" w:rsidP="00690D65">
      <w:pPr>
        <w:autoSpaceDE w:val="0"/>
        <w:autoSpaceDN w:val="0"/>
        <w:ind w:left="720" w:hanging="720"/>
        <w:rPr>
          <w:iCs/>
        </w:rPr>
      </w:pPr>
    </w:p>
    <w:p w14:paraId="5DD066F9" w14:textId="77777777" w:rsidR="005C735B" w:rsidRDefault="005C735B" w:rsidP="0032556B">
      <w:pPr>
        <w:widowControl w:val="0"/>
        <w:spacing w:before="33"/>
        <w:jc w:val="both"/>
        <w:outlineLvl w:val="1"/>
        <w:rPr>
          <w:rFonts w:eastAsia="Arial"/>
          <w:b/>
          <w:bCs/>
          <w:spacing w:val="-4"/>
          <w:sz w:val="36"/>
          <w:szCs w:val="32"/>
        </w:rPr>
      </w:pPr>
      <w:r>
        <w:rPr>
          <w:rFonts w:eastAsia="Arial"/>
          <w:b/>
          <w:bCs/>
          <w:spacing w:val="-4"/>
          <w:sz w:val="36"/>
          <w:szCs w:val="32"/>
        </w:rPr>
        <w:br w:type="page"/>
      </w:r>
    </w:p>
    <w:p w14:paraId="7029D58E" w14:textId="34272C04" w:rsidR="0032556B" w:rsidRPr="00B8553D" w:rsidRDefault="0032556B" w:rsidP="005C735B">
      <w:pPr>
        <w:widowControl w:val="0"/>
        <w:spacing w:before="33" w:after="120"/>
        <w:jc w:val="both"/>
        <w:outlineLvl w:val="1"/>
        <w:rPr>
          <w:rFonts w:eastAsia="Arial"/>
          <w:sz w:val="36"/>
          <w:szCs w:val="32"/>
        </w:rPr>
      </w:pPr>
      <w:r w:rsidRPr="00B8553D">
        <w:rPr>
          <w:rFonts w:eastAsia="Arial"/>
          <w:b/>
          <w:bCs/>
          <w:spacing w:val="-4"/>
          <w:sz w:val="36"/>
          <w:szCs w:val="32"/>
        </w:rPr>
        <w:lastRenderedPageBreak/>
        <w:t>SCORING</w:t>
      </w:r>
      <w:r w:rsidRPr="00B8553D">
        <w:rPr>
          <w:rFonts w:eastAsia="Arial"/>
          <w:b/>
          <w:bCs/>
          <w:spacing w:val="-7"/>
          <w:sz w:val="36"/>
          <w:szCs w:val="32"/>
        </w:rPr>
        <w:t xml:space="preserve"> </w:t>
      </w:r>
      <w:r w:rsidRPr="00B8553D">
        <w:rPr>
          <w:rFonts w:eastAsia="Arial"/>
          <w:b/>
          <w:bCs/>
          <w:spacing w:val="-4"/>
          <w:sz w:val="36"/>
          <w:szCs w:val="32"/>
        </w:rPr>
        <w:t>WORKSHEETS</w:t>
      </w:r>
    </w:p>
    <w:p w14:paraId="0FF28A39" w14:textId="77777777" w:rsidR="0032556B" w:rsidRPr="00B8553D" w:rsidRDefault="0032556B" w:rsidP="005C735B">
      <w:pPr>
        <w:rPr>
          <w:rFonts w:eastAsia="Arial"/>
        </w:rPr>
      </w:pPr>
      <w:r w:rsidRPr="00B8553D">
        <w:rPr>
          <w:rFonts w:eastAsia="Arial"/>
        </w:rPr>
        <w:t>The</w:t>
      </w:r>
      <w:r w:rsidRPr="00B8553D">
        <w:rPr>
          <w:rFonts w:eastAsia="Arial"/>
          <w:spacing w:val="19"/>
        </w:rPr>
        <w:t xml:space="preserve"> </w:t>
      </w:r>
      <w:r w:rsidRPr="00B8553D">
        <w:rPr>
          <w:rFonts w:eastAsia="Arial"/>
        </w:rPr>
        <w:t>rating</w:t>
      </w:r>
      <w:r w:rsidRPr="00B8553D">
        <w:rPr>
          <w:rFonts w:eastAsia="Arial"/>
          <w:spacing w:val="20"/>
        </w:rPr>
        <w:t xml:space="preserve"> </w:t>
      </w:r>
      <w:r w:rsidRPr="00B8553D">
        <w:rPr>
          <w:rFonts w:eastAsia="Arial"/>
          <w:spacing w:val="-2"/>
        </w:rPr>
        <w:t>of</w:t>
      </w:r>
      <w:r w:rsidRPr="00B8553D">
        <w:rPr>
          <w:rFonts w:eastAsia="Arial"/>
          <w:spacing w:val="18"/>
        </w:rPr>
        <w:t xml:space="preserve"> </w:t>
      </w:r>
      <w:r w:rsidRPr="00B8553D">
        <w:rPr>
          <w:rFonts w:eastAsia="Arial"/>
        </w:rPr>
        <w:t>the</w:t>
      </w:r>
      <w:r w:rsidRPr="00B8553D">
        <w:rPr>
          <w:rFonts w:eastAsia="Arial"/>
          <w:spacing w:val="20"/>
        </w:rPr>
        <w:t xml:space="preserve"> </w:t>
      </w:r>
      <w:r w:rsidRPr="00B8553D">
        <w:rPr>
          <w:rFonts w:eastAsia="Arial"/>
        </w:rPr>
        <w:t>Design Build Entity (DBE)</w:t>
      </w:r>
      <w:r w:rsidRPr="00B8553D">
        <w:rPr>
          <w:rFonts w:eastAsia="Arial"/>
          <w:spacing w:val="18"/>
        </w:rPr>
        <w:t xml:space="preserve"> </w:t>
      </w:r>
      <w:r w:rsidRPr="00B8553D">
        <w:rPr>
          <w:rFonts w:eastAsia="Arial"/>
          <w:spacing w:val="-2"/>
        </w:rPr>
        <w:t>is</w:t>
      </w:r>
      <w:r w:rsidRPr="00B8553D">
        <w:rPr>
          <w:rFonts w:eastAsia="Arial"/>
          <w:spacing w:val="20"/>
        </w:rPr>
        <w:t xml:space="preserve"> </w:t>
      </w:r>
      <w:r w:rsidRPr="00B8553D">
        <w:rPr>
          <w:rFonts w:eastAsia="Arial"/>
          <w:spacing w:val="-5"/>
        </w:rPr>
        <w:t>determined</w:t>
      </w:r>
      <w:r w:rsidRPr="00B8553D">
        <w:rPr>
          <w:rFonts w:eastAsia="Arial"/>
          <w:spacing w:val="18"/>
        </w:rPr>
        <w:t xml:space="preserve"> </w:t>
      </w:r>
      <w:proofErr w:type="gramStart"/>
      <w:r w:rsidRPr="00B8553D">
        <w:rPr>
          <w:rFonts w:eastAsia="Arial"/>
          <w:spacing w:val="-2"/>
        </w:rPr>
        <w:t>by:</w:t>
      </w:r>
      <w:proofErr w:type="gramEnd"/>
      <w:r w:rsidRPr="00B8553D">
        <w:rPr>
          <w:rFonts w:eastAsia="Arial"/>
          <w:spacing w:val="19"/>
        </w:rPr>
        <w:t xml:space="preserve"> </w:t>
      </w:r>
      <w:r w:rsidRPr="00B8553D">
        <w:rPr>
          <w:rFonts w:eastAsia="Arial"/>
          <w:spacing w:val="-2"/>
        </w:rPr>
        <w:t>1)</w:t>
      </w:r>
      <w:r w:rsidRPr="00B8553D">
        <w:rPr>
          <w:rFonts w:eastAsia="Arial"/>
          <w:spacing w:val="19"/>
        </w:rPr>
        <w:t xml:space="preserve"> c</w:t>
      </w:r>
      <w:r w:rsidRPr="00B8553D">
        <w:rPr>
          <w:rFonts w:eastAsia="Arial"/>
        </w:rPr>
        <w:t>onfirming</w:t>
      </w:r>
      <w:r w:rsidRPr="00B8553D">
        <w:rPr>
          <w:rFonts w:eastAsia="Arial"/>
          <w:spacing w:val="20"/>
        </w:rPr>
        <w:t xml:space="preserve"> </w:t>
      </w:r>
      <w:r w:rsidRPr="00B8553D">
        <w:rPr>
          <w:rFonts w:eastAsia="Arial"/>
        </w:rPr>
        <w:t>the</w:t>
      </w:r>
      <w:r w:rsidRPr="00B8553D">
        <w:rPr>
          <w:rFonts w:eastAsia="Arial"/>
          <w:spacing w:val="18"/>
        </w:rPr>
        <w:t xml:space="preserve"> </w:t>
      </w:r>
      <w:r w:rsidRPr="00B8553D">
        <w:rPr>
          <w:rFonts w:eastAsia="Arial"/>
          <w:spacing w:val="-5"/>
        </w:rPr>
        <w:t>information</w:t>
      </w:r>
      <w:r w:rsidRPr="00B8553D">
        <w:rPr>
          <w:rFonts w:eastAsia="Arial"/>
          <w:spacing w:val="20"/>
        </w:rPr>
        <w:t xml:space="preserve"> </w:t>
      </w:r>
      <w:r w:rsidRPr="00B8553D">
        <w:rPr>
          <w:rFonts w:eastAsia="Arial"/>
          <w:spacing w:val="-2"/>
        </w:rPr>
        <w:t>from</w:t>
      </w:r>
      <w:r w:rsidRPr="00B8553D">
        <w:rPr>
          <w:rFonts w:eastAsia="Arial"/>
          <w:spacing w:val="20"/>
        </w:rPr>
        <w:t xml:space="preserve"> </w:t>
      </w:r>
      <w:r w:rsidRPr="00B8553D">
        <w:rPr>
          <w:rFonts w:eastAsia="Arial"/>
        </w:rPr>
        <w:t>the</w:t>
      </w:r>
      <w:r w:rsidRPr="00B8553D">
        <w:rPr>
          <w:rFonts w:eastAsia="Arial"/>
          <w:spacing w:val="20"/>
        </w:rPr>
        <w:t xml:space="preserve"> </w:t>
      </w:r>
      <w:r w:rsidRPr="00B8553D">
        <w:rPr>
          <w:rFonts w:eastAsia="Arial"/>
          <w:spacing w:val="-5"/>
        </w:rPr>
        <w:t>Essential Requirements;</w:t>
      </w:r>
      <w:r w:rsidRPr="00B8553D">
        <w:rPr>
          <w:rFonts w:eastAsia="Arial"/>
          <w:spacing w:val="-1"/>
        </w:rPr>
        <w:t xml:space="preserve"> </w:t>
      </w:r>
      <w:r w:rsidRPr="00B8553D">
        <w:rPr>
          <w:rFonts w:eastAsia="Arial"/>
          <w:spacing w:val="-2"/>
        </w:rPr>
        <w:t>2)</w:t>
      </w:r>
      <w:r w:rsidRPr="00B8553D">
        <w:rPr>
          <w:rFonts w:eastAsia="Arial"/>
          <w:spacing w:val="-1"/>
        </w:rPr>
        <w:t xml:space="preserve"> a</w:t>
      </w:r>
      <w:r w:rsidRPr="00B8553D">
        <w:rPr>
          <w:rFonts w:eastAsia="Arial"/>
          <w:spacing w:val="-5"/>
        </w:rPr>
        <w:t>dding</w:t>
      </w:r>
      <w:r w:rsidRPr="00B8553D">
        <w:rPr>
          <w:rFonts w:eastAsia="Arial"/>
        </w:rPr>
        <w:t xml:space="preserve"> the point</w:t>
      </w:r>
      <w:r w:rsidRPr="00B8553D">
        <w:rPr>
          <w:rFonts w:eastAsia="Arial"/>
          <w:spacing w:val="-1"/>
        </w:rPr>
        <w:t xml:space="preserve"> </w:t>
      </w:r>
      <w:r w:rsidRPr="00B8553D">
        <w:rPr>
          <w:rFonts w:eastAsia="Arial"/>
        </w:rPr>
        <w:t xml:space="preserve">value </w:t>
      </w:r>
      <w:r w:rsidRPr="00B8553D">
        <w:rPr>
          <w:rFonts w:eastAsia="Arial"/>
          <w:spacing w:val="-2"/>
        </w:rPr>
        <w:t>of</w:t>
      </w:r>
      <w:r w:rsidRPr="00B8553D">
        <w:rPr>
          <w:rFonts w:eastAsia="Arial"/>
        </w:rPr>
        <w:t xml:space="preserve"> </w:t>
      </w:r>
      <w:r w:rsidRPr="00B8553D">
        <w:rPr>
          <w:rFonts w:eastAsia="Arial"/>
          <w:spacing w:val="-2"/>
        </w:rPr>
        <w:t>all</w:t>
      </w:r>
      <w:r w:rsidRPr="00B8553D">
        <w:rPr>
          <w:rFonts w:eastAsia="Arial"/>
          <w:spacing w:val="-1"/>
        </w:rPr>
        <w:t xml:space="preserve"> </w:t>
      </w:r>
      <w:r w:rsidRPr="00B8553D">
        <w:rPr>
          <w:rFonts w:eastAsia="Arial"/>
          <w:spacing w:val="-2"/>
        </w:rPr>
        <w:t>of</w:t>
      </w:r>
      <w:r w:rsidRPr="00B8553D">
        <w:rPr>
          <w:rFonts w:eastAsia="Arial"/>
        </w:rPr>
        <w:t xml:space="preserve"> the</w:t>
      </w:r>
      <w:r w:rsidRPr="00B8553D">
        <w:rPr>
          <w:rFonts w:eastAsia="Arial"/>
          <w:spacing w:val="-1"/>
        </w:rPr>
        <w:t xml:space="preserve"> </w:t>
      </w:r>
      <w:r w:rsidRPr="00B8553D">
        <w:rPr>
          <w:rFonts w:eastAsia="Arial"/>
          <w:spacing w:val="-5"/>
        </w:rPr>
        <w:t>responses</w:t>
      </w:r>
      <w:r w:rsidRPr="00B8553D">
        <w:rPr>
          <w:rFonts w:eastAsia="Arial"/>
          <w:spacing w:val="-1"/>
        </w:rPr>
        <w:t xml:space="preserve"> </w:t>
      </w:r>
      <w:r w:rsidRPr="00B8553D">
        <w:rPr>
          <w:rFonts w:eastAsia="Arial"/>
        </w:rPr>
        <w:t>from</w:t>
      </w:r>
      <w:r w:rsidRPr="00B8553D">
        <w:rPr>
          <w:rFonts w:eastAsia="Arial"/>
          <w:spacing w:val="-2"/>
        </w:rPr>
        <w:t xml:space="preserve"> </w:t>
      </w:r>
      <w:r w:rsidRPr="00B8553D">
        <w:rPr>
          <w:rFonts w:eastAsia="Arial"/>
        </w:rPr>
        <w:t xml:space="preserve">the </w:t>
      </w:r>
      <w:r w:rsidRPr="00B8553D">
        <w:rPr>
          <w:rFonts w:eastAsia="Arial"/>
          <w:spacing w:val="-5"/>
        </w:rPr>
        <w:t>Scoring</w:t>
      </w:r>
      <w:r w:rsidRPr="00B8553D">
        <w:rPr>
          <w:rFonts w:eastAsia="Arial"/>
        </w:rPr>
        <w:t xml:space="preserve"> </w:t>
      </w:r>
      <w:r w:rsidRPr="00B8553D">
        <w:rPr>
          <w:rFonts w:eastAsia="Arial"/>
          <w:spacing w:val="-5"/>
        </w:rPr>
        <w:t>Questionnaires</w:t>
      </w:r>
      <w:r w:rsidRPr="00B8553D">
        <w:rPr>
          <w:rFonts w:eastAsia="Arial"/>
          <w:spacing w:val="-1"/>
        </w:rPr>
        <w:t xml:space="preserve"> </w:t>
      </w:r>
      <w:r w:rsidRPr="00B8553D">
        <w:rPr>
          <w:rFonts w:eastAsia="Arial"/>
          <w:spacing w:val="-5"/>
        </w:rPr>
        <w:t xml:space="preserve">and; </w:t>
      </w:r>
      <w:r w:rsidRPr="00B8553D">
        <w:rPr>
          <w:rFonts w:eastAsia="Arial"/>
          <w:spacing w:val="-2"/>
        </w:rPr>
        <w:t>3)</w:t>
      </w:r>
      <w:r w:rsidRPr="00B8553D">
        <w:rPr>
          <w:rFonts w:eastAsia="Arial"/>
          <w:spacing w:val="9"/>
        </w:rPr>
        <w:t xml:space="preserve"> a</w:t>
      </w:r>
      <w:r w:rsidRPr="00B8553D">
        <w:rPr>
          <w:rFonts w:eastAsia="Arial"/>
        </w:rPr>
        <w:t>dding</w:t>
      </w:r>
      <w:r w:rsidRPr="00B8553D">
        <w:rPr>
          <w:rFonts w:eastAsia="Arial"/>
          <w:spacing w:val="9"/>
        </w:rPr>
        <w:t xml:space="preserve"> </w:t>
      </w:r>
      <w:r w:rsidRPr="00B8553D">
        <w:rPr>
          <w:rFonts w:eastAsia="Arial"/>
          <w:spacing w:val="-2"/>
        </w:rPr>
        <w:t>the</w:t>
      </w:r>
      <w:r w:rsidRPr="00B8553D">
        <w:rPr>
          <w:rFonts w:eastAsia="Arial"/>
          <w:spacing w:val="9"/>
        </w:rPr>
        <w:t xml:space="preserve"> </w:t>
      </w:r>
      <w:r w:rsidRPr="00B8553D">
        <w:rPr>
          <w:rFonts w:eastAsia="Arial"/>
        </w:rPr>
        <w:t>point</w:t>
      </w:r>
      <w:r w:rsidRPr="00B8553D">
        <w:rPr>
          <w:rFonts w:eastAsia="Arial"/>
          <w:spacing w:val="10"/>
        </w:rPr>
        <w:t xml:space="preserve"> </w:t>
      </w:r>
      <w:r w:rsidRPr="00B8553D">
        <w:rPr>
          <w:rFonts w:eastAsia="Arial"/>
        </w:rPr>
        <w:t>value</w:t>
      </w:r>
      <w:r w:rsidRPr="00B8553D">
        <w:rPr>
          <w:rFonts w:eastAsia="Arial"/>
          <w:spacing w:val="9"/>
        </w:rPr>
        <w:t xml:space="preserve"> </w:t>
      </w:r>
      <w:r w:rsidRPr="00B8553D">
        <w:rPr>
          <w:rFonts w:eastAsia="Arial"/>
          <w:spacing w:val="-2"/>
        </w:rPr>
        <w:t>of</w:t>
      </w:r>
      <w:r w:rsidRPr="00B8553D">
        <w:rPr>
          <w:rFonts w:eastAsia="Arial"/>
          <w:spacing w:val="10"/>
        </w:rPr>
        <w:t xml:space="preserve"> </w:t>
      </w:r>
      <w:r w:rsidRPr="00B8553D">
        <w:rPr>
          <w:rFonts w:eastAsia="Arial"/>
        </w:rPr>
        <w:t>all</w:t>
      </w:r>
      <w:r w:rsidRPr="00B8553D">
        <w:rPr>
          <w:rFonts w:eastAsia="Arial"/>
          <w:spacing w:val="9"/>
        </w:rPr>
        <w:t xml:space="preserve"> </w:t>
      </w:r>
      <w:r w:rsidRPr="00B8553D">
        <w:rPr>
          <w:rFonts w:eastAsia="Arial"/>
          <w:spacing w:val="-5"/>
        </w:rPr>
        <w:t>Reference</w:t>
      </w:r>
      <w:r w:rsidRPr="00B8553D">
        <w:rPr>
          <w:rFonts w:eastAsia="Arial"/>
          <w:spacing w:val="9"/>
        </w:rPr>
        <w:t xml:space="preserve"> </w:t>
      </w:r>
      <w:r w:rsidRPr="00B8553D">
        <w:rPr>
          <w:rFonts w:eastAsia="Arial"/>
          <w:spacing w:val="-5"/>
        </w:rPr>
        <w:t>Interview</w:t>
      </w:r>
      <w:r w:rsidRPr="00B8553D">
        <w:rPr>
          <w:rFonts w:eastAsia="Arial"/>
          <w:spacing w:val="10"/>
        </w:rPr>
        <w:t xml:space="preserve"> </w:t>
      </w:r>
      <w:r w:rsidRPr="00B8553D">
        <w:rPr>
          <w:rFonts w:eastAsia="Arial"/>
          <w:spacing w:val="-5"/>
        </w:rPr>
        <w:t>Questions.</w:t>
      </w:r>
      <w:r w:rsidRPr="00B8553D">
        <w:rPr>
          <w:rFonts w:eastAsia="Arial"/>
          <w:spacing w:val="9"/>
        </w:rPr>
        <w:t xml:space="preserve">  </w:t>
      </w:r>
      <w:r w:rsidRPr="00B8553D">
        <w:rPr>
          <w:rFonts w:eastAsia="Arial"/>
        </w:rPr>
        <w:t>The</w:t>
      </w:r>
      <w:r w:rsidRPr="00B8553D">
        <w:rPr>
          <w:rFonts w:eastAsia="Arial"/>
          <w:spacing w:val="9"/>
        </w:rPr>
        <w:t xml:space="preserve"> </w:t>
      </w:r>
      <w:r w:rsidRPr="00B8553D">
        <w:rPr>
          <w:rFonts w:eastAsia="Arial"/>
        </w:rPr>
        <w:t>table</w:t>
      </w:r>
      <w:r w:rsidRPr="00B8553D">
        <w:rPr>
          <w:rFonts w:eastAsia="Arial"/>
          <w:spacing w:val="10"/>
        </w:rPr>
        <w:t xml:space="preserve"> </w:t>
      </w:r>
      <w:r w:rsidRPr="00B8553D">
        <w:rPr>
          <w:rFonts w:eastAsia="Arial"/>
        </w:rPr>
        <w:t>below</w:t>
      </w:r>
      <w:r w:rsidRPr="00B8553D">
        <w:rPr>
          <w:rFonts w:eastAsia="Arial"/>
          <w:spacing w:val="8"/>
        </w:rPr>
        <w:t xml:space="preserve"> </w:t>
      </w:r>
      <w:r w:rsidRPr="00B8553D">
        <w:rPr>
          <w:rFonts w:eastAsia="Arial"/>
        </w:rPr>
        <w:t>gives</w:t>
      </w:r>
      <w:r w:rsidRPr="00B8553D">
        <w:rPr>
          <w:rFonts w:eastAsia="Arial"/>
          <w:spacing w:val="10"/>
        </w:rPr>
        <w:t xml:space="preserve"> </w:t>
      </w:r>
      <w:r w:rsidRPr="00B8553D">
        <w:rPr>
          <w:rFonts w:eastAsia="Arial"/>
        </w:rPr>
        <w:t>the</w:t>
      </w:r>
      <w:r w:rsidRPr="00B8553D">
        <w:rPr>
          <w:rFonts w:eastAsia="Arial"/>
          <w:spacing w:val="9"/>
        </w:rPr>
        <w:t xml:space="preserve"> </w:t>
      </w:r>
      <w:r w:rsidRPr="00B8553D">
        <w:rPr>
          <w:rFonts w:eastAsia="Arial"/>
        </w:rPr>
        <w:t>value</w:t>
      </w:r>
      <w:r w:rsidRPr="00B8553D">
        <w:rPr>
          <w:rFonts w:eastAsia="Arial"/>
          <w:spacing w:val="9"/>
        </w:rPr>
        <w:t xml:space="preserve"> </w:t>
      </w:r>
      <w:r w:rsidRPr="00B8553D">
        <w:rPr>
          <w:rFonts w:eastAsia="Arial"/>
          <w:spacing w:val="-2"/>
        </w:rPr>
        <w:t xml:space="preserve">of </w:t>
      </w:r>
      <w:r w:rsidRPr="00B8553D">
        <w:rPr>
          <w:rFonts w:eastAsia="Arial"/>
        </w:rPr>
        <w:t>each</w:t>
      </w:r>
      <w:r w:rsidRPr="00B8553D">
        <w:rPr>
          <w:rFonts w:eastAsia="Arial"/>
          <w:spacing w:val="-10"/>
        </w:rPr>
        <w:t xml:space="preserve"> </w:t>
      </w:r>
      <w:r w:rsidRPr="00B8553D">
        <w:rPr>
          <w:rFonts w:eastAsia="Arial"/>
        </w:rPr>
        <w:t>scored</w:t>
      </w:r>
      <w:r w:rsidRPr="00B8553D">
        <w:rPr>
          <w:rFonts w:eastAsia="Arial"/>
          <w:spacing w:val="-8"/>
        </w:rPr>
        <w:t xml:space="preserve"> </w:t>
      </w:r>
      <w:r w:rsidRPr="00B8553D">
        <w:rPr>
          <w:rFonts w:eastAsia="Arial"/>
          <w:spacing w:val="-5"/>
        </w:rPr>
        <w:t>question</w:t>
      </w:r>
      <w:r w:rsidRPr="00B8553D">
        <w:rPr>
          <w:rFonts w:eastAsia="Arial"/>
          <w:spacing w:val="-8"/>
        </w:rPr>
        <w:t xml:space="preserve"> </w:t>
      </w:r>
      <w:r w:rsidRPr="00B8553D">
        <w:rPr>
          <w:rFonts w:eastAsia="Arial"/>
        </w:rPr>
        <w:t>for</w:t>
      </w:r>
      <w:r w:rsidRPr="00B8553D">
        <w:rPr>
          <w:rFonts w:eastAsia="Arial"/>
          <w:spacing w:val="-9"/>
        </w:rPr>
        <w:t xml:space="preserve"> </w:t>
      </w:r>
      <w:r w:rsidRPr="00B8553D">
        <w:rPr>
          <w:rFonts w:eastAsia="Arial"/>
        </w:rPr>
        <w:t>the</w:t>
      </w:r>
      <w:r w:rsidRPr="00B8553D">
        <w:rPr>
          <w:rFonts w:eastAsia="Arial"/>
          <w:spacing w:val="-8"/>
        </w:rPr>
        <w:t xml:space="preserve"> </w:t>
      </w:r>
      <w:r w:rsidRPr="00B8553D">
        <w:rPr>
          <w:rFonts w:eastAsia="Arial"/>
          <w:spacing w:val="-5"/>
        </w:rPr>
        <w:t>Essential</w:t>
      </w:r>
      <w:r w:rsidRPr="00B8553D">
        <w:rPr>
          <w:rFonts w:eastAsia="Arial"/>
          <w:spacing w:val="-8"/>
        </w:rPr>
        <w:t xml:space="preserve"> </w:t>
      </w:r>
      <w:r w:rsidRPr="00B8553D">
        <w:rPr>
          <w:rFonts w:eastAsia="Arial"/>
          <w:spacing w:val="-5"/>
        </w:rPr>
        <w:t>Requirements</w:t>
      </w:r>
      <w:r w:rsidRPr="00B8553D">
        <w:rPr>
          <w:rFonts w:eastAsia="Arial"/>
          <w:spacing w:val="-10"/>
        </w:rPr>
        <w:t xml:space="preserve"> </w:t>
      </w:r>
      <w:r w:rsidRPr="00B8553D">
        <w:rPr>
          <w:rFonts w:eastAsia="Arial"/>
        </w:rPr>
        <w:t>and</w:t>
      </w:r>
      <w:r w:rsidRPr="00B8553D">
        <w:rPr>
          <w:rFonts w:eastAsia="Arial"/>
          <w:spacing w:val="-9"/>
        </w:rPr>
        <w:t xml:space="preserve"> </w:t>
      </w:r>
      <w:r w:rsidRPr="00B8553D">
        <w:rPr>
          <w:rFonts w:eastAsia="Arial"/>
        </w:rPr>
        <w:t>the</w:t>
      </w:r>
      <w:r w:rsidRPr="00B8553D">
        <w:rPr>
          <w:rFonts w:eastAsia="Arial"/>
          <w:spacing w:val="-8"/>
        </w:rPr>
        <w:t xml:space="preserve"> </w:t>
      </w:r>
      <w:r w:rsidRPr="00B8553D">
        <w:rPr>
          <w:rFonts w:eastAsia="Arial"/>
          <w:spacing w:val="-5"/>
        </w:rPr>
        <w:t>Scoring</w:t>
      </w:r>
      <w:r w:rsidRPr="00B8553D">
        <w:rPr>
          <w:rFonts w:eastAsia="Arial"/>
          <w:spacing w:val="-8"/>
        </w:rPr>
        <w:t xml:space="preserve"> </w:t>
      </w:r>
      <w:r w:rsidRPr="00B8553D">
        <w:rPr>
          <w:rFonts w:eastAsia="Arial"/>
          <w:spacing w:val="-5"/>
        </w:rPr>
        <w:t>Questionnaires.</w:t>
      </w:r>
    </w:p>
    <w:p w14:paraId="66AD53E4" w14:textId="77777777" w:rsidR="0032556B" w:rsidRPr="00B8553D" w:rsidRDefault="0032556B" w:rsidP="005C735B">
      <w:pPr>
        <w:rPr>
          <w:rFonts w:eastAsia="Arial"/>
        </w:rPr>
      </w:pPr>
    </w:p>
    <w:p w14:paraId="7CECEEB4" w14:textId="6271259F" w:rsidR="0032556B" w:rsidRPr="00C434E6" w:rsidRDefault="0032556B" w:rsidP="00C434E6">
      <w:pPr>
        <w:rPr>
          <w:rFonts w:eastAsia="Arial"/>
        </w:rPr>
      </w:pPr>
      <w:r w:rsidRPr="00B8553D">
        <w:rPr>
          <w:rFonts w:eastAsia="Arial"/>
        </w:rPr>
        <w:t>The</w:t>
      </w:r>
      <w:r w:rsidRPr="00B8553D">
        <w:rPr>
          <w:rFonts w:eastAsia="Arial"/>
          <w:spacing w:val="-13"/>
        </w:rPr>
        <w:t xml:space="preserve"> </w:t>
      </w:r>
      <w:r w:rsidRPr="00B8553D">
        <w:rPr>
          <w:rFonts w:eastAsia="Arial"/>
          <w:spacing w:val="-5"/>
        </w:rPr>
        <w:t>Scoring</w:t>
      </w:r>
      <w:r w:rsidRPr="00B8553D">
        <w:rPr>
          <w:rFonts w:eastAsia="Arial"/>
          <w:spacing w:val="-12"/>
        </w:rPr>
        <w:t xml:space="preserve"> </w:t>
      </w:r>
      <w:r w:rsidRPr="00B8553D">
        <w:rPr>
          <w:rFonts w:eastAsia="Arial"/>
          <w:spacing w:val="-5"/>
        </w:rPr>
        <w:t>Worksheets</w:t>
      </w:r>
      <w:r w:rsidRPr="00B8553D">
        <w:rPr>
          <w:rFonts w:eastAsia="Arial"/>
          <w:spacing w:val="-12"/>
        </w:rPr>
        <w:t xml:space="preserve"> </w:t>
      </w:r>
      <w:r w:rsidRPr="00B8553D">
        <w:rPr>
          <w:rFonts w:eastAsia="Arial"/>
        </w:rPr>
        <w:t>list</w:t>
      </w:r>
      <w:r w:rsidRPr="00B8553D">
        <w:rPr>
          <w:rFonts w:eastAsia="Arial"/>
          <w:spacing w:val="-12"/>
        </w:rPr>
        <w:t xml:space="preserve"> </w:t>
      </w:r>
      <w:r w:rsidRPr="00B8553D">
        <w:rPr>
          <w:rFonts w:eastAsia="Arial"/>
        </w:rPr>
        <w:t>every</w:t>
      </w:r>
      <w:r w:rsidRPr="00B8553D">
        <w:rPr>
          <w:rFonts w:eastAsia="Arial"/>
          <w:spacing w:val="-12"/>
        </w:rPr>
        <w:t xml:space="preserve"> </w:t>
      </w:r>
      <w:r w:rsidRPr="00B8553D">
        <w:rPr>
          <w:rFonts w:eastAsia="Arial"/>
          <w:spacing w:val="-5"/>
        </w:rPr>
        <w:t>essential</w:t>
      </w:r>
      <w:r w:rsidRPr="00B8553D">
        <w:rPr>
          <w:rFonts w:eastAsia="Arial"/>
          <w:spacing w:val="-12"/>
        </w:rPr>
        <w:t xml:space="preserve"> </w:t>
      </w:r>
      <w:r w:rsidRPr="00B8553D">
        <w:rPr>
          <w:rFonts w:eastAsia="Arial"/>
          <w:spacing w:val="-5"/>
        </w:rPr>
        <w:t>requirement</w:t>
      </w:r>
      <w:r w:rsidRPr="00B8553D">
        <w:rPr>
          <w:rFonts w:eastAsia="Arial"/>
          <w:spacing w:val="-13"/>
        </w:rPr>
        <w:t xml:space="preserve"> </w:t>
      </w:r>
      <w:r w:rsidRPr="00B8553D">
        <w:rPr>
          <w:rFonts w:eastAsia="Arial"/>
        </w:rPr>
        <w:t>and</w:t>
      </w:r>
      <w:r w:rsidRPr="00B8553D">
        <w:rPr>
          <w:rFonts w:eastAsia="Arial"/>
          <w:spacing w:val="-12"/>
        </w:rPr>
        <w:t xml:space="preserve"> </w:t>
      </w:r>
      <w:proofErr w:type="gramStart"/>
      <w:r w:rsidRPr="00B8553D">
        <w:rPr>
          <w:rFonts w:eastAsia="Arial"/>
        </w:rPr>
        <w:t>scored</w:t>
      </w:r>
      <w:proofErr w:type="gramEnd"/>
      <w:r w:rsidRPr="00B8553D">
        <w:rPr>
          <w:rFonts w:eastAsia="Arial"/>
          <w:spacing w:val="-12"/>
        </w:rPr>
        <w:t xml:space="preserve"> </w:t>
      </w:r>
      <w:r w:rsidRPr="00B8553D">
        <w:rPr>
          <w:rFonts w:eastAsia="Arial"/>
          <w:spacing w:val="-5"/>
        </w:rPr>
        <w:t>question.</w:t>
      </w:r>
      <w:r w:rsidRPr="00B8553D">
        <w:rPr>
          <w:rFonts w:eastAsia="Arial"/>
          <w:spacing w:val="-12"/>
        </w:rPr>
        <w:t xml:space="preserve">  </w:t>
      </w:r>
      <w:r w:rsidRPr="00B8553D">
        <w:rPr>
          <w:rFonts w:eastAsia="Arial"/>
        </w:rPr>
        <w:t>The</w:t>
      </w:r>
      <w:r w:rsidRPr="00B8553D">
        <w:rPr>
          <w:rFonts w:eastAsia="Arial"/>
          <w:spacing w:val="-13"/>
        </w:rPr>
        <w:t xml:space="preserve"> </w:t>
      </w:r>
      <w:r w:rsidRPr="00B8553D">
        <w:rPr>
          <w:rFonts w:eastAsia="Arial"/>
          <w:spacing w:val="-5"/>
        </w:rPr>
        <w:t>requirements</w:t>
      </w:r>
      <w:r w:rsidRPr="00B8553D">
        <w:rPr>
          <w:rFonts w:eastAsia="Arial"/>
          <w:spacing w:val="-12"/>
        </w:rPr>
        <w:t xml:space="preserve"> </w:t>
      </w:r>
      <w:r w:rsidRPr="00B8553D">
        <w:rPr>
          <w:rFonts w:eastAsia="Arial"/>
        </w:rPr>
        <w:t xml:space="preserve">and </w:t>
      </w:r>
      <w:r w:rsidRPr="00B8553D">
        <w:rPr>
          <w:rFonts w:eastAsia="Arial"/>
          <w:spacing w:val="-5"/>
        </w:rPr>
        <w:t>questions</w:t>
      </w:r>
      <w:r w:rsidRPr="00B8553D">
        <w:rPr>
          <w:rFonts w:eastAsia="Arial"/>
          <w:spacing w:val="-6"/>
        </w:rPr>
        <w:t xml:space="preserve"> </w:t>
      </w:r>
      <w:r w:rsidRPr="00B8553D">
        <w:rPr>
          <w:rFonts w:eastAsia="Arial"/>
          <w:spacing w:val="-2"/>
        </w:rPr>
        <w:t>are</w:t>
      </w:r>
      <w:r w:rsidRPr="00B8553D">
        <w:rPr>
          <w:rFonts w:eastAsia="Arial"/>
          <w:spacing w:val="-8"/>
        </w:rPr>
        <w:t xml:space="preserve"> </w:t>
      </w:r>
      <w:r w:rsidRPr="00B8553D">
        <w:rPr>
          <w:rFonts w:eastAsia="Arial"/>
        </w:rPr>
        <w:t>abbreviated</w:t>
      </w:r>
      <w:r w:rsidRPr="00B8553D">
        <w:rPr>
          <w:rFonts w:eastAsia="Arial"/>
          <w:spacing w:val="-7"/>
        </w:rPr>
        <w:t xml:space="preserve"> </w:t>
      </w:r>
      <w:r w:rsidRPr="00B8553D">
        <w:rPr>
          <w:rFonts w:eastAsia="Arial"/>
          <w:spacing w:val="-2"/>
        </w:rPr>
        <w:t>to</w:t>
      </w:r>
      <w:r w:rsidRPr="00B8553D">
        <w:rPr>
          <w:rFonts w:eastAsia="Arial"/>
          <w:spacing w:val="-8"/>
        </w:rPr>
        <w:t xml:space="preserve"> </w:t>
      </w:r>
      <w:r w:rsidRPr="00B8553D">
        <w:rPr>
          <w:rFonts w:eastAsia="Arial"/>
        </w:rPr>
        <w:t>capture</w:t>
      </w:r>
      <w:r w:rsidRPr="00B8553D">
        <w:rPr>
          <w:rFonts w:eastAsia="Arial"/>
          <w:spacing w:val="-6"/>
        </w:rPr>
        <w:t xml:space="preserve"> </w:t>
      </w:r>
      <w:r w:rsidRPr="00B8553D">
        <w:rPr>
          <w:rFonts w:eastAsia="Arial"/>
        </w:rPr>
        <w:t>the</w:t>
      </w:r>
      <w:r w:rsidRPr="00B8553D">
        <w:rPr>
          <w:rFonts w:eastAsia="Arial"/>
          <w:spacing w:val="-7"/>
        </w:rPr>
        <w:t xml:space="preserve"> </w:t>
      </w:r>
      <w:r w:rsidRPr="00B8553D">
        <w:rPr>
          <w:rFonts w:eastAsia="Arial"/>
        </w:rPr>
        <w:t>essence</w:t>
      </w:r>
      <w:r w:rsidRPr="00B8553D">
        <w:rPr>
          <w:rFonts w:eastAsia="Arial"/>
          <w:spacing w:val="-7"/>
        </w:rPr>
        <w:t xml:space="preserve"> </w:t>
      </w:r>
      <w:r w:rsidRPr="00B8553D">
        <w:rPr>
          <w:rFonts w:eastAsia="Arial"/>
          <w:spacing w:val="-2"/>
        </w:rPr>
        <w:t>of</w:t>
      </w:r>
      <w:r w:rsidRPr="00B8553D">
        <w:rPr>
          <w:rFonts w:eastAsia="Arial"/>
          <w:spacing w:val="-6"/>
        </w:rPr>
        <w:t xml:space="preserve"> </w:t>
      </w:r>
      <w:r w:rsidRPr="00B8553D">
        <w:rPr>
          <w:rFonts w:eastAsia="Arial"/>
        </w:rPr>
        <w:t>the</w:t>
      </w:r>
      <w:r w:rsidRPr="00B8553D">
        <w:rPr>
          <w:rFonts w:eastAsia="Arial"/>
          <w:spacing w:val="-8"/>
        </w:rPr>
        <w:t xml:space="preserve"> </w:t>
      </w:r>
      <w:r w:rsidRPr="00B8553D">
        <w:rPr>
          <w:rFonts w:eastAsia="Arial"/>
        </w:rPr>
        <w:t>item.</w:t>
      </w:r>
      <w:r w:rsidRPr="00B8553D">
        <w:rPr>
          <w:rFonts w:eastAsia="Arial"/>
          <w:spacing w:val="-6"/>
        </w:rPr>
        <w:t xml:space="preserve">  </w:t>
      </w:r>
      <w:r w:rsidRPr="00B8553D">
        <w:rPr>
          <w:rFonts w:eastAsia="Arial"/>
        </w:rPr>
        <w:t>The</w:t>
      </w:r>
      <w:r w:rsidRPr="00B8553D">
        <w:rPr>
          <w:rFonts w:eastAsia="Arial"/>
          <w:spacing w:val="-7"/>
        </w:rPr>
        <w:t xml:space="preserve"> </w:t>
      </w:r>
      <w:r w:rsidRPr="00B8553D">
        <w:rPr>
          <w:rFonts w:eastAsia="Arial"/>
          <w:spacing w:val="-5"/>
        </w:rPr>
        <w:t>abbreviation</w:t>
      </w:r>
      <w:r w:rsidRPr="00B8553D">
        <w:rPr>
          <w:rFonts w:eastAsia="Arial"/>
          <w:spacing w:val="-7"/>
        </w:rPr>
        <w:t xml:space="preserve"> </w:t>
      </w:r>
      <w:r w:rsidRPr="00B8553D">
        <w:rPr>
          <w:rFonts w:eastAsia="Arial"/>
        </w:rPr>
        <w:t>does</w:t>
      </w:r>
      <w:r w:rsidRPr="00B8553D">
        <w:rPr>
          <w:rFonts w:eastAsia="Arial"/>
          <w:spacing w:val="-5"/>
        </w:rPr>
        <w:t xml:space="preserve"> </w:t>
      </w:r>
      <w:r w:rsidRPr="00B8553D">
        <w:rPr>
          <w:rFonts w:eastAsia="Arial"/>
        </w:rPr>
        <w:t>not</w:t>
      </w:r>
      <w:r w:rsidRPr="00B8553D">
        <w:rPr>
          <w:rFonts w:eastAsia="Arial"/>
          <w:spacing w:val="-8"/>
        </w:rPr>
        <w:t xml:space="preserve"> </w:t>
      </w:r>
      <w:r w:rsidRPr="00B8553D">
        <w:rPr>
          <w:rFonts w:eastAsia="Arial"/>
        </w:rPr>
        <w:t>change</w:t>
      </w:r>
      <w:r w:rsidRPr="00B8553D">
        <w:rPr>
          <w:rFonts w:eastAsia="Arial"/>
          <w:spacing w:val="-6"/>
        </w:rPr>
        <w:t xml:space="preserve"> </w:t>
      </w:r>
      <w:r w:rsidRPr="00B8553D">
        <w:rPr>
          <w:rFonts w:eastAsia="Arial"/>
          <w:spacing w:val="-5"/>
        </w:rPr>
        <w:t>the</w:t>
      </w:r>
      <w:r w:rsidR="0066720E">
        <w:rPr>
          <w:rFonts w:eastAsia="Arial"/>
          <w:spacing w:val="65"/>
          <w:w w:val="99"/>
        </w:rPr>
        <w:t xml:space="preserve"> </w:t>
      </w:r>
      <w:r w:rsidRPr="00B8553D">
        <w:rPr>
          <w:rFonts w:eastAsia="Arial"/>
        </w:rPr>
        <w:t>actual</w:t>
      </w:r>
      <w:r w:rsidRPr="00B8553D">
        <w:rPr>
          <w:rFonts w:eastAsia="Arial"/>
          <w:spacing w:val="-11"/>
        </w:rPr>
        <w:t xml:space="preserve"> </w:t>
      </w:r>
      <w:r w:rsidRPr="00B8553D">
        <w:rPr>
          <w:rFonts w:eastAsia="Arial"/>
          <w:spacing w:val="-5"/>
        </w:rPr>
        <w:t>requirement</w:t>
      </w:r>
      <w:r w:rsidRPr="00B8553D">
        <w:rPr>
          <w:rFonts w:eastAsia="Arial"/>
          <w:spacing w:val="-10"/>
        </w:rPr>
        <w:t xml:space="preserve"> </w:t>
      </w:r>
      <w:r w:rsidRPr="00B8553D">
        <w:rPr>
          <w:rFonts w:eastAsia="Arial"/>
          <w:spacing w:val="-2"/>
        </w:rPr>
        <w:t>or</w:t>
      </w:r>
      <w:r w:rsidRPr="00B8553D">
        <w:rPr>
          <w:rFonts w:eastAsia="Arial"/>
          <w:spacing w:val="-11"/>
        </w:rPr>
        <w:t xml:space="preserve"> </w:t>
      </w:r>
      <w:r w:rsidRPr="00B8553D">
        <w:rPr>
          <w:rFonts w:eastAsia="Arial"/>
        </w:rPr>
        <w:t>question</w:t>
      </w:r>
      <w:r w:rsidRPr="00B8553D">
        <w:rPr>
          <w:rFonts w:eastAsia="Arial"/>
          <w:spacing w:val="-10"/>
        </w:rPr>
        <w:t xml:space="preserve"> </w:t>
      </w:r>
      <w:r w:rsidRPr="00B8553D">
        <w:rPr>
          <w:rFonts w:eastAsia="Arial"/>
          <w:spacing w:val="-2"/>
        </w:rPr>
        <w:t>as</w:t>
      </w:r>
      <w:r w:rsidRPr="00B8553D">
        <w:rPr>
          <w:rFonts w:eastAsia="Arial"/>
          <w:spacing w:val="-10"/>
        </w:rPr>
        <w:t xml:space="preserve"> </w:t>
      </w:r>
      <w:r w:rsidRPr="00B8553D">
        <w:rPr>
          <w:rFonts w:eastAsia="Arial"/>
          <w:spacing w:val="-5"/>
        </w:rPr>
        <w:t>previously</w:t>
      </w:r>
      <w:r w:rsidRPr="00B8553D">
        <w:rPr>
          <w:rFonts w:eastAsia="Arial"/>
          <w:spacing w:val="-12"/>
        </w:rPr>
        <w:t xml:space="preserve"> </w:t>
      </w:r>
      <w:r w:rsidRPr="00B8553D">
        <w:rPr>
          <w:rFonts w:eastAsia="Arial"/>
        </w:rPr>
        <w:t>written.</w:t>
      </w:r>
    </w:p>
    <w:p w14:paraId="288E7344" w14:textId="77777777" w:rsidR="0032556B" w:rsidRPr="00B8553D" w:rsidRDefault="0032556B" w:rsidP="0032556B">
      <w:pPr>
        <w:widowControl w:val="0"/>
        <w:spacing w:before="2"/>
        <w:rPr>
          <w:rFonts w:eastAsia="Arial"/>
          <w:sz w:val="28"/>
          <w:szCs w:val="26"/>
        </w:rPr>
      </w:pPr>
    </w:p>
    <w:p w14:paraId="595DCAD7" w14:textId="77777777" w:rsidR="006D2E9B" w:rsidRDefault="0032556B" w:rsidP="0032556B">
      <w:pPr>
        <w:keepNext/>
        <w:keepLines/>
        <w:widowControl w:val="0"/>
        <w:spacing w:before="40" w:line="288" w:lineRule="auto"/>
        <w:jc w:val="both"/>
        <w:outlineLvl w:val="2"/>
        <w:rPr>
          <w:b/>
          <w:spacing w:val="-3"/>
          <w:sz w:val="32"/>
          <w:szCs w:val="32"/>
        </w:rPr>
      </w:pPr>
      <w:r w:rsidRPr="00B8553D">
        <w:rPr>
          <w:b/>
          <w:spacing w:val="-3"/>
          <w:sz w:val="32"/>
          <w:szCs w:val="32"/>
        </w:rPr>
        <w:t>P</w:t>
      </w:r>
      <w:r w:rsidR="00C434E6">
        <w:rPr>
          <w:b/>
          <w:spacing w:val="-3"/>
          <w:sz w:val="32"/>
          <w:szCs w:val="32"/>
        </w:rPr>
        <w:t xml:space="preserve">re-Qualification </w:t>
      </w:r>
      <w:r w:rsidRPr="00B8553D">
        <w:rPr>
          <w:b/>
          <w:spacing w:val="-3"/>
          <w:sz w:val="32"/>
          <w:szCs w:val="32"/>
        </w:rPr>
        <w:t>Q</w:t>
      </w:r>
      <w:r w:rsidR="00C434E6">
        <w:rPr>
          <w:b/>
          <w:spacing w:val="-3"/>
          <w:sz w:val="32"/>
          <w:szCs w:val="32"/>
        </w:rPr>
        <w:t>uestionnaire</w:t>
      </w:r>
    </w:p>
    <w:p w14:paraId="2BEFA7DD" w14:textId="3DD8198A" w:rsidR="0032556B" w:rsidRPr="00B8553D" w:rsidRDefault="0032556B" w:rsidP="006D2E9B">
      <w:pPr>
        <w:keepNext/>
        <w:keepLines/>
        <w:widowControl w:val="0"/>
        <w:spacing w:before="40" w:line="288" w:lineRule="auto"/>
        <w:jc w:val="both"/>
        <w:outlineLvl w:val="2"/>
        <w:rPr>
          <w:rFonts w:eastAsia="Arial"/>
          <w:sz w:val="32"/>
          <w:szCs w:val="28"/>
        </w:rPr>
      </w:pPr>
      <w:r w:rsidRPr="00B8553D">
        <w:rPr>
          <w:b/>
          <w:spacing w:val="-3"/>
          <w:sz w:val="32"/>
          <w:szCs w:val="32"/>
        </w:rPr>
        <w:t>PART II</w:t>
      </w:r>
      <w:r w:rsidR="006D2E9B">
        <w:rPr>
          <w:b/>
          <w:spacing w:val="-3"/>
          <w:sz w:val="32"/>
          <w:szCs w:val="32"/>
        </w:rPr>
        <w:t xml:space="preserve">: </w:t>
      </w:r>
      <w:r w:rsidRPr="00B8553D">
        <w:rPr>
          <w:rFonts w:eastAsia="Calibri"/>
          <w:b/>
          <w:spacing w:val="-3"/>
          <w:sz w:val="32"/>
          <w:szCs w:val="22"/>
        </w:rPr>
        <w:t>Essential</w:t>
      </w:r>
      <w:r w:rsidRPr="00B8553D">
        <w:rPr>
          <w:rFonts w:eastAsia="Calibri"/>
          <w:b/>
          <w:spacing w:val="-16"/>
          <w:sz w:val="32"/>
          <w:szCs w:val="22"/>
        </w:rPr>
        <w:t xml:space="preserve"> </w:t>
      </w:r>
      <w:r w:rsidRPr="00B8553D">
        <w:rPr>
          <w:rFonts w:eastAsia="Calibri"/>
          <w:b/>
          <w:spacing w:val="-3"/>
          <w:sz w:val="32"/>
          <w:szCs w:val="22"/>
        </w:rPr>
        <w:t>Requirements</w:t>
      </w:r>
      <w:r w:rsidRPr="00B8553D">
        <w:rPr>
          <w:rFonts w:eastAsia="Calibri"/>
          <w:b/>
          <w:spacing w:val="-16"/>
          <w:sz w:val="32"/>
          <w:szCs w:val="22"/>
        </w:rPr>
        <w:t xml:space="preserve"> </w:t>
      </w:r>
      <w:r w:rsidRPr="00B8553D">
        <w:rPr>
          <w:rFonts w:eastAsia="Calibri"/>
          <w:b/>
          <w:spacing w:val="-2"/>
          <w:sz w:val="32"/>
          <w:szCs w:val="22"/>
        </w:rPr>
        <w:t>for</w:t>
      </w:r>
      <w:r w:rsidRPr="00B8553D">
        <w:rPr>
          <w:rFonts w:eastAsia="Calibri"/>
          <w:b/>
          <w:spacing w:val="-16"/>
          <w:sz w:val="32"/>
          <w:szCs w:val="22"/>
        </w:rPr>
        <w:t xml:space="preserve"> </w:t>
      </w:r>
      <w:r w:rsidRPr="00B8553D">
        <w:rPr>
          <w:rFonts w:eastAsia="Calibri"/>
          <w:b/>
          <w:spacing w:val="-3"/>
          <w:sz w:val="32"/>
          <w:szCs w:val="22"/>
        </w:rPr>
        <w:t>the</w:t>
      </w:r>
      <w:r w:rsidRPr="00B8553D">
        <w:rPr>
          <w:rFonts w:eastAsia="Calibri"/>
          <w:b/>
          <w:spacing w:val="-16"/>
          <w:sz w:val="32"/>
          <w:szCs w:val="22"/>
        </w:rPr>
        <w:t xml:space="preserve"> </w:t>
      </w:r>
      <w:r w:rsidR="009273E2" w:rsidRPr="00B8553D">
        <w:rPr>
          <w:rFonts w:eastAsia="Calibri"/>
          <w:b/>
          <w:spacing w:val="-3"/>
          <w:sz w:val="32"/>
          <w:szCs w:val="22"/>
        </w:rPr>
        <w:t xml:space="preserve">Design </w:t>
      </w:r>
      <w:r w:rsidR="007E1872" w:rsidRPr="00B8553D">
        <w:rPr>
          <w:rFonts w:eastAsia="Calibri"/>
          <w:b/>
          <w:spacing w:val="-3"/>
          <w:sz w:val="32"/>
          <w:szCs w:val="22"/>
        </w:rPr>
        <w:t>B</w:t>
      </w:r>
      <w:r w:rsidR="009273E2" w:rsidRPr="00B8553D">
        <w:rPr>
          <w:rFonts w:eastAsia="Calibri"/>
          <w:b/>
          <w:spacing w:val="-3"/>
          <w:sz w:val="32"/>
          <w:szCs w:val="22"/>
        </w:rPr>
        <w:t>uild</w:t>
      </w:r>
      <w:r w:rsidRPr="00B8553D">
        <w:rPr>
          <w:rFonts w:eastAsia="Calibri"/>
          <w:b/>
          <w:spacing w:val="-15"/>
          <w:sz w:val="32"/>
          <w:szCs w:val="22"/>
        </w:rPr>
        <w:t xml:space="preserve"> </w:t>
      </w:r>
      <w:r w:rsidRPr="00B8553D">
        <w:rPr>
          <w:rFonts w:eastAsia="Calibri"/>
          <w:b/>
          <w:spacing w:val="-3"/>
          <w:sz w:val="32"/>
          <w:szCs w:val="22"/>
        </w:rPr>
        <w:t>Entity</w:t>
      </w:r>
      <w:r w:rsidRPr="00B8553D">
        <w:rPr>
          <w:rFonts w:eastAsia="Calibri"/>
          <w:b/>
          <w:spacing w:val="-19"/>
          <w:sz w:val="32"/>
          <w:szCs w:val="22"/>
        </w:rPr>
        <w:t xml:space="preserve"> </w:t>
      </w:r>
      <w:r w:rsidRPr="00B8553D">
        <w:rPr>
          <w:rFonts w:eastAsia="Calibri"/>
          <w:b/>
          <w:spacing w:val="-2"/>
          <w:sz w:val="32"/>
          <w:szCs w:val="22"/>
        </w:rPr>
        <w:t>as</w:t>
      </w:r>
      <w:r w:rsidRPr="00B8553D">
        <w:rPr>
          <w:rFonts w:eastAsia="Calibri"/>
          <w:b/>
          <w:spacing w:val="-15"/>
          <w:sz w:val="32"/>
          <w:szCs w:val="22"/>
        </w:rPr>
        <w:t xml:space="preserve"> </w:t>
      </w:r>
      <w:r w:rsidRPr="00B8553D">
        <w:rPr>
          <w:rFonts w:eastAsia="Calibri"/>
          <w:b/>
          <w:sz w:val="32"/>
          <w:szCs w:val="22"/>
        </w:rPr>
        <w:t>a</w:t>
      </w:r>
      <w:r w:rsidRPr="00B8553D">
        <w:rPr>
          <w:rFonts w:eastAsia="Calibri"/>
          <w:b/>
          <w:spacing w:val="-16"/>
          <w:sz w:val="32"/>
          <w:szCs w:val="22"/>
        </w:rPr>
        <w:t xml:space="preserve"> </w:t>
      </w:r>
      <w:r w:rsidRPr="00B8553D">
        <w:rPr>
          <w:rFonts w:eastAsia="Calibri"/>
          <w:b/>
          <w:spacing w:val="-3"/>
          <w:sz w:val="32"/>
          <w:szCs w:val="22"/>
        </w:rPr>
        <w:t>Whole</w:t>
      </w:r>
    </w:p>
    <w:p w14:paraId="240783A8" w14:textId="77777777" w:rsidR="0032556B" w:rsidRPr="00B8553D" w:rsidRDefault="0032556B" w:rsidP="0032556B">
      <w:pPr>
        <w:widowControl w:val="0"/>
        <w:spacing w:before="11"/>
        <w:rPr>
          <w:rFonts w:eastAsia="Arial"/>
          <w:b/>
          <w:bCs/>
          <w:szCs w:val="23"/>
        </w:rPr>
      </w:pPr>
    </w:p>
    <w:tbl>
      <w:tblPr>
        <w:tblW w:w="9515" w:type="dxa"/>
        <w:tblInd w:w="-6" w:type="dxa"/>
        <w:tblLayout w:type="fixed"/>
        <w:tblCellMar>
          <w:left w:w="0" w:type="dxa"/>
          <w:right w:w="0" w:type="dxa"/>
        </w:tblCellMar>
        <w:tblLook w:val="01E0" w:firstRow="1" w:lastRow="1" w:firstColumn="1" w:lastColumn="1" w:noHBand="0" w:noVBand="0"/>
      </w:tblPr>
      <w:tblGrid>
        <w:gridCol w:w="1308"/>
        <w:gridCol w:w="5501"/>
        <w:gridCol w:w="865"/>
        <w:gridCol w:w="868"/>
        <w:gridCol w:w="973"/>
      </w:tblGrid>
      <w:tr w:rsidR="0032556B" w:rsidRPr="00B8553D" w14:paraId="36B0B580" w14:textId="77777777" w:rsidTr="006B1257">
        <w:trPr>
          <w:trHeight w:hRule="exact" w:val="240"/>
          <w:tblHeader/>
        </w:trPr>
        <w:tc>
          <w:tcPr>
            <w:tcW w:w="1308" w:type="dxa"/>
            <w:tcBorders>
              <w:top w:val="single" w:sz="5" w:space="0" w:color="000000"/>
              <w:left w:val="single" w:sz="5" w:space="0" w:color="000000"/>
              <w:bottom w:val="single" w:sz="5" w:space="0" w:color="000000"/>
              <w:right w:val="single" w:sz="5" w:space="0" w:color="000000"/>
            </w:tcBorders>
            <w:shd w:val="clear" w:color="auto" w:fill="D9D9D9"/>
          </w:tcPr>
          <w:p w14:paraId="4F528A9D" w14:textId="77777777" w:rsidR="0032556B" w:rsidRPr="00B8553D" w:rsidRDefault="0032556B" w:rsidP="0032556B">
            <w:pPr>
              <w:widowControl w:val="0"/>
              <w:rPr>
                <w:rFonts w:eastAsia="Calibri"/>
                <w:sz w:val="20"/>
              </w:rPr>
            </w:pPr>
            <w:bookmarkStart w:id="29" w:name="_Hlk505074871"/>
          </w:p>
        </w:tc>
        <w:tc>
          <w:tcPr>
            <w:tcW w:w="5501" w:type="dxa"/>
            <w:tcBorders>
              <w:top w:val="single" w:sz="5" w:space="0" w:color="000000"/>
              <w:left w:val="single" w:sz="5" w:space="0" w:color="000000"/>
              <w:bottom w:val="single" w:sz="5" w:space="0" w:color="000000"/>
              <w:right w:val="single" w:sz="5" w:space="0" w:color="000000"/>
            </w:tcBorders>
            <w:shd w:val="clear" w:color="auto" w:fill="D9D9D9"/>
          </w:tcPr>
          <w:p w14:paraId="2C9C86EC" w14:textId="77777777" w:rsidR="0032556B" w:rsidRPr="00B8553D" w:rsidRDefault="0032556B" w:rsidP="0032556B">
            <w:pPr>
              <w:widowControl w:val="0"/>
              <w:rPr>
                <w:rFonts w:eastAsia="Calibri"/>
                <w:sz w:val="20"/>
              </w:rPr>
            </w:pPr>
          </w:p>
        </w:tc>
        <w:tc>
          <w:tcPr>
            <w:tcW w:w="865" w:type="dxa"/>
            <w:tcBorders>
              <w:top w:val="single" w:sz="5" w:space="0" w:color="000000"/>
              <w:left w:val="single" w:sz="5" w:space="0" w:color="000000"/>
              <w:bottom w:val="single" w:sz="5" w:space="0" w:color="000000"/>
              <w:right w:val="single" w:sz="5" w:space="0" w:color="000000"/>
            </w:tcBorders>
            <w:shd w:val="clear" w:color="auto" w:fill="D9D9D9"/>
          </w:tcPr>
          <w:p w14:paraId="0BF0D611" w14:textId="77777777" w:rsidR="0032556B" w:rsidRPr="00B8553D" w:rsidRDefault="0032556B" w:rsidP="0032556B">
            <w:pPr>
              <w:widowControl w:val="0"/>
              <w:rPr>
                <w:rFonts w:eastAsia="Calibri"/>
                <w:sz w:val="20"/>
              </w:rPr>
            </w:pPr>
          </w:p>
        </w:tc>
        <w:tc>
          <w:tcPr>
            <w:tcW w:w="868" w:type="dxa"/>
            <w:tcBorders>
              <w:top w:val="single" w:sz="5" w:space="0" w:color="000000"/>
              <w:left w:val="single" w:sz="5" w:space="0" w:color="000000"/>
              <w:bottom w:val="single" w:sz="5" w:space="0" w:color="000000"/>
              <w:right w:val="single" w:sz="5" w:space="0" w:color="000000"/>
            </w:tcBorders>
            <w:shd w:val="clear" w:color="auto" w:fill="D9D9D9"/>
          </w:tcPr>
          <w:p w14:paraId="315104D9" w14:textId="77777777" w:rsidR="0032556B" w:rsidRPr="00B8553D" w:rsidRDefault="0032556B" w:rsidP="0032556B">
            <w:pPr>
              <w:widowControl w:val="0"/>
              <w:rPr>
                <w:rFonts w:eastAsia="Calibri"/>
                <w:sz w:val="20"/>
              </w:rPr>
            </w:pPr>
          </w:p>
        </w:tc>
        <w:tc>
          <w:tcPr>
            <w:tcW w:w="973" w:type="dxa"/>
            <w:tcBorders>
              <w:top w:val="single" w:sz="5" w:space="0" w:color="000000"/>
              <w:left w:val="single" w:sz="5" w:space="0" w:color="000000"/>
              <w:bottom w:val="single" w:sz="5" w:space="0" w:color="000000"/>
              <w:right w:val="single" w:sz="5" w:space="0" w:color="000000"/>
            </w:tcBorders>
            <w:shd w:val="clear" w:color="auto" w:fill="D9D9D9"/>
          </w:tcPr>
          <w:p w14:paraId="0C33B4EE" w14:textId="77777777" w:rsidR="0032556B" w:rsidRPr="00B8553D" w:rsidRDefault="0032556B" w:rsidP="0032556B">
            <w:pPr>
              <w:widowControl w:val="0"/>
              <w:rPr>
                <w:rFonts w:eastAsia="Calibri"/>
                <w:sz w:val="20"/>
              </w:rPr>
            </w:pPr>
          </w:p>
        </w:tc>
      </w:tr>
      <w:tr w:rsidR="0032556B" w:rsidRPr="00B8553D" w14:paraId="0C656EC1" w14:textId="77777777" w:rsidTr="006B1257">
        <w:trPr>
          <w:trHeight w:hRule="exact" w:val="516"/>
          <w:tblHeader/>
        </w:trPr>
        <w:tc>
          <w:tcPr>
            <w:tcW w:w="1308" w:type="dxa"/>
            <w:tcBorders>
              <w:top w:val="single" w:sz="5" w:space="0" w:color="000000"/>
              <w:left w:val="single" w:sz="5" w:space="0" w:color="000000"/>
              <w:bottom w:val="single" w:sz="5" w:space="0" w:color="000000"/>
              <w:right w:val="single" w:sz="5" w:space="0" w:color="000000"/>
            </w:tcBorders>
          </w:tcPr>
          <w:p w14:paraId="342FBB54" w14:textId="77777777" w:rsidR="0032556B" w:rsidRPr="00B8553D" w:rsidRDefault="0032556B" w:rsidP="0032556B">
            <w:pPr>
              <w:widowControl w:val="0"/>
              <w:spacing w:line="252" w:lineRule="exact"/>
              <w:jc w:val="center"/>
              <w:rPr>
                <w:rFonts w:eastAsia="Arial"/>
              </w:rPr>
            </w:pPr>
            <w:r w:rsidRPr="00B8553D">
              <w:rPr>
                <w:rFonts w:eastAsia="Calibri"/>
                <w:b/>
                <w:spacing w:val="-3"/>
              </w:rPr>
              <w:t>Question</w:t>
            </w:r>
          </w:p>
          <w:p w14:paraId="26325877" w14:textId="77777777" w:rsidR="0032556B" w:rsidRPr="00B8553D" w:rsidRDefault="0032556B" w:rsidP="0032556B">
            <w:pPr>
              <w:widowControl w:val="0"/>
              <w:spacing w:line="252" w:lineRule="exact"/>
              <w:ind w:left="2"/>
              <w:jc w:val="center"/>
              <w:rPr>
                <w:rFonts w:eastAsia="Arial"/>
              </w:rPr>
            </w:pPr>
            <w:r w:rsidRPr="00B8553D">
              <w:rPr>
                <w:rFonts w:eastAsia="Calibri"/>
                <w:b/>
              </w:rPr>
              <w:t>#</w:t>
            </w:r>
          </w:p>
        </w:tc>
        <w:tc>
          <w:tcPr>
            <w:tcW w:w="5501" w:type="dxa"/>
            <w:tcBorders>
              <w:top w:val="single" w:sz="5" w:space="0" w:color="000000"/>
              <w:left w:val="single" w:sz="5" w:space="0" w:color="000000"/>
              <w:bottom w:val="single" w:sz="5" w:space="0" w:color="000000"/>
              <w:right w:val="single" w:sz="5" w:space="0" w:color="000000"/>
            </w:tcBorders>
          </w:tcPr>
          <w:p w14:paraId="747883A0" w14:textId="77777777" w:rsidR="0032556B" w:rsidRPr="00B8553D" w:rsidRDefault="0032556B" w:rsidP="0032556B">
            <w:pPr>
              <w:widowControl w:val="0"/>
              <w:spacing w:before="125"/>
              <w:ind w:left="1536"/>
              <w:rPr>
                <w:rFonts w:eastAsia="Arial"/>
              </w:rPr>
            </w:pPr>
            <w:r w:rsidRPr="00B8553D">
              <w:rPr>
                <w:rFonts w:eastAsia="Calibri"/>
                <w:b/>
                <w:spacing w:val="-5"/>
              </w:rPr>
              <w:t>Requirement</w:t>
            </w:r>
            <w:r w:rsidRPr="00B8553D">
              <w:rPr>
                <w:rFonts w:eastAsia="Calibri"/>
                <w:b/>
                <w:spacing w:val="-9"/>
              </w:rPr>
              <w:t xml:space="preserve"> </w:t>
            </w:r>
            <w:r w:rsidRPr="00B8553D">
              <w:rPr>
                <w:rFonts w:eastAsia="Calibri"/>
                <w:b/>
              </w:rPr>
              <w:t>/</w:t>
            </w:r>
            <w:r w:rsidRPr="00B8553D">
              <w:rPr>
                <w:rFonts w:eastAsia="Calibri"/>
                <w:b/>
                <w:spacing w:val="-8"/>
              </w:rPr>
              <w:t xml:space="preserve"> </w:t>
            </w:r>
            <w:r w:rsidRPr="00B8553D">
              <w:rPr>
                <w:rFonts w:eastAsia="Calibri"/>
                <w:b/>
                <w:spacing w:val="-5"/>
              </w:rPr>
              <w:t>Question</w:t>
            </w:r>
          </w:p>
        </w:tc>
        <w:tc>
          <w:tcPr>
            <w:tcW w:w="865" w:type="dxa"/>
            <w:tcBorders>
              <w:top w:val="single" w:sz="5" w:space="0" w:color="000000"/>
              <w:left w:val="single" w:sz="5" w:space="0" w:color="000000"/>
              <w:bottom w:val="single" w:sz="5" w:space="0" w:color="000000"/>
              <w:right w:val="single" w:sz="5" w:space="0" w:color="000000"/>
            </w:tcBorders>
          </w:tcPr>
          <w:p w14:paraId="4E5E8C62" w14:textId="77777777" w:rsidR="0032556B" w:rsidRPr="00B8553D" w:rsidRDefault="0032556B" w:rsidP="0032556B">
            <w:pPr>
              <w:widowControl w:val="0"/>
              <w:spacing w:before="125"/>
              <w:ind w:left="235"/>
              <w:rPr>
                <w:rFonts w:eastAsia="Arial"/>
              </w:rPr>
            </w:pPr>
            <w:r w:rsidRPr="00B8553D">
              <w:rPr>
                <w:rFonts w:eastAsia="Calibri"/>
                <w:b/>
                <w:spacing w:val="-5"/>
              </w:rPr>
              <w:t>Yes</w:t>
            </w:r>
          </w:p>
        </w:tc>
        <w:tc>
          <w:tcPr>
            <w:tcW w:w="868" w:type="dxa"/>
            <w:tcBorders>
              <w:top w:val="single" w:sz="5" w:space="0" w:color="000000"/>
              <w:left w:val="single" w:sz="5" w:space="0" w:color="000000"/>
              <w:bottom w:val="single" w:sz="5" w:space="0" w:color="000000"/>
              <w:right w:val="single" w:sz="5" w:space="0" w:color="000000"/>
            </w:tcBorders>
          </w:tcPr>
          <w:p w14:paraId="1C3C5DCD" w14:textId="77777777" w:rsidR="0032556B" w:rsidRPr="00B8553D" w:rsidRDefault="0032556B" w:rsidP="0032556B">
            <w:pPr>
              <w:widowControl w:val="0"/>
              <w:spacing w:before="125"/>
              <w:ind w:left="284"/>
              <w:rPr>
                <w:rFonts w:eastAsia="Arial"/>
              </w:rPr>
            </w:pPr>
            <w:r w:rsidRPr="00B8553D">
              <w:rPr>
                <w:rFonts w:eastAsia="Calibri"/>
                <w:b/>
                <w:spacing w:val="-2"/>
              </w:rPr>
              <w:t>No</w:t>
            </w:r>
          </w:p>
        </w:tc>
        <w:tc>
          <w:tcPr>
            <w:tcW w:w="973" w:type="dxa"/>
            <w:tcBorders>
              <w:top w:val="single" w:sz="5" w:space="0" w:color="000000"/>
              <w:left w:val="single" w:sz="5" w:space="0" w:color="000000"/>
              <w:bottom w:val="single" w:sz="5" w:space="0" w:color="000000"/>
              <w:right w:val="single" w:sz="5" w:space="0" w:color="000000"/>
            </w:tcBorders>
          </w:tcPr>
          <w:p w14:paraId="52E73EEA" w14:textId="77777777" w:rsidR="0032556B" w:rsidRPr="00B8553D" w:rsidRDefault="0032556B" w:rsidP="0032556B">
            <w:pPr>
              <w:widowControl w:val="0"/>
              <w:spacing w:before="125"/>
              <w:ind w:left="182"/>
              <w:rPr>
                <w:rFonts w:eastAsia="Arial"/>
              </w:rPr>
            </w:pPr>
            <w:r w:rsidRPr="00B8553D">
              <w:rPr>
                <w:rFonts w:eastAsia="Calibri"/>
                <w:b/>
                <w:spacing w:val="-3"/>
              </w:rPr>
              <w:t>Score</w:t>
            </w:r>
          </w:p>
        </w:tc>
      </w:tr>
      <w:tr w:rsidR="0032556B" w:rsidRPr="00B8553D" w14:paraId="63E3591C" w14:textId="77777777" w:rsidTr="006B1257">
        <w:trPr>
          <w:trHeight w:hRule="exact" w:val="240"/>
          <w:tblHeader/>
        </w:trPr>
        <w:tc>
          <w:tcPr>
            <w:tcW w:w="1308" w:type="dxa"/>
            <w:tcBorders>
              <w:top w:val="single" w:sz="5" w:space="0" w:color="000000"/>
              <w:left w:val="single" w:sz="5" w:space="0" w:color="000000"/>
              <w:bottom w:val="single" w:sz="5" w:space="0" w:color="000000"/>
              <w:right w:val="single" w:sz="5" w:space="0" w:color="000000"/>
            </w:tcBorders>
            <w:shd w:val="clear" w:color="auto" w:fill="D9D9D9"/>
          </w:tcPr>
          <w:p w14:paraId="2A568A20" w14:textId="77777777" w:rsidR="0032556B" w:rsidRPr="00B8553D" w:rsidRDefault="0032556B" w:rsidP="0032556B">
            <w:pPr>
              <w:widowControl w:val="0"/>
              <w:rPr>
                <w:rFonts w:eastAsia="Calibri"/>
                <w:sz w:val="20"/>
              </w:rPr>
            </w:pPr>
          </w:p>
        </w:tc>
        <w:tc>
          <w:tcPr>
            <w:tcW w:w="5501" w:type="dxa"/>
            <w:tcBorders>
              <w:top w:val="single" w:sz="5" w:space="0" w:color="000000"/>
              <w:left w:val="single" w:sz="5" w:space="0" w:color="000000"/>
              <w:bottom w:val="single" w:sz="5" w:space="0" w:color="000000"/>
              <w:right w:val="single" w:sz="5" w:space="0" w:color="000000"/>
            </w:tcBorders>
            <w:shd w:val="clear" w:color="auto" w:fill="D9D9D9"/>
          </w:tcPr>
          <w:p w14:paraId="54FDC750" w14:textId="77777777" w:rsidR="0032556B" w:rsidRPr="00B8553D" w:rsidRDefault="0032556B" w:rsidP="0032556B">
            <w:pPr>
              <w:widowControl w:val="0"/>
              <w:rPr>
                <w:rFonts w:eastAsia="Calibri"/>
                <w:sz w:val="20"/>
              </w:rPr>
            </w:pPr>
          </w:p>
        </w:tc>
        <w:tc>
          <w:tcPr>
            <w:tcW w:w="865" w:type="dxa"/>
            <w:tcBorders>
              <w:top w:val="single" w:sz="5" w:space="0" w:color="000000"/>
              <w:left w:val="single" w:sz="5" w:space="0" w:color="000000"/>
              <w:bottom w:val="single" w:sz="5" w:space="0" w:color="000000"/>
              <w:right w:val="single" w:sz="5" w:space="0" w:color="000000"/>
            </w:tcBorders>
            <w:shd w:val="clear" w:color="auto" w:fill="D9D9D9"/>
          </w:tcPr>
          <w:p w14:paraId="26D4322A" w14:textId="77777777" w:rsidR="0032556B" w:rsidRPr="00B8553D" w:rsidRDefault="0032556B" w:rsidP="0032556B">
            <w:pPr>
              <w:widowControl w:val="0"/>
              <w:rPr>
                <w:rFonts w:eastAsia="Calibri"/>
                <w:sz w:val="20"/>
              </w:rPr>
            </w:pPr>
          </w:p>
        </w:tc>
        <w:tc>
          <w:tcPr>
            <w:tcW w:w="868" w:type="dxa"/>
            <w:tcBorders>
              <w:top w:val="single" w:sz="5" w:space="0" w:color="000000"/>
              <w:left w:val="single" w:sz="5" w:space="0" w:color="000000"/>
              <w:bottom w:val="single" w:sz="5" w:space="0" w:color="000000"/>
              <w:right w:val="single" w:sz="5" w:space="0" w:color="000000"/>
            </w:tcBorders>
            <w:shd w:val="clear" w:color="auto" w:fill="D9D9D9"/>
          </w:tcPr>
          <w:p w14:paraId="35953087" w14:textId="77777777" w:rsidR="0032556B" w:rsidRPr="00B8553D" w:rsidRDefault="0032556B" w:rsidP="0032556B">
            <w:pPr>
              <w:widowControl w:val="0"/>
              <w:rPr>
                <w:rFonts w:eastAsia="Calibri"/>
                <w:sz w:val="20"/>
              </w:rPr>
            </w:pPr>
          </w:p>
        </w:tc>
        <w:tc>
          <w:tcPr>
            <w:tcW w:w="973" w:type="dxa"/>
            <w:tcBorders>
              <w:top w:val="single" w:sz="5" w:space="0" w:color="000000"/>
              <w:left w:val="single" w:sz="5" w:space="0" w:color="000000"/>
              <w:bottom w:val="single" w:sz="5" w:space="0" w:color="000000"/>
              <w:right w:val="single" w:sz="5" w:space="0" w:color="000000"/>
            </w:tcBorders>
            <w:shd w:val="clear" w:color="auto" w:fill="D9D9D9"/>
          </w:tcPr>
          <w:p w14:paraId="37737885" w14:textId="77777777" w:rsidR="0032556B" w:rsidRPr="00B8553D" w:rsidRDefault="0032556B" w:rsidP="0032556B">
            <w:pPr>
              <w:widowControl w:val="0"/>
              <w:rPr>
                <w:rFonts w:eastAsia="Calibri"/>
                <w:sz w:val="20"/>
              </w:rPr>
            </w:pPr>
          </w:p>
        </w:tc>
      </w:tr>
      <w:tr w:rsidR="0032556B" w:rsidRPr="00B8553D" w14:paraId="2281E9EB" w14:textId="77777777" w:rsidTr="009A38C5">
        <w:trPr>
          <w:trHeight w:hRule="exact" w:val="1713"/>
        </w:trPr>
        <w:tc>
          <w:tcPr>
            <w:tcW w:w="1308" w:type="dxa"/>
            <w:tcBorders>
              <w:top w:val="single" w:sz="5" w:space="0" w:color="000000"/>
              <w:left w:val="single" w:sz="5" w:space="0" w:color="000000"/>
              <w:bottom w:val="single" w:sz="5" w:space="0" w:color="000000"/>
              <w:right w:val="single" w:sz="5" w:space="0" w:color="000000"/>
            </w:tcBorders>
          </w:tcPr>
          <w:p w14:paraId="23DE7C5D" w14:textId="77777777" w:rsidR="0032556B" w:rsidRPr="00B8553D" w:rsidRDefault="0032556B" w:rsidP="0032556B">
            <w:pPr>
              <w:widowControl w:val="0"/>
              <w:spacing w:line="226" w:lineRule="exact"/>
              <w:ind w:left="3"/>
              <w:jc w:val="center"/>
              <w:rPr>
                <w:rFonts w:eastAsia="Arial"/>
                <w:sz w:val="20"/>
              </w:rPr>
            </w:pPr>
            <w:permStart w:id="1451846044" w:edGrp="everyone" w:colFirst="2" w:colLast="2"/>
            <w:permStart w:id="1797993547" w:edGrp="everyone" w:colFirst="3" w:colLast="3"/>
            <w:permStart w:id="1316119260" w:edGrp="everyone" w:colFirst="4" w:colLast="4"/>
            <w:r w:rsidRPr="00B8553D">
              <w:rPr>
                <w:rFonts w:eastAsia="Calibri"/>
                <w:sz w:val="20"/>
              </w:rPr>
              <w:t>1</w:t>
            </w:r>
          </w:p>
        </w:tc>
        <w:tc>
          <w:tcPr>
            <w:tcW w:w="5501" w:type="dxa"/>
            <w:tcBorders>
              <w:top w:val="single" w:sz="5" w:space="0" w:color="000000"/>
              <w:left w:val="single" w:sz="5" w:space="0" w:color="000000"/>
              <w:bottom w:val="single" w:sz="5" w:space="0" w:color="000000"/>
              <w:right w:val="single" w:sz="5" w:space="0" w:color="000000"/>
            </w:tcBorders>
          </w:tcPr>
          <w:p w14:paraId="2955B28F" w14:textId="32EE7702" w:rsidR="0032556B" w:rsidRPr="00B8553D" w:rsidRDefault="0032556B" w:rsidP="00C434E6">
            <w:pPr>
              <w:ind w:left="130"/>
              <w:rPr>
                <w:rFonts w:eastAsia="Arial"/>
                <w:color w:val="FF0000"/>
              </w:rPr>
            </w:pPr>
            <w:r w:rsidRPr="00B8553D">
              <w:rPr>
                <w:rFonts w:eastAsia="Arial"/>
                <w:spacing w:val="-3"/>
              </w:rPr>
              <w:t>Does</w:t>
            </w:r>
            <w:r w:rsidRPr="00B8553D">
              <w:rPr>
                <w:rFonts w:eastAsia="Arial"/>
                <w:spacing w:val="-7"/>
              </w:rPr>
              <w:t xml:space="preserve"> </w:t>
            </w:r>
            <w:r w:rsidRPr="00B8553D">
              <w:rPr>
                <w:rFonts w:eastAsia="Arial"/>
                <w:spacing w:val="-3"/>
              </w:rPr>
              <w:t>the</w:t>
            </w:r>
            <w:r w:rsidRPr="00B8553D">
              <w:rPr>
                <w:rFonts w:eastAsia="Arial"/>
                <w:spacing w:val="-7"/>
              </w:rPr>
              <w:t xml:space="preserve"> </w:t>
            </w:r>
            <w:r w:rsidRPr="00B8553D">
              <w:rPr>
                <w:rFonts w:eastAsia="Arial"/>
              </w:rPr>
              <w:t>General</w:t>
            </w:r>
            <w:r w:rsidRPr="00B8553D">
              <w:rPr>
                <w:rFonts w:eastAsia="Arial"/>
                <w:spacing w:val="-8"/>
              </w:rPr>
              <w:t xml:space="preserve"> </w:t>
            </w:r>
            <w:r w:rsidRPr="00B8553D">
              <w:rPr>
                <w:rFonts w:eastAsia="Arial"/>
              </w:rPr>
              <w:t xml:space="preserve">Contractor </w:t>
            </w:r>
            <w:r w:rsidRPr="00B8553D">
              <w:rPr>
                <w:rFonts w:eastAsia="Arial"/>
                <w:spacing w:val="-3"/>
              </w:rPr>
              <w:t>(GC)</w:t>
            </w:r>
            <w:r w:rsidRPr="00B8553D">
              <w:rPr>
                <w:rFonts w:eastAsia="Arial"/>
                <w:spacing w:val="-8"/>
              </w:rPr>
              <w:t xml:space="preserve"> </w:t>
            </w:r>
            <w:r w:rsidRPr="00B8553D">
              <w:rPr>
                <w:rFonts w:eastAsia="Arial"/>
              </w:rPr>
              <w:t>Member</w:t>
            </w:r>
            <w:r w:rsidRPr="00B8553D">
              <w:rPr>
                <w:rFonts w:eastAsia="Arial"/>
                <w:spacing w:val="-6"/>
              </w:rPr>
              <w:t xml:space="preserve"> </w:t>
            </w:r>
            <w:r w:rsidRPr="00B8553D">
              <w:rPr>
                <w:rFonts w:eastAsia="Arial"/>
              </w:rPr>
              <w:t>possess</w:t>
            </w:r>
            <w:r w:rsidRPr="00B8553D">
              <w:rPr>
                <w:rFonts w:eastAsia="Arial"/>
                <w:spacing w:val="-6"/>
              </w:rPr>
              <w:t xml:space="preserve"> </w:t>
            </w:r>
            <w:r w:rsidRPr="00B8553D">
              <w:rPr>
                <w:rFonts w:eastAsia="Arial"/>
              </w:rPr>
              <w:t>a</w:t>
            </w:r>
            <w:r w:rsidRPr="00B8553D">
              <w:rPr>
                <w:rFonts w:eastAsia="Arial"/>
                <w:spacing w:val="-7"/>
              </w:rPr>
              <w:t xml:space="preserve"> </w:t>
            </w:r>
            <w:r w:rsidRPr="00B8553D">
              <w:rPr>
                <w:rFonts w:eastAsia="Arial"/>
              </w:rPr>
              <w:t>valid</w:t>
            </w:r>
            <w:r w:rsidRPr="00B8553D">
              <w:rPr>
                <w:rFonts w:eastAsia="Arial"/>
                <w:spacing w:val="-7"/>
              </w:rPr>
              <w:t xml:space="preserve"> </w:t>
            </w:r>
            <w:r w:rsidRPr="00B8553D">
              <w:rPr>
                <w:rFonts w:eastAsia="Arial"/>
                <w:spacing w:val="-3"/>
              </w:rPr>
              <w:t>and</w:t>
            </w:r>
            <w:r w:rsidRPr="00B8553D">
              <w:rPr>
                <w:rFonts w:eastAsia="Arial"/>
                <w:spacing w:val="-7"/>
              </w:rPr>
              <w:t xml:space="preserve"> </w:t>
            </w:r>
            <w:r w:rsidRPr="00B8553D">
              <w:rPr>
                <w:rFonts w:eastAsia="Arial"/>
              </w:rPr>
              <w:t>current</w:t>
            </w:r>
            <w:r w:rsidRPr="00B8553D">
              <w:rPr>
                <w:rFonts w:eastAsia="Arial"/>
                <w:spacing w:val="-7"/>
              </w:rPr>
              <w:t xml:space="preserve"> </w:t>
            </w:r>
            <w:r w:rsidRPr="00B8553D">
              <w:rPr>
                <w:rFonts w:eastAsia="Arial"/>
              </w:rPr>
              <w:t>California</w:t>
            </w:r>
            <w:r w:rsidRPr="00B8553D">
              <w:rPr>
                <w:rFonts w:eastAsia="Arial"/>
                <w:spacing w:val="54"/>
              </w:rPr>
              <w:t xml:space="preserve"> </w:t>
            </w:r>
            <w:r w:rsidRPr="00B8553D">
              <w:rPr>
                <w:rFonts w:eastAsia="Arial"/>
              </w:rPr>
              <w:t>contractor’s</w:t>
            </w:r>
            <w:r w:rsidRPr="00B8553D">
              <w:rPr>
                <w:rFonts w:eastAsia="Arial"/>
                <w:spacing w:val="-7"/>
              </w:rPr>
              <w:t xml:space="preserve"> </w:t>
            </w:r>
            <w:r w:rsidRPr="00B8553D">
              <w:rPr>
                <w:rFonts w:eastAsia="Arial"/>
              </w:rPr>
              <w:t>license</w:t>
            </w:r>
            <w:r w:rsidR="00AF7D85" w:rsidRPr="00B8553D">
              <w:rPr>
                <w:rFonts w:eastAsia="Arial"/>
              </w:rPr>
              <w:t xml:space="preserve"> as identified in Section </w:t>
            </w:r>
            <w:r w:rsidR="00014E17" w:rsidRPr="00B8553D">
              <w:rPr>
                <w:rFonts w:eastAsia="Arial"/>
              </w:rPr>
              <w:t>5.0 of this RFQ (</w:t>
            </w:r>
            <w:r w:rsidR="00E76A96" w:rsidRPr="00B8553D">
              <w:rPr>
                <w:rFonts w:eastAsia="Arial"/>
              </w:rPr>
              <w:t xml:space="preserve">verify per </w:t>
            </w:r>
            <w:r w:rsidR="00C46931" w:rsidRPr="00B8553D">
              <w:rPr>
                <w:rFonts w:eastAsia="Arial"/>
              </w:rPr>
              <w:t>Facilities</w:t>
            </w:r>
            <w:r w:rsidR="007C0B94" w:rsidRPr="00B8553D">
              <w:rPr>
                <w:rFonts w:eastAsia="Arial"/>
              </w:rPr>
              <w:t xml:space="preserve"> </w:t>
            </w:r>
            <w:r w:rsidR="00C46931" w:rsidRPr="00B8553D">
              <w:rPr>
                <w:rFonts w:eastAsia="Arial"/>
              </w:rPr>
              <w:t>Procedure</w:t>
            </w:r>
            <w:r w:rsidR="007C0B94" w:rsidRPr="00B8553D">
              <w:rPr>
                <w:rFonts w:eastAsia="Arial"/>
              </w:rPr>
              <w:t xml:space="preserve"> </w:t>
            </w:r>
            <w:r w:rsidR="00C46931" w:rsidRPr="00B8553D">
              <w:rPr>
                <w:rFonts w:eastAsia="Arial"/>
              </w:rPr>
              <w:t>Manual</w:t>
            </w:r>
            <w:r w:rsidR="006B049A" w:rsidRPr="00B8553D">
              <w:rPr>
                <w:rFonts w:eastAsia="Arial"/>
              </w:rPr>
              <w:t>, “Licensure/Registration Verification Guideline and Process”</w:t>
            </w:r>
            <w:r w:rsidR="00B42F24" w:rsidRPr="00B8553D">
              <w:rPr>
                <w:rFonts w:eastAsia="Arial"/>
              </w:rPr>
              <w:t>)</w:t>
            </w:r>
            <w:r w:rsidRPr="00B8553D">
              <w:rPr>
                <w:rFonts w:eastAsia="Arial"/>
              </w:rPr>
              <w:t>?</w:t>
            </w:r>
          </w:p>
          <w:p w14:paraId="57AFE952" w14:textId="77777777" w:rsidR="0032556B" w:rsidRPr="00B8553D" w:rsidRDefault="0032556B" w:rsidP="0032556B">
            <w:pPr>
              <w:widowControl w:val="0"/>
              <w:spacing w:line="288" w:lineRule="auto"/>
              <w:ind w:right="99"/>
              <w:jc w:val="right"/>
              <w:rPr>
                <w:rFonts w:eastAsia="Arial"/>
                <w:sz w:val="20"/>
              </w:rPr>
            </w:pPr>
            <w:r w:rsidRPr="00B8553D">
              <w:rPr>
                <w:rFonts w:eastAsia="Calibri"/>
                <w:i/>
                <w:spacing w:val="-3"/>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pacing w:val="-2"/>
                <w:sz w:val="20"/>
              </w:rPr>
              <w:t>0;</w:t>
            </w:r>
            <w:r w:rsidRPr="00B8553D">
              <w:rPr>
                <w:rFonts w:eastAsia="Calibri"/>
                <w:i/>
                <w:spacing w:val="-7"/>
                <w:sz w:val="20"/>
              </w:rPr>
              <w:t xml:space="preserve"> </w:t>
            </w:r>
            <w:r w:rsidRPr="00B8553D">
              <w:rPr>
                <w:rFonts w:eastAsia="Calibri"/>
                <w:i/>
                <w:spacing w:val="-2"/>
                <w:sz w:val="20"/>
              </w:rPr>
              <w:t>No</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z w:val="20"/>
              </w:rPr>
              <w:t>1</w:t>
            </w:r>
          </w:p>
        </w:tc>
        <w:tc>
          <w:tcPr>
            <w:tcW w:w="865" w:type="dxa"/>
            <w:tcBorders>
              <w:top w:val="single" w:sz="5" w:space="0" w:color="000000"/>
              <w:left w:val="single" w:sz="5" w:space="0" w:color="000000"/>
              <w:bottom w:val="single" w:sz="5" w:space="0" w:color="000000"/>
              <w:right w:val="single" w:sz="5" w:space="0" w:color="000000"/>
            </w:tcBorders>
            <w:vAlign w:val="center"/>
          </w:tcPr>
          <w:p w14:paraId="1296D2AC" w14:textId="4FEA1964" w:rsidR="0032556B" w:rsidRPr="00B8553D" w:rsidRDefault="0066720E" w:rsidP="0032556B">
            <w:pPr>
              <w:widowControl w:val="0"/>
              <w:jc w:val="center"/>
              <w:rPr>
                <w:rFonts w:eastAsia="Calibri"/>
                <w:sz w:val="20"/>
              </w:rPr>
            </w:pPr>
            <w:sdt>
              <w:sdtPr>
                <w:rPr>
                  <w:rFonts w:eastAsia="MS Gothic"/>
                  <w:spacing w:val="-2"/>
                  <w:w w:val="95"/>
                  <w:sz w:val="28"/>
                  <w:szCs w:val="22"/>
                </w:rPr>
                <w:id w:val="-1931114649"/>
                <w14:checkbox>
                  <w14:checked w14:val="0"/>
                  <w14:checkedState w14:val="2612" w14:font="MS Gothic"/>
                  <w14:uncheckedState w14:val="2610" w14:font="MS Gothic"/>
                </w14:checkbox>
              </w:sdtPr>
              <w:sdtEndPr/>
              <w:sdtContent>
                <w:r>
                  <w:rPr>
                    <w:rFonts w:ascii="MS Gothic" w:eastAsia="MS Gothic" w:hAnsi="MS Gothic" w:hint="eastAsia"/>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3F1CC8D5"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1856566678"/>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4E515DA2" w14:textId="77777777" w:rsidR="0032556B" w:rsidRPr="00B8553D" w:rsidRDefault="0032556B" w:rsidP="0032556B">
            <w:pPr>
              <w:widowControl w:val="0"/>
              <w:jc w:val="center"/>
              <w:rPr>
                <w:rFonts w:eastAsia="Calibri"/>
                <w:sz w:val="20"/>
              </w:rPr>
            </w:pPr>
          </w:p>
        </w:tc>
      </w:tr>
      <w:tr w:rsidR="0032556B" w:rsidRPr="00B8553D" w14:paraId="49F7B8CA" w14:textId="77777777" w:rsidTr="006B1257">
        <w:trPr>
          <w:trHeight w:val="829"/>
        </w:trPr>
        <w:tc>
          <w:tcPr>
            <w:tcW w:w="1308" w:type="dxa"/>
            <w:tcBorders>
              <w:top w:val="single" w:sz="5" w:space="0" w:color="000000"/>
              <w:left w:val="single" w:sz="5" w:space="0" w:color="000000"/>
              <w:bottom w:val="single" w:sz="5" w:space="0" w:color="000000"/>
              <w:right w:val="single" w:sz="5" w:space="0" w:color="000000"/>
            </w:tcBorders>
          </w:tcPr>
          <w:p w14:paraId="6CF79C95" w14:textId="77777777" w:rsidR="0032556B" w:rsidRPr="00B8553D" w:rsidRDefault="0032556B" w:rsidP="0032556B">
            <w:pPr>
              <w:widowControl w:val="0"/>
              <w:spacing w:line="226" w:lineRule="exact"/>
              <w:ind w:left="3"/>
              <w:jc w:val="center"/>
              <w:rPr>
                <w:rFonts w:eastAsia="Arial"/>
                <w:sz w:val="20"/>
              </w:rPr>
            </w:pPr>
            <w:permStart w:id="1588274760" w:edGrp="everyone" w:colFirst="2" w:colLast="2"/>
            <w:permStart w:id="1538986997" w:edGrp="everyone" w:colFirst="3" w:colLast="3"/>
            <w:permStart w:id="806958791" w:edGrp="everyone" w:colFirst="4" w:colLast="4"/>
            <w:permEnd w:id="1451846044"/>
            <w:permEnd w:id="1797993547"/>
            <w:permEnd w:id="1316119260"/>
            <w:r w:rsidRPr="00B8553D">
              <w:rPr>
                <w:rFonts w:eastAsia="Calibri"/>
                <w:sz w:val="20"/>
              </w:rPr>
              <w:t>2</w:t>
            </w:r>
          </w:p>
        </w:tc>
        <w:tc>
          <w:tcPr>
            <w:tcW w:w="5501" w:type="dxa"/>
            <w:tcBorders>
              <w:top w:val="single" w:sz="5" w:space="0" w:color="000000"/>
              <w:left w:val="single" w:sz="5" w:space="0" w:color="000000"/>
              <w:bottom w:val="single" w:sz="5" w:space="0" w:color="000000"/>
              <w:right w:val="single" w:sz="5" w:space="0" w:color="000000"/>
            </w:tcBorders>
          </w:tcPr>
          <w:p w14:paraId="723EF384" w14:textId="77777777" w:rsidR="0032556B" w:rsidRPr="00B8553D" w:rsidRDefault="0032556B" w:rsidP="00C434E6">
            <w:pPr>
              <w:ind w:left="130"/>
              <w:rPr>
                <w:rFonts w:eastAsia="Arial"/>
              </w:rPr>
            </w:pPr>
            <w:r w:rsidRPr="00B8553D">
              <w:rPr>
                <w:rFonts w:eastAsia="Calibri"/>
                <w:spacing w:val="-3"/>
              </w:rPr>
              <w:t>Does</w:t>
            </w:r>
            <w:r w:rsidRPr="00B8553D">
              <w:rPr>
                <w:rFonts w:eastAsia="Calibri"/>
                <w:spacing w:val="-7"/>
              </w:rPr>
              <w:t xml:space="preserve"> </w:t>
            </w:r>
            <w:r w:rsidRPr="00B8553D">
              <w:rPr>
                <w:rFonts w:eastAsia="Calibri"/>
                <w:spacing w:val="-3"/>
              </w:rPr>
              <w:t>the</w:t>
            </w:r>
            <w:r w:rsidRPr="00B8553D">
              <w:rPr>
                <w:rFonts w:eastAsia="Calibri"/>
                <w:spacing w:val="-7"/>
              </w:rPr>
              <w:t xml:space="preserve"> </w:t>
            </w:r>
            <w:r w:rsidRPr="00B8553D">
              <w:rPr>
                <w:rFonts w:eastAsia="Calibri"/>
                <w:spacing w:val="-2"/>
              </w:rPr>
              <w:t>GC</w:t>
            </w:r>
            <w:r w:rsidRPr="00B8553D">
              <w:rPr>
                <w:rFonts w:eastAsia="Calibri"/>
                <w:spacing w:val="-8"/>
              </w:rPr>
              <w:t xml:space="preserve"> </w:t>
            </w:r>
            <w:r w:rsidRPr="00B8553D">
              <w:rPr>
                <w:rFonts w:eastAsia="Calibri"/>
                <w:spacing w:val="-3"/>
              </w:rPr>
              <w:t xml:space="preserve">have commercial general </w:t>
            </w:r>
            <w:r w:rsidRPr="00B8553D">
              <w:rPr>
                <w:rFonts w:eastAsia="Calibri"/>
              </w:rPr>
              <w:t>liability</w:t>
            </w:r>
            <w:r w:rsidRPr="00B8553D">
              <w:rPr>
                <w:rFonts w:eastAsia="Calibri"/>
                <w:spacing w:val="18"/>
              </w:rPr>
              <w:t xml:space="preserve"> </w:t>
            </w:r>
            <w:r w:rsidRPr="00B8553D">
              <w:rPr>
                <w:rFonts w:eastAsia="Calibri"/>
              </w:rPr>
              <w:t>insurance</w:t>
            </w:r>
            <w:r w:rsidRPr="00B8553D">
              <w:rPr>
                <w:rFonts w:eastAsia="Calibri"/>
                <w:spacing w:val="-7"/>
              </w:rPr>
              <w:t xml:space="preserve"> </w:t>
            </w:r>
            <w:r w:rsidRPr="00B8553D">
              <w:rPr>
                <w:rFonts w:eastAsia="Calibri"/>
                <w:spacing w:val="-2"/>
              </w:rPr>
              <w:t>in</w:t>
            </w:r>
            <w:r w:rsidRPr="00B8553D">
              <w:rPr>
                <w:rFonts w:eastAsia="Calibri"/>
                <w:spacing w:val="-7"/>
              </w:rPr>
              <w:t xml:space="preserve"> </w:t>
            </w:r>
            <w:r w:rsidRPr="00B8553D">
              <w:rPr>
                <w:rFonts w:eastAsia="Calibri"/>
                <w:spacing w:val="-3"/>
              </w:rPr>
              <w:t>the</w:t>
            </w:r>
            <w:r w:rsidRPr="00B8553D">
              <w:rPr>
                <w:rFonts w:eastAsia="Calibri"/>
                <w:spacing w:val="-8"/>
              </w:rPr>
              <w:t xml:space="preserve"> </w:t>
            </w:r>
            <w:r w:rsidRPr="00B8553D">
              <w:rPr>
                <w:rFonts w:eastAsia="Calibri"/>
              </w:rPr>
              <w:t>amounts</w:t>
            </w:r>
            <w:r w:rsidRPr="00B8553D">
              <w:rPr>
                <w:rFonts w:eastAsia="Calibri"/>
                <w:spacing w:val="-6"/>
              </w:rPr>
              <w:t xml:space="preserve"> </w:t>
            </w:r>
            <w:r w:rsidRPr="00B8553D">
              <w:rPr>
                <w:rFonts w:eastAsia="Calibri"/>
              </w:rPr>
              <w:t>designated?</w:t>
            </w:r>
          </w:p>
          <w:p w14:paraId="741104AA" w14:textId="77777777" w:rsidR="0032556B" w:rsidRPr="00B8553D" w:rsidRDefault="0032556B" w:rsidP="0032556B">
            <w:pPr>
              <w:widowControl w:val="0"/>
              <w:spacing w:before="1" w:line="288" w:lineRule="auto"/>
              <w:ind w:right="99"/>
              <w:jc w:val="right"/>
              <w:rPr>
                <w:rFonts w:eastAsia="Arial"/>
                <w:sz w:val="20"/>
              </w:rPr>
            </w:pPr>
            <w:r w:rsidRPr="00B8553D">
              <w:rPr>
                <w:rFonts w:eastAsia="Calibri"/>
                <w:i/>
                <w:spacing w:val="-3"/>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pacing w:val="-2"/>
                <w:sz w:val="20"/>
              </w:rPr>
              <w:t>0;</w:t>
            </w:r>
            <w:r w:rsidRPr="00B8553D">
              <w:rPr>
                <w:rFonts w:eastAsia="Calibri"/>
                <w:i/>
                <w:spacing w:val="-7"/>
                <w:sz w:val="20"/>
              </w:rPr>
              <w:t xml:space="preserve"> </w:t>
            </w:r>
            <w:r w:rsidRPr="00B8553D">
              <w:rPr>
                <w:rFonts w:eastAsia="Calibri"/>
                <w:i/>
                <w:spacing w:val="-2"/>
                <w:sz w:val="20"/>
              </w:rPr>
              <w:t>No</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z w:val="20"/>
              </w:rPr>
              <w:t>1</w:t>
            </w:r>
          </w:p>
        </w:tc>
        <w:tc>
          <w:tcPr>
            <w:tcW w:w="865" w:type="dxa"/>
            <w:tcBorders>
              <w:top w:val="single" w:sz="5" w:space="0" w:color="000000"/>
              <w:left w:val="single" w:sz="5" w:space="0" w:color="000000"/>
              <w:bottom w:val="single" w:sz="5" w:space="0" w:color="000000"/>
              <w:right w:val="single" w:sz="5" w:space="0" w:color="000000"/>
            </w:tcBorders>
            <w:vAlign w:val="center"/>
          </w:tcPr>
          <w:p w14:paraId="4BECD562"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711421736"/>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57C2F288"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522515444"/>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6CDF34C1" w14:textId="77777777" w:rsidR="0032556B" w:rsidRPr="00B8553D" w:rsidRDefault="0032556B" w:rsidP="0032556B">
            <w:pPr>
              <w:widowControl w:val="0"/>
              <w:jc w:val="center"/>
              <w:rPr>
                <w:rFonts w:eastAsia="Calibri"/>
                <w:sz w:val="20"/>
              </w:rPr>
            </w:pPr>
          </w:p>
        </w:tc>
      </w:tr>
      <w:tr w:rsidR="0032556B" w:rsidRPr="00B8553D" w14:paraId="6FE7E959" w14:textId="77777777" w:rsidTr="006B1257">
        <w:trPr>
          <w:trHeight w:val="829"/>
        </w:trPr>
        <w:tc>
          <w:tcPr>
            <w:tcW w:w="1308" w:type="dxa"/>
            <w:tcBorders>
              <w:top w:val="single" w:sz="5" w:space="0" w:color="000000"/>
              <w:left w:val="single" w:sz="5" w:space="0" w:color="000000"/>
              <w:bottom w:val="single" w:sz="5" w:space="0" w:color="000000"/>
              <w:right w:val="single" w:sz="5" w:space="0" w:color="000000"/>
            </w:tcBorders>
          </w:tcPr>
          <w:p w14:paraId="3F78EDC8" w14:textId="77777777" w:rsidR="0032556B" w:rsidRPr="00B8553D" w:rsidRDefault="0032556B" w:rsidP="0032556B">
            <w:pPr>
              <w:widowControl w:val="0"/>
              <w:spacing w:line="227" w:lineRule="exact"/>
              <w:ind w:left="3"/>
              <w:jc w:val="center"/>
              <w:rPr>
                <w:rFonts w:eastAsia="Arial"/>
                <w:sz w:val="20"/>
              </w:rPr>
            </w:pPr>
            <w:permStart w:id="475354835" w:edGrp="everyone" w:colFirst="2" w:colLast="2"/>
            <w:permStart w:id="851648871" w:edGrp="everyone" w:colFirst="3" w:colLast="3"/>
            <w:permStart w:id="1338865473" w:edGrp="everyone" w:colFirst="4" w:colLast="4"/>
            <w:permEnd w:id="1588274760"/>
            <w:permEnd w:id="1538986997"/>
            <w:permEnd w:id="806958791"/>
            <w:r w:rsidRPr="00B8553D">
              <w:rPr>
                <w:rFonts w:eastAsia="Calibri"/>
                <w:sz w:val="20"/>
              </w:rPr>
              <w:t>3</w:t>
            </w:r>
          </w:p>
        </w:tc>
        <w:tc>
          <w:tcPr>
            <w:tcW w:w="5501" w:type="dxa"/>
            <w:tcBorders>
              <w:top w:val="single" w:sz="5" w:space="0" w:color="000000"/>
              <w:left w:val="single" w:sz="5" w:space="0" w:color="000000"/>
              <w:bottom w:val="single" w:sz="5" w:space="0" w:color="000000"/>
              <w:right w:val="single" w:sz="5" w:space="0" w:color="000000"/>
            </w:tcBorders>
          </w:tcPr>
          <w:p w14:paraId="1D46E7AD" w14:textId="77777777" w:rsidR="0032556B" w:rsidRPr="00B8553D" w:rsidRDefault="0032556B" w:rsidP="00C434E6">
            <w:pPr>
              <w:ind w:left="130"/>
              <w:rPr>
                <w:rFonts w:eastAsia="Arial"/>
              </w:rPr>
            </w:pPr>
            <w:r w:rsidRPr="00B8553D">
              <w:rPr>
                <w:rFonts w:eastAsia="Arial"/>
                <w:spacing w:val="-3"/>
              </w:rPr>
              <w:t>Does</w:t>
            </w:r>
            <w:r w:rsidRPr="00B8553D">
              <w:rPr>
                <w:rFonts w:eastAsia="Arial"/>
                <w:spacing w:val="-7"/>
              </w:rPr>
              <w:t xml:space="preserve"> </w:t>
            </w:r>
            <w:r w:rsidRPr="00B8553D">
              <w:rPr>
                <w:rFonts w:eastAsia="Arial"/>
                <w:spacing w:val="-3"/>
              </w:rPr>
              <w:t>the</w:t>
            </w:r>
            <w:r w:rsidRPr="00B8553D">
              <w:rPr>
                <w:rFonts w:eastAsia="Arial"/>
                <w:spacing w:val="-7"/>
              </w:rPr>
              <w:t xml:space="preserve"> </w:t>
            </w:r>
            <w:r w:rsidRPr="00B8553D">
              <w:rPr>
                <w:rFonts w:eastAsia="Calibri"/>
                <w:spacing w:val="-2"/>
              </w:rPr>
              <w:t>GC</w:t>
            </w:r>
            <w:r w:rsidRPr="00B8553D">
              <w:rPr>
                <w:rFonts w:eastAsia="Calibri"/>
                <w:spacing w:val="-8"/>
              </w:rPr>
              <w:t xml:space="preserve"> </w:t>
            </w:r>
            <w:r w:rsidRPr="00B8553D">
              <w:rPr>
                <w:rFonts w:eastAsia="Arial"/>
                <w:spacing w:val="-3"/>
              </w:rPr>
              <w:t>have</w:t>
            </w:r>
            <w:r w:rsidRPr="00B8553D">
              <w:rPr>
                <w:rFonts w:eastAsia="Arial"/>
                <w:spacing w:val="-5"/>
              </w:rPr>
              <w:t xml:space="preserve"> </w:t>
            </w:r>
            <w:r w:rsidRPr="00B8553D">
              <w:rPr>
                <w:rFonts w:eastAsia="Arial"/>
                <w:spacing w:val="-3"/>
              </w:rPr>
              <w:t>valid</w:t>
            </w:r>
            <w:r w:rsidRPr="00B8553D">
              <w:rPr>
                <w:rFonts w:eastAsia="Arial"/>
                <w:spacing w:val="-7"/>
              </w:rPr>
              <w:t xml:space="preserve"> </w:t>
            </w:r>
            <w:r w:rsidRPr="00B8553D">
              <w:rPr>
                <w:rFonts w:eastAsia="Arial"/>
                <w:spacing w:val="-2"/>
              </w:rPr>
              <w:t>and</w:t>
            </w:r>
            <w:r w:rsidRPr="00B8553D">
              <w:rPr>
                <w:rFonts w:eastAsia="Arial"/>
                <w:spacing w:val="30"/>
              </w:rPr>
              <w:t xml:space="preserve"> </w:t>
            </w:r>
            <w:r w:rsidRPr="00B8553D">
              <w:rPr>
                <w:rFonts w:eastAsia="Arial"/>
              </w:rPr>
              <w:t>current</w:t>
            </w:r>
            <w:r w:rsidRPr="00B8553D">
              <w:rPr>
                <w:rFonts w:eastAsia="Arial"/>
                <w:spacing w:val="-8"/>
              </w:rPr>
              <w:t xml:space="preserve"> </w:t>
            </w:r>
            <w:r w:rsidRPr="00B8553D">
              <w:rPr>
                <w:rFonts w:eastAsia="Arial"/>
              </w:rPr>
              <w:t>workers’</w:t>
            </w:r>
            <w:r w:rsidRPr="00B8553D">
              <w:rPr>
                <w:rFonts w:eastAsia="Arial"/>
                <w:spacing w:val="-8"/>
              </w:rPr>
              <w:t xml:space="preserve"> c</w:t>
            </w:r>
            <w:r w:rsidRPr="00B8553D">
              <w:rPr>
                <w:rFonts w:eastAsia="Arial"/>
              </w:rPr>
              <w:t>ompensation</w:t>
            </w:r>
            <w:r w:rsidRPr="00B8553D">
              <w:rPr>
                <w:rFonts w:eastAsia="Arial"/>
                <w:spacing w:val="-7"/>
              </w:rPr>
              <w:t xml:space="preserve"> </w:t>
            </w:r>
            <w:r w:rsidRPr="00B8553D">
              <w:rPr>
                <w:rFonts w:eastAsia="Arial"/>
              </w:rPr>
              <w:t>insurance?</w:t>
            </w:r>
          </w:p>
          <w:p w14:paraId="44329F67" w14:textId="77777777" w:rsidR="0032556B" w:rsidRPr="00B8553D" w:rsidRDefault="0032556B" w:rsidP="0032556B">
            <w:pPr>
              <w:widowControl w:val="0"/>
              <w:spacing w:line="288" w:lineRule="auto"/>
              <w:ind w:right="99"/>
              <w:jc w:val="right"/>
              <w:rPr>
                <w:rFonts w:eastAsia="Arial"/>
                <w:sz w:val="20"/>
              </w:rPr>
            </w:pPr>
            <w:r w:rsidRPr="00B8553D">
              <w:rPr>
                <w:rFonts w:eastAsia="Calibri"/>
                <w:i/>
                <w:spacing w:val="-3"/>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pacing w:val="-2"/>
                <w:sz w:val="20"/>
              </w:rPr>
              <w:t>0;</w:t>
            </w:r>
            <w:r w:rsidRPr="00B8553D">
              <w:rPr>
                <w:rFonts w:eastAsia="Calibri"/>
                <w:i/>
                <w:spacing w:val="-7"/>
                <w:sz w:val="20"/>
              </w:rPr>
              <w:t xml:space="preserve"> </w:t>
            </w:r>
            <w:r w:rsidRPr="00B8553D">
              <w:rPr>
                <w:rFonts w:eastAsia="Calibri"/>
                <w:i/>
                <w:spacing w:val="-2"/>
                <w:sz w:val="20"/>
              </w:rPr>
              <w:t>No</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z w:val="20"/>
              </w:rPr>
              <w:t>1</w:t>
            </w:r>
          </w:p>
        </w:tc>
        <w:tc>
          <w:tcPr>
            <w:tcW w:w="865" w:type="dxa"/>
            <w:tcBorders>
              <w:top w:val="single" w:sz="5" w:space="0" w:color="000000"/>
              <w:left w:val="single" w:sz="5" w:space="0" w:color="000000"/>
              <w:bottom w:val="single" w:sz="5" w:space="0" w:color="000000"/>
              <w:right w:val="single" w:sz="5" w:space="0" w:color="000000"/>
            </w:tcBorders>
            <w:vAlign w:val="center"/>
          </w:tcPr>
          <w:p w14:paraId="651A1E2A"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1306744263"/>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360412BE"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18515862"/>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554FC290" w14:textId="77777777" w:rsidR="0032556B" w:rsidRPr="00B8553D" w:rsidRDefault="0032556B" w:rsidP="0032556B">
            <w:pPr>
              <w:widowControl w:val="0"/>
              <w:jc w:val="center"/>
              <w:rPr>
                <w:rFonts w:eastAsia="Calibri"/>
                <w:sz w:val="20"/>
              </w:rPr>
            </w:pPr>
          </w:p>
        </w:tc>
      </w:tr>
      <w:tr w:rsidR="0032556B" w:rsidRPr="00B8553D" w14:paraId="2CE19630" w14:textId="77777777" w:rsidTr="006B1257">
        <w:trPr>
          <w:trHeight w:val="829"/>
        </w:trPr>
        <w:tc>
          <w:tcPr>
            <w:tcW w:w="1308" w:type="dxa"/>
            <w:tcBorders>
              <w:top w:val="single" w:sz="5" w:space="0" w:color="000000"/>
              <w:left w:val="single" w:sz="5" w:space="0" w:color="000000"/>
              <w:bottom w:val="single" w:sz="5" w:space="0" w:color="000000"/>
              <w:right w:val="single" w:sz="5" w:space="0" w:color="000000"/>
            </w:tcBorders>
          </w:tcPr>
          <w:p w14:paraId="2EEFEFC6" w14:textId="77777777" w:rsidR="0032556B" w:rsidRPr="00B8553D" w:rsidRDefault="0032556B" w:rsidP="0032556B">
            <w:pPr>
              <w:widowControl w:val="0"/>
              <w:spacing w:line="226" w:lineRule="exact"/>
              <w:ind w:left="3"/>
              <w:jc w:val="center"/>
              <w:rPr>
                <w:rFonts w:eastAsia="Arial"/>
                <w:sz w:val="20"/>
              </w:rPr>
            </w:pPr>
            <w:permStart w:id="1740319285" w:edGrp="everyone" w:colFirst="2" w:colLast="2"/>
            <w:permStart w:id="370618251" w:edGrp="everyone" w:colFirst="3" w:colLast="3"/>
            <w:permStart w:id="1235495526" w:edGrp="everyone" w:colFirst="4" w:colLast="4"/>
            <w:permEnd w:id="475354835"/>
            <w:permEnd w:id="851648871"/>
            <w:permEnd w:id="1338865473"/>
            <w:r w:rsidRPr="00B8553D">
              <w:rPr>
                <w:rFonts w:eastAsia="Calibri"/>
                <w:sz w:val="20"/>
              </w:rPr>
              <w:t>4</w:t>
            </w:r>
          </w:p>
        </w:tc>
        <w:tc>
          <w:tcPr>
            <w:tcW w:w="5501" w:type="dxa"/>
            <w:tcBorders>
              <w:top w:val="single" w:sz="5" w:space="0" w:color="000000"/>
              <w:left w:val="single" w:sz="5" w:space="0" w:color="000000"/>
              <w:bottom w:val="single" w:sz="5" w:space="0" w:color="000000"/>
              <w:right w:val="single" w:sz="5" w:space="0" w:color="000000"/>
            </w:tcBorders>
          </w:tcPr>
          <w:p w14:paraId="45CE3CE5" w14:textId="77777777" w:rsidR="0032556B" w:rsidRPr="00B8553D" w:rsidRDefault="0032556B" w:rsidP="00C434E6">
            <w:pPr>
              <w:ind w:left="130"/>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the</w:t>
            </w:r>
            <w:r w:rsidRPr="00B8553D">
              <w:rPr>
                <w:rFonts w:eastAsia="Calibri"/>
                <w:spacing w:val="-7"/>
              </w:rPr>
              <w:t xml:space="preserve"> </w:t>
            </w:r>
            <w:r w:rsidRPr="00B8553D">
              <w:rPr>
                <w:rFonts w:eastAsia="Calibri"/>
                <w:spacing w:val="-2"/>
              </w:rPr>
              <w:t>GC</w:t>
            </w:r>
            <w:r w:rsidRPr="00B8553D">
              <w:rPr>
                <w:rFonts w:eastAsia="Calibri"/>
                <w:spacing w:val="-8"/>
              </w:rPr>
              <w:t xml:space="preserve"> </w:t>
            </w:r>
            <w:r w:rsidRPr="00B8553D">
              <w:rPr>
                <w:rFonts w:eastAsia="Calibri"/>
              </w:rPr>
              <w:t>attached</w:t>
            </w:r>
            <w:r w:rsidRPr="00B8553D">
              <w:rPr>
                <w:rFonts w:eastAsia="Calibri"/>
                <w:spacing w:val="-7"/>
              </w:rPr>
              <w:t xml:space="preserve"> </w:t>
            </w:r>
            <w:r w:rsidRPr="00B8553D">
              <w:rPr>
                <w:rFonts w:eastAsia="Calibri"/>
              </w:rPr>
              <w:t>a</w:t>
            </w:r>
            <w:r w:rsidRPr="00B8553D">
              <w:rPr>
                <w:rFonts w:eastAsia="Calibri"/>
                <w:spacing w:val="-7"/>
              </w:rPr>
              <w:t xml:space="preserve"> </w:t>
            </w:r>
            <w:r w:rsidRPr="00B8553D">
              <w:rPr>
                <w:rFonts w:eastAsia="Calibri"/>
              </w:rPr>
              <w:t>reviewed</w:t>
            </w:r>
            <w:r w:rsidRPr="00B8553D">
              <w:rPr>
                <w:rFonts w:eastAsia="Calibri"/>
                <w:spacing w:val="-7"/>
              </w:rPr>
              <w:t xml:space="preserve"> </w:t>
            </w:r>
            <w:r w:rsidRPr="00B8553D">
              <w:rPr>
                <w:rFonts w:eastAsia="Calibri"/>
                <w:spacing w:val="-2"/>
              </w:rPr>
              <w:t>or</w:t>
            </w:r>
            <w:r w:rsidRPr="00B8553D">
              <w:rPr>
                <w:rFonts w:eastAsia="Calibri"/>
                <w:spacing w:val="-6"/>
              </w:rPr>
              <w:t xml:space="preserve"> </w:t>
            </w:r>
            <w:r w:rsidRPr="00B8553D">
              <w:rPr>
                <w:rFonts w:eastAsia="Calibri"/>
              </w:rPr>
              <w:t>audited</w:t>
            </w:r>
            <w:r w:rsidRPr="00B8553D">
              <w:rPr>
                <w:rFonts w:eastAsia="Calibri"/>
                <w:spacing w:val="-7"/>
              </w:rPr>
              <w:t xml:space="preserve"> </w:t>
            </w:r>
            <w:r w:rsidRPr="00B8553D">
              <w:rPr>
                <w:rFonts w:eastAsia="Calibri"/>
              </w:rPr>
              <w:t>financial</w:t>
            </w:r>
            <w:r w:rsidRPr="00B8553D">
              <w:rPr>
                <w:rFonts w:eastAsia="Calibri"/>
                <w:spacing w:val="54"/>
              </w:rPr>
              <w:t xml:space="preserve"> </w:t>
            </w:r>
            <w:r w:rsidRPr="00B8553D">
              <w:rPr>
                <w:rFonts w:eastAsia="Calibri"/>
              </w:rPr>
              <w:t>statement?</w:t>
            </w:r>
          </w:p>
          <w:p w14:paraId="1402FF5A" w14:textId="77777777" w:rsidR="0032556B" w:rsidRPr="00B8553D" w:rsidRDefault="0032556B" w:rsidP="0032556B">
            <w:pPr>
              <w:widowControl w:val="0"/>
              <w:spacing w:line="288" w:lineRule="auto"/>
              <w:ind w:right="99"/>
              <w:jc w:val="right"/>
              <w:rPr>
                <w:rFonts w:eastAsia="Arial"/>
                <w:sz w:val="20"/>
              </w:rPr>
            </w:pPr>
            <w:r w:rsidRPr="00B8553D">
              <w:rPr>
                <w:rFonts w:eastAsia="Calibri"/>
                <w:i/>
                <w:spacing w:val="-3"/>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pacing w:val="-2"/>
                <w:sz w:val="20"/>
              </w:rPr>
              <w:t>0;</w:t>
            </w:r>
            <w:r w:rsidRPr="00B8553D">
              <w:rPr>
                <w:rFonts w:eastAsia="Calibri"/>
                <w:i/>
                <w:spacing w:val="-7"/>
                <w:sz w:val="20"/>
              </w:rPr>
              <w:t xml:space="preserve"> </w:t>
            </w:r>
            <w:r w:rsidRPr="00B8553D">
              <w:rPr>
                <w:rFonts w:eastAsia="Calibri"/>
                <w:i/>
                <w:spacing w:val="-2"/>
                <w:sz w:val="20"/>
              </w:rPr>
              <w:t>No</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z w:val="20"/>
              </w:rPr>
              <w:t>1</w:t>
            </w:r>
          </w:p>
        </w:tc>
        <w:tc>
          <w:tcPr>
            <w:tcW w:w="865" w:type="dxa"/>
            <w:tcBorders>
              <w:top w:val="single" w:sz="5" w:space="0" w:color="000000"/>
              <w:left w:val="single" w:sz="5" w:space="0" w:color="000000"/>
              <w:bottom w:val="single" w:sz="5" w:space="0" w:color="000000"/>
              <w:right w:val="single" w:sz="5" w:space="0" w:color="000000"/>
            </w:tcBorders>
            <w:vAlign w:val="center"/>
          </w:tcPr>
          <w:p w14:paraId="520AD139"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353885358"/>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04095406"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1280146039"/>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74E91543" w14:textId="77777777" w:rsidR="0032556B" w:rsidRPr="00B8553D" w:rsidRDefault="0032556B" w:rsidP="0032556B">
            <w:pPr>
              <w:widowControl w:val="0"/>
              <w:jc w:val="center"/>
              <w:rPr>
                <w:rFonts w:eastAsia="Calibri"/>
                <w:sz w:val="20"/>
              </w:rPr>
            </w:pPr>
          </w:p>
        </w:tc>
      </w:tr>
      <w:tr w:rsidR="0032556B" w:rsidRPr="00B8553D" w14:paraId="6E04BE11" w14:textId="77777777" w:rsidTr="006B1257">
        <w:trPr>
          <w:trHeight w:val="829"/>
        </w:trPr>
        <w:tc>
          <w:tcPr>
            <w:tcW w:w="1308" w:type="dxa"/>
            <w:tcBorders>
              <w:top w:val="single" w:sz="5" w:space="0" w:color="000000"/>
              <w:left w:val="single" w:sz="5" w:space="0" w:color="000000"/>
              <w:bottom w:val="single" w:sz="5" w:space="0" w:color="000000"/>
              <w:right w:val="single" w:sz="5" w:space="0" w:color="000000"/>
            </w:tcBorders>
          </w:tcPr>
          <w:p w14:paraId="654B8A2C" w14:textId="77777777" w:rsidR="0032556B" w:rsidRPr="00B8553D" w:rsidRDefault="0032556B" w:rsidP="0032556B">
            <w:pPr>
              <w:widowControl w:val="0"/>
              <w:spacing w:line="226" w:lineRule="exact"/>
              <w:ind w:left="3"/>
              <w:jc w:val="center"/>
              <w:rPr>
                <w:rFonts w:eastAsia="Arial"/>
                <w:sz w:val="20"/>
              </w:rPr>
            </w:pPr>
            <w:permStart w:id="1412703055" w:edGrp="everyone" w:colFirst="2" w:colLast="2"/>
            <w:permStart w:id="746324875" w:edGrp="everyone" w:colFirst="3" w:colLast="3"/>
            <w:permStart w:id="1035884787" w:edGrp="everyone" w:colFirst="4" w:colLast="4"/>
            <w:permEnd w:id="1740319285"/>
            <w:permEnd w:id="370618251"/>
            <w:permEnd w:id="1235495526"/>
            <w:r w:rsidRPr="00B8553D">
              <w:rPr>
                <w:rFonts w:eastAsia="Calibri"/>
                <w:sz w:val="20"/>
              </w:rPr>
              <w:t>5</w:t>
            </w:r>
          </w:p>
        </w:tc>
        <w:tc>
          <w:tcPr>
            <w:tcW w:w="5501" w:type="dxa"/>
            <w:tcBorders>
              <w:top w:val="single" w:sz="5" w:space="0" w:color="000000"/>
              <w:left w:val="single" w:sz="5" w:space="0" w:color="000000"/>
              <w:bottom w:val="single" w:sz="5" w:space="0" w:color="000000"/>
              <w:right w:val="single" w:sz="5" w:space="0" w:color="000000"/>
            </w:tcBorders>
          </w:tcPr>
          <w:p w14:paraId="1E00B8EA" w14:textId="77777777" w:rsidR="0032556B" w:rsidRPr="00B8553D" w:rsidRDefault="0032556B" w:rsidP="00C434E6">
            <w:pPr>
              <w:ind w:left="130"/>
              <w:rPr>
                <w:rFonts w:eastAsia="Arial"/>
              </w:rPr>
            </w:pPr>
            <w:r w:rsidRPr="00B8553D">
              <w:rPr>
                <w:rFonts w:eastAsia="Calibri"/>
                <w:spacing w:val="-3"/>
              </w:rPr>
              <w:t>Has</w:t>
            </w:r>
            <w:r w:rsidRPr="00B8553D">
              <w:rPr>
                <w:rFonts w:eastAsia="Calibri"/>
                <w:spacing w:val="-7"/>
              </w:rPr>
              <w:t xml:space="preserve"> </w:t>
            </w:r>
            <w:r w:rsidRPr="00B8553D">
              <w:rPr>
                <w:rFonts w:eastAsia="Calibri"/>
                <w:spacing w:val="-3"/>
              </w:rPr>
              <w:t>the</w:t>
            </w:r>
            <w:r w:rsidRPr="00B8553D">
              <w:rPr>
                <w:rFonts w:eastAsia="Calibri"/>
                <w:spacing w:val="-7"/>
              </w:rPr>
              <w:t xml:space="preserve"> </w:t>
            </w:r>
            <w:r w:rsidRPr="00B8553D">
              <w:rPr>
                <w:rFonts w:eastAsia="Calibri"/>
                <w:spacing w:val="-2"/>
              </w:rPr>
              <w:t>GC</w:t>
            </w:r>
            <w:r w:rsidRPr="00B8553D">
              <w:rPr>
                <w:rFonts w:eastAsia="Calibri"/>
                <w:spacing w:val="-8"/>
              </w:rPr>
              <w:t xml:space="preserve"> </w:t>
            </w:r>
            <w:r w:rsidRPr="00B8553D">
              <w:rPr>
                <w:rFonts w:eastAsia="Calibri"/>
              </w:rPr>
              <w:t>attached</w:t>
            </w:r>
            <w:r w:rsidRPr="00B8553D">
              <w:rPr>
                <w:rFonts w:eastAsia="Calibri"/>
                <w:spacing w:val="-7"/>
              </w:rPr>
              <w:t xml:space="preserve"> </w:t>
            </w:r>
            <w:r w:rsidRPr="00B8553D">
              <w:rPr>
                <w:rFonts w:eastAsia="Calibri"/>
              </w:rPr>
              <w:t>a</w:t>
            </w:r>
            <w:r w:rsidRPr="00B8553D">
              <w:rPr>
                <w:rFonts w:eastAsia="Calibri"/>
                <w:spacing w:val="-7"/>
              </w:rPr>
              <w:t xml:space="preserve"> </w:t>
            </w:r>
            <w:r w:rsidRPr="00B8553D">
              <w:rPr>
                <w:rFonts w:eastAsia="Calibri"/>
              </w:rPr>
              <w:t>notarized</w:t>
            </w:r>
            <w:r w:rsidRPr="00B8553D">
              <w:rPr>
                <w:rFonts w:eastAsia="Calibri"/>
                <w:spacing w:val="-7"/>
              </w:rPr>
              <w:t xml:space="preserve"> </w:t>
            </w:r>
            <w:r w:rsidRPr="00B8553D">
              <w:rPr>
                <w:rFonts w:eastAsia="Calibri"/>
                <w:spacing w:val="-3"/>
              </w:rPr>
              <w:t>surety</w:t>
            </w:r>
            <w:r w:rsidRPr="00B8553D">
              <w:rPr>
                <w:rFonts w:eastAsia="Calibri"/>
                <w:spacing w:val="-6"/>
              </w:rPr>
              <w:t xml:space="preserve"> </w:t>
            </w:r>
            <w:r w:rsidRPr="00B8553D">
              <w:rPr>
                <w:rFonts w:eastAsia="Calibri"/>
              </w:rPr>
              <w:t>statement?</w:t>
            </w:r>
          </w:p>
          <w:p w14:paraId="1CC2B74F" w14:textId="77777777" w:rsidR="0032556B" w:rsidRPr="00B8553D" w:rsidRDefault="0032556B" w:rsidP="0032556B">
            <w:pPr>
              <w:widowControl w:val="0"/>
              <w:spacing w:line="288" w:lineRule="auto"/>
              <w:ind w:right="99"/>
              <w:jc w:val="right"/>
              <w:rPr>
                <w:rFonts w:eastAsia="Calibri"/>
                <w:i/>
                <w:spacing w:val="-3"/>
                <w:sz w:val="20"/>
              </w:rPr>
            </w:pPr>
          </w:p>
          <w:p w14:paraId="74FF246B" w14:textId="77777777" w:rsidR="0032556B" w:rsidRPr="00B8553D" w:rsidRDefault="0032556B" w:rsidP="0032556B">
            <w:pPr>
              <w:widowControl w:val="0"/>
              <w:spacing w:line="288" w:lineRule="auto"/>
              <w:ind w:right="99"/>
              <w:jc w:val="right"/>
              <w:rPr>
                <w:rFonts w:eastAsia="Arial"/>
                <w:sz w:val="20"/>
              </w:rPr>
            </w:pPr>
            <w:r w:rsidRPr="00B8553D">
              <w:rPr>
                <w:rFonts w:eastAsia="Calibri"/>
                <w:i/>
                <w:spacing w:val="-3"/>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pacing w:val="-2"/>
                <w:sz w:val="20"/>
              </w:rPr>
              <w:t>0;</w:t>
            </w:r>
            <w:r w:rsidRPr="00B8553D">
              <w:rPr>
                <w:rFonts w:eastAsia="Calibri"/>
                <w:i/>
                <w:spacing w:val="-7"/>
                <w:sz w:val="20"/>
              </w:rPr>
              <w:t xml:space="preserve"> </w:t>
            </w:r>
            <w:r w:rsidRPr="00B8553D">
              <w:rPr>
                <w:rFonts w:eastAsia="Calibri"/>
                <w:i/>
                <w:spacing w:val="-2"/>
                <w:sz w:val="20"/>
              </w:rPr>
              <w:t>No</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z w:val="20"/>
              </w:rPr>
              <w:t>1</w:t>
            </w:r>
          </w:p>
        </w:tc>
        <w:tc>
          <w:tcPr>
            <w:tcW w:w="865" w:type="dxa"/>
            <w:tcBorders>
              <w:top w:val="single" w:sz="5" w:space="0" w:color="000000"/>
              <w:left w:val="single" w:sz="5" w:space="0" w:color="000000"/>
              <w:bottom w:val="single" w:sz="5" w:space="0" w:color="000000"/>
              <w:right w:val="single" w:sz="5" w:space="0" w:color="000000"/>
            </w:tcBorders>
            <w:vAlign w:val="center"/>
          </w:tcPr>
          <w:p w14:paraId="7B250B16"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1966260603"/>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572752B0"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1228228936"/>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1A9C01FB" w14:textId="77777777" w:rsidR="0032556B" w:rsidRPr="00B8553D" w:rsidRDefault="0032556B" w:rsidP="0032556B">
            <w:pPr>
              <w:widowControl w:val="0"/>
              <w:jc w:val="center"/>
              <w:rPr>
                <w:rFonts w:eastAsia="Calibri"/>
                <w:sz w:val="20"/>
              </w:rPr>
            </w:pPr>
          </w:p>
        </w:tc>
      </w:tr>
      <w:tr w:rsidR="006A22B4" w:rsidRPr="00B8553D" w14:paraId="3758CD1C" w14:textId="77777777" w:rsidTr="006B1257">
        <w:trPr>
          <w:trHeight w:val="829"/>
        </w:trPr>
        <w:tc>
          <w:tcPr>
            <w:tcW w:w="1308" w:type="dxa"/>
            <w:tcBorders>
              <w:top w:val="single" w:sz="5" w:space="0" w:color="000000"/>
              <w:left w:val="single" w:sz="5" w:space="0" w:color="000000"/>
              <w:bottom w:val="single" w:sz="5" w:space="0" w:color="000000"/>
              <w:right w:val="single" w:sz="5" w:space="0" w:color="000000"/>
            </w:tcBorders>
          </w:tcPr>
          <w:p w14:paraId="23A16026" w14:textId="27CA2F66" w:rsidR="006A22B4" w:rsidRPr="00B8553D" w:rsidRDefault="006A22B4" w:rsidP="006A22B4">
            <w:pPr>
              <w:widowControl w:val="0"/>
              <w:spacing w:line="226" w:lineRule="exact"/>
              <w:ind w:left="3"/>
              <w:jc w:val="center"/>
              <w:rPr>
                <w:rFonts w:eastAsia="Calibri"/>
                <w:sz w:val="20"/>
              </w:rPr>
            </w:pPr>
            <w:permStart w:id="24988926" w:edGrp="everyone" w:colFirst="2" w:colLast="2"/>
            <w:permStart w:id="27934106" w:edGrp="everyone" w:colFirst="3" w:colLast="3"/>
            <w:permStart w:id="187784184" w:edGrp="everyone" w:colFirst="4" w:colLast="4"/>
            <w:permEnd w:id="1412703055"/>
            <w:permEnd w:id="746324875"/>
            <w:permEnd w:id="1035884787"/>
            <w:r w:rsidRPr="00B8553D">
              <w:rPr>
                <w:rFonts w:eastAsia="Calibri"/>
                <w:sz w:val="20"/>
              </w:rPr>
              <w:t>6</w:t>
            </w:r>
          </w:p>
        </w:tc>
        <w:tc>
          <w:tcPr>
            <w:tcW w:w="5501" w:type="dxa"/>
            <w:tcBorders>
              <w:top w:val="single" w:sz="5" w:space="0" w:color="000000"/>
              <w:left w:val="single" w:sz="5" w:space="0" w:color="000000"/>
              <w:bottom w:val="single" w:sz="5" w:space="0" w:color="000000"/>
              <w:right w:val="single" w:sz="5" w:space="0" w:color="000000"/>
            </w:tcBorders>
          </w:tcPr>
          <w:p w14:paraId="5DE118CC" w14:textId="7695EC55" w:rsidR="006A22B4" w:rsidRPr="00B8553D" w:rsidRDefault="006A22B4" w:rsidP="00C434E6">
            <w:pPr>
              <w:ind w:left="130"/>
              <w:rPr>
                <w:rFonts w:eastAsia="Arial"/>
              </w:rPr>
            </w:pPr>
            <w:r w:rsidRPr="00B8553D">
              <w:rPr>
                <w:rFonts w:eastAsia="Calibri"/>
              </w:rPr>
              <w:t>Does the GC com</w:t>
            </w:r>
            <w:r w:rsidR="00B33430" w:rsidRPr="00B8553D">
              <w:rPr>
                <w:rFonts w:eastAsia="Calibri"/>
              </w:rPr>
              <w:t>mit to using skilled and trained workforce</w:t>
            </w:r>
            <w:r w:rsidRPr="00B8553D">
              <w:rPr>
                <w:rFonts w:eastAsia="Calibri"/>
                <w:spacing w:val="-4"/>
              </w:rPr>
              <w:t>?</w:t>
            </w:r>
          </w:p>
          <w:p w14:paraId="1F8124A0" w14:textId="77777777" w:rsidR="006A22B4" w:rsidRPr="00B8553D" w:rsidRDefault="006A22B4" w:rsidP="006A22B4">
            <w:pPr>
              <w:widowControl w:val="0"/>
              <w:spacing w:line="288" w:lineRule="auto"/>
              <w:ind w:right="99"/>
              <w:jc w:val="right"/>
              <w:rPr>
                <w:rFonts w:eastAsia="Calibri"/>
                <w:i/>
                <w:spacing w:val="-3"/>
                <w:sz w:val="20"/>
              </w:rPr>
            </w:pPr>
          </w:p>
          <w:p w14:paraId="00F258EA" w14:textId="3866D1C9" w:rsidR="006A22B4" w:rsidRPr="00B8553D" w:rsidRDefault="006A22B4" w:rsidP="009A38C5">
            <w:pPr>
              <w:widowControl w:val="0"/>
              <w:spacing w:line="288" w:lineRule="auto"/>
              <w:ind w:left="102"/>
              <w:jc w:val="right"/>
              <w:rPr>
                <w:rFonts w:eastAsia="Calibri"/>
                <w:spacing w:val="-3"/>
                <w:sz w:val="20"/>
              </w:rPr>
            </w:pPr>
            <w:r w:rsidRPr="00B8553D">
              <w:rPr>
                <w:rFonts w:eastAsia="Calibri"/>
                <w:i/>
                <w:spacing w:val="-3"/>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pacing w:val="-2"/>
                <w:sz w:val="20"/>
              </w:rPr>
              <w:t>0;</w:t>
            </w:r>
            <w:r w:rsidRPr="00B8553D">
              <w:rPr>
                <w:rFonts w:eastAsia="Calibri"/>
                <w:i/>
                <w:spacing w:val="-7"/>
                <w:sz w:val="20"/>
              </w:rPr>
              <w:t xml:space="preserve"> </w:t>
            </w:r>
            <w:r w:rsidRPr="00B8553D">
              <w:rPr>
                <w:rFonts w:eastAsia="Calibri"/>
                <w:i/>
                <w:spacing w:val="-2"/>
                <w:sz w:val="20"/>
              </w:rPr>
              <w:t>No</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z w:val="20"/>
              </w:rPr>
              <w:t>1</w:t>
            </w:r>
          </w:p>
        </w:tc>
        <w:tc>
          <w:tcPr>
            <w:tcW w:w="865" w:type="dxa"/>
            <w:tcBorders>
              <w:top w:val="single" w:sz="5" w:space="0" w:color="000000"/>
              <w:left w:val="single" w:sz="5" w:space="0" w:color="000000"/>
              <w:bottom w:val="single" w:sz="5" w:space="0" w:color="000000"/>
              <w:right w:val="single" w:sz="5" w:space="0" w:color="000000"/>
            </w:tcBorders>
            <w:vAlign w:val="center"/>
          </w:tcPr>
          <w:p w14:paraId="6C49CAF1" w14:textId="5B8AE6AE" w:rsidR="006A22B4" w:rsidRPr="00B8553D" w:rsidRDefault="0066720E" w:rsidP="006A22B4">
            <w:pPr>
              <w:widowControl w:val="0"/>
              <w:jc w:val="center"/>
              <w:rPr>
                <w:rFonts w:eastAsia="MS Gothic"/>
                <w:spacing w:val="-2"/>
                <w:w w:val="95"/>
                <w:sz w:val="28"/>
                <w:szCs w:val="22"/>
              </w:rPr>
            </w:pPr>
            <w:sdt>
              <w:sdtPr>
                <w:rPr>
                  <w:rFonts w:eastAsia="MS Gothic"/>
                  <w:spacing w:val="-2"/>
                  <w:w w:val="95"/>
                  <w:sz w:val="28"/>
                  <w:szCs w:val="22"/>
                </w:rPr>
                <w:id w:val="-893586297"/>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65FB79C2" w14:textId="7AC0992B" w:rsidR="006A22B4" w:rsidRPr="00B8553D" w:rsidRDefault="0066720E" w:rsidP="006A22B4">
            <w:pPr>
              <w:widowControl w:val="0"/>
              <w:jc w:val="center"/>
              <w:rPr>
                <w:rFonts w:eastAsia="MS Gothic"/>
                <w:spacing w:val="-2"/>
                <w:w w:val="95"/>
                <w:sz w:val="28"/>
                <w:szCs w:val="22"/>
              </w:rPr>
            </w:pPr>
            <w:sdt>
              <w:sdtPr>
                <w:rPr>
                  <w:rFonts w:eastAsia="MS Gothic"/>
                  <w:spacing w:val="-2"/>
                  <w:w w:val="95"/>
                  <w:sz w:val="28"/>
                  <w:szCs w:val="22"/>
                </w:rPr>
                <w:id w:val="1436933609"/>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7B7AF6BE" w14:textId="77777777" w:rsidR="006A22B4" w:rsidRPr="00B8553D" w:rsidRDefault="006A22B4" w:rsidP="006A22B4">
            <w:pPr>
              <w:widowControl w:val="0"/>
              <w:jc w:val="center"/>
              <w:rPr>
                <w:rFonts w:eastAsia="Calibri"/>
                <w:sz w:val="20"/>
              </w:rPr>
            </w:pPr>
          </w:p>
        </w:tc>
      </w:tr>
      <w:tr w:rsidR="006A22B4" w:rsidRPr="00B8553D" w14:paraId="3638C456" w14:textId="77777777" w:rsidTr="006B1257">
        <w:trPr>
          <w:trHeight w:val="829"/>
        </w:trPr>
        <w:tc>
          <w:tcPr>
            <w:tcW w:w="1308" w:type="dxa"/>
            <w:tcBorders>
              <w:top w:val="single" w:sz="5" w:space="0" w:color="000000"/>
              <w:left w:val="single" w:sz="5" w:space="0" w:color="000000"/>
              <w:bottom w:val="single" w:sz="5" w:space="0" w:color="000000"/>
              <w:right w:val="single" w:sz="5" w:space="0" w:color="000000"/>
            </w:tcBorders>
          </w:tcPr>
          <w:p w14:paraId="46FC81BE" w14:textId="24FF65A7" w:rsidR="006A22B4" w:rsidRPr="00B8553D" w:rsidRDefault="00B33430" w:rsidP="006A22B4">
            <w:pPr>
              <w:widowControl w:val="0"/>
              <w:spacing w:line="227" w:lineRule="exact"/>
              <w:ind w:left="3"/>
              <w:jc w:val="center"/>
              <w:rPr>
                <w:rFonts w:eastAsia="Arial"/>
                <w:sz w:val="20"/>
              </w:rPr>
            </w:pPr>
            <w:permStart w:id="1616514013" w:edGrp="everyone" w:colFirst="2" w:colLast="2"/>
            <w:permStart w:id="1891121138" w:edGrp="everyone" w:colFirst="3" w:colLast="3"/>
            <w:permStart w:id="12614407" w:edGrp="everyone" w:colFirst="4" w:colLast="4"/>
            <w:permEnd w:id="24988926"/>
            <w:permEnd w:id="27934106"/>
            <w:permEnd w:id="187784184"/>
            <w:r w:rsidRPr="00B8553D">
              <w:rPr>
                <w:rFonts w:eastAsia="Calibri"/>
                <w:sz w:val="20"/>
              </w:rPr>
              <w:t>7</w:t>
            </w:r>
          </w:p>
        </w:tc>
        <w:tc>
          <w:tcPr>
            <w:tcW w:w="5501" w:type="dxa"/>
            <w:tcBorders>
              <w:top w:val="single" w:sz="5" w:space="0" w:color="000000"/>
              <w:left w:val="single" w:sz="5" w:space="0" w:color="000000"/>
              <w:bottom w:val="single" w:sz="5" w:space="0" w:color="000000"/>
              <w:right w:val="single" w:sz="5" w:space="0" w:color="000000"/>
            </w:tcBorders>
          </w:tcPr>
          <w:p w14:paraId="600A41B2" w14:textId="348F179F" w:rsidR="006A22B4" w:rsidRPr="00B8553D" w:rsidRDefault="006A22B4" w:rsidP="00C434E6">
            <w:pPr>
              <w:ind w:left="130"/>
              <w:rPr>
                <w:rFonts w:eastAsia="Calibri"/>
              </w:rPr>
            </w:pPr>
            <w:r w:rsidRPr="00B8553D">
              <w:rPr>
                <w:rFonts w:eastAsia="Calibri"/>
              </w:rPr>
              <w:t xml:space="preserve">Has the GC </w:t>
            </w:r>
            <w:r w:rsidR="004E2C62" w:rsidRPr="00B8553D">
              <w:rPr>
                <w:rFonts w:eastAsia="Calibri"/>
              </w:rPr>
              <w:t>confirmed that they have no conflict of interest</w:t>
            </w:r>
            <w:r w:rsidRPr="00B8553D">
              <w:rPr>
                <w:rFonts w:eastAsia="Calibri"/>
              </w:rPr>
              <w:t>?</w:t>
            </w:r>
          </w:p>
          <w:p w14:paraId="0487242E" w14:textId="77777777" w:rsidR="006A22B4" w:rsidRPr="00B8553D" w:rsidRDefault="006A22B4" w:rsidP="006A22B4">
            <w:pPr>
              <w:widowControl w:val="0"/>
              <w:spacing w:line="288" w:lineRule="auto"/>
              <w:ind w:right="99"/>
              <w:jc w:val="right"/>
              <w:rPr>
                <w:rFonts w:eastAsia="Arial"/>
                <w:sz w:val="20"/>
              </w:rPr>
            </w:pPr>
            <w:r w:rsidRPr="00B8553D">
              <w:rPr>
                <w:rFonts w:eastAsia="Calibri"/>
                <w:i/>
                <w:spacing w:val="-3"/>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pacing w:val="-2"/>
                <w:sz w:val="20"/>
              </w:rPr>
              <w:t>0;</w:t>
            </w:r>
            <w:r w:rsidRPr="00B8553D">
              <w:rPr>
                <w:rFonts w:eastAsia="Calibri"/>
                <w:i/>
                <w:spacing w:val="-7"/>
                <w:sz w:val="20"/>
              </w:rPr>
              <w:t xml:space="preserve"> </w:t>
            </w:r>
            <w:r w:rsidRPr="00B8553D">
              <w:rPr>
                <w:rFonts w:eastAsia="Calibri"/>
                <w:i/>
                <w:spacing w:val="-2"/>
                <w:sz w:val="20"/>
              </w:rPr>
              <w:t>No</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z w:val="20"/>
              </w:rPr>
              <w:t>1</w:t>
            </w:r>
          </w:p>
        </w:tc>
        <w:tc>
          <w:tcPr>
            <w:tcW w:w="865" w:type="dxa"/>
            <w:tcBorders>
              <w:top w:val="single" w:sz="5" w:space="0" w:color="000000"/>
              <w:left w:val="single" w:sz="5" w:space="0" w:color="000000"/>
              <w:bottom w:val="single" w:sz="5" w:space="0" w:color="000000"/>
              <w:right w:val="single" w:sz="5" w:space="0" w:color="000000"/>
            </w:tcBorders>
            <w:vAlign w:val="center"/>
          </w:tcPr>
          <w:p w14:paraId="4F83BC5F" w14:textId="77777777" w:rsidR="006A22B4" w:rsidRPr="00B8553D" w:rsidRDefault="0066720E" w:rsidP="006A22B4">
            <w:pPr>
              <w:widowControl w:val="0"/>
              <w:jc w:val="center"/>
              <w:rPr>
                <w:rFonts w:eastAsia="Calibri"/>
                <w:sz w:val="20"/>
              </w:rPr>
            </w:pPr>
            <w:sdt>
              <w:sdtPr>
                <w:rPr>
                  <w:rFonts w:eastAsia="MS Gothic"/>
                  <w:spacing w:val="-2"/>
                  <w:w w:val="95"/>
                  <w:sz w:val="28"/>
                  <w:szCs w:val="22"/>
                </w:rPr>
                <w:id w:val="341134697"/>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0BDE632E" w14:textId="77777777" w:rsidR="006A22B4" w:rsidRPr="00B8553D" w:rsidRDefault="0066720E" w:rsidP="006A22B4">
            <w:pPr>
              <w:widowControl w:val="0"/>
              <w:jc w:val="center"/>
              <w:rPr>
                <w:rFonts w:eastAsia="Calibri"/>
                <w:sz w:val="20"/>
              </w:rPr>
            </w:pPr>
            <w:sdt>
              <w:sdtPr>
                <w:rPr>
                  <w:rFonts w:eastAsia="MS Gothic"/>
                  <w:spacing w:val="-2"/>
                  <w:w w:val="95"/>
                  <w:sz w:val="28"/>
                  <w:szCs w:val="22"/>
                </w:rPr>
                <w:id w:val="216244726"/>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6D8F86F1" w14:textId="77777777" w:rsidR="006A22B4" w:rsidRPr="00B8553D" w:rsidRDefault="006A22B4" w:rsidP="006A22B4">
            <w:pPr>
              <w:widowControl w:val="0"/>
              <w:jc w:val="center"/>
              <w:rPr>
                <w:rFonts w:eastAsia="Calibri"/>
                <w:sz w:val="20"/>
              </w:rPr>
            </w:pPr>
          </w:p>
        </w:tc>
      </w:tr>
      <w:tr w:rsidR="006A22B4" w:rsidRPr="00B8553D" w14:paraId="077C4DF3" w14:textId="77777777" w:rsidTr="006B1257">
        <w:trPr>
          <w:trHeight w:val="829"/>
        </w:trPr>
        <w:tc>
          <w:tcPr>
            <w:tcW w:w="1308" w:type="dxa"/>
            <w:tcBorders>
              <w:top w:val="single" w:sz="5" w:space="0" w:color="000000"/>
              <w:left w:val="single" w:sz="5" w:space="0" w:color="000000"/>
              <w:bottom w:val="single" w:sz="5" w:space="0" w:color="000000"/>
              <w:right w:val="single" w:sz="5" w:space="0" w:color="000000"/>
            </w:tcBorders>
          </w:tcPr>
          <w:p w14:paraId="3AD0E997" w14:textId="02FA563A" w:rsidR="006A22B4" w:rsidRPr="00B8553D" w:rsidRDefault="009B394F" w:rsidP="006A22B4">
            <w:pPr>
              <w:widowControl w:val="0"/>
              <w:spacing w:line="227" w:lineRule="exact"/>
              <w:ind w:left="3"/>
              <w:jc w:val="center"/>
              <w:rPr>
                <w:rFonts w:eastAsia="Arial"/>
                <w:sz w:val="20"/>
              </w:rPr>
            </w:pPr>
            <w:permStart w:id="982976746" w:edGrp="everyone" w:colFirst="2" w:colLast="2"/>
            <w:permStart w:id="960430688" w:edGrp="everyone" w:colFirst="3" w:colLast="3"/>
            <w:permStart w:id="584410306" w:edGrp="everyone" w:colFirst="4" w:colLast="4"/>
            <w:permEnd w:id="1616514013"/>
            <w:permEnd w:id="1891121138"/>
            <w:permEnd w:id="12614407"/>
            <w:r w:rsidRPr="00B8553D">
              <w:rPr>
                <w:rFonts w:eastAsia="Calibri"/>
                <w:sz w:val="20"/>
              </w:rPr>
              <w:t>8</w:t>
            </w:r>
          </w:p>
        </w:tc>
        <w:tc>
          <w:tcPr>
            <w:tcW w:w="5501" w:type="dxa"/>
            <w:tcBorders>
              <w:top w:val="single" w:sz="5" w:space="0" w:color="000000"/>
              <w:left w:val="single" w:sz="5" w:space="0" w:color="000000"/>
              <w:bottom w:val="single" w:sz="5" w:space="0" w:color="000000"/>
              <w:right w:val="single" w:sz="5" w:space="0" w:color="000000"/>
            </w:tcBorders>
          </w:tcPr>
          <w:p w14:paraId="7B9E113B" w14:textId="77777777" w:rsidR="006A22B4" w:rsidRPr="00B8553D" w:rsidRDefault="006A22B4" w:rsidP="00C434E6">
            <w:pPr>
              <w:ind w:left="130"/>
              <w:rPr>
                <w:rFonts w:eastAsia="Arial"/>
              </w:rPr>
            </w:pPr>
            <w:r w:rsidRPr="00B8553D">
              <w:rPr>
                <w:rFonts w:eastAsia="Calibri"/>
              </w:rPr>
              <w:t>Have</w:t>
            </w:r>
            <w:r w:rsidRPr="00B8553D">
              <w:rPr>
                <w:rFonts w:eastAsia="Calibri"/>
                <w:spacing w:val="-7"/>
              </w:rPr>
              <w:t xml:space="preserve"> </w:t>
            </w:r>
            <w:r w:rsidRPr="00B8553D">
              <w:rPr>
                <w:rFonts w:eastAsia="Calibri"/>
              </w:rPr>
              <w:t>any</w:t>
            </w:r>
            <w:r w:rsidRPr="00B8553D">
              <w:rPr>
                <w:rFonts w:eastAsia="Calibri"/>
                <w:spacing w:val="-8"/>
              </w:rPr>
              <w:t xml:space="preserve"> </w:t>
            </w:r>
            <w:r w:rsidRPr="00B8553D">
              <w:rPr>
                <w:rFonts w:eastAsia="Calibri"/>
                <w:spacing w:val="-2"/>
              </w:rPr>
              <w:t>GC</w:t>
            </w:r>
            <w:r w:rsidRPr="00B8553D">
              <w:rPr>
                <w:rFonts w:eastAsia="Calibri"/>
                <w:spacing w:val="-8"/>
              </w:rPr>
              <w:t xml:space="preserve"> </w:t>
            </w:r>
            <w:r w:rsidRPr="00B8553D">
              <w:rPr>
                <w:rFonts w:eastAsia="Calibri"/>
                <w:spacing w:val="-4"/>
              </w:rPr>
              <w:t>licenses</w:t>
            </w:r>
            <w:r w:rsidRPr="00B8553D">
              <w:rPr>
                <w:rFonts w:eastAsia="Calibri"/>
                <w:spacing w:val="-6"/>
              </w:rPr>
              <w:t xml:space="preserve"> </w:t>
            </w:r>
            <w:r w:rsidRPr="00B8553D">
              <w:rPr>
                <w:rFonts w:eastAsia="Calibri"/>
              </w:rPr>
              <w:t>been</w:t>
            </w:r>
            <w:r w:rsidRPr="00B8553D">
              <w:rPr>
                <w:rFonts w:eastAsia="Calibri"/>
                <w:spacing w:val="-8"/>
              </w:rPr>
              <w:t xml:space="preserve"> </w:t>
            </w:r>
            <w:r w:rsidRPr="00B8553D">
              <w:rPr>
                <w:rFonts w:eastAsia="Calibri"/>
              </w:rPr>
              <w:t>revoked</w:t>
            </w:r>
            <w:r w:rsidRPr="00B8553D">
              <w:rPr>
                <w:rFonts w:eastAsia="Calibri"/>
                <w:spacing w:val="-8"/>
              </w:rPr>
              <w:t xml:space="preserve"> </w:t>
            </w:r>
            <w:r w:rsidRPr="00B8553D">
              <w:rPr>
                <w:rFonts w:eastAsia="Calibri"/>
                <w:spacing w:val="-4"/>
              </w:rPr>
              <w:t>or</w:t>
            </w:r>
            <w:r w:rsidRPr="00B8553D">
              <w:rPr>
                <w:rFonts w:eastAsia="Calibri"/>
                <w:spacing w:val="26"/>
              </w:rPr>
              <w:t xml:space="preserve"> </w:t>
            </w:r>
            <w:r w:rsidRPr="00B8553D">
              <w:rPr>
                <w:rFonts w:eastAsia="Calibri"/>
                <w:spacing w:val="-4"/>
              </w:rPr>
              <w:t>suspended</w:t>
            </w:r>
            <w:r w:rsidRPr="00B8553D">
              <w:rPr>
                <w:rFonts w:eastAsia="Calibri"/>
                <w:spacing w:val="-7"/>
              </w:rPr>
              <w:t xml:space="preserve"> </w:t>
            </w:r>
            <w:r w:rsidRPr="00B8553D">
              <w:rPr>
                <w:rFonts w:eastAsia="Calibri"/>
                <w:spacing w:val="-2"/>
              </w:rPr>
              <w:t>in</w:t>
            </w:r>
            <w:r w:rsidRPr="00B8553D">
              <w:rPr>
                <w:rFonts w:eastAsia="Calibri"/>
                <w:spacing w:val="-7"/>
              </w:rPr>
              <w:t xml:space="preserve"> </w:t>
            </w:r>
            <w:r w:rsidRPr="00B8553D">
              <w:rPr>
                <w:rFonts w:eastAsia="Calibri"/>
              </w:rPr>
              <w:t>the</w:t>
            </w:r>
            <w:r w:rsidRPr="00B8553D">
              <w:rPr>
                <w:rFonts w:eastAsia="Calibri"/>
                <w:spacing w:val="-5"/>
              </w:rPr>
              <w:t xml:space="preserve"> </w:t>
            </w:r>
            <w:r w:rsidRPr="00B8553D">
              <w:rPr>
                <w:rFonts w:eastAsia="Calibri"/>
              </w:rPr>
              <w:t>last</w:t>
            </w:r>
            <w:r w:rsidRPr="00B8553D">
              <w:rPr>
                <w:rFonts w:eastAsia="Calibri"/>
                <w:spacing w:val="-7"/>
              </w:rPr>
              <w:t xml:space="preserve"> </w:t>
            </w:r>
            <w:r w:rsidRPr="00B8553D">
              <w:rPr>
                <w:rFonts w:eastAsia="Calibri"/>
              </w:rPr>
              <w:t>five</w:t>
            </w:r>
            <w:r w:rsidRPr="00B8553D">
              <w:rPr>
                <w:rFonts w:eastAsia="Calibri"/>
                <w:spacing w:val="-7"/>
              </w:rPr>
              <w:t xml:space="preserve"> </w:t>
            </w:r>
            <w:r w:rsidRPr="00B8553D">
              <w:rPr>
                <w:rFonts w:eastAsia="Calibri"/>
                <w:spacing w:val="-4"/>
              </w:rPr>
              <w:t>years?</w:t>
            </w:r>
          </w:p>
          <w:p w14:paraId="7A07FA4B" w14:textId="77777777" w:rsidR="006A22B4" w:rsidRPr="00B8553D" w:rsidRDefault="006A22B4" w:rsidP="006A22B4">
            <w:pPr>
              <w:widowControl w:val="0"/>
              <w:spacing w:line="288" w:lineRule="auto"/>
              <w:ind w:right="99"/>
              <w:jc w:val="right"/>
              <w:rPr>
                <w:rFonts w:eastAsia="Arial"/>
                <w:sz w:val="20"/>
              </w:rPr>
            </w:pPr>
            <w:r w:rsidRPr="00B8553D">
              <w:rPr>
                <w:rFonts w:eastAsia="Calibri"/>
                <w:i/>
                <w:spacing w:val="-3"/>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pacing w:val="-2"/>
                <w:sz w:val="20"/>
              </w:rPr>
              <w:t>1;</w:t>
            </w:r>
            <w:r w:rsidRPr="00B8553D">
              <w:rPr>
                <w:rFonts w:eastAsia="Calibri"/>
                <w:i/>
                <w:spacing w:val="-7"/>
                <w:sz w:val="20"/>
              </w:rPr>
              <w:t xml:space="preserve"> </w:t>
            </w:r>
            <w:r w:rsidRPr="00B8553D">
              <w:rPr>
                <w:rFonts w:eastAsia="Calibri"/>
                <w:i/>
                <w:spacing w:val="-2"/>
                <w:sz w:val="20"/>
              </w:rPr>
              <w:t>No</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z w:val="20"/>
              </w:rPr>
              <w:t>0</w:t>
            </w:r>
          </w:p>
        </w:tc>
        <w:tc>
          <w:tcPr>
            <w:tcW w:w="865" w:type="dxa"/>
            <w:tcBorders>
              <w:top w:val="single" w:sz="5" w:space="0" w:color="000000"/>
              <w:left w:val="single" w:sz="5" w:space="0" w:color="000000"/>
              <w:bottom w:val="single" w:sz="5" w:space="0" w:color="000000"/>
              <w:right w:val="single" w:sz="5" w:space="0" w:color="000000"/>
            </w:tcBorders>
            <w:vAlign w:val="center"/>
          </w:tcPr>
          <w:p w14:paraId="1F1A04D0" w14:textId="77777777" w:rsidR="006A22B4" w:rsidRPr="00B8553D" w:rsidRDefault="0066720E" w:rsidP="006A22B4">
            <w:pPr>
              <w:widowControl w:val="0"/>
              <w:jc w:val="center"/>
              <w:rPr>
                <w:rFonts w:eastAsia="Calibri"/>
                <w:sz w:val="20"/>
              </w:rPr>
            </w:pPr>
            <w:sdt>
              <w:sdtPr>
                <w:rPr>
                  <w:rFonts w:eastAsia="MS Gothic"/>
                  <w:spacing w:val="-2"/>
                  <w:w w:val="95"/>
                  <w:sz w:val="28"/>
                  <w:szCs w:val="22"/>
                </w:rPr>
                <w:id w:val="-1265377343"/>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443752E3" w14:textId="77777777" w:rsidR="006A22B4" w:rsidRPr="00B8553D" w:rsidRDefault="0066720E" w:rsidP="006A22B4">
            <w:pPr>
              <w:widowControl w:val="0"/>
              <w:jc w:val="center"/>
              <w:rPr>
                <w:rFonts w:eastAsia="Calibri"/>
                <w:sz w:val="20"/>
              </w:rPr>
            </w:pPr>
            <w:sdt>
              <w:sdtPr>
                <w:rPr>
                  <w:rFonts w:eastAsia="MS Gothic"/>
                  <w:spacing w:val="-2"/>
                  <w:w w:val="95"/>
                  <w:sz w:val="28"/>
                  <w:szCs w:val="22"/>
                </w:rPr>
                <w:id w:val="1300270003"/>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1973B891" w14:textId="77777777" w:rsidR="006A22B4" w:rsidRPr="00B8553D" w:rsidRDefault="006A22B4" w:rsidP="006A22B4">
            <w:pPr>
              <w:widowControl w:val="0"/>
              <w:jc w:val="center"/>
              <w:rPr>
                <w:rFonts w:eastAsia="Calibri"/>
                <w:sz w:val="20"/>
              </w:rPr>
            </w:pPr>
          </w:p>
        </w:tc>
      </w:tr>
      <w:tr w:rsidR="006A22B4" w:rsidRPr="00B8553D" w14:paraId="21ABF75A"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46C70A64" w14:textId="70E1A57F" w:rsidR="006A22B4" w:rsidRPr="00B8553D" w:rsidRDefault="009B394F" w:rsidP="006A22B4">
            <w:pPr>
              <w:widowControl w:val="0"/>
              <w:spacing w:line="288" w:lineRule="auto"/>
              <w:ind w:left="3"/>
              <w:jc w:val="center"/>
              <w:rPr>
                <w:rFonts w:eastAsia="Arial"/>
                <w:sz w:val="20"/>
              </w:rPr>
            </w:pPr>
            <w:permStart w:id="221927503" w:edGrp="everyone" w:colFirst="2" w:colLast="2"/>
            <w:permStart w:id="1223763401" w:edGrp="everyone" w:colFirst="3" w:colLast="3"/>
            <w:permStart w:id="590286268" w:edGrp="everyone" w:colFirst="4" w:colLast="4"/>
            <w:permEnd w:id="982976746"/>
            <w:permEnd w:id="960430688"/>
            <w:permEnd w:id="584410306"/>
            <w:r w:rsidRPr="00B8553D">
              <w:rPr>
                <w:rFonts w:eastAsia="Calibri"/>
                <w:sz w:val="20"/>
              </w:rPr>
              <w:lastRenderedPageBreak/>
              <w:t>9</w:t>
            </w:r>
          </w:p>
        </w:tc>
        <w:tc>
          <w:tcPr>
            <w:tcW w:w="5501" w:type="dxa"/>
            <w:tcBorders>
              <w:top w:val="single" w:sz="5" w:space="0" w:color="000000"/>
              <w:left w:val="single" w:sz="5" w:space="0" w:color="000000"/>
              <w:bottom w:val="single" w:sz="5" w:space="0" w:color="000000"/>
              <w:right w:val="single" w:sz="5" w:space="0" w:color="000000"/>
            </w:tcBorders>
          </w:tcPr>
          <w:p w14:paraId="5CE6711F" w14:textId="77777777" w:rsidR="006A22B4" w:rsidRPr="00B8553D" w:rsidRDefault="006A22B4" w:rsidP="00C434E6">
            <w:pPr>
              <w:ind w:left="130"/>
              <w:rPr>
                <w:rFonts w:eastAsia="Arial"/>
              </w:rPr>
            </w:pPr>
            <w:r w:rsidRPr="00B8553D">
              <w:rPr>
                <w:rFonts w:eastAsia="Calibri"/>
                <w:spacing w:val="-3"/>
              </w:rPr>
              <w:t>Has</w:t>
            </w:r>
            <w:r w:rsidRPr="00B8553D">
              <w:rPr>
                <w:rFonts w:eastAsia="Calibri"/>
                <w:spacing w:val="-8"/>
              </w:rPr>
              <w:t xml:space="preserve"> </w:t>
            </w:r>
            <w:r w:rsidRPr="00B8553D">
              <w:rPr>
                <w:rFonts w:eastAsia="Calibri"/>
              </w:rPr>
              <w:t>a</w:t>
            </w:r>
            <w:r w:rsidRPr="00B8553D">
              <w:rPr>
                <w:rFonts w:eastAsia="Calibri"/>
                <w:spacing w:val="-7"/>
              </w:rPr>
              <w:t xml:space="preserve"> </w:t>
            </w:r>
            <w:r w:rsidRPr="00B8553D">
              <w:rPr>
                <w:rFonts w:eastAsia="Calibri"/>
              </w:rPr>
              <w:t>surety</w:t>
            </w:r>
            <w:r w:rsidRPr="00B8553D">
              <w:rPr>
                <w:rFonts w:eastAsia="Calibri"/>
                <w:spacing w:val="-7"/>
              </w:rPr>
              <w:t xml:space="preserve"> </w:t>
            </w:r>
            <w:r w:rsidRPr="00B8553D">
              <w:rPr>
                <w:rFonts w:eastAsia="Calibri"/>
                <w:spacing w:val="-3"/>
              </w:rPr>
              <w:t>firm</w:t>
            </w:r>
            <w:r w:rsidRPr="00B8553D">
              <w:rPr>
                <w:rFonts w:eastAsia="Calibri"/>
                <w:spacing w:val="-8"/>
              </w:rPr>
              <w:t xml:space="preserve"> </w:t>
            </w:r>
            <w:r w:rsidRPr="00B8553D">
              <w:rPr>
                <w:rFonts w:eastAsia="Calibri"/>
              </w:rPr>
              <w:t>completed</w:t>
            </w:r>
            <w:r w:rsidRPr="00B8553D">
              <w:rPr>
                <w:rFonts w:eastAsia="Calibri"/>
                <w:spacing w:val="-7"/>
              </w:rPr>
              <w:t xml:space="preserve"> </w:t>
            </w:r>
            <w:r w:rsidRPr="00B8553D">
              <w:rPr>
                <w:rFonts w:eastAsia="Calibri"/>
              </w:rPr>
              <w:t>a</w:t>
            </w:r>
            <w:r w:rsidRPr="00B8553D">
              <w:rPr>
                <w:rFonts w:eastAsia="Calibri"/>
                <w:spacing w:val="-7"/>
              </w:rPr>
              <w:t xml:space="preserve"> </w:t>
            </w:r>
            <w:r w:rsidRPr="00B8553D">
              <w:rPr>
                <w:rFonts w:eastAsia="Calibri"/>
              </w:rPr>
              <w:t>contract</w:t>
            </w:r>
            <w:r w:rsidRPr="00B8553D">
              <w:rPr>
                <w:rFonts w:eastAsia="Calibri"/>
                <w:spacing w:val="-7"/>
              </w:rPr>
              <w:t xml:space="preserve"> </w:t>
            </w:r>
            <w:r w:rsidRPr="00B8553D">
              <w:rPr>
                <w:rFonts w:eastAsia="Calibri"/>
                <w:spacing w:val="-2"/>
              </w:rPr>
              <w:t>on</w:t>
            </w:r>
            <w:r w:rsidRPr="00B8553D">
              <w:rPr>
                <w:rFonts w:eastAsia="Calibri"/>
                <w:spacing w:val="-5"/>
              </w:rPr>
              <w:t xml:space="preserve"> </w:t>
            </w:r>
            <w:r w:rsidRPr="00B8553D">
              <w:rPr>
                <w:rFonts w:eastAsia="Calibri"/>
              </w:rPr>
              <w:t>behalf</w:t>
            </w:r>
            <w:r w:rsidRPr="00B8553D">
              <w:rPr>
                <w:rFonts w:eastAsia="Calibri"/>
                <w:spacing w:val="-8"/>
              </w:rPr>
              <w:t xml:space="preserve"> </w:t>
            </w:r>
            <w:r w:rsidRPr="00B8553D">
              <w:rPr>
                <w:rFonts w:eastAsia="Calibri"/>
                <w:spacing w:val="-2"/>
              </w:rPr>
              <w:t>of</w:t>
            </w:r>
            <w:r w:rsidRPr="00B8553D">
              <w:rPr>
                <w:rFonts w:eastAsia="Calibri"/>
                <w:spacing w:val="-6"/>
              </w:rPr>
              <w:t xml:space="preserve"> </w:t>
            </w:r>
            <w:r w:rsidRPr="00B8553D">
              <w:rPr>
                <w:rFonts w:eastAsia="Calibri"/>
                <w:spacing w:val="-3"/>
              </w:rPr>
              <w:t>the</w:t>
            </w:r>
            <w:r w:rsidRPr="00B8553D">
              <w:rPr>
                <w:rFonts w:eastAsia="Calibri"/>
                <w:spacing w:val="-5"/>
              </w:rPr>
              <w:t xml:space="preserve"> </w:t>
            </w:r>
            <w:r w:rsidRPr="00B8553D">
              <w:rPr>
                <w:rFonts w:eastAsia="Calibri"/>
                <w:spacing w:val="-2"/>
              </w:rPr>
              <w:t>GC</w:t>
            </w:r>
            <w:r w:rsidRPr="00B8553D">
              <w:rPr>
                <w:rFonts w:eastAsia="Calibri"/>
                <w:spacing w:val="-8"/>
              </w:rPr>
              <w:t xml:space="preserve"> </w:t>
            </w:r>
            <w:r w:rsidRPr="00B8553D">
              <w:rPr>
                <w:rFonts w:eastAsia="Calibri"/>
              </w:rPr>
              <w:t>within</w:t>
            </w:r>
            <w:r w:rsidRPr="00B8553D">
              <w:rPr>
                <w:rFonts w:eastAsia="Calibri"/>
                <w:spacing w:val="-5"/>
              </w:rPr>
              <w:t xml:space="preserve"> </w:t>
            </w:r>
            <w:r w:rsidRPr="00B8553D">
              <w:rPr>
                <w:rFonts w:eastAsia="Calibri"/>
                <w:spacing w:val="-3"/>
              </w:rPr>
              <w:t>the</w:t>
            </w:r>
            <w:r w:rsidRPr="00B8553D">
              <w:rPr>
                <w:rFonts w:eastAsia="Calibri"/>
                <w:spacing w:val="-7"/>
              </w:rPr>
              <w:t xml:space="preserve"> </w:t>
            </w:r>
            <w:r w:rsidRPr="00B8553D">
              <w:rPr>
                <w:rFonts w:eastAsia="Calibri"/>
                <w:spacing w:val="-3"/>
              </w:rPr>
              <w:t>last</w:t>
            </w:r>
            <w:r w:rsidRPr="00B8553D">
              <w:rPr>
                <w:rFonts w:eastAsia="Calibri"/>
                <w:spacing w:val="-6"/>
              </w:rPr>
              <w:t xml:space="preserve"> </w:t>
            </w:r>
            <w:r w:rsidRPr="00B8553D">
              <w:rPr>
                <w:rFonts w:eastAsia="Calibri"/>
                <w:spacing w:val="-3"/>
              </w:rPr>
              <w:t>five</w:t>
            </w:r>
            <w:r w:rsidRPr="00B8553D">
              <w:rPr>
                <w:rFonts w:eastAsia="Calibri"/>
                <w:spacing w:val="-7"/>
              </w:rPr>
              <w:t xml:space="preserve"> </w:t>
            </w:r>
            <w:r w:rsidRPr="00B8553D">
              <w:rPr>
                <w:rFonts w:eastAsia="Calibri"/>
              </w:rPr>
              <w:t>years?</w:t>
            </w:r>
          </w:p>
          <w:p w14:paraId="0F8EA774" w14:textId="77777777" w:rsidR="006A22B4" w:rsidRPr="00B8553D" w:rsidRDefault="006A22B4" w:rsidP="006A22B4">
            <w:pPr>
              <w:widowControl w:val="0"/>
              <w:spacing w:line="288" w:lineRule="auto"/>
              <w:ind w:right="99"/>
              <w:jc w:val="right"/>
              <w:rPr>
                <w:rFonts w:eastAsia="Arial"/>
                <w:sz w:val="20"/>
              </w:rPr>
            </w:pPr>
            <w:r w:rsidRPr="00B8553D">
              <w:rPr>
                <w:rFonts w:eastAsia="Calibri"/>
                <w:i/>
                <w:spacing w:val="-3"/>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pacing w:val="-2"/>
                <w:sz w:val="20"/>
              </w:rPr>
              <w:t>1;</w:t>
            </w:r>
            <w:r w:rsidRPr="00B8553D">
              <w:rPr>
                <w:rFonts w:eastAsia="Calibri"/>
                <w:i/>
                <w:spacing w:val="-7"/>
                <w:sz w:val="20"/>
              </w:rPr>
              <w:t xml:space="preserve"> </w:t>
            </w:r>
            <w:r w:rsidRPr="00B8553D">
              <w:rPr>
                <w:rFonts w:eastAsia="Calibri"/>
                <w:i/>
                <w:spacing w:val="-2"/>
                <w:sz w:val="20"/>
              </w:rPr>
              <w:t>No</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z w:val="20"/>
              </w:rPr>
              <w:t>0</w:t>
            </w:r>
          </w:p>
        </w:tc>
        <w:tc>
          <w:tcPr>
            <w:tcW w:w="865" w:type="dxa"/>
            <w:tcBorders>
              <w:top w:val="single" w:sz="5" w:space="0" w:color="000000"/>
              <w:left w:val="single" w:sz="5" w:space="0" w:color="000000"/>
              <w:bottom w:val="single" w:sz="5" w:space="0" w:color="000000"/>
              <w:right w:val="single" w:sz="5" w:space="0" w:color="000000"/>
            </w:tcBorders>
            <w:vAlign w:val="center"/>
          </w:tcPr>
          <w:p w14:paraId="6EBAC3E9"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1069880942"/>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0DFAB962"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514467441"/>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66A6A244" w14:textId="77777777" w:rsidR="006A22B4" w:rsidRPr="00B8553D" w:rsidRDefault="006A22B4" w:rsidP="006A22B4">
            <w:pPr>
              <w:widowControl w:val="0"/>
              <w:spacing w:line="288" w:lineRule="auto"/>
              <w:jc w:val="center"/>
              <w:rPr>
                <w:rFonts w:eastAsia="Calibri"/>
                <w:sz w:val="20"/>
              </w:rPr>
            </w:pPr>
          </w:p>
        </w:tc>
      </w:tr>
      <w:tr w:rsidR="006A22B4" w:rsidRPr="00B8553D" w14:paraId="496F5D82"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5D3CF9B5" w14:textId="50210E61" w:rsidR="006A22B4" w:rsidRPr="00B8553D" w:rsidRDefault="009B394F" w:rsidP="006A22B4">
            <w:pPr>
              <w:widowControl w:val="0"/>
              <w:spacing w:line="288" w:lineRule="auto"/>
              <w:ind w:left="3"/>
              <w:jc w:val="center"/>
              <w:rPr>
                <w:rFonts w:eastAsia="Arial"/>
                <w:sz w:val="20"/>
              </w:rPr>
            </w:pPr>
            <w:permStart w:id="2082307383" w:edGrp="everyone" w:colFirst="2" w:colLast="2"/>
            <w:permStart w:id="1613113642" w:edGrp="everyone" w:colFirst="3" w:colLast="3"/>
            <w:permStart w:id="1529939566" w:edGrp="everyone" w:colFirst="4" w:colLast="4"/>
            <w:permEnd w:id="221927503"/>
            <w:permEnd w:id="1223763401"/>
            <w:permEnd w:id="590286268"/>
            <w:r w:rsidRPr="00B8553D">
              <w:rPr>
                <w:rFonts w:eastAsia="Calibri"/>
                <w:sz w:val="20"/>
              </w:rPr>
              <w:t>10</w:t>
            </w:r>
          </w:p>
        </w:tc>
        <w:tc>
          <w:tcPr>
            <w:tcW w:w="5501" w:type="dxa"/>
            <w:tcBorders>
              <w:top w:val="single" w:sz="5" w:space="0" w:color="000000"/>
              <w:left w:val="single" w:sz="5" w:space="0" w:color="000000"/>
              <w:bottom w:val="single" w:sz="5" w:space="0" w:color="000000"/>
              <w:right w:val="single" w:sz="5" w:space="0" w:color="000000"/>
            </w:tcBorders>
          </w:tcPr>
          <w:p w14:paraId="07446F92" w14:textId="77777777" w:rsidR="006A22B4" w:rsidRPr="00B8553D" w:rsidRDefault="006A22B4" w:rsidP="00C434E6">
            <w:pPr>
              <w:ind w:left="130"/>
              <w:rPr>
                <w:rFonts w:eastAsia="Arial"/>
              </w:rPr>
            </w:pPr>
            <w:r w:rsidRPr="00B8553D">
              <w:rPr>
                <w:rFonts w:eastAsia="Calibri"/>
                <w:spacing w:val="-2"/>
              </w:rPr>
              <w:t>Is</w:t>
            </w:r>
            <w:r w:rsidRPr="00B8553D">
              <w:rPr>
                <w:rFonts w:eastAsia="Calibri"/>
                <w:spacing w:val="-7"/>
              </w:rPr>
              <w:t xml:space="preserve"> </w:t>
            </w:r>
            <w:r w:rsidRPr="00B8553D">
              <w:rPr>
                <w:rFonts w:eastAsia="Calibri"/>
                <w:spacing w:val="-3"/>
              </w:rPr>
              <w:t>the</w:t>
            </w:r>
            <w:r w:rsidRPr="00B8553D">
              <w:rPr>
                <w:rFonts w:eastAsia="Calibri"/>
                <w:spacing w:val="-7"/>
              </w:rPr>
              <w:t xml:space="preserve"> </w:t>
            </w:r>
            <w:r w:rsidRPr="00B8553D">
              <w:rPr>
                <w:rFonts w:eastAsia="Calibri"/>
                <w:spacing w:val="-2"/>
              </w:rPr>
              <w:t>GC</w:t>
            </w:r>
            <w:r w:rsidRPr="00B8553D">
              <w:rPr>
                <w:rFonts w:eastAsia="Calibri"/>
                <w:spacing w:val="-8"/>
              </w:rPr>
              <w:t xml:space="preserve"> </w:t>
            </w:r>
            <w:r w:rsidRPr="00B8553D">
              <w:rPr>
                <w:rFonts w:eastAsia="Calibri"/>
              </w:rPr>
              <w:t>ineligible</w:t>
            </w:r>
            <w:r w:rsidRPr="00B8553D">
              <w:rPr>
                <w:rFonts w:eastAsia="Calibri"/>
                <w:spacing w:val="-7"/>
              </w:rPr>
              <w:t xml:space="preserve"> </w:t>
            </w:r>
            <w:r w:rsidRPr="00B8553D">
              <w:rPr>
                <w:rFonts w:eastAsia="Calibri"/>
                <w:spacing w:val="-2"/>
              </w:rPr>
              <w:t>to</w:t>
            </w:r>
            <w:r w:rsidRPr="00B8553D">
              <w:rPr>
                <w:rFonts w:eastAsia="Calibri"/>
                <w:spacing w:val="-7"/>
              </w:rPr>
              <w:t xml:space="preserve"> </w:t>
            </w:r>
            <w:r w:rsidRPr="00B8553D">
              <w:rPr>
                <w:rFonts w:eastAsia="Calibri"/>
                <w:spacing w:val="-3"/>
              </w:rPr>
              <w:t>bid</w:t>
            </w:r>
            <w:r w:rsidRPr="00B8553D">
              <w:rPr>
                <w:rFonts w:eastAsia="Calibri"/>
                <w:spacing w:val="-7"/>
              </w:rPr>
              <w:t xml:space="preserve"> </w:t>
            </w:r>
            <w:r w:rsidRPr="00B8553D">
              <w:rPr>
                <w:rFonts w:eastAsia="Calibri"/>
                <w:spacing w:val="-2"/>
              </w:rPr>
              <w:t>on</w:t>
            </w:r>
            <w:r w:rsidRPr="00B8553D">
              <w:rPr>
                <w:rFonts w:eastAsia="Calibri"/>
                <w:spacing w:val="-7"/>
              </w:rPr>
              <w:t xml:space="preserve"> </w:t>
            </w:r>
            <w:r w:rsidRPr="00B8553D">
              <w:rPr>
                <w:rFonts w:eastAsia="Calibri"/>
                <w:spacing w:val="-2"/>
              </w:rPr>
              <w:t>or</w:t>
            </w:r>
            <w:r w:rsidRPr="00B8553D">
              <w:rPr>
                <w:rFonts w:eastAsia="Calibri"/>
                <w:spacing w:val="-5"/>
              </w:rPr>
              <w:t xml:space="preserve"> </w:t>
            </w:r>
            <w:r w:rsidRPr="00B8553D">
              <w:rPr>
                <w:rFonts w:eastAsia="Calibri"/>
              </w:rPr>
              <w:t>be</w:t>
            </w:r>
            <w:r w:rsidRPr="00B8553D">
              <w:rPr>
                <w:rFonts w:eastAsia="Calibri"/>
                <w:spacing w:val="36"/>
              </w:rPr>
              <w:t xml:space="preserve"> </w:t>
            </w:r>
            <w:r w:rsidRPr="00B8553D">
              <w:rPr>
                <w:rFonts w:eastAsia="Calibri"/>
              </w:rPr>
              <w:t>awarded</w:t>
            </w:r>
            <w:r w:rsidRPr="00B8553D">
              <w:rPr>
                <w:rFonts w:eastAsia="Calibri"/>
                <w:spacing w:val="-7"/>
              </w:rPr>
              <w:t xml:space="preserve"> </w:t>
            </w:r>
            <w:r w:rsidRPr="00B8553D">
              <w:rPr>
                <w:rFonts w:eastAsia="Calibri"/>
              </w:rPr>
              <w:t>a</w:t>
            </w:r>
            <w:r w:rsidRPr="00B8553D">
              <w:rPr>
                <w:rFonts w:eastAsia="Calibri"/>
                <w:spacing w:val="-7"/>
              </w:rPr>
              <w:t xml:space="preserve"> </w:t>
            </w:r>
            <w:r w:rsidRPr="00B8553D">
              <w:rPr>
                <w:rFonts w:eastAsia="Calibri"/>
              </w:rPr>
              <w:t>public</w:t>
            </w:r>
            <w:r w:rsidRPr="00B8553D">
              <w:rPr>
                <w:rFonts w:eastAsia="Calibri"/>
                <w:spacing w:val="-6"/>
              </w:rPr>
              <w:t xml:space="preserve"> </w:t>
            </w:r>
            <w:r w:rsidRPr="00B8553D">
              <w:rPr>
                <w:rFonts w:eastAsia="Calibri"/>
              </w:rPr>
              <w:t>works</w:t>
            </w:r>
            <w:r w:rsidRPr="00B8553D">
              <w:rPr>
                <w:rFonts w:eastAsia="Calibri"/>
                <w:spacing w:val="-8"/>
              </w:rPr>
              <w:t xml:space="preserve"> </w:t>
            </w:r>
            <w:r w:rsidRPr="00B8553D">
              <w:rPr>
                <w:rFonts w:eastAsia="Calibri"/>
              </w:rPr>
              <w:t>contract?</w:t>
            </w:r>
          </w:p>
          <w:p w14:paraId="6778ED35" w14:textId="77777777" w:rsidR="006A22B4" w:rsidRPr="00B8553D" w:rsidRDefault="006A22B4" w:rsidP="006A22B4">
            <w:pPr>
              <w:widowControl w:val="0"/>
              <w:spacing w:before="1" w:line="288" w:lineRule="auto"/>
              <w:ind w:right="99"/>
              <w:jc w:val="right"/>
              <w:rPr>
                <w:rFonts w:eastAsia="Arial"/>
                <w:sz w:val="20"/>
              </w:rPr>
            </w:pPr>
            <w:r w:rsidRPr="00B8553D">
              <w:rPr>
                <w:rFonts w:eastAsia="Calibri"/>
                <w:i/>
                <w:spacing w:val="-2"/>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pacing w:val="-2"/>
                <w:sz w:val="20"/>
              </w:rPr>
              <w:t>1;</w:t>
            </w:r>
            <w:r w:rsidRPr="00B8553D">
              <w:rPr>
                <w:rFonts w:eastAsia="Calibri"/>
                <w:i/>
                <w:spacing w:val="-7"/>
                <w:sz w:val="20"/>
              </w:rPr>
              <w:t xml:space="preserve"> </w:t>
            </w:r>
            <w:r w:rsidRPr="00B8553D">
              <w:rPr>
                <w:rFonts w:eastAsia="Calibri"/>
                <w:i/>
                <w:spacing w:val="-2"/>
                <w:sz w:val="20"/>
              </w:rPr>
              <w:t>No</w:t>
            </w:r>
            <w:r w:rsidRPr="00B8553D">
              <w:rPr>
                <w:rFonts w:eastAsia="Calibri"/>
                <w:i/>
                <w:spacing w:val="-6"/>
                <w:sz w:val="20"/>
              </w:rPr>
              <w:t xml:space="preserve"> </w:t>
            </w:r>
            <w:r w:rsidRPr="00B8553D">
              <w:rPr>
                <w:rFonts w:eastAsia="Calibri"/>
                <w:i/>
                <w:sz w:val="20"/>
              </w:rPr>
              <w:t>=</w:t>
            </w:r>
            <w:r w:rsidRPr="00B8553D">
              <w:rPr>
                <w:rFonts w:eastAsia="Calibri"/>
                <w:i/>
                <w:spacing w:val="-7"/>
                <w:sz w:val="20"/>
              </w:rPr>
              <w:t xml:space="preserve"> </w:t>
            </w:r>
            <w:r w:rsidRPr="00B8553D">
              <w:rPr>
                <w:rFonts w:eastAsia="Calibri"/>
                <w:i/>
                <w:sz w:val="20"/>
              </w:rPr>
              <w:t>0</w:t>
            </w:r>
          </w:p>
        </w:tc>
        <w:tc>
          <w:tcPr>
            <w:tcW w:w="865" w:type="dxa"/>
            <w:tcBorders>
              <w:top w:val="single" w:sz="5" w:space="0" w:color="000000"/>
              <w:left w:val="single" w:sz="5" w:space="0" w:color="000000"/>
              <w:bottom w:val="single" w:sz="5" w:space="0" w:color="000000"/>
              <w:right w:val="single" w:sz="5" w:space="0" w:color="000000"/>
            </w:tcBorders>
            <w:vAlign w:val="center"/>
          </w:tcPr>
          <w:p w14:paraId="2530FACC"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1360040168"/>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63123734"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947039514"/>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4CDCB097" w14:textId="77777777" w:rsidR="006A22B4" w:rsidRPr="00B8553D" w:rsidRDefault="006A22B4" w:rsidP="006A22B4">
            <w:pPr>
              <w:widowControl w:val="0"/>
              <w:spacing w:line="288" w:lineRule="auto"/>
              <w:jc w:val="center"/>
              <w:rPr>
                <w:rFonts w:eastAsia="Calibri"/>
                <w:sz w:val="20"/>
              </w:rPr>
            </w:pPr>
          </w:p>
        </w:tc>
      </w:tr>
      <w:tr w:rsidR="006A22B4" w:rsidRPr="00B8553D" w14:paraId="0239F98C"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50631719" w14:textId="49F2EF6F" w:rsidR="006A22B4" w:rsidRPr="00B8553D" w:rsidRDefault="006A22B4" w:rsidP="006A22B4">
            <w:pPr>
              <w:widowControl w:val="0"/>
              <w:spacing w:line="288" w:lineRule="auto"/>
              <w:jc w:val="center"/>
              <w:rPr>
                <w:rFonts w:eastAsia="Arial"/>
                <w:sz w:val="20"/>
              </w:rPr>
            </w:pPr>
            <w:permStart w:id="512847192" w:edGrp="everyone" w:colFirst="2" w:colLast="2"/>
            <w:permStart w:id="1811572665" w:edGrp="everyone" w:colFirst="3" w:colLast="3"/>
            <w:permStart w:id="814686497" w:edGrp="everyone" w:colFirst="4" w:colLast="4"/>
            <w:permEnd w:id="2082307383"/>
            <w:permEnd w:id="1613113642"/>
            <w:permEnd w:id="1529939566"/>
            <w:r w:rsidRPr="00B8553D">
              <w:rPr>
                <w:rFonts w:eastAsia="Calibri"/>
                <w:spacing w:val="-4"/>
                <w:sz w:val="20"/>
              </w:rPr>
              <w:t>1</w:t>
            </w:r>
            <w:r w:rsidR="009B394F" w:rsidRPr="00B8553D">
              <w:rPr>
                <w:rFonts w:eastAsia="Calibri"/>
                <w:spacing w:val="-4"/>
                <w:sz w:val="20"/>
              </w:rPr>
              <w:t>1</w:t>
            </w:r>
          </w:p>
        </w:tc>
        <w:tc>
          <w:tcPr>
            <w:tcW w:w="5501" w:type="dxa"/>
            <w:tcBorders>
              <w:top w:val="single" w:sz="5" w:space="0" w:color="000000"/>
              <w:left w:val="single" w:sz="5" w:space="0" w:color="000000"/>
              <w:bottom w:val="single" w:sz="5" w:space="0" w:color="000000"/>
              <w:right w:val="single" w:sz="5" w:space="0" w:color="000000"/>
            </w:tcBorders>
          </w:tcPr>
          <w:p w14:paraId="0479EFE1" w14:textId="77777777" w:rsidR="006A22B4" w:rsidRPr="00B8553D" w:rsidRDefault="006A22B4" w:rsidP="00C434E6">
            <w:pPr>
              <w:ind w:left="130"/>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the</w:t>
            </w:r>
            <w:r w:rsidRPr="00B8553D">
              <w:rPr>
                <w:rFonts w:eastAsia="Calibri"/>
                <w:spacing w:val="-7"/>
              </w:rPr>
              <w:t xml:space="preserve"> </w:t>
            </w:r>
            <w:r w:rsidRPr="00B8553D">
              <w:rPr>
                <w:rFonts w:eastAsia="Calibri"/>
                <w:spacing w:val="-2"/>
              </w:rPr>
              <w:t>GC</w:t>
            </w:r>
            <w:r w:rsidRPr="00B8553D">
              <w:rPr>
                <w:rFonts w:eastAsia="Calibri"/>
                <w:spacing w:val="-8"/>
              </w:rPr>
              <w:t xml:space="preserve"> </w:t>
            </w:r>
            <w:r w:rsidRPr="00B8553D">
              <w:rPr>
                <w:rFonts w:eastAsia="Calibri"/>
                <w:spacing w:val="-3"/>
              </w:rPr>
              <w:t>been</w:t>
            </w:r>
            <w:r w:rsidRPr="00B8553D">
              <w:rPr>
                <w:rFonts w:eastAsia="Calibri"/>
                <w:spacing w:val="-7"/>
              </w:rPr>
              <w:t xml:space="preserve"> </w:t>
            </w:r>
            <w:r w:rsidRPr="00B8553D">
              <w:rPr>
                <w:rFonts w:eastAsia="Calibri"/>
              </w:rPr>
              <w:t>convicted</w:t>
            </w:r>
            <w:r w:rsidRPr="00B8553D">
              <w:rPr>
                <w:rFonts w:eastAsia="Calibri"/>
                <w:spacing w:val="-7"/>
              </w:rPr>
              <w:t xml:space="preserve"> </w:t>
            </w:r>
            <w:r w:rsidRPr="00B8553D">
              <w:rPr>
                <w:rFonts w:eastAsia="Calibri"/>
                <w:spacing w:val="-2"/>
              </w:rPr>
              <w:t>of</w:t>
            </w:r>
            <w:r w:rsidRPr="00B8553D">
              <w:rPr>
                <w:rFonts w:eastAsia="Calibri"/>
                <w:spacing w:val="-8"/>
              </w:rPr>
              <w:t xml:space="preserve"> </w:t>
            </w:r>
            <w:r w:rsidRPr="00B8553D">
              <w:rPr>
                <w:rFonts w:eastAsia="Calibri"/>
              </w:rPr>
              <w:t>a</w:t>
            </w:r>
            <w:r w:rsidRPr="00B8553D">
              <w:rPr>
                <w:rFonts w:eastAsia="Calibri"/>
                <w:spacing w:val="37"/>
              </w:rPr>
              <w:t xml:space="preserve"> </w:t>
            </w:r>
            <w:r w:rsidRPr="00B8553D">
              <w:rPr>
                <w:rFonts w:eastAsia="Calibri"/>
              </w:rPr>
              <w:t>crime</w:t>
            </w:r>
            <w:r w:rsidRPr="00B8553D">
              <w:rPr>
                <w:rFonts w:eastAsia="Calibri"/>
                <w:spacing w:val="-7"/>
              </w:rPr>
              <w:t xml:space="preserve"> </w:t>
            </w:r>
            <w:r w:rsidRPr="00B8553D">
              <w:rPr>
                <w:rFonts w:eastAsia="Calibri"/>
              </w:rPr>
              <w:t>involving</w:t>
            </w:r>
            <w:r w:rsidRPr="00B8553D">
              <w:rPr>
                <w:rFonts w:eastAsia="Calibri"/>
                <w:spacing w:val="-8"/>
              </w:rPr>
              <w:t xml:space="preserve"> </w:t>
            </w:r>
            <w:r w:rsidRPr="00B8553D">
              <w:rPr>
                <w:rFonts w:eastAsia="Calibri"/>
              </w:rPr>
              <w:t>a</w:t>
            </w:r>
            <w:r w:rsidRPr="00B8553D">
              <w:rPr>
                <w:rFonts w:eastAsia="Calibri"/>
                <w:spacing w:val="-7"/>
              </w:rPr>
              <w:t xml:space="preserve"> </w:t>
            </w:r>
            <w:r w:rsidRPr="00B8553D">
              <w:rPr>
                <w:rFonts w:eastAsia="Calibri"/>
              </w:rPr>
              <w:t>public</w:t>
            </w:r>
            <w:r w:rsidRPr="00B8553D">
              <w:rPr>
                <w:rFonts w:eastAsia="Calibri"/>
                <w:spacing w:val="-8"/>
              </w:rPr>
              <w:t xml:space="preserve"> </w:t>
            </w:r>
            <w:r w:rsidRPr="00B8553D">
              <w:rPr>
                <w:rFonts w:eastAsia="Calibri"/>
                <w:spacing w:val="-3"/>
              </w:rPr>
              <w:t>works</w:t>
            </w:r>
            <w:r w:rsidRPr="00B8553D">
              <w:rPr>
                <w:rFonts w:eastAsia="Calibri"/>
                <w:spacing w:val="-8"/>
              </w:rPr>
              <w:t xml:space="preserve"> </w:t>
            </w:r>
            <w:r w:rsidRPr="00B8553D">
              <w:rPr>
                <w:rFonts w:eastAsia="Calibri"/>
              </w:rPr>
              <w:t>contract?</w:t>
            </w:r>
          </w:p>
          <w:p w14:paraId="54F43D64" w14:textId="015C0B66" w:rsidR="006A22B4" w:rsidRPr="00B8553D" w:rsidRDefault="006A22B4" w:rsidP="006A22B4">
            <w:pPr>
              <w:widowControl w:val="0"/>
              <w:spacing w:line="288" w:lineRule="auto"/>
              <w:ind w:right="99"/>
              <w:jc w:val="right"/>
              <w:rPr>
                <w:rFonts w:eastAsia="Arial"/>
                <w:sz w:val="20"/>
              </w:rPr>
            </w:pPr>
            <w:r w:rsidRPr="00B8553D">
              <w:rPr>
                <w:rFonts w:eastAsia="Calibri"/>
                <w:i/>
                <w:spacing w:val="-3"/>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pacing w:val="-2"/>
                <w:sz w:val="20"/>
              </w:rPr>
              <w:t>1;</w:t>
            </w:r>
            <w:r w:rsidRPr="00B8553D">
              <w:rPr>
                <w:rFonts w:eastAsia="Calibri"/>
                <w:i/>
                <w:spacing w:val="-7"/>
                <w:sz w:val="20"/>
              </w:rPr>
              <w:t xml:space="preserve"> </w:t>
            </w:r>
            <w:r w:rsidRPr="00B8553D">
              <w:rPr>
                <w:rFonts w:eastAsia="Calibri"/>
                <w:i/>
                <w:spacing w:val="-2"/>
                <w:sz w:val="20"/>
              </w:rPr>
              <w:t>No</w:t>
            </w:r>
            <w:r w:rsidRPr="00B8553D">
              <w:rPr>
                <w:rFonts w:eastAsia="Calibri"/>
                <w:i/>
                <w:spacing w:val="-7"/>
                <w:sz w:val="20"/>
              </w:rPr>
              <w:t xml:space="preserve"> </w:t>
            </w:r>
            <w:r w:rsidRPr="00B8553D">
              <w:rPr>
                <w:rFonts w:eastAsia="Calibri"/>
                <w:i/>
                <w:sz w:val="20"/>
              </w:rPr>
              <w:t>=</w:t>
            </w:r>
            <w:r w:rsidRPr="00B8553D">
              <w:rPr>
                <w:rFonts w:eastAsia="Calibri"/>
                <w:i/>
                <w:spacing w:val="-6"/>
                <w:sz w:val="20"/>
              </w:rPr>
              <w:t xml:space="preserve"> </w:t>
            </w:r>
            <w:r w:rsidRPr="00B8553D">
              <w:rPr>
                <w:rFonts w:eastAsia="Calibri"/>
                <w:i/>
                <w:sz w:val="20"/>
              </w:rPr>
              <w:t>0</w:t>
            </w:r>
          </w:p>
        </w:tc>
        <w:tc>
          <w:tcPr>
            <w:tcW w:w="865" w:type="dxa"/>
            <w:tcBorders>
              <w:top w:val="single" w:sz="5" w:space="0" w:color="000000"/>
              <w:left w:val="single" w:sz="5" w:space="0" w:color="000000"/>
              <w:bottom w:val="single" w:sz="5" w:space="0" w:color="000000"/>
              <w:right w:val="single" w:sz="5" w:space="0" w:color="000000"/>
            </w:tcBorders>
            <w:vAlign w:val="center"/>
          </w:tcPr>
          <w:p w14:paraId="38E3F713"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502628471"/>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1C8A7443"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1163701661"/>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069AF873" w14:textId="77777777" w:rsidR="006A22B4" w:rsidRPr="00B8553D" w:rsidRDefault="006A22B4" w:rsidP="006A22B4">
            <w:pPr>
              <w:widowControl w:val="0"/>
              <w:spacing w:line="288" w:lineRule="auto"/>
              <w:jc w:val="center"/>
              <w:rPr>
                <w:rFonts w:eastAsia="Calibri"/>
                <w:sz w:val="20"/>
              </w:rPr>
            </w:pPr>
          </w:p>
        </w:tc>
      </w:tr>
      <w:tr w:rsidR="006A22B4" w:rsidRPr="00B8553D" w14:paraId="730CC517"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052711F5" w14:textId="1216BC46" w:rsidR="006A22B4" w:rsidRPr="00B8553D" w:rsidRDefault="006A22B4" w:rsidP="006A22B4">
            <w:pPr>
              <w:widowControl w:val="0"/>
              <w:spacing w:line="288" w:lineRule="auto"/>
              <w:jc w:val="center"/>
              <w:rPr>
                <w:rFonts w:eastAsia="Arial"/>
                <w:sz w:val="20"/>
              </w:rPr>
            </w:pPr>
            <w:permStart w:id="1052710377" w:edGrp="everyone" w:colFirst="2" w:colLast="2"/>
            <w:permStart w:id="389175582" w:edGrp="everyone" w:colFirst="3" w:colLast="3"/>
            <w:permStart w:id="2119895720" w:edGrp="everyone" w:colFirst="4" w:colLast="4"/>
            <w:permEnd w:id="512847192"/>
            <w:permEnd w:id="1811572665"/>
            <w:permEnd w:id="814686497"/>
            <w:r w:rsidRPr="00B8553D">
              <w:rPr>
                <w:rFonts w:eastAsia="Calibri"/>
                <w:spacing w:val="-4"/>
                <w:sz w:val="20"/>
              </w:rPr>
              <w:t>1</w:t>
            </w:r>
            <w:r w:rsidR="009B394F" w:rsidRPr="00B8553D">
              <w:rPr>
                <w:rFonts w:eastAsia="Calibri"/>
                <w:spacing w:val="-4"/>
                <w:sz w:val="20"/>
              </w:rPr>
              <w:t>2</w:t>
            </w:r>
          </w:p>
        </w:tc>
        <w:tc>
          <w:tcPr>
            <w:tcW w:w="5501" w:type="dxa"/>
            <w:tcBorders>
              <w:top w:val="single" w:sz="5" w:space="0" w:color="000000"/>
              <w:left w:val="single" w:sz="5" w:space="0" w:color="000000"/>
              <w:bottom w:val="single" w:sz="5" w:space="0" w:color="000000"/>
              <w:right w:val="single" w:sz="5" w:space="0" w:color="000000"/>
            </w:tcBorders>
          </w:tcPr>
          <w:p w14:paraId="46E889EB" w14:textId="77777777" w:rsidR="006A22B4" w:rsidRPr="00B8553D" w:rsidRDefault="006A22B4" w:rsidP="00C434E6">
            <w:pPr>
              <w:ind w:left="130"/>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the</w:t>
            </w:r>
            <w:r w:rsidRPr="00B8553D">
              <w:rPr>
                <w:rFonts w:eastAsia="Calibri"/>
                <w:spacing w:val="-7"/>
              </w:rPr>
              <w:t xml:space="preserve"> </w:t>
            </w:r>
            <w:r w:rsidRPr="00B8553D">
              <w:rPr>
                <w:rFonts w:eastAsia="Calibri"/>
                <w:spacing w:val="-2"/>
              </w:rPr>
              <w:t>GC</w:t>
            </w:r>
            <w:r w:rsidRPr="00B8553D">
              <w:rPr>
                <w:rFonts w:eastAsia="Calibri"/>
                <w:spacing w:val="-8"/>
              </w:rPr>
              <w:t xml:space="preserve"> </w:t>
            </w:r>
            <w:r w:rsidRPr="00B8553D">
              <w:rPr>
                <w:rFonts w:eastAsia="Calibri"/>
                <w:spacing w:val="-3"/>
              </w:rPr>
              <w:t>ever</w:t>
            </w:r>
            <w:r w:rsidRPr="00B8553D">
              <w:rPr>
                <w:rFonts w:eastAsia="Calibri"/>
                <w:spacing w:val="-6"/>
              </w:rPr>
              <w:t xml:space="preserve"> </w:t>
            </w:r>
            <w:r w:rsidRPr="00B8553D">
              <w:rPr>
                <w:rFonts w:eastAsia="Calibri"/>
                <w:spacing w:val="-3"/>
              </w:rPr>
              <w:t>been</w:t>
            </w:r>
            <w:r w:rsidRPr="00B8553D">
              <w:rPr>
                <w:rFonts w:eastAsia="Calibri"/>
                <w:spacing w:val="-7"/>
              </w:rPr>
              <w:t xml:space="preserve"> </w:t>
            </w:r>
            <w:r w:rsidRPr="00B8553D">
              <w:rPr>
                <w:rFonts w:eastAsia="Calibri"/>
                <w:spacing w:val="-3"/>
              </w:rPr>
              <w:t>found</w:t>
            </w:r>
            <w:r w:rsidRPr="00B8553D">
              <w:rPr>
                <w:rFonts w:eastAsia="Calibri"/>
                <w:spacing w:val="-7"/>
              </w:rPr>
              <w:t xml:space="preserve"> </w:t>
            </w:r>
            <w:r w:rsidRPr="00B8553D">
              <w:rPr>
                <w:rFonts w:eastAsia="Calibri"/>
              </w:rPr>
              <w:t>liable</w:t>
            </w:r>
            <w:r w:rsidRPr="00B8553D">
              <w:rPr>
                <w:rFonts w:eastAsia="Calibri"/>
                <w:spacing w:val="-7"/>
              </w:rPr>
              <w:t xml:space="preserve"> </w:t>
            </w:r>
            <w:r w:rsidRPr="00B8553D">
              <w:rPr>
                <w:rFonts w:eastAsia="Calibri"/>
                <w:spacing w:val="-2"/>
              </w:rPr>
              <w:t>or</w:t>
            </w:r>
            <w:r w:rsidRPr="00B8553D">
              <w:rPr>
                <w:rFonts w:eastAsia="Calibri"/>
                <w:spacing w:val="-7"/>
              </w:rPr>
              <w:t xml:space="preserve"> </w:t>
            </w:r>
            <w:r w:rsidRPr="00B8553D">
              <w:rPr>
                <w:rFonts w:eastAsia="Calibri"/>
              </w:rPr>
              <w:t>guilty</w:t>
            </w:r>
            <w:r w:rsidRPr="00B8553D">
              <w:rPr>
                <w:rFonts w:eastAsia="Calibri"/>
                <w:spacing w:val="-8"/>
              </w:rPr>
              <w:t xml:space="preserve"> </w:t>
            </w:r>
            <w:r w:rsidRPr="00B8553D">
              <w:rPr>
                <w:rFonts w:eastAsia="Calibri"/>
                <w:spacing w:val="-3"/>
              </w:rPr>
              <w:t>for</w:t>
            </w:r>
            <w:r w:rsidRPr="00B8553D">
              <w:rPr>
                <w:rFonts w:eastAsia="Calibri"/>
                <w:spacing w:val="-7"/>
              </w:rPr>
              <w:t xml:space="preserve"> </w:t>
            </w:r>
            <w:r w:rsidRPr="00B8553D">
              <w:rPr>
                <w:rFonts w:eastAsia="Calibri"/>
              </w:rPr>
              <w:t>making</w:t>
            </w:r>
            <w:r w:rsidRPr="00B8553D">
              <w:rPr>
                <w:rFonts w:eastAsia="Calibri"/>
                <w:spacing w:val="-8"/>
              </w:rPr>
              <w:t xml:space="preserve"> </w:t>
            </w:r>
            <w:r w:rsidRPr="00B8553D">
              <w:rPr>
                <w:rFonts w:eastAsia="Calibri"/>
                <w:spacing w:val="-3"/>
              </w:rPr>
              <w:t>any</w:t>
            </w:r>
            <w:r w:rsidRPr="00B8553D">
              <w:rPr>
                <w:rFonts w:eastAsia="Calibri"/>
                <w:spacing w:val="44"/>
              </w:rPr>
              <w:t xml:space="preserve"> </w:t>
            </w:r>
            <w:r w:rsidRPr="00B8553D">
              <w:rPr>
                <w:rFonts w:eastAsia="Calibri"/>
                <w:spacing w:val="-3"/>
              </w:rPr>
              <w:t>false</w:t>
            </w:r>
            <w:r w:rsidRPr="00B8553D">
              <w:rPr>
                <w:rFonts w:eastAsia="Calibri"/>
                <w:spacing w:val="-8"/>
              </w:rPr>
              <w:t xml:space="preserve"> </w:t>
            </w:r>
            <w:r w:rsidRPr="00B8553D">
              <w:rPr>
                <w:rFonts w:eastAsia="Calibri"/>
                <w:spacing w:val="-3"/>
              </w:rPr>
              <w:t>claim</w:t>
            </w:r>
            <w:r w:rsidRPr="00B8553D">
              <w:rPr>
                <w:rFonts w:eastAsia="Calibri"/>
                <w:spacing w:val="-8"/>
              </w:rPr>
              <w:t xml:space="preserve"> </w:t>
            </w:r>
            <w:r w:rsidRPr="00B8553D">
              <w:rPr>
                <w:rFonts w:eastAsia="Calibri"/>
                <w:spacing w:val="-2"/>
              </w:rPr>
              <w:t>or</w:t>
            </w:r>
            <w:r w:rsidRPr="00B8553D">
              <w:rPr>
                <w:rFonts w:eastAsia="Calibri"/>
                <w:spacing w:val="-5"/>
              </w:rPr>
              <w:t xml:space="preserve"> </w:t>
            </w:r>
            <w:r w:rsidRPr="00B8553D">
              <w:rPr>
                <w:rFonts w:eastAsia="Calibri"/>
              </w:rPr>
              <w:t>material</w:t>
            </w:r>
            <w:r w:rsidRPr="00B8553D">
              <w:rPr>
                <w:rFonts w:eastAsia="Calibri"/>
                <w:spacing w:val="-7"/>
              </w:rPr>
              <w:t xml:space="preserve"> </w:t>
            </w:r>
            <w:r w:rsidRPr="00B8553D">
              <w:rPr>
                <w:rFonts w:eastAsia="Calibri"/>
              </w:rPr>
              <w:t>misrepresentation?</w:t>
            </w:r>
          </w:p>
          <w:p w14:paraId="61FFE9C1" w14:textId="639CF270" w:rsidR="006A22B4" w:rsidRPr="00B8553D" w:rsidRDefault="006A22B4" w:rsidP="006A22B4">
            <w:pPr>
              <w:widowControl w:val="0"/>
              <w:spacing w:line="288" w:lineRule="auto"/>
              <w:ind w:right="101"/>
              <w:jc w:val="right"/>
              <w:rPr>
                <w:rFonts w:eastAsia="Arial"/>
                <w:sz w:val="20"/>
              </w:rPr>
            </w:pPr>
            <w:r w:rsidRPr="00B8553D">
              <w:rPr>
                <w:rFonts w:eastAsia="Calibri"/>
                <w:i/>
                <w:spacing w:val="-3"/>
                <w:sz w:val="20"/>
              </w:rPr>
              <w:t>Yes</w:t>
            </w:r>
            <w:r w:rsidRPr="00B8553D">
              <w:rPr>
                <w:rFonts w:eastAsia="Calibri"/>
                <w:i/>
                <w:spacing w:val="-7"/>
                <w:sz w:val="20"/>
              </w:rPr>
              <w:t xml:space="preserve"> </w:t>
            </w:r>
            <w:r w:rsidRPr="00B8553D">
              <w:rPr>
                <w:rFonts w:eastAsia="Calibri"/>
                <w:i/>
                <w:sz w:val="20"/>
              </w:rPr>
              <w:t>=</w:t>
            </w:r>
            <w:r w:rsidRPr="00B8553D">
              <w:rPr>
                <w:rFonts w:eastAsia="Calibri"/>
                <w:i/>
                <w:spacing w:val="-7"/>
                <w:sz w:val="20"/>
              </w:rPr>
              <w:t xml:space="preserve"> </w:t>
            </w:r>
            <w:r w:rsidRPr="00B8553D">
              <w:rPr>
                <w:rFonts w:eastAsia="Calibri"/>
                <w:i/>
                <w:sz w:val="20"/>
              </w:rPr>
              <w:t>1</w:t>
            </w:r>
            <w:r w:rsidRPr="00B8553D">
              <w:rPr>
                <w:rFonts w:eastAsia="Calibri"/>
                <w:i/>
                <w:spacing w:val="-2"/>
                <w:sz w:val="20"/>
              </w:rPr>
              <w:t>;</w:t>
            </w:r>
            <w:r w:rsidRPr="00B8553D">
              <w:rPr>
                <w:rFonts w:eastAsia="Calibri"/>
                <w:i/>
                <w:spacing w:val="-7"/>
                <w:sz w:val="20"/>
              </w:rPr>
              <w:t xml:space="preserve"> </w:t>
            </w:r>
            <w:r w:rsidRPr="00B8553D">
              <w:rPr>
                <w:rFonts w:eastAsia="Calibri"/>
                <w:i/>
                <w:spacing w:val="-2"/>
                <w:sz w:val="20"/>
              </w:rPr>
              <w:t>No</w:t>
            </w:r>
            <w:r w:rsidRPr="00B8553D">
              <w:rPr>
                <w:rFonts w:eastAsia="Calibri"/>
                <w:i/>
                <w:spacing w:val="-8"/>
                <w:sz w:val="20"/>
              </w:rPr>
              <w:t xml:space="preserve"> </w:t>
            </w:r>
            <w:r w:rsidRPr="00B8553D">
              <w:rPr>
                <w:rFonts w:eastAsia="Calibri"/>
                <w:i/>
                <w:spacing w:val="-3"/>
                <w:sz w:val="20"/>
              </w:rPr>
              <w:t>=0</w:t>
            </w:r>
            <w:r w:rsidRPr="00B8553D">
              <w:rPr>
                <w:rFonts w:eastAsia="Calibri"/>
                <w:i/>
                <w:spacing w:val="-2"/>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31B78986"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468974078"/>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6923AF8C"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1006977187"/>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19126DD8" w14:textId="77777777" w:rsidR="006A22B4" w:rsidRPr="00B8553D" w:rsidRDefault="006A22B4" w:rsidP="006A22B4">
            <w:pPr>
              <w:widowControl w:val="0"/>
              <w:spacing w:line="288" w:lineRule="auto"/>
              <w:jc w:val="center"/>
              <w:rPr>
                <w:rFonts w:eastAsia="Calibri"/>
                <w:sz w:val="20"/>
              </w:rPr>
            </w:pPr>
          </w:p>
        </w:tc>
      </w:tr>
      <w:tr w:rsidR="006A22B4" w:rsidRPr="00B8553D" w14:paraId="0A7FE255"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4BF20A73" w14:textId="52ED9A16" w:rsidR="006A22B4" w:rsidRPr="00B8553D" w:rsidRDefault="006A22B4" w:rsidP="006A22B4">
            <w:pPr>
              <w:widowControl w:val="0"/>
              <w:spacing w:line="288" w:lineRule="auto"/>
              <w:jc w:val="center"/>
              <w:rPr>
                <w:rFonts w:eastAsia="Arial"/>
                <w:sz w:val="20"/>
              </w:rPr>
            </w:pPr>
            <w:permStart w:id="485694969" w:edGrp="everyone" w:colFirst="2" w:colLast="2"/>
            <w:permStart w:id="17125167" w:edGrp="everyone" w:colFirst="3" w:colLast="3"/>
            <w:permStart w:id="881213591" w:edGrp="everyone" w:colFirst="4" w:colLast="4"/>
            <w:permEnd w:id="1052710377"/>
            <w:permEnd w:id="389175582"/>
            <w:permEnd w:id="2119895720"/>
            <w:r w:rsidRPr="00B8553D">
              <w:rPr>
                <w:rFonts w:eastAsia="Calibri"/>
                <w:spacing w:val="-4"/>
                <w:sz w:val="20"/>
                <w:szCs w:val="22"/>
              </w:rPr>
              <w:t>1</w:t>
            </w:r>
            <w:r w:rsidR="00CD4AB8" w:rsidRPr="00B8553D">
              <w:rPr>
                <w:rFonts w:eastAsia="Calibri"/>
                <w:spacing w:val="-4"/>
                <w:sz w:val="20"/>
                <w:szCs w:val="22"/>
              </w:rPr>
              <w:t>3</w:t>
            </w:r>
          </w:p>
        </w:tc>
        <w:tc>
          <w:tcPr>
            <w:tcW w:w="5501" w:type="dxa"/>
            <w:tcBorders>
              <w:top w:val="single" w:sz="5" w:space="0" w:color="000000"/>
              <w:left w:val="single" w:sz="5" w:space="0" w:color="000000"/>
              <w:bottom w:val="single" w:sz="5" w:space="0" w:color="000000"/>
              <w:right w:val="single" w:sz="5" w:space="0" w:color="000000"/>
            </w:tcBorders>
          </w:tcPr>
          <w:p w14:paraId="1F87CACD" w14:textId="77777777" w:rsidR="006A22B4" w:rsidRPr="00B8553D" w:rsidRDefault="006A22B4" w:rsidP="00C434E6">
            <w:pPr>
              <w:ind w:left="130"/>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the</w:t>
            </w:r>
            <w:r w:rsidRPr="00B8553D">
              <w:rPr>
                <w:rFonts w:eastAsia="Calibri"/>
                <w:spacing w:val="-7"/>
              </w:rPr>
              <w:t xml:space="preserve"> </w:t>
            </w:r>
            <w:r w:rsidRPr="00B8553D">
              <w:rPr>
                <w:rFonts w:eastAsia="Calibri"/>
                <w:spacing w:val="-2"/>
              </w:rPr>
              <w:t>GC</w:t>
            </w:r>
            <w:r w:rsidRPr="00B8553D">
              <w:rPr>
                <w:rFonts w:eastAsia="Calibri"/>
                <w:spacing w:val="-8"/>
              </w:rPr>
              <w:t xml:space="preserve"> </w:t>
            </w:r>
            <w:r w:rsidRPr="00B8553D">
              <w:rPr>
                <w:rFonts w:eastAsia="Calibri"/>
                <w:spacing w:val="-3"/>
              </w:rPr>
              <w:t>been</w:t>
            </w:r>
            <w:r w:rsidRPr="00B8553D">
              <w:rPr>
                <w:rFonts w:eastAsia="Calibri"/>
                <w:spacing w:val="-8"/>
              </w:rPr>
              <w:t xml:space="preserve"> </w:t>
            </w:r>
            <w:r w:rsidRPr="00B8553D">
              <w:rPr>
                <w:rFonts w:eastAsia="Calibri"/>
              </w:rPr>
              <w:t>convicted</w:t>
            </w:r>
            <w:r w:rsidRPr="00B8553D">
              <w:rPr>
                <w:rFonts w:eastAsia="Calibri"/>
                <w:spacing w:val="-8"/>
              </w:rPr>
              <w:t xml:space="preserve"> </w:t>
            </w:r>
            <w:r w:rsidRPr="00B8553D">
              <w:rPr>
                <w:rFonts w:eastAsia="Calibri"/>
                <w:spacing w:val="-2"/>
              </w:rPr>
              <w:t>of</w:t>
            </w:r>
            <w:r w:rsidRPr="00B8553D">
              <w:rPr>
                <w:rFonts w:eastAsia="Calibri"/>
                <w:spacing w:val="-7"/>
              </w:rPr>
              <w:t xml:space="preserve"> </w:t>
            </w:r>
            <w:r w:rsidRPr="00B8553D">
              <w:rPr>
                <w:rFonts w:eastAsia="Calibri"/>
              </w:rPr>
              <w:t>a</w:t>
            </w:r>
            <w:r w:rsidRPr="00B8553D">
              <w:rPr>
                <w:rFonts w:eastAsia="Calibri"/>
                <w:spacing w:val="-7"/>
              </w:rPr>
              <w:t xml:space="preserve"> </w:t>
            </w:r>
            <w:r w:rsidRPr="00B8553D">
              <w:rPr>
                <w:rFonts w:eastAsia="Calibri"/>
              </w:rPr>
              <w:t>crime</w:t>
            </w:r>
            <w:r w:rsidRPr="00B8553D">
              <w:rPr>
                <w:rFonts w:eastAsia="Calibri"/>
                <w:spacing w:val="-7"/>
              </w:rPr>
              <w:t xml:space="preserve"> </w:t>
            </w:r>
            <w:r w:rsidRPr="00B8553D">
              <w:rPr>
                <w:rFonts w:eastAsia="Calibri"/>
              </w:rPr>
              <w:t>involving</w:t>
            </w:r>
            <w:r w:rsidRPr="00B8553D">
              <w:rPr>
                <w:rFonts w:eastAsia="Calibri"/>
                <w:spacing w:val="-7"/>
              </w:rPr>
              <w:t xml:space="preserve"> </w:t>
            </w:r>
            <w:r w:rsidRPr="00B8553D">
              <w:rPr>
                <w:rFonts w:eastAsia="Calibri"/>
                <w:spacing w:val="-3"/>
              </w:rPr>
              <w:t>any</w:t>
            </w:r>
            <w:r w:rsidRPr="00B8553D">
              <w:rPr>
                <w:rFonts w:eastAsia="Calibri"/>
                <w:spacing w:val="-7"/>
              </w:rPr>
              <w:t xml:space="preserve"> </w:t>
            </w:r>
            <w:r w:rsidRPr="00B8553D">
              <w:rPr>
                <w:rFonts w:eastAsia="Calibri"/>
              </w:rPr>
              <w:t>law</w:t>
            </w:r>
            <w:r w:rsidRPr="00B8553D">
              <w:rPr>
                <w:rFonts w:eastAsia="Calibri"/>
                <w:spacing w:val="44"/>
              </w:rPr>
              <w:t xml:space="preserve"> </w:t>
            </w:r>
            <w:r w:rsidRPr="00B8553D">
              <w:rPr>
                <w:rFonts w:eastAsia="Calibri"/>
              </w:rPr>
              <w:t>related</w:t>
            </w:r>
            <w:r w:rsidRPr="00B8553D">
              <w:rPr>
                <w:rFonts w:eastAsia="Calibri"/>
                <w:spacing w:val="-5"/>
              </w:rPr>
              <w:t xml:space="preserve"> </w:t>
            </w:r>
            <w:r w:rsidRPr="00B8553D">
              <w:rPr>
                <w:rFonts w:eastAsia="Calibri"/>
                <w:spacing w:val="-2"/>
              </w:rPr>
              <w:t>to</w:t>
            </w:r>
            <w:r w:rsidRPr="00B8553D">
              <w:rPr>
                <w:rFonts w:eastAsia="Calibri"/>
                <w:spacing w:val="-7"/>
              </w:rPr>
              <w:t xml:space="preserve"> </w:t>
            </w:r>
            <w:r w:rsidRPr="00B8553D">
              <w:rPr>
                <w:rFonts w:eastAsia="Calibri"/>
              </w:rPr>
              <w:t>construction?</w:t>
            </w:r>
          </w:p>
          <w:p w14:paraId="377BD8F7" w14:textId="35138EE8" w:rsidR="006A22B4" w:rsidRPr="00B8553D" w:rsidRDefault="006A22B4" w:rsidP="006A22B4">
            <w:pPr>
              <w:widowControl w:val="0"/>
              <w:spacing w:line="288" w:lineRule="auto"/>
              <w:ind w:right="102"/>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pacing w:val="-1"/>
                <w:sz w:val="20"/>
                <w:szCs w:val="22"/>
              </w:rPr>
              <w:t>=1</w:t>
            </w:r>
            <w:r w:rsidRPr="00B8553D">
              <w:rPr>
                <w:rFonts w:eastAsia="Calibri"/>
                <w:i/>
                <w:spacing w:val="-2"/>
                <w:sz w:val="20"/>
                <w:szCs w:val="22"/>
              </w:rPr>
              <w:t>;</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pacing w:val="-3"/>
                <w:sz w:val="20"/>
                <w:szCs w:val="22"/>
              </w:rPr>
              <w:t>=</w:t>
            </w:r>
            <w:r w:rsidRPr="00B8553D">
              <w:rPr>
                <w:rFonts w:eastAsia="Calibri"/>
                <w:i/>
                <w:spacing w:val="-2"/>
                <w:sz w:val="20"/>
                <w:szCs w:val="22"/>
              </w:rPr>
              <w:t xml:space="preserve"> </w:t>
            </w:r>
            <w:r w:rsidRPr="00B8553D">
              <w:rPr>
                <w:rFonts w:eastAsia="Calibri"/>
                <w:i/>
                <w:spacing w:val="-3"/>
                <w:sz w:val="20"/>
                <w:szCs w:val="22"/>
              </w:rPr>
              <w:t>0</w:t>
            </w:r>
            <w:r w:rsidRPr="00B8553D">
              <w:rPr>
                <w:rFonts w:eastAsia="Calibri"/>
                <w:i/>
                <w:spacing w:val="-2"/>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253F41F1"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890031901"/>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06D17599"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886026467"/>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2C992728" w14:textId="77777777" w:rsidR="006A22B4" w:rsidRPr="00B8553D" w:rsidRDefault="006A22B4" w:rsidP="006A22B4">
            <w:pPr>
              <w:widowControl w:val="0"/>
              <w:spacing w:line="288" w:lineRule="auto"/>
              <w:jc w:val="center"/>
              <w:rPr>
                <w:rFonts w:eastAsia="Calibri"/>
                <w:sz w:val="20"/>
              </w:rPr>
            </w:pPr>
          </w:p>
        </w:tc>
      </w:tr>
      <w:tr w:rsidR="006A22B4" w:rsidRPr="00B8553D" w14:paraId="53463250"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671A7E37" w14:textId="45FFD204" w:rsidR="006A22B4" w:rsidRPr="00B8553D" w:rsidRDefault="006A22B4" w:rsidP="006A22B4">
            <w:pPr>
              <w:widowControl w:val="0"/>
              <w:spacing w:line="288" w:lineRule="auto"/>
              <w:jc w:val="center"/>
              <w:rPr>
                <w:rFonts w:eastAsia="Arial"/>
                <w:sz w:val="20"/>
              </w:rPr>
            </w:pPr>
            <w:permStart w:id="938299701" w:edGrp="everyone" w:colFirst="2" w:colLast="2"/>
            <w:permStart w:id="1672032935" w:edGrp="everyone" w:colFirst="3" w:colLast="3"/>
            <w:permStart w:id="1618160374" w:edGrp="everyone" w:colFirst="4" w:colLast="4"/>
            <w:permEnd w:id="485694969"/>
            <w:permEnd w:id="17125167"/>
            <w:permEnd w:id="881213591"/>
            <w:r w:rsidRPr="00B8553D">
              <w:rPr>
                <w:rFonts w:eastAsia="Calibri"/>
                <w:spacing w:val="-4"/>
                <w:sz w:val="20"/>
                <w:szCs w:val="22"/>
              </w:rPr>
              <w:t>1</w:t>
            </w:r>
            <w:r w:rsidR="00CD4AB8" w:rsidRPr="00B8553D">
              <w:rPr>
                <w:rFonts w:eastAsia="Calibri"/>
                <w:spacing w:val="-4"/>
                <w:sz w:val="20"/>
                <w:szCs w:val="22"/>
              </w:rPr>
              <w:t>4</w:t>
            </w:r>
          </w:p>
        </w:tc>
        <w:tc>
          <w:tcPr>
            <w:tcW w:w="5501" w:type="dxa"/>
            <w:tcBorders>
              <w:top w:val="single" w:sz="5" w:space="0" w:color="000000"/>
              <w:left w:val="single" w:sz="5" w:space="0" w:color="000000"/>
              <w:bottom w:val="single" w:sz="5" w:space="0" w:color="000000"/>
              <w:right w:val="single" w:sz="5" w:space="0" w:color="000000"/>
            </w:tcBorders>
          </w:tcPr>
          <w:p w14:paraId="7E68EBAE" w14:textId="77777777" w:rsidR="006A22B4" w:rsidRPr="00B8553D" w:rsidRDefault="006A22B4" w:rsidP="00C434E6">
            <w:pPr>
              <w:ind w:left="130"/>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the</w:t>
            </w:r>
            <w:r w:rsidRPr="00B8553D">
              <w:rPr>
                <w:rFonts w:eastAsia="Calibri"/>
                <w:spacing w:val="-7"/>
              </w:rPr>
              <w:t xml:space="preserve"> </w:t>
            </w:r>
            <w:r w:rsidRPr="00B8553D">
              <w:rPr>
                <w:rFonts w:eastAsia="Calibri"/>
                <w:spacing w:val="-2"/>
              </w:rPr>
              <w:t>GC</w:t>
            </w:r>
            <w:r w:rsidRPr="00B8553D">
              <w:rPr>
                <w:rFonts w:eastAsia="Calibri"/>
                <w:spacing w:val="-8"/>
              </w:rPr>
              <w:t xml:space="preserve"> </w:t>
            </w:r>
            <w:r w:rsidRPr="00B8553D">
              <w:rPr>
                <w:rFonts w:eastAsia="Calibri"/>
                <w:spacing w:val="-3"/>
              </w:rPr>
              <w:t>been</w:t>
            </w:r>
            <w:r w:rsidRPr="00B8553D">
              <w:rPr>
                <w:rFonts w:eastAsia="Calibri"/>
                <w:spacing w:val="-8"/>
              </w:rPr>
              <w:t xml:space="preserve"> </w:t>
            </w:r>
            <w:r w:rsidRPr="00B8553D">
              <w:rPr>
                <w:rFonts w:eastAsia="Calibri"/>
              </w:rPr>
              <w:t>convicted</w:t>
            </w:r>
            <w:r w:rsidRPr="00B8553D">
              <w:rPr>
                <w:rFonts w:eastAsia="Calibri"/>
                <w:spacing w:val="-8"/>
              </w:rPr>
              <w:t xml:space="preserve"> </w:t>
            </w:r>
            <w:r w:rsidRPr="00B8553D">
              <w:rPr>
                <w:rFonts w:eastAsia="Calibri"/>
                <w:spacing w:val="-2"/>
              </w:rPr>
              <w:t>of</w:t>
            </w:r>
            <w:r w:rsidRPr="00B8553D">
              <w:rPr>
                <w:rFonts w:eastAsia="Calibri"/>
                <w:spacing w:val="-7"/>
              </w:rPr>
              <w:t xml:space="preserve"> </w:t>
            </w:r>
            <w:r w:rsidRPr="00B8553D">
              <w:rPr>
                <w:rFonts w:eastAsia="Calibri"/>
              </w:rPr>
              <w:t>a</w:t>
            </w:r>
            <w:r w:rsidRPr="00B8553D">
              <w:rPr>
                <w:rFonts w:eastAsia="Calibri"/>
                <w:spacing w:val="-7"/>
              </w:rPr>
              <w:t xml:space="preserve"> </w:t>
            </w:r>
            <w:r w:rsidRPr="00B8553D">
              <w:rPr>
                <w:rFonts w:eastAsia="Calibri"/>
              </w:rPr>
              <w:t>crime</w:t>
            </w:r>
            <w:r w:rsidRPr="00B8553D">
              <w:rPr>
                <w:rFonts w:eastAsia="Calibri"/>
                <w:spacing w:val="-5"/>
              </w:rPr>
              <w:t xml:space="preserve"> </w:t>
            </w:r>
            <w:r w:rsidRPr="00B8553D">
              <w:rPr>
                <w:rFonts w:eastAsia="Calibri"/>
                <w:spacing w:val="-2"/>
              </w:rPr>
              <w:t>of</w:t>
            </w:r>
            <w:r w:rsidRPr="00B8553D">
              <w:rPr>
                <w:rFonts w:eastAsia="Calibri"/>
                <w:spacing w:val="-7"/>
              </w:rPr>
              <w:t xml:space="preserve"> </w:t>
            </w:r>
            <w:r w:rsidRPr="00B8553D">
              <w:rPr>
                <w:rFonts w:eastAsia="Calibri"/>
              </w:rPr>
              <w:t>fraud,</w:t>
            </w:r>
            <w:r w:rsidRPr="00B8553D">
              <w:rPr>
                <w:rFonts w:eastAsia="Calibri"/>
                <w:spacing w:val="-7"/>
              </w:rPr>
              <w:t xml:space="preserve"> </w:t>
            </w:r>
            <w:r w:rsidRPr="00B8553D">
              <w:rPr>
                <w:rFonts w:eastAsia="Calibri"/>
                <w:spacing w:val="-3"/>
              </w:rPr>
              <w:t>theft,</w:t>
            </w:r>
            <w:r w:rsidRPr="00B8553D">
              <w:rPr>
                <w:rFonts w:eastAsia="Calibri"/>
                <w:spacing w:val="-8"/>
              </w:rPr>
              <w:t xml:space="preserve"> </w:t>
            </w:r>
            <w:r w:rsidRPr="00B8553D">
              <w:rPr>
                <w:rFonts w:eastAsia="Calibri"/>
              </w:rPr>
              <w:t>or</w:t>
            </w:r>
            <w:r w:rsidRPr="00B8553D">
              <w:rPr>
                <w:rFonts w:eastAsia="Calibri"/>
                <w:spacing w:val="40"/>
              </w:rPr>
              <w:t xml:space="preserve"> </w:t>
            </w:r>
            <w:r w:rsidRPr="00B8553D">
              <w:rPr>
                <w:rFonts w:eastAsia="Calibri"/>
              </w:rPr>
              <w:t>dishonesty?</w:t>
            </w:r>
          </w:p>
          <w:p w14:paraId="1A265B0A" w14:textId="4A5E23A3" w:rsidR="006A22B4" w:rsidRPr="00B8553D" w:rsidRDefault="006A22B4" w:rsidP="006A22B4">
            <w:pPr>
              <w:widowControl w:val="0"/>
              <w:spacing w:before="1" w:line="288" w:lineRule="auto"/>
              <w:ind w:right="101"/>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2"/>
                <w:sz w:val="20"/>
                <w:szCs w:val="22"/>
              </w:rPr>
              <w:t>;</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8"/>
                <w:sz w:val="20"/>
                <w:szCs w:val="22"/>
              </w:rPr>
              <w:t xml:space="preserve"> </w:t>
            </w:r>
            <w:r w:rsidRPr="00B8553D">
              <w:rPr>
                <w:rFonts w:eastAsia="Calibri"/>
                <w:i/>
                <w:spacing w:val="-3"/>
                <w:sz w:val="20"/>
                <w:szCs w:val="22"/>
              </w:rPr>
              <w:t>=0</w:t>
            </w:r>
            <w:r w:rsidRPr="00B8553D">
              <w:rPr>
                <w:rFonts w:eastAsia="Calibri"/>
                <w:i/>
                <w:spacing w:val="-2"/>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4C7F469B"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1656801428"/>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49C47615"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1120112271"/>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10F2F24D" w14:textId="77777777" w:rsidR="006A22B4" w:rsidRPr="00B8553D" w:rsidRDefault="006A22B4" w:rsidP="006A22B4">
            <w:pPr>
              <w:widowControl w:val="0"/>
              <w:spacing w:line="288" w:lineRule="auto"/>
              <w:jc w:val="center"/>
              <w:rPr>
                <w:rFonts w:eastAsia="Calibri"/>
                <w:sz w:val="20"/>
              </w:rPr>
            </w:pPr>
          </w:p>
        </w:tc>
      </w:tr>
      <w:tr w:rsidR="006A22B4" w:rsidRPr="00B8553D" w14:paraId="7D3ED8D6"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470505B2" w14:textId="6D8B9397" w:rsidR="006A22B4" w:rsidRPr="00B8553D" w:rsidRDefault="006A22B4" w:rsidP="006A22B4">
            <w:pPr>
              <w:widowControl w:val="0"/>
              <w:spacing w:line="288" w:lineRule="auto"/>
              <w:jc w:val="center"/>
              <w:rPr>
                <w:rFonts w:eastAsia="Calibri"/>
                <w:spacing w:val="-4"/>
                <w:sz w:val="20"/>
                <w:szCs w:val="22"/>
              </w:rPr>
            </w:pPr>
            <w:permStart w:id="400431586" w:edGrp="everyone" w:colFirst="2" w:colLast="2"/>
            <w:permStart w:id="1391945566" w:edGrp="everyone" w:colFirst="3" w:colLast="3"/>
            <w:permStart w:id="350248559" w:edGrp="everyone" w:colFirst="4" w:colLast="4"/>
            <w:permEnd w:id="938299701"/>
            <w:permEnd w:id="1672032935"/>
            <w:permEnd w:id="1618160374"/>
            <w:r w:rsidRPr="00B8553D">
              <w:rPr>
                <w:rFonts w:eastAsia="Calibri"/>
                <w:spacing w:val="-4"/>
                <w:sz w:val="20"/>
                <w:szCs w:val="22"/>
              </w:rPr>
              <w:t>1</w:t>
            </w:r>
            <w:r w:rsidR="00CD4AB8" w:rsidRPr="00B8553D">
              <w:rPr>
                <w:rFonts w:eastAsia="Calibri"/>
                <w:spacing w:val="-4"/>
                <w:sz w:val="20"/>
                <w:szCs w:val="22"/>
              </w:rPr>
              <w:t>5</w:t>
            </w:r>
          </w:p>
        </w:tc>
        <w:tc>
          <w:tcPr>
            <w:tcW w:w="5501" w:type="dxa"/>
            <w:tcBorders>
              <w:top w:val="single" w:sz="5" w:space="0" w:color="000000"/>
              <w:left w:val="single" w:sz="5" w:space="0" w:color="000000"/>
              <w:bottom w:val="single" w:sz="5" w:space="0" w:color="000000"/>
              <w:right w:val="single" w:sz="5" w:space="0" w:color="000000"/>
            </w:tcBorders>
          </w:tcPr>
          <w:p w14:paraId="26B86751" w14:textId="77777777" w:rsidR="006A22B4" w:rsidRPr="00B8553D" w:rsidRDefault="006A22B4" w:rsidP="00C434E6">
            <w:pPr>
              <w:ind w:left="130"/>
              <w:rPr>
                <w:rFonts w:eastAsia="Calibri"/>
              </w:rPr>
            </w:pPr>
            <w:r w:rsidRPr="00B8553D">
              <w:rPr>
                <w:rFonts w:eastAsia="Calibri"/>
              </w:rPr>
              <w:t xml:space="preserve">Does the </w:t>
            </w:r>
            <w:r w:rsidRPr="00B8553D">
              <w:rPr>
                <w:rFonts w:eastAsia="Calibri"/>
                <w:spacing w:val="-2"/>
              </w:rPr>
              <w:t>GC</w:t>
            </w:r>
            <w:r w:rsidRPr="00B8553D">
              <w:rPr>
                <w:rFonts w:eastAsia="Calibri"/>
                <w:spacing w:val="-8"/>
              </w:rPr>
              <w:t xml:space="preserve"> </w:t>
            </w:r>
            <w:r w:rsidRPr="00B8553D">
              <w:rPr>
                <w:rFonts w:eastAsia="Calibri"/>
              </w:rPr>
              <w:t>have an Experience Modification Rate (EMR) greater than 1.00?</w:t>
            </w:r>
          </w:p>
          <w:p w14:paraId="0B604640" w14:textId="5198F00C" w:rsidR="006A22B4" w:rsidRPr="00B8553D" w:rsidRDefault="006A22B4" w:rsidP="006A22B4">
            <w:pPr>
              <w:widowControl w:val="0"/>
              <w:spacing w:line="288" w:lineRule="auto"/>
              <w:ind w:left="102" w:right="49"/>
              <w:jc w:val="right"/>
              <w:rPr>
                <w:rFonts w:eastAsia="Calibri"/>
                <w:spacing w:val="-3"/>
                <w:sz w:val="20"/>
                <w:szCs w:val="22"/>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2"/>
                <w:sz w:val="20"/>
                <w:szCs w:val="22"/>
              </w:rPr>
              <w:t>;</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8"/>
                <w:sz w:val="20"/>
                <w:szCs w:val="22"/>
              </w:rPr>
              <w:t xml:space="preserve"> </w:t>
            </w:r>
            <w:r w:rsidRPr="00B8553D">
              <w:rPr>
                <w:rFonts w:eastAsia="Calibri"/>
                <w:i/>
                <w:spacing w:val="-3"/>
                <w:sz w:val="20"/>
                <w:szCs w:val="22"/>
              </w:rPr>
              <w:t>=0</w:t>
            </w:r>
            <w:r w:rsidRPr="00B8553D">
              <w:rPr>
                <w:rFonts w:eastAsia="Calibri"/>
                <w:i/>
                <w:spacing w:val="-2"/>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0773C518"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1856300796"/>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7F5CD3E6" w14:textId="77777777" w:rsidR="006A22B4" w:rsidRPr="00B8553D" w:rsidRDefault="0066720E" w:rsidP="006A22B4">
            <w:pPr>
              <w:widowControl w:val="0"/>
              <w:spacing w:line="288" w:lineRule="auto"/>
              <w:jc w:val="center"/>
              <w:rPr>
                <w:rFonts w:eastAsia="Calibri"/>
                <w:sz w:val="20"/>
              </w:rPr>
            </w:pPr>
            <w:sdt>
              <w:sdtPr>
                <w:rPr>
                  <w:rFonts w:eastAsia="MS Gothic"/>
                  <w:spacing w:val="-2"/>
                  <w:w w:val="95"/>
                  <w:sz w:val="28"/>
                  <w:szCs w:val="22"/>
                </w:rPr>
                <w:id w:val="-1290431270"/>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273A28E0" w14:textId="77777777" w:rsidR="006A22B4" w:rsidRPr="00B8553D" w:rsidRDefault="006A22B4" w:rsidP="006A22B4">
            <w:pPr>
              <w:widowControl w:val="0"/>
              <w:spacing w:line="288" w:lineRule="auto"/>
              <w:jc w:val="center"/>
              <w:rPr>
                <w:rFonts w:eastAsia="Calibri"/>
                <w:sz w:val="20"/>
              </w:rPr>
            </w:pPr>
          </w:p>
        </w:tc>
      </w:tr>
      <w:tr w:rsidR="006A22B4" w:rsidRPr="00B8553D" w14:paraId="75D6F19B"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0D81B34F" w14:textId="0F6C0DEC" w:rsidR="006A22B4" w:rsidRPr="00B8553D" w:rsidRDefault="006A22B4" w:rsidP="006A22B4">
            <w:pPr>
              <w:widowControl w:val="0"/>
              <w:spacing w:line="288" w:lineRule="auto"/>
              <w:jc w:val="center"/>
              <w:rPr>
                <w:rFonts w:eastAsia="Calibri"/>
                <w:spacing w:val="-4"/>
                <w:sz w:val="20"/>
                <w:szCs w:val="22"/>
              </w:rPr>
            </w:pPr>
            <w:permStart w:id="698878723" w:edGrp="everyone" w:colFirst="2" w:colLast="2"/>
            <w:permStart w:id="514869062" w:edGrp="everyone" w:colFirst="3" w:colLast="3"/>
            <w:permStart w:id="564662970" w:edGrp="everyone" w:colFirst="4" w:colLast="4"/>
            <w:permEnd w:id="400431586"/>
            <w:permEnd w:id="1391945566"/>
            <w:permEnd w:id="350248559"/>
            <w:r w:rsidRPr="00B8553D">
              <w:rPr>
                <w:rFonts w:eastAsia="Calibri"/>
                <w:spacing w:val="-4"/>
                <w:sz w:val="20"/>
                <w:szCs w:val="22"/>
              </w:rPr>
              <w:t>1</w:t>
            </w:r>
            <w:r w:rsidR="00CD4AB8" w:rsidRPr="00B8553D">
              <w:rPr>
                <w:rFonts w:eastAsia="Calibri"/>
                <w:spacing w:val="-4"/>
                <w:sz w:val="20"/>
                <w:szCs w:val="22"/>
              </w:rPr>
              <w:t>6</w:t>
            </w:r>
          </w:p>
        </w:tc>
        <w:tc>
          <w:tcPr>
            <w:tcW w:w="5501" w:type="dxa"/>
            <w:tcBorders>
              <w:top w:val="single" w:sz="5" w:space="0" w:color="000000"/>
              <w:left w:val="single" w:sz="5" w:space="0" w:color="000000"/>
              <w:bottom w:val="single" w:sz="5" w:space="0" w:color="000000"/>
              <w:right w:val="single" w:sz="5" w:space="0" w:color="000000"/>
            </w:tcBorders>
          </w:tcPr>
          <w:p w14:paraId="508317D9" w14:textId="3F5ECBB6" w:rsidR="006A22B4" w:rsidRPr="00B8553D" w:rsidRDefault="004B6C2B" w:rsidP="00C434E6">
            <w:pPr>
              <w:ind w:left="130"/>
              <w:rPr>
                <w:rFonts w:eastAsia="Calibri"/>
              </w:rPr>
            </w:pPr>
            <w:r w:rsidRPr="00B8553D">
              <w:rPr>
                <w:rFonts w:eastAsia="Calibri"/>
              </w:rPr>
              <w:t>Does GC’s recordable injury</w:t>
            </w:r>
            <w:r w:rsidR="00612052" w:rsidRPr="00B8553D">
              <w:rPr>
                <w:rFonts w:eastAsia="Calibri"/>
              </w:rPr>
              <w:t xml:space="preserve"> or illness rate and average lost work rate exceed statistical standards?</w:t>
            </w:r>
          </w:p>
          <w:p w14:paraId="43C890BA" w14:textId="43A3FE8F" w:rsidR="006A22B4" w:rsidRPr="00B8553D" w:rsidRDefault="006A22B4" w:rsidP="006A22B4">
            <w:pPr>
              <w:widowControl w:val="0"/>
              <w:spacing w:line="288" w:lineRule="auto"/>
              <w:ind w:left="102" w:right="50"/>
              <w:jc w:val="right"/>
              <w:rPr>
                <w:rFonts w:eastAsia="Calibri"/>
                <w:spacing w:val="-3"/>
                <w:sz w:val="20"/>
                <w:szCs w:val="22"/>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2"/>
                <w:sz w:val="20"/>
                <w:szCs w:val="22"/>
              </w:rPr>
              <w:t>;</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8"/>
                <w:sz w:val="20"/>
                <w:szCs w:val="22"/>
              </w:rPr>
              <w:t xml:space="preserve"> </w:t>
            </w:r>
            <w:r w:rsidRPr="00B8553D">
              <w:rPr>
                <w:rFonts w:eastAsia="Calibri"/>
                <w:i/>
                <w:spacing w:val="-3"/>
                <w:sz w:val="20"/>
                <w:szCs w:val="22"/>
              </w:rPr>
              <w:t>=0</w:t>
            </w:r>
            <w:r w:rsidRPr="00B8553D">
              <w:rPr>
                <w:rFonts w:eastAsia="Calibri"/>
                <w:i/>
                <w:spacing w:val="-2"/>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0064FDCD" w14:textId="1944904C" w:rsidR="006A22B4" w:rsidRPr="00B8553D" w:rsidRDefault="0066720E" w:rsidP="006A22B4">
            <w:pPr>
              <w:widowControl w:val="0"/>
              <w:spacing w:line="288" w:lineRule="auto"/>
              <w:jc w:val="center"/>
              <w:rPr>
                <w:rFonts w:eastAsia="MS Gothic"/>
                <w:spacing w:val="-2"/>
                <w:w w:val="95"/>
                <w:sz w:val="28"/>
                <w:szCs w:val="22"/>
              </w:rPr>
            </w:pPr>
            <w:sdt>
              <w:sdtPr>
                <w:rPr>
                  <w:rFonts w:eastAsia="MS Gothic"/>
                  <w:spacing w:val="-2"/>
                  <w:w w:val="95"/>
                  <w:sz w:val="28"/>
                  <w:szCs w:val="22"/>
                </w:rPr>
                <w:id w:val="1706982685"/>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3D6946DD" w14:textId="766069EE" w:rsidR="006A22B4" w:rsidRPr="00B8553D" w:rsidRDefault="0066720E" w:rsidP="006A22B4">
            <w:pPr>
              <w:widowControl w:val="0"/>
              <w:spacing w:line="288" w:lineRule="auto"/>
              <w:jc w:val="center"/>
              <w:rPr>
                <w:rFonts w:eastAsia="MS Gothic"/>
                <w:spacing w:val="-2"/>
                <w:w w:val="95"/>
                <w:sz w:val="28"/>
                <w:szCs w:val="22"/>
              </w:rPr>
            </w:pPr>
            <w:sdt>
              <w:sdtPr>
                <w:rPr>
                  <w:rFonts w:eastAsia="MS Gothic"/>
                  <w:spacing w:val="-2"/>
                  <w:w w:val="95"/>
                  <w:sz w:val="28"/>
                  <w:szCs w:val="22"/>
                </w:rPr>
                <w:id w:val="269983580"/>
                <w14:checkbox>
                  <w14:checked w14:val="0"/>
                  <w14:checkedState w14:val="2612" w14:font="MS Gothic"/>
                  <w14:uncheckedState w14:val="2610" w14:font="MS Gothic"/>
                </w14:checkbox>
              </w:sdtPr>
              <w:sdtEndPr/>
              <w:sdtContent>
                <w:r w:rsidR="006A22B4"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0AD05844" w14:textId="77777777" w:rsidR="006A22B4" w:rsidRPr="00B8553D" w:rsidRDefault="006A22B4" w:rsidP="006A22B4">
            <w:pPr>
              <w:widowControl w:val="0"/>
              <w:spacing w:line="288" w:lineRule="auto"/>
              <w:jc w:val="center"/>
              <w:rPr>
                <w:rFonts w:eastAsia="Calibri"/>
                <w:sz w:val="20"/>
              </w:rPr>
            </w:pPr>
          </w:p>
        </w:tc>
      </w:tr>
      <w:tr w:rsidR="00CE202C" w:rsidRPr="00B8553D" w14:paraId="40C58372" w14:textId="77777777" w:rsidTr="009A38C5">
        <w:trPr>
          <w:trHeight w:val="1005"/>
        </w:trPr>
        <w:tc>
          <w:tcPr>
            <w:tcW w:w="1308" w:type="dxa"/>
            <w:tcBorders>
              <w:top w:val="single" w:sz="5" w:space="0" w:color="000000"/>
              <w:left w:val="single" w:sz="5" w:space="0" w:color="000000"/>
              <w:bottom w:val="single" w:sz="5" w:space="0" w:color="000000"/>
              <w:right w:val="single" w:sz="5" w:space="0" w:color="000000"/>
            </w:tcBorders>
          </w:tcPr>
          <w:p w14:paraId="56FFC11F" w14:textId="70131038" w:rsidR="00CE202C" w:rsidRPr="00B8553D" w:rsidRDefault="00CE202C" w:rsidP="00CE202C">
            <w:pPr>
              <w:widowControl w:val="0"/>
              <w:spacing w:line="288" w:lineRule="auto"/>
              <w:jc w:val="center"/>
              <w:rPr>
                <w:rFonts w:eastAsia="Calibri"/>
                <w:spacing w:val="-4"/>
                <w:sz w:val="20"/>
                <w:szCs w:val="22"/>
              </w:rPr>
            </w:pPr>
            <w:permStart w:id="1611336990" w:edGrp="everyone" w:colFirst="2" w:colLast="2"/>
            <w:permStart w:id="435507008" w:edGrp="everyone" w:colFirst="3" w:colLast="3"/>
            <w:permStart w:id="308762363" w:edGrp="everyone" w:colFirst="4" w:colLast="4"/>
            <w:permEnd w:id="698878723"/>
            <w:permEnd w:id="514869062"/>
            <w:permEnd w:id="564662970"/>
            <w:r w:rsidRPr="00B8553D">
              <w:rPr>
                <w:rFonts w:eastAsia="Calibri"/>
                <w:spacing w:val="-4"/>
                <w:sz w:val="20"/>
                <w:szCs w:val="22"/>
              </w:rPr>
              <w:t>17</w:t>
            </w:r>
          </w:p>
        </w:tc>
        <w:tc>
          <w:tcPr>
            <w:tcW w:w="5501" w:type="dxa"/>
            <w:tcBorders>
              <w:top w:val="single" w:sz="5" w:space="0" w:color="000000"/>
              <w:left w:val="single" w:sz="5" w:space="0" w:color="000000"/>
              <w:bottom w:val="single" w:sz="5" w:space="0" w:color="000000"/>
              <w:right w:val="single" w:sz="5" w:space="0" w:color="000000"/>
            </w:tcBorders>
          </w:tcPr>
          <w:p w14:paraId="3AEFBF4F" w14:textId="4CF8933F" w:rsidR="00CE202C" w:rsidRPr="00B8553D" w:rsidRDefault="00B65239" w:rsidP="00C434E6">
            <w:pPr>
              <w:ind w:left="130"/>
              <w:rPr>
                <w:rFonts w:eastAsia="Calibri"/>
              </w:rPr>
            </w:pPr>
            <w:r w:rsidRPr="00B8553D">
              <w:rPr>
                <w:rFonts w:eastAsia="Calibri"/>
              </w:rPr>
              <w:t>Does GC have more than one</w:t>
            </w:r>
            <w:r w:rsidR="00B75ED9" w:rsidRPr="00B8553D">
              <w:rPr>
                <w:rFonts w:eastAsia="Calibri"/>
              </w:rPr>
              <w:t xml:space="preserve"> contempt of court for failure to comply with </w:t>
            </w:r>
            <w:r w:rsidR="004D6295" w:rsidRPr="00B8553D">
              <w:rPr>
                <w:rFonts w:eastAsia="Calibri"/>
              </w:rPr>
              <w:t>an order from the National Labor Relations Board</w:t>
            </w:r>
            <w:r w:rsidR="00CE202C" w:rsidRPr="00B8553D">
              <w:rPr>
                <w:rFonts w:eastAsia="Calibri"/>
              </w:rPr>
              <w:t>?</w:t>
            </w:r>
          </w:p>
          <w:p w14:paraId="2CA0A219" w14:textId="0A0B5D42" w:rsidR="00CE202C" w:rsidRPr="00B8553D" w:rsidDel="004B6C2B" w:rsidRDefault="00CE202C" w:rsidP="009A38C5">
            <w:pPr>
              <w:ind w:left="130"/>
              <w:jc w:val="right"/>
              <w:rPr>
                <w:rFonts w:eastAsia="Calibri"/>
                <w:spacing w:val="-3"/>
                <w:sz w:val="20"/>
                <w:szCs w:val="22"/>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2"/>
                <w:sz w:val="20"/>
                <w:szCs w:val="22"/>
              </w:rPr>
              <w:t>;</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8"/>
                <w:sz w:val="20"/>
                <w:szCs w:val="22"/>
              </w:rPr>
              <w:t xml:space="preserve"> </w:t>
            </w:r>
            <w:r w:rsidRPr="00B8553D">
              <w:rPr>
                <w:rFonts w:eastAsia="Calibri"/>
                <w:i/>
                <w:spacing w:val="-3"/>
                <w:sz w:val="20"/>
                <w:szCs w:val="22"/>
              </w:rPr>
              <w:t>=0</w:t>
            </w:r>
            <w:r w:rsidRPr="00B8553D">
              <w:rPr>
                <w:rFonts w:eastAsia="Calibri"/>
                <w:i/>
                <w:spacing w:val="-2"/>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297758C6" w14:textId="694865F6" w:rsidR="00CE202C" w:rsidRPr="00B8553D" w:rsidRDefault="0066720E" w:rsidP="00CE202C">
            <w:pPr>
              <w:widowControl w:val="0"/>
              <w:spacing w:line="288" w:lineRule="auto"/>
              <w:jc w:val="center"/>
              <w:rPr>
                <w:rFonts w:eastAsia="MS Gothic"/>
                <w:spacing w:val="-2"/>
                <w:w w:val="95"/>
                <w:sz w:val="28"/>
                <w:szCs w:val="22"/>
              </w:rPr>
            </w:pPr>
            <w:sdt>
              <w:sdtPr>
                <w:rPr>
                  <w:rFonts w:eastAsia="MS Gothic"/>
                  <w:spacing w:val="-2"/>
                  <w:w w:val="95"/>
                  <w:sz w:val="28"/>
                  <w:szCs w:val="22"/>
                </w:rPr>
                <w:id w:val="-2076197458"/>
                <w14:checkbox>
                  <w14:checked w14:val="0"/>
                  <w14:checkedState w14:val="2612" w14:font="MS Gothic"/>
                  <w14:uncheckedState w14:val="2610" w14:font="MS Gothic"/>
                </w14:checkbox>
              </w:sdtPr>
              <w:sdtEndPr/>
              <w:sdtContent>
                <w:r w:rsidR="004D6295"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6295668A" w14:textId="0CAA2EF3" w:rsidR="00CE202C" w:rsidRPr="00B8553D" w:rsidRDefault="0066720E" w:rsidP="00CE202C">
            <w:pPr>
              <w:widowControl w:val="0"/>
              <w:spacing w:line="288" w:lineRule="auto"/>
              <w:jc w:val="center"/>
              <w:rPr>
                <w:rFonts w:eastAsia="MS Gothic"/>
                <w:spacing w:val="-2"/>
                <w:w w:val="95"/>
                <w:sz w:val="28"/>
                <w:szCs w:val="22"/>
              </w:rPr>
            </w:pPr>
            <w:sdt>
              <w:sdtPr>
                <w:rPr>
                  <w:rFonts w:eastAsia="MS Gothic"/>
                  <w:spacing w:val="-2"/>
                  <w:w w:val="95"/>
                  <w:sz w:val="28"/>
                  <w:szCs w:val="22"/>
                </w:rPr>
                <w:id w:val="845593960"/>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188BA855" w14:textId="77777777" w:rsidR="00CE202C" w:rsidRPr="00B8553D" w:rsidRDefault="00CE202C" w:rsidP="00CE202C">
            <w:pPr>
              <w:widowControl w:val="0"/>
              <w:spacing w:line="288" w:lineRule="auto"/>
              <w:jc w:val="center"/>
              <w:rPr>
                <w:rFonts w:eastAsia="Calibri"/>
                <w:sz w:val="20"/>
              </w:rPr>
            </w:pPr>
          </w:p>
        </w:tc>
      </w:tr>
      <w:tr w:rsidR="00CE202C" w:rsidRPr="00B8553D" w14:paraId="182B6591"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350FAB90" w14:textId="32B9C8B4" w:rsidR="00CE202C" w:rsidRPr="00B8553D" w:rsidRDefault="00CE202C" w:rsidP="00CE202C">
            <w:pPr>
              <w:widowControl w:val="0"/>
              <w:spacing w:line="288" w:lineRule="auto"/>
              <w:jc w:val="center"/>
              <w:rPr>
                <w:rFonts w:eastAsia="Calibri"/>
                <w:spacing w:val="-4"/>
                <w:sz w:val="20"/>
                <w:szCs w:val="22"/>
              </w:rPr>
            </w:pPr>
            <w:permStart w:id="1505886413" w:edGrp="everyone" w:colFirst="2" w:colLast="2"/>
            <w:permStart w:id="1516322271" w:edGrp="everyone" w:colFirst="3" w:colLast="3"/>
            <w:permStart w:id="813117363" w:edGrp="everyone" w:colFirst="4" w:colLast="4"/>
            <w:permEnd w:id="1611336990"/>
            <w:permEnd w:id="435507008"/>
            <w:permEnd w:id="308762363"/>
            <w:r w:rsidRPr="00B8553D">
              <w:rPr>
                <w:rFonts w:eastAsia="Calibri"/>
                <w:spacing w:val="-4"/>
                <w:sz w:val="20"/>
                <w:szCs w:val="22"/>
              </w:rPr>
              <w:t>1</w:t>
            </w:r>
            <w:r w:rsidR="000C4830" w:rsidRPr="00B8553D">
              <w:rPr>
                <w:rFonts w:eastAsia="Calibri"/>
                <w:spacing w:val="-4"/>
                <w:sz w:val="20"/>
                <w:szCs w:val="22"/>
              </w:rPr>
              <w:t>8</w:t>
            </w:r>
          </w:p>
        </w:tc>
        <w:tc>
          <w:tcPr>
            <w:tcW w:w="5501" w:type="dxa"/>
            <w:tcBorders>
              <w:top w:val="single" w:sz="5" w:space="0" w:color="000000"/>
              <w:left w:val="single" w:sz="5" w:space="0" w:color="000000"/>
              <w:bottom w:val="single" w:sz="5" w:space="0" w:color="000000"/>
              <w:right w:val="single" w:sz="5" w:space="0" w:color="000000"/>
            </w:tcBorders>
          </w:tcPr>
          <w:p w14:paraId="69E6D212" w14:textId="7679CC3A" w:rsidR="00CE202C" w:rsidRPr="00B8553D" w:rsidRDefault="00CE202C" w:rsidP="00C434E6">
            <w:pPr>
              <w:ind w:left="130"/>
              <w:rPr>
                <w:rFonts w:eastAsia="Calibri"/>
              </w:rPr>
            </w:pPr>
            <w:r w:rsidRPr="00B8553D">
              <w:rPr>
                <w:rFonts w:eastAsia="Calibri"/>
              </w:rPr>
              <w:t>Has GC solicited an agreement between Firm and the Judicial Council for a fee?</w:t>
            </w:r>
          </w:p>
          <w:p w14:paraId="353591CC" w14:textId="04BC5CE4" w:rsidR="00CE202C" w:rsidRPr="00B8553D" w:rsidRDefault="00CE202C" w:rsidP="00CE202C">
            <w:pPr>
              <w:widowControl w:val="0"/>
              <w:spacing w:line="288" w:lineRule="auto"/>
              <w:ind w:left="102" w:right="50"/>
              <w:jc w:val="right"/>
              <w:rPr>
                <w:rFonts w:eastAsia="Calibri"/>
                <w:spacing w:val="-3"/>
                <w:sz w:val="20"/>
                <w:szCs w:val="22"/>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2"/>
                <w:sz w:val="20"/>
                <w:szCs w:val="22"/>
              </w:rPr>
              <w:t>;</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8"/>
                <w:sz w:val="20"/>
                <w:szCs w:val="22"/>
              </w:rPr>
              <w:t xml:space="preserve"> </w:t>
            </w:r>
            <w:r w:rsidRPr="00B8553D">
              <w:rPr>
                <w:rFonts w:eastAsia="Calibri"/>
                <w:i/>
                <w:spacing w:val="-3"/>
                <w:sz w:val="20"/>
                <w:szCs w:val="22"/>
              </w:rPr>
              <w:t>=0</w:t>
            </w:r>
            <w:r w:rsidRPr="00B8553D">
              <w:rPr>
                <w:rFonts w:eastAsia="Calibri"/>
                <w:i/>
                <w:spacing w:val="-2"/>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63271AD2" w14:textId="26EBE76B" w:rsidR="00CE202C" w:rsidRPr="00B8553D" w:rsidRDefault="0066720E" w:rsidP="00CE202C">
            <w:pPr>
              <w:widowControl w:val="0"/>
              <w:spacing w:line="288" w:lineRule="auto"/>
              <w:jc w:val="center"/>
              <w:rPr>
                <w:rFonts w:eastAsia="MS Gothic"/>
                <w:spacing w:val="-2"/>
                <w:w w:val="95"/>
                <w:sz w:val="28"/>
                <w:szCs w:val="22"/>
              </w:rPr>
            </w:pPr>
            <w:sdt>
              <w:sdtPr>
                <w:rPr>
                  <w:rFonts w:eastAsia="MS Gothic"/>
                  <w:spacing w:val="-2"/>
                  <w:w w:val="95"/>
                  <w:sz w:val="28"/>
                  <w:szCs w:val="22"/>
                </w:rPr>
                <w:id w:val="-76977247"/>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6E3CD0B7" w14:textId="4319B6A2" w:rsidR="00CE202C" w:rsidRPr="00B8553D" w:rsidRDefault="0066720E" w:rsidP="00CE202C">
            <w:pPr>
              <w:widowControl w:val="0"/>
              <w:spacing w:line="288" w:lineRule="auto"/>
              <w:jc w:val="center"/>
              <w:rPr>
                <w:rFonts w:eastAsia="MS Gothic"/>
                <w:spacing w:val="-2"/>
                <w:w w:val="95"/>
                <w:sz w:val="28"/>
                <w:szCs w:val="22"/>
              </w:rPr>
            </w:pPr>
            <w:sdt>
              <w:sdtPr>
                <w:rPr>
                  <w:rFonts w:eastAsia="MS Gothic"/>
                  <w:spacing w:val="-2"/>
                  <w:w w:val="95"/>
                  <w:sz w:val="28"/>
                  <w:szCs w:val="22"/>
                </w:rPr>
                <w:id w:val="1362014546"/>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2E1FE1EF" w14:textId="77777777" w:rsidR="00CE202C" w:rsidRPr="00B8553D" w:rsidRDefault="00CE202C" w:rsidP="00CE202C">
            <w:pPr>
              <w:widowControl w:val="0"/>
              <w:spacing w:line="288" w:lineRule="auto"/>
              <w:jc w:val="center"/>
              <w:rPr>
                <w:rFonts w:eastAsia="Calibri"/>
                <w:sz w:val="20"/>
              </w:rPr>
            </w:pPr>
          </w:p>
        </w:tc>
      </w:tr>
      <w:tr w:rsidR="00CE202C" w:rsidRPr="00B8553D" w14:paraId="3E42601B"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4DC894E9" w14:textId="1C557517" w:rsidR="00CE202C" w:rsidRPr="00B8553D" w:rsidRDefault="00CE202C" w:rsidP="00CE202C">
            <w:pPr>
              <w:widowControl w:val="0"/>
              <w:spacing w:line="288" w:lineRule="auto"/>
              <w:jc w:val="center"/>
              <w:rPr>
                <w:rFonts w:eastAsia="Calibri"/>
                <w:spacing w:val="-4"/>
                <w:sz w:val="20"/>
                <w:szCs w:val="22"/>
              </w:rPr>
            </w:pPr>
            <w:permStart w:id="1527712647" w:edGrp="everyone" w:colFirst="2" w:colLast="2"/>
            <w:permStart w:id="1743326010" w:edGrp="everyone" w:colFirst="3" w:colLast="3"/>
            <w:permStart w:id="554241542" w:edGrp="everyone" w:colFirst="4" w:colLast="4"/>
            <w:permEnd w:id="1505886413"/>
            <w:permEnd w:id="1516322271"/>
            <w:permEnd w:id="813117363"/>
            <w:r w:rsidRPr="00B8553D">
              <w:rPr>
                <w:rFonts w:eastAsia="Calibri"/>
                <w:spacing w:val="-4"/>
                <w:sz w:val="20"/>
                <w:szCs w:val="22"/>
              </w:rPr>
              <w:t>1</w:t>
            </w:r>
            <w:r w:rsidR="000C4830" w:rsidRPr="00B8553D">
              <w:rPr>
                <w:rFonts w:eastAsia="Calibri"/>
                <w:spacing w:val="-4"/>
                <w:sz w:val="20"/>
                <w:szCs w:val="22"/>
              </w:rPr>
              <w:t>9</w:t>
            </w:r>
          </w:p>
        </w:tc>
        <w:tc>
          <w:tcPr>
            <w:tcW w:w="5501" w:type="dxa"/>
            <w:tcBorders>
              <w:top w:val="single" w:sz="5" w:space="0" w:color="000000"/>
              <w:left w:val="single" w:sz="5" w:space="0" w:color="000000"/>
              <w:bottom w:val="single" w:sz="5" w:space="0" w:color="000000"/>
              <w:right w:val="single" w:sz="5" w:space="0" w:color="000000"/>
            </w:tcBorders>
          </w:tcPr>
          <w:p w14:paraId="6B2505FA" w14:textId="1579A2B7" w:rsidR="00CE202C" w:rsidRPr="00B8553D" w:rsidRDefault="00CE202C" w:rsidP="009A38C5">
            <w:pPr>
              <w:pStyle w:val="ListParagraph"/>
              <w:tabs>
                <w:tab w:val="left" w:pos="1800"/>
              </w:tabs>
              <w:ind w:left="130"/>
              <w:rPr>
                <w:rFonts w:eastAsia="Calibri"/>
                <w:spacing w:val="-3"/>
                <w:sz w:val="20"/>
                <w:szCs w:val="22"/>
              </w:rPr>
            </w:pPr>
            <w:r w:rsidRPr="00B8553D">
              <w:rPr>
                <w:rFonts w:eastAsia="Calibri"/>
                <w:spacing w:val="-3"/>
                <w:sz w:val="20"/>
                <w:szCs w:val="22"/>
              </w:rPr>
              <w:t>Has GC offered gratuities to the Judicial Council for securing the DBE Agreement?</w:t>
            </w:r>
          </w:p>
          <w:p w14:paraId="23059F44" w14:textId="315C7318" w:rsidR="00CE202C" w:rsidRPr="00B8553D" w:rsidRDefault="00CE202C" w:rsidP="00CE202C">
            <w:pPr>
              <w:widowControl w:val="0"/>
              <w:spacing w:line="288" w:lineRule="auto"/>
              <w:ind w:left="102" w:right="50"/>
              <w:jc w:val="right"/>
              <w:rPr>
                <w:rFonts w:eastAsia="Calibri"/>
                <w:spacing w:val="-3"/>
                <w:sz w:val="20"/>
                <w:szCs w:val="22"/>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2"/>
                <w:sz w:val="20"/>
                <w:szCs w:val="22"/>
              </w:rPr>
              <w:t>;</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8"/>
                <w:sz w:val="20"/>
                <w:szCs w:val="22"/>
              </w:rPr>
              <w:t xml:space="preserve"> </w:t>
            </w:r>
            <w:r w:rsidRPr="00B8553D">
              <w:rPr>
                <w:rFonts w:eastAsia="Calibri"/>
                <w:i/>
                <w:spacing w:val="-3"/>
                <w:sz w:val="20"/>
                <w:szCs w:val="22"/>
              </w:rPr>
              <w:t>=0</w:t>
            </w:r>
            <w:r w:rsidRPr="00B8553D">
              <w:rPr>
                <w:rFonts w:eastAsia="Calibri"/>
                <w:i/>
                <w:spacing w:val="-2"/>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29BBA768" w14:textId="740C84E6" w:rsidR="00CE202C" w:rsidRPr="00B8553D" w:rsidRDefault="0066720E" w:rsidP="00CE202C">
            <w:pPr>
              <w:widowControl w:val="0"/>
              <w:spacing w:line="288" w:lineRule="auto"/>
              <w:jc w:val="center"/>
              <w:rPr>
                <w:rFonts w:eastAsia="MS Gothic"/>
                <w:spacing w:val="-2"/>
                <w:w w:val="95"/>
                <w:sz w:val="28"/>
                <w:szCs w:val="22"/>
              </w:rPr>
            </w:pPr>
            <w:sdt>
              <w:sdtPr>
                <w:rPr>
                  <w:rFonts w:eastAsia="MS Gothic"/>
                  <w:spacing w:val="-2"/>
                  <w:w w:val="95"/>
                  <w:sz w:val="28"/>
                  <w:szCs w:val="22"/>
                </w:rPr>
                <w:id w:val="1005247284"/>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1F1200FF" w14:textId="1F536192" w:rsidR="00CE202C" w:rsidRPr="00B8553D" w:rsidRDefault="0066720E" w:rsidP="00CE202C">
            <w:pPr>
              <w:widowControl w:val="0"/>
              <w:spacing w:line="288" w:lineRule="auto"/>
              <w:jc w:val="center"/>
              <w:rPr>
                <w:rFonts w:eastAsia="MS Gothic"/>
                <w:spacing w:val="-2"/>
                <w:w w:val="95"/>
                <w:sz w:val="28"/>
                <w:szCs w:val="22"/>
              </w:rPr>
            </w:pPr>
            <w:sdt>
              <w:sdtPr>
                <w:rPr>
                  <w:rFonts w:eastAsia="MS Gothic"/>
                  <w:spacing w:val="-2"/>
                  <w:w w:val="95"/>
                  <w:sz w:val="28"/>
                  <w:szCs w:val="22"/>
                </w:rPr>
                <w:id w:val="-759759673"/>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10BD03AB" w14:textId="77777777" w:rsidR="00CE202C" w:rsidRPr="00B8553D" w:rsidRDefault="00CE202C" w:rsidP="00CE202C">
            <w:pPr>
              <w:widowControl w:val="0"/>
              <w:spacing w:line="288" w:lineRule="auto"/>
              <w:jc w:val="center"/>
              <w:rPr>
                <w:rFonts w:eastAsia="Calibri"/>
                <w:sz w:val="20"/>
              </w:rPr>
            </w:pPr>
          </w:p>
        </w:tc>
      </w:tr>
      <w:tr w:rsidR="00CE202C" w:rsidRPr="00B8553D" w14:paraId="361485F3"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6F11842C" w14:textId="7663F229" w:rsidR="00CE202C" w:rsidRPr="00B8553D" w:rsidRDefault="000C4830" w:rsidP="00CE202C">
            <w:pPr>
              <w:widowControl w:val="0"/>
              <w:spacing w:line="288" w:lineRule="auto"/>
              <w:jc w:val="center"/>
              <w:rPr>
                <w:rFonts w:eastAsia="Arial"/>
                <w:sz w:val="20"/>
              </w:rPr>
            </w:pPr>
            <w:permStart w:id="169022745" w:edGrp="everyone" w:colFirst="2" w:colLast="2"/>
            <w:permStart w:id="1380334821" w:edGrp="everyone" w:colFirst="3" w:colLast="3"/>
            <w:permStart w:id="1378622747" w:edGrp="everyone" w:colFirst="4" w:colLast="4"/>
            <w:permEnd w:id="1527712647"/>
            <w:permEnd w:id="1743326010"/>
            <w:permEnd w:id="554241542"/>
            <w:r w:rsidRPr="00B8553D">
              <w:rPr>
                <w:rFonts w:eastAsia="Calibri"/>
                <w:spacing w:val="-4"/>
                <w:sz w:val="20"/>
                <w:szCs w:val="22"/>
              </w:rPr>
              <w:t>20</w:t>
            </w:r>
          </w:p>
        </w:tc>
        <w:tc>
          <w:tcPr>
            <w:tcW w:w="5501" w:type="dxa"/>
            <w:tcBorders>
              <w:top w:val="single" w:sz="5" w:space="0" w:color="000000"/>
              <w:left w:val="single" w:sz="5" w:space="0" w:color="000000"/>
              <w:bottom w:val="single" w:sz="5" w:space="0" w:color="000000"/>
              <w:right w:val="single" w:sz="5" w:space="0" w:color="000000"/>
            </w:tcBorders>
          </w:tcPr>
          <w:p w14:paraId="0E0884B2" w14:textId="4107D414" w:rsidR="00CE202C" w:rsidRPr="00B8553D" w:rsidRDefault="00CE202C" w:rsidP="00C434E6">
            <w:pPr>
              <w:ind w:left="130"/>
              <w:rPr>
                <w:rFonts w:eastAsia="Arial"/>
              </w:rPr>
            </w:pPr>
            <w:r w:rsidRPr="00B8553D">
              <w:rPr>
                <w:rFonts w:eastAsia="Calibri"/>
                <w:spacing w:val="-3"/>
              </w:rPr>
              <w:t>Does</w:t>
            </w:r>
            <w:r w:rsidRPr="00B8553D">
              <w:rPr>
                <w:rFonts w:eastAsia="Calibri"/>
                <w:spacing w:val="-7"/>
              </w:rPr>
              <w:t xml:space="preserve"> </w:t>
            </w:r>
            <w:r w:rsidRPr="00B8553D">
              <w:rPr>
                <w:rFonts w:eastAsia="Calibri"/>
                <w:spacing w:val="-3"/>
              </w:rPr>
              <w:t>the</w:t>
            </w:r>
            <w:r w:rsidRPr="00B8553D">
              <w:rPr>
                <w:rFonts w:eastAsia="Calibri"/>
                <w:spacing w:val="-5"/>
              </w:rPr>
              <w:t xml:space="preserve"> </w:t>
            </w:r>
            <w:r w:rsidRPr="00B8553D">
              <w:rPr>
                <w:rFonts w:eastAsia="Calibri"/>
              </w:rPr>
              <w:t>Architect Member</w:t>
            </w:r>
            <w:r w:rsidRPr="00B8553D">
              <w:rPr>
                <w:rFonts w:eastAsia="Calibri"/>
                <w:spacing w:val="-6"/>
              </w:rPr>
              <w:t xml:space="preserve"> </w:t>
            </w:r>
            <w:r w:rsidRPr="00B8553D">
              <w:rPr>
                <w:rFonts w:eastAsia="Calibri"/>
              </w:rPr>
              <w:t>possess</w:t>
            </w:r>
            <w:r w:rsidRPr="00B8553D">
              <w:rPr>
                <w:rFonts w:eastAsia="Calibri"/>
                <w:spacing w:val="-6"/>
              </w:rPr>
              <w:t xml:space="preserve"> </w:t>
            </w:r>
            <w:r w:rsidRPr="00B8553D">
              <w:rPr>
                <w:rFonts w:eastAsia="Calibri"/>
              </w:rPr>
              <w:t>a</w:t>
            </w:r>
            <w:r w:rsidRPr="00B8553D">
              <w:rPr>
                <w:rFonts w:eastAsia="Calibri"/>
                <w:spacing w:val="-7"/>
              </w:rPr>
              <w:t xml:space="preserve"> </w:t>
            </w:r>
            <w:r w:rsidRPr="00B8553D">
              <w:rPr>
                <w:rFonts w:eastAsia="Calibri"/>
              </w:rPr>
              <w:t>valid</w:t>
            </w:r>
            <w:r w:rsidRPr="00B8553D">
              <w:rPr>
                <w:rFonts w:eastAsia="Calibri"/>
                <w:spacing w:val="-7"/>
              </w:rPr>
              <w:t xml:space="preserve"> </w:t>
            </w:r>
            <w:r w:rsidRPr="00B8553D">
              <w:rPr>
                <w:rFonts w:eastAsia="Calibri"/>
                <w:spacing w:val="-3"/>
              </w:rPr>
              <w:t>and</w:t>
            </w:r>
            <w:r w:rsidRPr="00B8553D">
              <w:rPr>
                <w:rFonts w:eastAsia="Calibri"/>
                <w:spacing w:val="-7"/>
              </w:rPr>
              <w:t xml:space="preserve"> </w:t>
            </w:r>
            <w:r w:rsidRPr="00B8553D">
              <w:rPr>
                <w:rFonts w:eastAsia="Calibri"/>
              </w:rPr>
              <w:t>current California</w:t>
            </w:r>
            <w:r w:rsidRPr="00B8553D">
              <w:rPr>
                <w:rFonts w:eastAsia="Calibri"/>
                <w:spacing w:val="-7"/>
              </w:rPr>
              <w:t xml:space="preserve"> </w:t>
            </w:r>
            <w:r w:rsidRPr="00B8553D">
              <w:rPr>
                <w:rFonts w:eastAsia="Calibri"/>
              </w:rPr>
              <w:t>professional</w:t>
            </w:r>
            <w:r w:rsidRPr="00B8553D">
              <w:rPr>
                <w:rFonts w:eastAsia="Calibri"/>
                <w:spacing w:val="-7"/>
              </w:rPr>
              <w:t xml:space="preserve"> </w:t>
            </w:r>
            <w:r w:rsidRPr="00B8553D">
              <w:rPr>
                <w:rFonts w:eastAsia="Calibri"/>
              </w:rPr>
              <w:t>license?</w:t>
            </w:r>
          </w:p>
          <w:p w14:paraId="77D76C1D" w14:textId="00C3FD1C" w:rsidR="00CE202C" w:rsidRPr="00B8553D" w:rsidRDefault="00CE202C" w:rsidP="00CE202C">
            <w:pPr>
              <w:widowControl w:val="0"/>
              <w:spacing w:before="1" w:line="288" w:lineRule="auto"/>
              <w:ind w:right="99"/>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pacing w:val="-2"/>
                <w:sz w:val="20"/>
                <w:szCs w:val="22"/>
              </w:rPr>
              <w:t>0;</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1</w:t>
            </w:r>
          </w:p>
        </w:tc>
        <w:tc>
          <w:tcPr>
            <w:tcW w:w="865" w:type="dxa"/>
            <w:tcBorders>
              <w:top w:val="single" w:sz="5" w:space="0" w:color="000000"/>
              <w:left w:val="single" w:sz="5" w:space="0" w:color="000000"/>
              <w:bottom w:val="single" w:sz="5" w:space="0" w:color="000000"/>
              <w:right w:val="single" w:sz="5" w:space="0" w:color="000000"/>
            </w:tcBorders>
            <w:vAlign w:val="center"/>
          </w:tcPr>
          <w:p w14:paraId="1E5B915E"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955480701"/>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39E48E4D"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1554276139"/>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103400EF" w14:textId="77777777" w:rsidR="00CE202C" w:rsidRPr="00B8553D" w:rsidRDefault="00CE202C" w:rsidP="00CE202C">
            <w:pPr>
              <w:widowControl w:val="0"/>
              <w:spacing w:line="288" w:lineRule="auto"/>
              <w:jc w:val="center"/>
              <w:rPr>
                <w:rFonts w:eastAsia="Calibri"/>
                <w:sz w:val="20"/>
              </w:rPr>
            </w:pPr>
          </w:p>
        </w:tc>
      </w:tr>
      <w:tr w:rsidR="00CE202C" w:rsidRPr="00B8553D" w14:paraId="0D4BBE09"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4C638CCD" w14:textId="734E0B1F" w:rsidR="00CE202C" w:rsidRPr="00B8553D" w:rsidRDefault="00570572" w:rsidP="00CE202C">
            <w:pPr>
              <w:widowControl w:val="0"/>
              <w:spacing w:line="288" w:lineRule="auto"/>
              <w:jc w:val="center"/>
              <w:rPr>
                <w:rFonts w:eastAsia="Arial"/>
                <w:sz w:val="20"/>
              </w:rPr>
            </w:pPr>
            <w:permStart w:id="938088193" w:edGrp="everyone" w:colFirst="2" w:colLast="2"/>
            <w:permStart w:id="300762239" w:edGrp="everyone" w:colFirst="3" w:colLast="3"/>
            <w:permStart w:id="861353741" w:edGrp="everyone" w:colFirst="4" w:colLast="4"/>
            <w:permEnd w:id="169022745"/>
            <w:permEnd w:id="1380334821"/>
            <w:permEnd w:id="1378622747"/>
            <w:r w:rsidRPr="00B8553D">
              <w:rPr>
                <w:rFonts w:eastAsia="Calibri"/>
                <w:spacing w:val="-4"/>
                <w:sz w:val="20"/>
                <w:szCs w:val="22"/>
              </w:rPr>
              <w:lastRenderedPageBreak/>
              <w:t>2</w:t>
            </w:r>
            <w:r w:rsidR="00CE202C" w:rsidRPr="00B8553D">
              <w:rPr>
                <w:rFonts w:eastAsia="Calibri"/>
                <w:spacing w:val="-4"/>
                <w:sz w:val="20"/>
                <w:szCs w:val="22"/>
              </w:rPr>
              <w:t>1</w:t>
            </w:r>
          </w:p>
        </w:tc>
        <w:tc>
          <w:tcPr>
            <w:tcW w:w="5501" w:type="dxa"/>
            <w:tcBorders>
              <w:top w:val="single" w:sz="5" w:space="0" w:color="000000"/>
              <w:left w:val="single" w:sz="5" w:space="0" w:color="000000"/>
              <w:bottom w:val="single" w:sz="5" w:space="0" w:color="000000"/>
              <w:right w:val="single" w:sz="5" w:space="0" w:color="000000"/>
            </w:tcBorders>
          </w:tcPr>
          <w:p w14:paraId="221D5FED" w14:textId="061B2FB0" w:rsidR="00CE202C" w:rsidRPr="00B8553D" w:rsidRDefault="00CE202C" w:rsidP="00C434E6">
            <w:pPr>
              <w:ind w:left="130"/>
              <w:rPr>
                <w:rFonts w:eastAsia="Arial"/>
              </w:rPr>
            </w:pPr>
            <w:r w:rsidRPr="00B8553D">
              <w:rPr>
                <w:rFonts w:eastAsia="Calibri"/>
                <w:spacing w:val="-3"/>
              </w:rPr>
              <w:t>Does</w:t>
            </w:r>
            <w:r w:rsidRPr="00B8553D">
              <w:rPr>
                <w:rFonts w:eastAsia="Calibri"/>
                <w:spacing w:val="-7"/>
              </w:rPr>
              <w:t xml:space="preserve"> </w:t>
            </w:r>
            <w:r w:rsidRPr="00B8553D">
              <w:rPr>
                <w:rFonts w:eastAsia="Calibri"/>
                <w:spacing w:val="-3"/>
              </w:rPr>
              <w:t>the</w:t>
            </w:r>
            <w:r w:rsidRPr="00B8553D">
              <w:rPr>
                <w:rFonts w:eastAsia="Calibri"/>
                <w:spacing w:val="-5"/>
              </w:rPr>
              <w:t xml:space="preserve"> </w:t>
            </w:r>
            <w:r w:rsidRPr="00B8553D">
              <w:rPr>
                <w:rFonts w:eastAsia="Arial"/>
                <w:spacing w:val="-3"/>
              </w:rPr>
              <w:t>Architect</w:t>
            </w:r>
            <w:r w:rsidRPr="00B8553D">
              <w:rPr>
                <w:rFonts w:eastAsia="Calibri"/>
                <w:spacing w:val="-8"/>
              </w:rPr>
              <w:t xml:space="preserve"> </w:t>
            </w:r>
            <w:r w:rsidRPr="00B8553D">
              <w:rPr>
                <w:rFonts w:eastAsia="Calibri"/>
              </w:rPr>
              <w:t>possess</w:t>
            </w:r>
            <w:r w:rsidRPr="00B8553D">
              <w:rPr>
                <w:rFonts w:eastAsia="Calibri"/>
                <w:spacing w:val="-6"/>
              </w:rPr>
              <w:t xml:space="preserve"> </w:t>
            </w:r>
            <w:r w:rsidRPr="00B8553D">
              <w:rPr>
                <w:rFonts w:eastAsia="Calibri"/>
              </w:rPr>
              <w:t>professional</w:t>
            </w:r>
            <w:r w:rsidRPr="00B8553D">
              <w:rPr>
                <w:rFonts w:eastAsia="Calibri"/>
                <w:spacing w:val="-7"/>
              </w:rPr>
              <w:t xml:space="preserve"> </w:t>
            </w:r>
            <w:r w:rsidRPr="00B8553D">
              <w:rPr>
                <w:rFonts w:eastAsia="Calibri"/>
              </w:rPr>
              <w:t>liability insurance</w:t>
            </w:r>
            <w:r w:rsidRPr="00B8553D">
              <w:rPr>
                <w:rFonts w:eastAsia="Calibri"/>
                <w:spacing w:val="-7"/>
              </w:rPr>
              <w:t xml:space="preserve"> </w:t>
            </w:r>
            <w:r w:rsidRPr="00B8553D">
              <w:rPr>
                <w:rFonts w:eastAsia="Calibri"/>
                <w:spacing w:val="-2"/>
              </w:rPr>
              <w:t>in</w:t>
            </w:r>
            <w:r w:rsidRPr="00B8553D">
              <w:rPr>
                <w:rFonts w:eastAsia="Calibri"/>
                <w:spacing w:val="-7"/>
              </w:rPr>
              <w:t xml:space="preserve"> </w:t>
            </w:r>
            <w:r w:rsidRPr="00B8553D">
              <w:rPr>
                <w:rFonts w:eastAsia="Calibri"/>
                <w:spacing w:val="-3"/>
              </w:rPr>
              <w:t>the</w:t>
            </w:r>
            <w:r w:rsidRPr="00B8553D">
              <w:rPr>
                <w:rFonts w:eastAsia="Calibri"/>
                <w:spacing w:val="-8"/>
              </w:rPr>
              <w:t xml:space="preserve"> </w:t>
            </w:r>
            <w:r w:rsidRPr="00B8553D">
              <w:rPr>
                <w:rFonts w:eastAsia="Calibri"/>
              </w:rPr>
              <w:t>amounts</w:t>
            </w:r>
            <w:r w:rsidRPr="00B8553D">
              <w:rPr>
                <w:rFonts w:eastAsia="Calibri"/>
                <w:spacing w:val="-6"/>
              </w:rPr>
              <w:t xml:space="preserve"> </w:t>
            </w:r>
            <w:r w:rsidRPr="00B8553D">
              <w:rPr>
                <w:rFonts w:eastAsia="Calibri"/>
              </w:rPr>
              <w:t>specified?</w:t>
            </w:r>
          </w:p>
          <w:p w14:paraId="5BF5DD90" w14:textId="03168F48" w:rsidR="00CE202C" w:rsidRPr="00B8553D" w:rsidRDefault="00CE202C" w:rsidP="00CE202C">
            <w:pPr>
              <w:widowControl w:val="0"/>
              <w:spacing w:line="288" w:lineRule="auto"/>
              <w:ind w:right="99"/>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pacing w:val="-2"/>
                <w:sz w:val="20"/>
                <w:szCs w:val="22"/>
              </w:rPr>
              <w:t>0;</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1</w:t>
            </w:r>
            <w:r w:rsidRPr="00B8553D">
              <w:rPr>
                <w:rFonts w:eastAsia="Calibri"/>
                <w:i/>
                <w:spacing w:val="-2"/>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0241CEAF"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1422991507"/>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31A2BC3C"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433510809"/>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4B1C072A" w14:textId="77777777" w:rsidR="00CE202C" w:rsidRPr="00B8553D" w:rsidRDefault="00CE202C" w:rsidP="00CE202C">
            <w:pPr>
              <w:widowControl w:val="0"/>
              <w:spacing w:line="288" w:lineRule="auto"/>
              <w:jc w:val="center"/>
              <w:rPr>
                <w:rFonts w:eastAsia="Calibri"/>
                <w:sz w:val="20"/>
              </w:rPr>
            </w:pPr>
          </w:p>
        </w:tc>
      </w:tr>
      <w:tr w:rsidR="00CE202C" w:rsidRPr="00B8553D" w14:paraId="51A7640B"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2DC628B3" w14:textId="140DAAC3" w:rsidR="00CE202C" w:rsidRPr="00B8553D" w:rsidRDefault="00CE202C" w:rsidP="00CE202C">
            <w:pPr>
              <w:widowControl w:val="0"/>
              <w:spacing w:line="288" w:lineRule="auto"/>
              <w:jc w:val="center"/>
              <w:rPr>
                <w:rFonts w:eastAsia="Arial"/>
                <w:sz w:val="20"/>
              </w:rPr>
            </w:pPr>
            <w:permStart w:id="1896179891" w:edGrp="everyone" w:colFirst="2" w:colLast="2"/>
            <w:permStart w:id="301144372" w:edGrp="everyone" w:colFirst="3" w:colLast="3"/>
            <w:permStart w:id="1507677561" w:edGrp="everyone" w:colFirst="4" w:colLast="4"/>
            <w:permEnd w:id="938088193"/>
            <w:permEnd w:id="300762239"/>
            <w:permEnd w:id="861353741"/>
            <w:r w:rsidRPr="00B8553D">
              <w:rPr>
                <w:rFonts w:eastAsia="Calibri"/>
                <w:spacing w:val="-4"/>
                <w:sz w:val="20"/>
                <w:szCs w:val="22"/>
              </w:rPr>
              <w:t>2</w:t>
            </w:r>
            <w:r w:rsidR="00570572" w:rsidRPr="00B8553D">
              <w:rPr>
                <w:rFonts w:eastAsia="Calibri"/>
                <w:spacing w:val="-4"/>
                <w:sz w:val="20"/>
                <w:szCs w:val="22"/>
              </w:rPr>
              <w:t>2</w:t>
            </w:r>
          </w:p>
        </w:tc>
        <w:tc>
          <w:tcPr>
            <w:tcW w:w="5501" w:type="dxa"/>
            <w:tcBorders>
              <w:top w:val="single" w:sz="5" w:space="0" w:color="000000"/>
              <w:left w:val="single" w:sz="5" w:space="0" w:color="000000"/>
              <w:bottom w:val="single" w:sz="5" w:space="0" w:color="000000"/>
              <w:right w:val="single" w:sz="5" w:space="0" w:color="000000"/>
            </w:tcBorders>
          </w:tcPr>
          <w:p w14:paraId="2614352B" w14:textId="34C3AFD1" w:rsidR="00CE202C" w:rsidRPr="00B8553D" w:rsidRDefault="00CE202C" w:rsidP="00C434E6">
            <w:pPr>
              <w:ind w:left="130"/>
              <w:rPr>
                <w:rFonts w:eastAsia="Arial"/>
              </w:rPr>
            </w:pPr>
            <w:r w:rsidRPr="00B8553D">
              <w:rPr>
                <w:rFonts w:eastAsia="Arial"/>
                <w:spacing w:val="-3"/>
              </w:rPr>
              <w:t>Does</w:t>
            </w:r>
            <w:r w:rsidRPr="00B8553D">
              <w:rPr>
                <w:rFonts w:eastAsia="Arial"/>
                <w:spacing w:val="-7"/>
              </w:rPr>
              <w:t xml:space="preserve"> </w:t>
            </w:r>
            <w:r w:rsidRPr="00B8553D">
              <w:rPr>
                <w:rFonts w:eastAsia="Arial"/>
                <w:spacing w:val="-3"/>
              </w:rPr>
              <w:t>the</w:t>
            </w:r>
            <w:r w:rsidRPr="00B8553D">
              <w:rPr>
                <w:rFonts w:eastAsia="Arial"/>
                <w:spacing w:val="-5"/>
              </w:rPr>
              <w:t xml:space="preserve"> </w:t>
            </w:r>
            <w:r w:rsidRPr="00B8553D">
              <w:rPr>
                <w:rFonts w:eastAsia="Arial"/>
                <w:spacing w:val="-3"/>
              </w:rPr>
              <w:t>Architect</w:t>
            </w:r>
            <w:r w:rsidRPr="00B8553D">
              <w:rPr>
                <w:rFonts w:eastAsia="Arial"/>
              </w:rPr>
              <w:t xml:space="preserve"> </w:t>
            </w:r>
            <w:r w:rsidRPr="00B8553D">
              <w:rPr>
                <w:rFonts w:eastAsia="Arial"/>
                <w:spacing w:val="-3"/>
              </w:rPr>
              <w:t>have</w:t>
            </w:r>
            <w:r w:rsidRPr="00B8553D">
              <w:rPr>
                <w:rFonts w:eastAsia="Arial"/>
                <w:spacing w:val="-5"/>
              </w:rPr>
              <w:t xml:space="preserve"> </w:t>
            </w:r>
            <w:r w:rsidRPr="00B8553D">
              <w:rPr>
                <w:rFonts w:eastAsia="Arial"/>
                <w:spacing w:val="-3"/>
              </w:rPr>
              <w:t>valid</w:t>
            </w:r>
            <w:r w:rsidRPr="00B8553D">
              <w:rPr>
                <w:rFonts w:eastAsia="Arial"/>
                <w:spacing w:val="-7"/>
              </w:rPr>
              <w:t xml:space="preserve"> </w:t>
            </w:r>
            <w:r w:rsidRPr="00B8553D">
              <w:rPr>
                <w:rFonts w:eastAsia="Arial"/>
                <w:spacing w:val="-3"/>
              </w:rPr>
              <w:t>and</w:t>
            </w:r>
            <w:r w:rsidRPr="00B8553D">
              <w:rPr>
                <w:rFonts w:eastAsia="Arial"/>
                <w:spacing w:val="-8"/>
              </w:rPr>
              <w:t xml:space="preserve"> </w:t>
            </w:r>
            <w:r w:rsidRPr="00B8553D">
              <w:rPr>
                <w:rFonts w:eastAsia="Arial"/>
              </w:rPr>
              <w:t>current</w:t>
            </w:r>
            <w:r w:rsidRPr="00B8553D">
              <w:rPr>
                <w:rFonts w:eastAsia="Arial"/>
                <w:spacing w:val="-7"/>
              </w:rPr>
              <w:t xml:space="preserve"> </w:t>
            </w:r>
            <w:r w:rsidRPr="00B8553D">
              <w:rPr>
                <w:rFonts w:eastAsia="Arial"/>
              </w:rPr>
              <w:t>workers’</w:t>
            </w:r>
            <w:r w:rsidRPr="00B8553D">
              <w:rPr>
                <w:rFonts w:eastAsia="Arial"/>
                <w:spacing w:val="36"/>
              </w:rPr>
              <w:t xml:space="preserve"> </w:t>
            </w:r>
            <w:r w:rsidRPr="00B8553D">
              <w:rPr>
                <w:rFonts w:eastAsia="Arial"/>
              </w:rPr>
              <w:t>compensation</w:t>
            </w:r>
            <w:r w:rsidRPr="00B8553D">
              <w:rPr>
                <w:rFonts w:eastAsia="Arial"/>
                <w:spacing w:val="-7"/>
              </w:rPr>
              <w:t xml:space="preserve"> </w:t>
            </w:r>
            <w:r w:rsidRPr="00B8553D">
              <w:rPr>
                <w:rFonts w:eastAsia="Arial"/>
              </w:rPr>
              <w:t>insurance?</w:t>
            </w:r>
          </w:p>
          <w:p w14:paraId="704879CD" w14:textId="33375787" w:rsidR="00CE202C" w:rsidRPr="00B8553D" w:rsidRDefault="00CE202C" w:rsidP="00CE202C">
            <w:pPr>
              <w:widowControl w:val="0"/>
              <w:spacing w:line="288" w:lineRule="auto"/>
              <w:ind w:right="99"/>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pacing w:val="-2"/>
                <w:sz w:val="20"/>
                <w:szCs w:val="22"/>
              </w:rPr>
              <w:t>0;</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 xml:space="preserve">1 </w:t>
            </w:r>
          </w:p>
        </w:tc>
        <w:tc>
          <w:tcPr>
            <w:tcW w:w="865" w:type="dxa"/>
            <w:tcBorders>
              <w:top w:val="single" w:sz="5" w:space="0" w:color="000000"/>
              <w:left w:val="single" w:sz="5" w:space="0" w:color="000000"/>
              <w:bottom w:val="single" w:sz="5" w:space="0" w:color="000000"/>
              <w:right w:val="single" w:sz="5" w:space="0" w:color="000000"/>
            </w:tcBorders>
            <w:vAlign w:val="center"/>
          </w:tcPr>
          <w:p w14:paraId="27759CBE"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2094695890"/>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660AF4D2"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1998878388"/>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4D5F0749" w14:textId="77777777" w:rsidR="00CE202C" w:rsidRPr="00B8553D" w:rsidRDefault="00CE202C" w:rsidP="00CE202C">
            <w:pPr>
              <w:widowControl w:val="0"/>
              <w:spacing w:line="288" w:lineRule="auto"/>
              <w:jc w:val="center"/>
              <w:rPr>
                <w:rFonts w:eastAsia="Calibri"/>
                <w:sz w:val="20"/>
              </w:rPr>
            </w:pPr>
          </w:p>
        </w:tc>
      </w:tr>
      <w:tr w:rsidR="00CE202C" w:rsidRPr="00B8553D" w14:paraId="1201F6E2" w14:textId="77777777" w:rsidTr="006B1257">
        <w:trPr>
          <w:trHeight w:val="924"/>
        </w:trPr>
        <w:tc>
          <w:tcPr>
            <w:tcW w:w="1308" w:type="dxa"/>
            <w:tcBorders>
              <w:top w:val="single" w:sz="5" w:space="0" w:color="000000"/>
              <w:left w:val="single" w:sz="5" w:space="0" w:color="000000"/>
              <w:bottom w:val="single" w:sz="5" w:space="0" w:color="000000"/>
              <w:right w:val="single" w:sz="5" w:space="0" w:color="000000"/>
            </w:tcBorders>
          </w:tcPr>
          <w:p w14:paraId="1DB5E2C0" w14:textId="5A168F2E" w:rsidR="00CE202C" w:rsidRPr="00B8553D" w:rsidRDefault="00CE202C" w:rsidP="00CE202C">
            <w:pPr>
              <w:widowControl w:val="0"/>
              <w:spacing w:line="288" w:lineRule="auto"/>
              <w:jc w:val="center"/>
              <w:rPr>
                <w:rFonts w:eastAsia="Arial"/>
                <w:sz w:val="20"/>
              </w:rPr>
            </w:pPr>
            <w:permStart w:id="876956304" w:edGrp="everyone" w:colFirst="2" w:colLast="2"/>
            <w:permStart w:id="1835597829" w:edGrp="everyone" w:colFirst="3" w:colLast="3"/>
            <w:permStart w:id="1692871598" w:edGrp="everyone" w:colFirst="4" w:colLast="4"/>
            <w:permEnd w:id="1896179891"/>
            <w:permEnd w:id="301144372"/>
            <w:permEnd w:id="1507677561"/>
            <w:r w:rsidRPr="00B8553D">
              <w:rPr>
                <w:rFonts w:eastAsia="Calibri"/>
                <w:spacing w:val="-4"/>
                <w:sz w:val="20"/>
                <w:szCs w:val="22"/>
              </w:rPr>
              <w:t>2</w:t>
            </w:r>
            <w:r w:rsidR="00570572" w:rsidRPr="00B8553D">
              <w:rPr>
                <w:rFonts w:eastAsia="Calibri"/>
                <w:spacing w:val="-4"/>
                <w:sz w:val="20"/>
                <w:szCs w:val="22"/>
              </w:rPr>
              <w:t>3</w:t>
            </w:r>
          </w:p>
        </w:tc>
        <w:tc>
          <w:tcPr>
            <w:tcW w:w="5501" w:type="dxa"/>
            <w:tcBorders>
              <w:top w:val="single" w:sz="5" w:space="0" w:color="000000"/>
              <w:left w:val="single" w:sz="5" w:space="0" w:color="000000"/>
              <w:bottom w:val="single" w:sz="5" w:space="0" w:color="000000"/>
              <w:right w:val="single" w:sz="5" w:space="0" w:color="000000"/>
            </w:tcBorders>
          </w:tcPr>
          <w:p w14:paraId="65C890AD" w14:textId="1CD51B6F" w:rsidR="00CE202C" w:rsidRPr="00B8553D" w:rsidRDefault="00CE202C" w:rsidP="00C434E6">
            <w:pPr>
              <w:ind w:left="130"/>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the</w:t>
            </w:r>
            <w:r w:rsidRPr="00B8553D">
              <w:rPr>
                <w:rFonts w:eastAsia="Calibri"/>
                <w:spacing w:val="-7"/>
              </w:rPr>
              <w:t xml:space="preserve"> </w:t>
            </w:r>
            <w:r w:rsidRPr="00B8553D">
              <w:rPr>
                <w:rFonts w:eastAsia="Arial"/>
                <w:spacing w:val="-3"/>
              </w:rPr>
              <w:t>Architect</w:t>
            </w:r>
            <w:r w:rsidRPr="00B8553D">
              <w:rPr>
                <w:rFonts w:eastAsia="Calibri"/>
              </w:rPr>
              <w:t xml:space="preserve"> attached</w:t>
            </w:r>
            <w:r w:rsidRPr="00B8553D">
              <w:rPr>
                <w:rFonts w:eastAsia="Calibri"/>
                <w:spacing w:val="-7"/>
              </w:rPr>
              <w:t xml:space="preserve"> </w:t>
            </w:r>
            <w:r w:rsidRPr="00B8553D">
              <w:rPr>
                <w:rFonts w:eastAsia="Calibri"/>
              </w:rPr>
              <w:t>a</w:t>
            </w:r>
            <w:r w:rsidRPr="00B8553D">
              <w:rPr>
                <w:rFonts w:eastAsia="Calibri"/>
                <w:spacing w:val="-7"/>
              </w:rPr>
              <w:t xml:space="preserve"> </w:t>
            </w:r>
            <w:r w:rsidRPr="00B8553D">
              <w:rPr>
                <w:rFonts w:eastAsia="Calibri"/>
              </w:rPr>
              <w:t>reviewed</w:t>
            </w:r>
            <w:r w:rsidRPr="00B8553D">
              <w:rPr>
                <w:rFonts w:eastAsia="Calibri"/>
                <w:spacing w:val="-8"/>
              </w:rPr>
              <w:t xml:space="preserve"> </w:t>
            </w:r>
            <w:r w:rsidRPr="00B8553D">
              <w:rPr>
                <w:rFonts w:eastAsia="Calibri"/>
                <w:spacing w:val="-2"/>
              </w:rPr>
              <w:t>or</w:t>
            </w:r>
            <w:r w:rsidRPr="00B8553D">
              <w:rPr>
                <w:rFonts w:eastAsia="Calibri"/>
                <w:spacing w:val="-6"/>
              </w:rPr>
              <w:t xml:space="preserve"> </w:t>
            </w:r>
            <w:r w:rsidRPr="00B8553D">
              <w:rPr>
                <w:rFonts w:eastAsia="Calibri"/>
              </w:rPr>
              <w:t>audited financial</w:t>
            </w:r>
            <w:r w:rsidRPr="00B8553D">
              <w:rPr>
                <w:rFonts w:eastAsia="Calibri"/>
                <w:spacing w:val="-8"/>
              </w:rPr>
              <w:t xml:space="preserve"> </w:t>
            </w:r>
            <w:r w:rsidRPr="00B8553D">
              <w:rPr>
                <w:rFonts w:eastAsia="Calibri"/>
              </w:rPr>
              <w:t>statement?</w:t>
            </w:r>
          </w:p>
          <w:p w14:paraId="5A632E23" w14:textId="5A211F8A" w:rsidR="00CE202C" w:rsidRPr="00B8553D" w:rsidRDefault="00CE202C" w:rsidP="00CE202C">
            <w:pPr>
              <w:widowControl w:val="0"/>
              <w:spacing w:before="1" w:line="288" w:lineRule="auto"/>
              <w:ind w:right="99"/>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pacing w:val="-2"/>
                <w:sz w:val="20"/>
                <w:szCs w:val="22"/>
              </w:rPr>
              <w:t>0;</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 xml:space="preserve">1 </w:t>
            </w:r>
          </w:p>
        </w:tc>
        <w:tc>
          <w:tcPr>
            <w:tcW w:w="865" w:type="dxa"/>
            <w:tcBorders>
              <w:top w:val="single" w:sz="5" w:space="0" w:color="000000"/>
              <w:left w:val="single" w:sz="5" w:space="0" w:color="000000"/>
              <w:bottom w:val="single" w:sz="5" w:space="0" w:color="000000"/>
              <w:right w:val="single" w:sz="5" w:space="0" w:color="000000"/>
            </w:tcBorders>
            <w:vAlign w:val="center"/>
          </w:tcPr>
          <w:p w14:paraId="29EDE722"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2008484210"/>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26C8C4D7"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1769843235"/>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7F343C80" w14:textId="77777777" w:rsidR="00CE202C" w:rsidRPr="00B8553D" w:rsidRDefault="00CE202C" w:rsidP="00CE202C">
            <w:pPr>
              <w:widowControl w:val="0"/>
              <w:spacing w:line="288" w:lineRule="auto"/>
              <w:jc w:val="center"/>
              <w:rPr>
                <w:rFonts w:eastAsia="Calibri"/>
                <w:sz w:val="20"/>
              </w:rPr>
            </w:pPr>
          </w:p>
        </w:tc>
      </w:tr>
      <w:tr w:rsidR="00CE202C" w:rsidRPr="00B8553D" w14:paraId="53484C27" w14:textId="77777777" w:rsidTr="006B1257">
        <w:trPr>
          <w:trHeight w:val="893"/>
        </w:trPr>
        <w:tc>
          <w:tcPr>
            <w:tcW w:w="1308" w:type="dxa"/>
            <w:tcBorders>
              <w:top w:val="single" w:sz="5" w:space="0" w:color="000000"/>
              <w:left w:val="single" w:sz="5" w:space="0" w:color="000000"/>
              <w:bottom w:val="single" w:sz="5" w:space="0" w:color="000000"/>
              <w:right w:val="single" w:sz="5" w:space="0" w:color="000000"/>
            </w:tcBorders>
          </w:tcPr>
          <w:p w14:paraId="17B00DC1" w14:textId="6B5CB01D" w:rsidR="00CE202C" w:rsidRPr="00B8553D" w:rsidRDefault="00CE202C" w:rsidP="00CE202C">
            <w:pPr>
              <w:widowControl w:val="0"/>
              <w:spacing w:line="288" w:lineRule="auto"/>
              <w:jc w:val="center"/>
              <w:rPr>
                <w:rFonts w:eastAsia="Arial"/>
                <w:sz w:val="20"/>
              </w:rPr>
            </w:pPr>
            <w:permStart w:id="1629033161" w:edGrp="everyone" w:colFirst="2" w:colLast="2"/>
            <w:permStart w:id="1411467497" w:edGrp="everyone" w:colFirst="3" w:colLast="3"/>
            <w:permStart w:id="1108098256" w:edGrp="everyone" w:colFirst="4" w:colLast="4"/>
            <w:permEnd w:id="876956304"/>
            <w:permEnd w:id="1835597829"/>
            <w:permEnd w:id="1692871598"/>
            <w:r w:rsidRPr="00B8553D">
              <w:rPr>
                <w:rFonts w:eastAsia="Calibri"/>
                <w:spacing w:val="-4"/>
                <w:sz w:val="20"/>
                <w:szCs w:val="22"/>
              </w:rPr>
              <w:t>2</w:t>
            </w:r>
            <w:r w:rsidR="004A1E78" w:rsidRPr="00B8553D">
              <w:rPr>
                <w:rFonts w:eastAsia="Calibri"/>
                <w:spacing w:val="-4"/>
                <w:sz w:val="20"/>
                <w:szCs w:val="22"/>
              </w:rPr>
              <w:t>4</w:t>
            </w:r>
          </w:p>
        </w:tc>
        <w:tc>
          <w:tcPr>
            <w:tcW w:w="5501" w:type="dxa"/>
            <w:tcBorders>
              <w:top w:val="single" w:sz="5" w:space="0" w:color="000000"/>
              <w:left w:val="single" w:sz="5" w:space="0" w:color="000000"/>
              <w:bottom w:val="single" w:sz="5" w:space="0" w:color="000000"/>
              <w:right w:val="single" w:sz="5" w:space="0" w:color="000000"/>
            </w:tcBorders>
          </w:tcPr>
          <w:p w14:paraId="580C62A1" w14:textId="40435FFD" w:rsidR="00CE202C" w:rsidRPr="00B8553D" w:rsidRDefault="00CE202C" w:rsidP="00C434E6">
            <w:pPr>
              <w:ind w:left="130"/>
              <w:rPr>
                <w:rFonts w:eastAsia="Arial"/>
              </w:rPr>
            </w:pPr>
            <w:r w:rsidRPr="00B8553D">
              <w:rPr>
                <w:rFonts w:eastAsia="Arial"/>
                <w:spacing w:val="-3"/>
              </w:rPr>
              <w:t>Has</w:t>
            </w:r>
            <w:r w:rsidRPr="00B8553D">
              <w:rPr>
                <w:rFonts w:eastAsia="Arial"/>
                <w:spacing w:val="-7"/>
              </w:rPr>
              <w:t xml:space="preserve"> </w:t>
            </w:r>
            <w:r w:rsidRPr="00B8553D">
              <w:rPr>
                <w:rFonts w:eastAsia="Arial"/>
                <w:spacing w:val="-3"/>
              </w:rPr>
              <w:t>any</w:t>
            </w:r>
            <w:r w:rsidRPr="00B8553D">
              <w:rPr>
                <w:rFonts w:eastAsia="Arial"/>
                <w:spacing w:val="-7"/>
              </w:rPr>
              <w:t xml:space="preserve"> </w:t>
            </w:r>
            <w:r w:rsidRPr="00B8553D">
              <w:rPr>
                <w:rFonts w:eastAsia="Arial"/>
                <w:spacing w:val="-3"/>
              </w:rPr>
              <w:t>Architect</w:t>
            </w:r>
            <w:r w:rsidRPr="00B8553D">
              <w:rPr>
                <w:rFonts w:eastAsia="Arial"/>
              </w:rPr>
              <w:t>’s</w:t>
            </w:r>
            <w:r w:rsidRPr="00B8553D">
              <w:rPr>
                <w:rFonts w:eastAsia="Arial"/>
                <w:spacing w:val="-7"/>
              </w:rPr>
              <w:t xml:space="preserve"> </w:t>
            </w:r>
            <w:r w:rsidRPr="00B8553D">
              <w:rPr>
                <w:rFonts w:eastAsia="Arial"/>
              </w:rPr>
              <w:t>license</w:t>
            </w:r>
            <w:r w:rsidRPr="00B8553D">
              <w:rPr>
                <w:rFonts w:eastAsia="Arial"/>
                <w:spacing w:val="-7"/>
              </w:rPr>
              <w:t xml:space="preserve"> </w:t>
            </w:r>
            <w:r w:rsidRPr="00B8553D">
              <w:rPr>
                <w:rFonts w:eastAsia="Arial"/>
                <w:spacing w:val="-3"/>
              </w:rPr>
              <w:t>been</w:t>
            </w:r>
            <w:r w:rsidRPr="00B8553D">
              <w:rPr>
                <w:rFonts w:eastAsia="Arial"/>
                <w:spacing w:val="-8"/>
              </w:rPr>
              <w:t xml:space="preserve"> </w:t>
            </w:r>
            <w:r w:rsidRPr="00B8553D">
              <w:rPr>
                <w:rFonts w:eastAsia="Arial"/>
              </w:rPr>
              <w:t>revoked</w:t>
            </w:r>
            <w:r w:rsidRPr="00B8553D">
              <w:rPr>
                <w:rFonts w:eastAsia="Arial"/>
                <w:spacing w:val="-7"/>
              </w:rPr>
              <w:t xml:space="preserve"> </w:t>
            </w:r>
            <w:r w:rsidRPr="00B8553D">
              <w:rPr>
                <w:rFonts w:eastAsia="Arial"/>
              </w:rPr>
              <w:t>or</w:t>
            </w:r>
            <w:r w:rsidRPr="00B8553D">
              <w:rPr>
                <w:rFonts w:eastAsia="Arial"/>
                <w:spacing w:val="44"/>
              </w:rPr>
              <w:t xml:space="preserve"> </w:t>
            </w:r>
            <w:r w:rsidRPr="00B8553D">
              <w:rPr>
                <w:rFonts w:eastAsia="Arial"/>
              </w:rPr>
              <w:t>suspended</w:t>
            </w:r>
            <w:r w:rsidRPr="00B8553D">
              <w:rPr>
                <w:rFonts w:eastAsia="Arial"/>
                <w:spacing w:val="-7"/>
              </w:rPr>
              <w:t xml:space="preserve"> </w:t>
            </w:r>
            <w:r w:rsidRPr="00B8553D">
              <w:rPr>
                <w:rFonts w:eastAsia="Arial"/>
                <w:spacing w:val="-2"/>
              </w:rPr>
              <w:t>in</w:t>
            </w:r>
            <w:r w:rsidRPr="00B8553D">
              <w:rPr>
                <w:rFonts w:eastAsia="Arial"/>
                <w:spacing w:val="-7"/>
              </w:rPr>
              <w:t xml:space="preserve"> </w:t>
            </w:r>
            <w:r w:rsidRPr="00B8553D">
              <w:rPr>
                <w:rFonts w:eastAsia="Arial"/>
                <w:spacing w:val="-3"/>
              </w:rPr>
              <w:t>the</w:t>
            </w:r>
            <w:r w:rsidRPr="00B8553D">
              <w:rPr>
                <w:rFonts w:eastAsia="Arial"/>
                <w:spacing w:val="-5"/>
              </w:rPr>
              <w:t xml:space="preserve"> </w:t>
            </w:r>
            <w:r w:rsidRPr="00B8553D">
              <w:rPr>
                <w:rFonts w:eastAsia="Arial"/>
                <w:spacing w:val="-3"/>
              </w:rPr>
              <w:t>last</w:t>
            </w:r>
            <w:r w:rsidRPr="00B8553D">
              <w:rPr>
                <w:rFonts w:eastAsia="Arial"/>
                <w:spacing w:val="-7"/>
              </w:rPr>
              <w:t xml:space="preserve"> </w:t>
            </w:r>
            <w:r w:rsidRPr="00B8553D">
              <w:rPr>
                <w:rFonts w:eastAsia="Arial"/>
                <w:spacing w:val="-3"/>
              </w:rPr>
              <w:t>five</w:t>
            </w:r>
            <w:r w:rsidRPr="00B8553D">
              <w:rPr>
                <w:rFonts w:eastAsia="Arial"/>
                <w:spacing w:val="-7"/>
              </w:rPr>
              <w:t xml:space="preserve"> </w:t>
            </w:r>
            <w:r w:rsidRPr="00B8553D">
              <w:rPr>
                <w:rFonts w:eastAsia="Arial"/>
              </w:rPr>
              <w:t>years?</w:t>
            </w:r>
          </w:p>
          <w:p w14:paraId="6E309932" w14:textId="17184653" w:rsidR="00CE202C" w:rsidRPr="00B8553D" w:rsidRDefault="00CE202C" w:rsidP="00CE202C">
            <w:pPr>
              <w:widowControl w:val="0"/>
              <w:spacing w:line="288" w:lineRule="auto"/>
              <w:ind w:right="99"/>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pacing w:val="-2"/>
                <w:sz w:val="20"/>
                <w:szCs w:val="22"/>
              </w:rPr>
              <w:t>1;</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 xml:space="preserve">0 </w:t>
            </w:r>
          </w:p>
        </w:tc>
        <w:tc>
          <w:tcPr>
            <w:tcW w:w="865" w:type="dxa"/>
            <w:tcBorders>
              <w:top w:val="single" w:sz="5" w:space="0" w:color="000000"/>
              <w:left w:val="single" w:sz="5" w:space="0" w:color="000000"/>
              <w:bottom w:val="single" w:sz="5" w:space="0" w:color="000000"/>
              <w:right w:val="single" w:sz="5" w:space="0" w:color="000000"/>
            </w:tcBorders>
            <w:vAlign w:val="center"/>
          </w:tcPr>
          <w:p w14:paraId="597203C8"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571811999"/>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0607E9CD"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342447628"/>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78A0FE4A" w14:textId="77777777" w:rsidR="00CE202C" w:rsidRPr="00B8553D" w:rsidRDefault="00CE202C" w:rsidP="00CE202C">
            <w:pPr>
              <w:widowControl w:val="0"/>
              <w:spacing w:line="288" w:lineRule="auto"/>
              <w:jc w:val="center"/>
              <w:rPr>
                <w:rFonts w:eastAsia="Calibri"/>
                <w:sz w:val="20"/>
              </w:rPr>
            </w:pPr>
          </w:p>
        </w:tc>
      </w:tr>
      <w:tr w:rsidR="00CE202C" w:rsidRPr="00B8553D" w14:paraId="4BD7B1BE" w14:textId="77777777" w:rsidTr="006B1257">
        <w:trPr>
          <w:trHeight w:val="893"/>
        </w:trPr>
        <w:tc>
          <w:tcPr>
            <w:tcW w:w="1308" w:type="dxa"/>
            <w:tcBorders>
              <w:top w:val="single" w:sz="5" w:space="0" w:color="000000"/>
              <w:left w:val="single" w:sz="5" w:space="0" w:color="000000"/>
              <w:bottom w:val="single" w:sz="5" w:space="0" w:color="000000"/>
              <w:right w:val="single" w:sz="5" w:space="0" w:color="000000"/>
            </w:tcBorders>
          </w:tcPr>
          <w:p w14:paraId="179E43F8" w14:textId="5DDD27FE" w:rsidR="00CE202C" w:rsidRPr="00B8553D" w:rsidRDefault="00CE202C" w:rsidP="00CE202C">
            <w:pPr>
              <w:widowControl w:val="0"/>
              <w:spacing w:line="288" w:lineRule="auto"/>
              <w:jc w:val="center"/>
              <w:rPr>
                <w:rFonts w:eastAsia="Arial"/>
                <w:sz w:val="20"/>
              </w:rPr>
            </w:pPr>
            <w:permStart w:id="1492799575" w:edGrp="everyone" w:colFirst="2" w:colLast="2"/>
            <w:permStart w:id="25637901" w:edGrp="everyone" w:colFirst="3" w:colLast="3"/>
            <w:permStart w:id="1596881133" w:edGrp="everyone" w:colFirst="4" w:colLast="4"/>
            <w:permEnd w:id="1629033161"/>
            <w:permEnd w:id="1411467497"/>
            <w:permEnd w:id="1108098256"/>
            <w:r w:rsidRPr="00B8553D">
              <w:rPr>
                <w:rFonts w:eastAsia="Calibri"/>
                <w:spacing w:val="-4"/>
                <w:sz w:val="20"/>
                <w:szCs w:val="22"/>
              </w:rPr>
              <w:t>2</w:t>
            </w:r>
            <w:r w:rsidR="004A1E78" w:rsidRPr="00B8553D">
              <w:rPr>
                <w:rFonts w:eastAsia="Calibri"/>
                <w:spacing w:val="-4"/>
                <w:sz w:val="20"/>
                <w:szCs w:val="22"/>
              </w:rPr>
              <w:t>5</w:t>
            </w:r>
          </w:p>
        </w:tc>
        <w:tc>
          <w:tcPr>
            <w:tcW w:w="5501" w:type="dxa"/>
            <w:tcBorders>
              <w:top w:val="single" w:sz="5" w:space="0" w:color="000000"/>
              <w:left w:val="single" w:sz="5" w:space="0" w:color="000000"/>
              <w:bottom w:val="single" w:sz="5" w:space="0" w:color="000000"/>
              <w:right w:val="single" w:sz="5" w:space="0" w:color="000000"/>
            </w:tcBorders>
          </w:tcPr>
          <w:p w14:paraId="2DA245BB" w14:textId="4C44F33D" w:rsidR="00CE202C" w:rsidRPr="00B8553D" w:rsidRDefault="00CE202C" w:rsidP="00C434E6">
            <w:pPr>
              <w:ind w:left="130"/>
              <w:rPr>
                <w:rFonts w:eastAsia="Arial"/>
              </w:rPr>
            </w:pPr>
            <w:r w:rsidRPr="00B8553D">
              <w:rPr>
                <w:rFonts w:eastAsia="Calibri"/>
              </w:rPr>
              <w:t>Has</w:t>
            </w:r>
            <w:r w:rsidRPr="00B8553D">
              <w:rPr>
                <w:rFonts w:eastAsia="Calibri"/>
                <w:spacing w:val="-8"/>
              </w:rPr>
              <w:t xml:space="preserve"> </w:t>
            </w:r>
            <w:r w:rsidRPr="00B8553D">
              <w:rPr>
                <w:rFonts w:eastAsia="Calibri"/>
              </w:rPr>
              <w:t>the</w:t>
            </w:r>
            <w:r w:rsidRPr="00B8553D">
              <w:rPr>
                <w:rFonts w:eastAsia="Calibri"/>
                <w:spacing w:val="-7"/>
              </w:rPr>
              <w:t xml:space="preserve"> </w:t>
            </w:r>
            <w:r w:rsidRPr="00B8553D">
              <w:rPr>
                <w:rFonts w:eastAsia="Arial"/>
              </w:rPr>
              <w:t>Architect</w:t>
            </w:r>
            <w:r w:rsidRPr="00B8553D">
              <w:rPr>
                <w:rFonts w:eastAsia="Calibri"/>
              </w:rPr>
              <w:t xml:space="preserve"> been</w:t>
            </w:r>
            <w:r w:rsidRPr="00B8553D">
              <w:rPr>
                <w:rFonts w:eastAsia="Calibri"/>
                <w:spacing w:val="-7"/>
              </w:rPr>
              <w:t xml:space="preserve"> </w:t>
            </w:r>
            <w:r w:rsidRPr="00B8553D">
              <w:rPr>
                <w:rFonts w:eastAsia="Calibri"/>
                <w:spacing w:val="-4"/>
              </w:rPr>
              <w:t>convicted</w:t>
            </w:r>
            <w:r w:rsidRPr="00B8553D">
              <w:rPr>
                <w:rFonts w:eastAsia="Calibri"/>
                <w:spacing w:val="-7"/>
              </w:rPr>
              <w:t xml:space="preserve"> </w:t>
            </w:r>
            <w:r w:rsidRPr="00B8553D">
              <w:rPr>
                <w:rFonts w:eastAsia="Calibri"/>
                <w:spacing w:val="-2"/>
              </w:rPr>
              <w:t>of</w:t>
            </w:r>
            <w:r w:rsidRPr="00B8553D">
              <w:rPr>
                <w:rFonts w:eastAsia="Calibri"/>
                <w:spacing w:val="-8"/>
              </w:rPr>
              <w:t xml:space="preserve"> </w:t>
            </w:r>
            <w:r w:rsidRPr="00B8553D">
              <w:rPr>
                <w:rFonts w:eastAsia="Calibri"/>
              </w:rPr>
              <w:t>a</w:t>
            </w:r>
            <w:r w:rsidRPr="00B8553D">
              <w:rPr>
                <w:rFonts w:eastAsia="Calibri"/>
                <w:spacing w:val="-7"/>
              </w:rPr>
              <w:t xml:space="preserve"> </w:t>
            </w:r>
            <w:r w:rsidRPr="00B8553D">
              <w:rPr>
                <w:rFonts w:eastAsia="Calibri"/>
              </w:rPr>
              <w:t>crime</w:t>
            </w:r>
            <w:r w:rsidRPr="00B8553D">
              <w:rPr>
                <w:rFonts w:eastAsia="Calibri"/>
                <w:spacing w:val="-7"/>
              </w:rPr>
              <w:t xml:space="preserve"> </w:t>
            </w:r>
            <w:r w:rsidRPr="00B8553D">
              <w:rPr>
                <w:rFonts w:eastAsia="Calibri"/>
                <w:spacing w:val="-4"/>
              </w:rPr>
              <w:t>involving</w:t>
            </w:r>
            <w:r w:rsidRPr="00B8553D">
              <w:rPr>
                <w:rFonts w:eastAsia="Calibri"/>
                <w:spacing w:val="-7"/>
              </w:rPr>
              <w:t xml:space="preserve"> </w:t>
            </w:r>
            <w:r w:rsidRPr="00B8553D">
              <w:rPr>
                <w:rFonts w:eastAsia="Calibri"/>
              </w:rPr>
              <w:t>a</w:t>
            </w:r>
            <w:r w:rsidRPr="00B8553D">
              <w:rPr>
                <w:rFonts w:eastAsia="Calibri"/>
                <w:spacing w:val="-5"/>
              </w:rPr>
              <w:t xml:space="preserve"> </w:t>
            </w:r>
            <w:r w:rsidRPr="00B8553D">
              <w:rPr>
                <w:rFonts w:eastAsia="Calibri"/>
                <w:spacing w:val="-4"/>
              </w:rPr>
              <w:t>public</w:t>
            </w:r>
            <w:r w:rsidRPr="00B8553D">
              <w:rPr>
                <w:rFonts w:eastAsia="Calibri"/>
                <w:spacing w:val="38"/>
              </w:rPr>
              <w:t xml:space="preserve"> </w:t>
            </w:r>
            <w:r w:rsidRPr="00B8553D">
              <w:rPr>
                <w:rFonts w:eastAsia="Calibri"/>
              </w:rPr>
              <w:t>works</w:t>
            </w:r>
            <w:r w:rsidRPr="00B8553D">
              <w:rPr>
                <w:rFonts w:eastAsia="Calibri"/>
                <w:spacing w:val="-7"/>
              </w:rPr>
              <w:t xml:space="preserve"> </w:t>
            </w:r>
            <w:r w:rsidRPr="00B8553D">
              <w:rPr>
                <w:rFonts w:eastAsia="Calibri"/>
              </w:rPr>
              <w:t>contract?</w:t>
            </w:r>
          </w:p>
          <w:p w14:paraId="4559D918" w14:textId="2F3C7EEE" w:rsidR="00CE202C" w:rsidRPr="00B8553D" w:rsidRDefault="00CE202C" w:rsidP="00CE202C">
            <w:pPr>
              <w:widowControl w:val="0"/>
              <w:spacing w:line="288" w:lineRule="auto"/>
              <w:ind w:right="99"/>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pacing w:val="-2"/>
                <w:sz w:val="20"/>
                <w:szCs w:val="22"/>
              </w:rPr>
              <w:t>1;</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 xml:space="preserve">0 </w:t>
            </w:r>
          </w:p>
        </w:tc>
        <w:tc>
          <w:tcPr>
            <w:tcW w:w="865" w:type="dxa"/>
            <w:tcBorders>
              <w:top w:val="single" w:sz="5" w:space="0" w:color="000000"/>
              <w:left w:val="single" w:sz="5" w:space="0" w:color="000000"/>
              <w:bottom w:val="single" w:sz="5" w:space="0" w:color="000000"/>
              <w:right w:val="single" w:sz="5" w:space="0" w:color="000000"/>
            </w:tcBorders>
            <w:vAlign w:val="center"/>
          </w:tcPr>
          <w:p w14:paraId="22EA5678"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1821000530"/>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130410E3"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196777155"/>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1E089F65" w14:textId="77777777" w:rsidR="00CE202C" w:rsidRPr="00B8553D" w:rsidRDefault="00CE202C" w:rsidP="00CE202C">
            <w:pPr>
              <w:widowControl w:val="0"/>
              <w:spacing w:line="288" w:lineRule="auto"/>
              <w:jc w:val="center"/>
              <w:rPr>
                <w:rFonts w:eastAsia="Calibri"/>
                <w:sz w:val="20"/>
              </w:rPr>
            </w:pPr>
          </w:p>
        </w:tc>
      </w:tr>
      <w:tr w:rsidR="00CE202C" w:rsidRPr="00B8553D" w14:paraId="3F7991B6" w14:textId="77777777" w:rsidTr="006B1257">
        <w:trPr>
          <w:trHeight w:val="893"/>
        </w:trPr>
        <w:tc>
          <w:tcPr>
            <w:tcW w:w="1308" w:type="dxa"/>
            <w:tcBorders>
              <w:top w:val="single" w:sz="5" w:space="0" w:color="000000"/>
              <w:left w:val="single" w:sz="5" w:space="0" w:color="000000"/>
              <w:bottom w:val="single" w:sz="5" w:space="0" w:color="000000"/>
              <w:right w:val="single" w:sz="5" w:space="0" w:color="000000"/>
            </w:tcBorders>
          </w:tcPr>
          <w:p w14:paraId="2CCAADE0" w14:textId="08542500" w:rsidR="00CE202C" w:rsidRPr="00B8553D" w:rsidRDefault="00CE202C" w:rsidP="00CE202C">
            <w:pPr>
              <w:widowControl w:val="0"/>
              <w:spacing w:line="288" w:lineRule="auto"/>
              <w:jc w:val="center"/>
              <w:rPr>
                <w:rFonts w:eastAsia="Arial"/>
                <w:sz w:val="20"/>
              </w:rPr>
            </w:pPr>
            <w:permStart w:id="673594362" w:edGrp="everyone" w:colFirst="2" w:colLast="2"/>
            <w:permStart w:id="1293879040" w:edGrp="everyone" w:colFirst="3" w:colLast="3"/>
            <w:permStart w:id="230961305" w:edGrp="everyone" w:colFirst="4" w:colLast="4"/>
            <w:permEnd w:id="1492799575"/>
            <w:permEnd w:id="25637901"/>
            <w:permEnd w:id="1596881133"/>
            <w:r w:rsidRPr="00B8553D">
              <w:rPr>
                <w:rFonts w:eastAsia="Calibri"/>
                <w:spacing w:val="-4"/>
                <w:sz w:val="20"/>
                <w:szCs w:val="22"/>
              </w:rPr>
              <w:t>2</w:t>
            </w:r>
            <w:r w:rsidR="004A1E78" w:rsidRPr="00B8553D">
              <w:rPr>
                <w:rFonts w:eastAsia="Calibri"/>
                <w:spacing w:val="-4"/>
                <w:sz w:val="20"/>
                <w:szCs w:val="22"/>
              </w:rPr>
              <w:t>6</w:t>
            </w:r>
          </w:p>
        </w:tc>
        <w:tc>
          <w:tcPr>
            <w:tcW w:w="5501" w:type="dxa"/>
            <w:tcBorders>
              <w:top w:val="single" w:sz="5" w:space="0" w:color="000000"/>
              <w:left w:val="single" w:sz="5" w:space="0" w:color="000000"/>
              <w:bottom w:val="single" w:sz="5" w:space="0" w:color="000000"/>
              <w:right w:val="single" w:sz="5" w:space="0" w:color="000000"/>
            </w:tcBorders>
          </w:tcPr>
          <w:p w14:paraId="767D3AC5" w14:textId="4A56990B" w:rsidR="00CE202C" w:rsidRPr="00B8553D" w:rsidRDefault="00CE202C" w:rsidP="00C434E6">
            <w:pPr>
              <w:ind w:left="130"/>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the</w:t>
            </w:r>
            <w:r w:rsidRPr="00B8553D">
              <w:rPr>
                <w:rFonts w:eastAsia="Calibri"/>
                <w:spacing w:val="-7"/>
              </w:rPr>
              <w:t xml:space="preserve"> </w:t>
            </w:r>
            <w:r w:rsidRPr="00B8553D">
              <w:rPr>
                <w:rFonts w:eastAsia="Arial"/>
                <w:spacing w:val="-3"/>
              </w:rPr>
              <w:t>Architect</w:t>
            </w:r>
            <w:r w:rsidRPr="00B8553D">
              <w:rPr>
                <w:rFonts w:eastAsia="Calibri"/>
                <w:spacing w:val="-3"/>
              </w:rPr>
              <w:t xml:space="preserve"> ever</w:t>
            </w:r>
            <w:r w:rsidRPr="00B8553D">
              <w:rPr>
                <w:rFonts w:eastAsia="Calibri"/>
                <w:spacing w:val="-6"/>
              </w:rPr>
              <w:t xml:space="preserve"> </w:t>
            </w:r>
            <w:r w:rsidRPr="00B8553D">
              <w:rPr>
                <w:rFonts w:eastAsia="Calibri"/>
                <w:spacing w:val="-3"/>
              </w:rPr>
              <w:t>been</w:t>
            </w:r>
            <w:r w:rsidRPr="00B8553D">
              <w:rPr>
                <w:rFonts w:eastAsia="Calibri"/>
                <w:spacing w:val="-7"/>
              </w:rPr>
              <w:t xml:space="preserve"> </w:t>
            </w:r>
            <w:r w:rsidRPr="00B8553D">
              <w:rPr>
                <w:rFonts w:eastAsia="Calibri"/>
                <w:spacing w:val="-3"/>
              </w:rPr>
              <w:t>found</w:t>
            </w:r>
            <w:r w:rsidRPr="00B8553D">
              <w:rPr>
                <w:rFonts w:eastAsia="Calibri"/>
                <w:spacing w:val="-7"/>
              </w:rPr>
              <w:t xml:space="preserve"> </w:t>
            </w:r>
            <w:r w:rsidRPr="00B8553D">
              <w:rPr>
                <w:rFonts w:eastAsia="Calibri"/>
              </w:rPr>
              <w:t>liable</w:t>
            </w:r>
            <w:r w:rsidRPr="00B8553D">
              <w:rPr>
                <w:rFonts w:eastAsia="Calibri"/>
                <w:spacing w:val="-7"/>
              </w:rPr>
              <w:t xml:space="preserve"> </w:t>
            </w:r>
            <w:r w:rsidRPr="00B8553D">
              <w:rPr>
                <w:rFonts w:eastAsia="Calibri"/>
                <w:spacing w:val="-2"/>
              </w:rPr>
              <w:t>or</w:t>
            </w:r>
            <w:r w:rsidRPr="00B8553D">
              <w:rPr>
                <w:rFonts w:eastAsia="Calibri"/>
                <w:spacing w:val="-6"/>
              </w:rPr>
              <w:t xml:space="preserve"> </w:t>
            </w:r>
            <w:r w:rsidRPr="00B8553D">
              <w:rPr>
                <w:rFonts w:eastAsia="Calibri"/>
              </w:rPr>
              <w:t>guilty</w:t>
            </w:r>
            <w:r w:rsidRPr="00B8553D">
              <w:rPr>
                <w:rFonts w:eastAsia="Calibri"/>
                <w:spacing w:val="-7"/>
              </w:rPr>
              <w:t xml:space="preserve"> </w:t>
            </w:r>
            <w:r w:rsidRPr="00B8553D">
              <w:rPr>
                <w:rFonts w:eastAsia="Calibri"/>
              </w:rPr>
              <w:t>for making</w:t>
            </w:r>
            <w:r w:rsidRPr="00B8553D">
              <w:rPr>
                <w:rFonts w:eastAsia="Calibri"/>
                <w:spacing w:val="-7"/>
              </w:rPr>
              <w:t xml:space="preserve"> </w:t>
            </w:r>
            <w:r w:rsidRPr="00B8553D">
              <w:rPr>
                <w:rFonts w:eastAsia="Calibri"/>
                <w:spacing w:val="-3"/>
              </w:rPr>
              <w:t>any</w:t>
            </w:r>
            <w:r w:rsidRPr="00B8553D">
              <w:rPr>
                <w:rFonts w:eastAsia="Calibri"/>
                <w:spacing w:val="-7"/>
              </w:rPr>
              <w:t xml:space="preserve"> </w:t>
            </w:r>
            <w:r w:rsidRPr="00B8553D">
              <w:rPr>
                <w:rFonts w:eastAsia="Calibri"/>
                <w:spacing w:val="-3"/>
              </w:rPr>
              <w:t>false</w:t>
            </w:r>
            <w:r w:rsidRPr="00B8553D">
              <w:rPr>
                <w:rFonts w:eastAsia="Calibri"/>
                <w:spacing w:val="-8"/>
              </w:rPr>
              <w:t xml:space="preserve"> </w:t>
            </w:r>
            <w:r w:rsidRPr="00B8553D">
              <w:rPr>
                <w:rFonts w:eastAsia="Calibri"/>
                <w:spacing w:val="-3"/>
              </w:rPr>
              <w:t>claim</w:t>
            </w:r>
            <w:r w:rsidRPr="00B8553D">
              <w:rPr>
                <w:rFonts w:eastAsia="Calibri"/>
                <w:spacing w:val="-8"/>
              </w:rPr>
              <w:t xml:space="preserve"> </w:t>
            </w:r>
            <w:r w:rsidRPr="00B8553D">
              <w:rPr>
                <w:rFonts w:eastAsia="Calibri"/>
                <w:spacing w:val="-2"/>
              </w:rPr>
              <w:t>or</w:t>
            </w:r>
            <w:r w:rsidRPr="00B8553D">
              <w:rPr>
                <w:rFonts w:eastAsia="Calibri"/>
                <w:spacing w:val="-6"/>
              </w:rPr>
              <w:t xml:space="preserve"> </w:t>
            </w:r>
            <w:r w:rsidRPr="00B8553D">
              <w:rPr>
                <w:rFonts w:eastAsia="Calibri"/>
              </w:rPr>
              <w:t>material</w:t>
            </w:r>
            <w:r w:rsidRPr="00B8553D">
              <w:rPr>
                <w:rFonts w:eastAsia="Calibri"/>
                <w:spacing w:val="-7"/>
              </w:rPr>
              <w:t xml:space="preserve"> </w:t>
            </w:r>
            <w:r w:rsidRPr="00B8553D">
              <w:rPr>
                <w:rFonts w:eastAsia="Calibri"/>
              </w:rPr>
              <w:t>misrepresentation?</w:t>
            </w:r>
          </w:p>
          <w:p w14:paraId="3D4493F3" w14:textId="3F44FEBC" w:rsidR="00CE202C" w:rsidRPr="00B8553D" w:rsidRDefault="00CE202C" w:rsidP="009A38C5">
            <w:pPr>
              <w:widowControl w:val="0"/>
              <w:spacing w:before="1" w:line="288" w:lineRule="auto"/>
              <w:ind w:left="3623" w:right="142"/>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pacing w:val="-1"/>
                <w:sz w:val="20"/>
                <w:szCs w:val="22"/>
              </w:rPr>
              <w:t>=1</w:t>
            </w:r>
            <w:r w:rsidRPr="00B8553D">
              <w:rPr>
                <w:rFonts w:eastAsia="Calibri"/>
                <w:i/>
                <w:spacing w:val="-2"/>
                <w:sz w:val="20"/>
                <w:szCs w:val="22"/>
              </w:rPr>
              <w:t>;</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pacing w:val="-2"/>
                <w:sz w:val="20"/>
                <w:szCs w:val="22"/>
              </w:rPr>
              <w:t>=0</w:t>
            </w:r>
            <w:r w:rsidR="00AB6F0E" w:rsidRPr="00B8553D">
              <w:rPr>
                <w:rFonts w:eastAsia="Calibri"/>
                <w:i/>
                <w:spacing w:val="-2"/>
                <w:sz w:val="20"/>
                <w:szCs w:val="22"/>
              </w:rPr>
              <w:t xml:space="preserve">    </w:t>
            </w:r>
            <w:r w:rsidRPr="00B8553D">
              <w:rPr>
                <w:rFonts w:eastAsia="Calibri"/>
                <w:i/>
                <w:spacing w:val="-7"/>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0AEC98D6" w14:textId="456C3430"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1702276262"/>
                <w14:checkbox>
                  <w14:checked w14:val="0"/>
                  <w14:checkedState w14:val="2612" w14:font="MS Gothic"/>
                  <w14:uncheckedState w14:val="2610" w14:font="MS Gothic"/>
                </w14:checkbox>
              </w:sdtPr>
              <w:sdtEndPr/>
              <w:sdtContent>
                <w:r w:rsidR="00AB6F0E"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31B00F21"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829441798"/>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4A41201B" w14:textId="77777777" w:rsidR="00CE202C" w:rsidRPr="00B8553D" w:rsidRDefault="00CE202C" w:rsidP="00CE202C">
            <w:pPr>
              <w:widowControl w:val="0"/>
              <w:spacing w:line="288" w:lineRule="auto"/>
              <w:jc w:val="center"/>
              <w:rPr>
                <w:rFonts w:eastAsia="Calibri"/>
                <w:sz w:val="20"/>
              </w:rPr>
            </w:pPr>
          </w:p>
        </w:tc>
      </w:tr>
      <w:tr w:rsidR="00CE202C" w:rsidRPr="00B8553D" w14:paraId="2D021EA5" w14:textId="77777777" w:rsidTr="006B1257">
        <w:trPr>
          <w:trHeight w:val="893"/>
        </w:trPr>
        <w:tc>
          <w:tcPr>
            <w:tcW w:w="1308" w:type="dxa"/>
            <w:tcBorders>
              <w:top w:val="single" w:sz="5" w:space="0" w:color="000000"/>
              <w:left w:val="single" w:sz="5" w:space="0" w:color="000000"/>
              <w:bottom w:val="single" w:sz="5" w:space="0" w:color="000000"/>
              <w:right w:val="single" w:sz="5" w:space="0" w:color="000000"/>
            </w:tcBorders>
          </w:tcPr>
          <w:p w14:paraId="35D7CE28" w14:textId="1F1C2FCB" w:rsidR="00CE202C" w:rsidRPr="00B8553D" w:rsidRDefault="00CE202C" w:rsidP="00CE202C">
            <w:pPr>
              <w:widowControl w:val="0"/>
              <w:spacing w:line="288" w:lineRule="auto"/>
              <w:jc w:val="center"/>
              <w:rPr>
                <w:rFonts w:eastAsia="Arial"/>
                <w:sz w:val="20"/>
              </w:rPr>
            </w:pPr>
            <w:permStart w:id="1660840288" w:edGrp="everyone" w:colFirst="2" w:colLast="2"/>
            <w:permStart w:id="44131664" w:edGrp="everyone" w:colFirst="3" w:colLast="3"/>
            <w:permStart w:id="2078031879" w:edGrp="everyone" w:colFirst="4" w:colLast="4"/>
            <w:permEnd w:id="673594362"/>
            <w:permEnd w:id="1293879040"/>
            <w:permEnd w:id="230961305"/>
            <w:r w:rsidRPr="00B8553D">
              <w:rPr>
                <w:rFonts w:eastAsia="Calibri"/>
                <w:spacing w:val="-4"/>
                <w:sz w:val="20"/>
                <w:szCs w:val="22"/>
              </w:rPr>
              <w:t>2</w:t>
            </w:r>
            <w:r w:rsidR="004A1E78" w:rsidRPr="00B8553D">
              <w:rPr>
                <w:rFonts w:eastAsia="Calibri"/>
                <w:spacing w:val="-4"/>
                <w:sz w:val="20"/>
                <w:szCs w:val="22"/>
              </w:rPr>
              <w:t>7</w:t>
            </w:r>
          </w:p>
        </w:tc>
        <w:tc>
          <w:tcPr>
            <w:tcW w:w="5501" w:type="dxa"/>
            <w:tcBorders>
              <w:top w:val="single" w:sz="5" w:space="0" w:color="000000"/>
              <w:left w:val="single" w:sz="5" w:space="0" w:color="000000"/>
              <w:bottom w:val="single" w:sz="5" w:space="0" w:color="000000"/>
              <w:right w:val="single" w:sz="5" w:space="0" w:color="000000"/>
            </w:tcBorders>
          </w:tcPr>
          <w:p w14:paraId="330CA29C" w14:textId="05537F11" w:rsidR="00CE202C" w:rsidRPr="00B8553D" w:rsidRDefault="00CE202C" w:rsidP="00C434E6">
            <w:pPr>
              <w:ind w:left="130"/>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the</w:t>
            </w:r>
            <w:r w:rsidRPr="00B8553D">
              <w:rPr>
                <w:rFonts w:eastAsia="Calibri"/>
                <w:spacing w:val="-7"/>
              </w:rPr>
              <w:t xml:space="preserve"> </w:t>
            </w:r>
            <w:r w:rsidRPr="00B8553D">
              <w:rPr>
                <w:rFonts w:eastAsia="Arial"/>
                <w:spacing w:val="-3"/>
              </w:rPr>
              <w:t>Architect</w:t>
            </w:r>
            <w:r w:rsidRPr="00B8553D">
              <w:rPr>
                <w:rFonts w:eastAsia="Calibri"/>
                <w:spacing w:val="-3"/>
              </w:rPr>
              <w:t xml:space="preserve"> ever</w:t>
            </w:r>
            <w:r w:rsidRPr="00B8553D">
              <w:rPr>
                <w:rFonts w:eastAsia="Calibri"/>
                <w:spacing w:val="-6"/>
              </w:rPr>
              <w:t xml:space="preserve"> </w:t>
            </w:r>
            <w:r w:rsidRPr="00B8553D">
              <w:rPr>
                <w:rFonts w:eastAsia="Calibri"/>
                <w:spacing w:val="-3"/>
              </w:rPr>
              <w:t>been</w:t>
            </w:r>
            <w:r w:rsidRPr="00B8553D">
              <w:rPr>
                <w:rFonts w:eastAsia="Calibri"/>
                <w:spacing w:val="-8"/>
              </w:rPr>
              <w:t xml:space="preserve"> </w:t>
            </w:r>
            <w:r w:rsidRPr="00B8553D">
              <w:rPr>
                <w:rFonts w:eastAsia="Calibri"/>
              </w:rPr>
              <w:t>convicted</w:t>
            </w:r>
            <w:r w:rsidRPr="00B8553D">
              <w:rPr>
                <w:rFonts w:eastAsia="Calibri"/>
                <w:spacing w:val="-7"/>
              </w:rPr>
              <w:t xml:space="preserve"> </w:t>
            </w:r>
            <w:r w:rsidRPr="00B8553D">
              <w:rPr>
                <w:rFonts w:eastAsia="Calibri"/>
                <w:spacing w:val="-2"/>
              </w:rPr>
              <w:t>of</w:t>
            </w:r>
            <w:r w:rsidRPr="00B8553D">
              <w:rPr>
                <w:rFonts w:eastAsia="Calibri"/>
                <w:spacing w:val="-8"/>
              </w:rPr>
              <w:t xml:space="preserve"> </w:t>
            </w:r>
            <w:r w:rsidRPr="00B8553D">
              <w:rPr>
                <w:rFonts w:eastAsia="Calibri"/>
              </w:rPr>
              <w:t>a</w:t>
            </w:r>
            <w:r w:rsidRPr="00B8553D">
              <w:rPr>
                <w:rFonts w:eastAsia="Calibri"/>
                <w:spacing w:val="-7"/>
              </w:rPr>
              <w:t xml:space="preserve"> </w:t>
            </w:r>
            <w:r w:rsidRPr="00B8553D">
              <w:rPr>
                <w:rFonts w:eastAsia="Calibri"/>
              </w:rPr>
              <w:t>crime involving</w:t>
            </w:r>
            <w:r w:rsidRPr="00B8553D">
              <w:rPr>
                <w:rFonts w:eastAsia="Calibri"/>
                <w:spacing w:val="-7"/>
              </w:rPr>
              <w:t xml:space="preserve"> </w:t>
            </w:r>
            <w:r w:rsidRPr="00B8553D">
              <w:rPr>
                <w:rFonts w:eastAsia="Calibri"/>
                <w:spacing w:val="-3"/>
              </w:rPr>
              <w:t>any</w:t>
            </w:r>
            <w:r w:rsidRPr="00B8553D">
              <w:rPr>
                <w:rFonts w:eastAsia="Calibri"/>
                <w:spacing w:val="-7"/>
              </w:rPr>
              <w:t xml:space="preserve"> </w:t>
            </w:r>
            <w:r w:rsidRPr="00B8553D">
              <w:rPr>
                <w:rFonts w:eastAsia="Calibri"/>
                <w:spacing w:val="-3"/>
              </w:rPr>
              <w:t>law</w:t>
            </w:r>
            <w:r w:rsidRPr="00B8553D">
              <w:rPr>
                <w:rFonts w:eastAsia="Calibri"/>
                <w:spacing w:val="-7"/>
              </w:rPr>
              <w:t xml:space="preserve"> </w:t>
            </w:r>
            <w:r w:rsidRPr="00B8553D">
              <w:rPr>
                <w:rFonts w:eastAsia="Calibri"/>
              </w:rPr>
              <w:t>related</w:t>
            </w:r>
            <w:r w:rsidRPr="00B8553D">
              <w:rPr>
                <w:rFonts w:eastAsia="Calibri"/>
                <w:spacing w:val="-6"/>
              </w:rPr>
              <w:t xml:space="preserve"> </w:t>
            </w:r>
            <w:r w:rsidRPr="00B8553D">
              <w:rPr>
                <w:rFonts w:eastAsia="Calibri"/>
                <w:spacing w:val="-3"/>
              </w:rPr>
              <w:t>to</w:t>
            </w:r>
            <w:r w:rsidRPr="00B8553D">
              <w:rPr>
                <w:rFonts w:eastAsia="Calibri"/>
                <w:spacing w:val="-5"/>
              </w:rPr>
              <w:t xml:space="preserve"> </w:t>
            </w:r>
            <w:r w:rsidRPr="00B8553D">
              <w:rPr>
                <w:rFonts w:eastAsia="Calibri"/>
              </w:rPr>
              <w:t>design</w:t>
            </w:r>
            <w:r w:rsidRPr="00B8553D">
              <w:rPr>
                <w:rFonts w:eastAsia="Calibri"/>
                <w:spacing w:val="-7"/>
              </w:rPr>
              <w:t xml:space="preserve"> </w:t>
            </w:r>
            <w:r w:rsidRPr="00B8553D">
              <w:rPr>
                <w:rFonts w:eastAsia="Calibri"/>
                <w:spacing w:val="-2"/>
              </w:rPr>
              <w:t>or</w:t>
            </w:r>
            <w:r w:rsidRPr="00B8553D">
              <w:rPr>
                <w:rFonts w:eastAsia="Calibri"/>
                <w:spacing w:val="-6"/>
              </w:rPr>
              <w:t xml:space="preserve"> </w:t>
            </w:r>
            <w:r w:rsidRPr="00B8553D">
              <w:rPr>
                <w:rFonts w:eastAsia="Calibri"/>
              </w:rPr>
              <w:t>construction?</w:t>
            </w:r>
          </w:p>
          <w:p w14:paraId="06C6F87E" w14:textId="474B0912" w:rsidR="00CE202C" w:rsidRPr="00B8553D" w:rsidRDefault="00CE202C" w:rsidP="009A38C5">
            <w:pPr>
              <w:widowControl w:val="0"/>
              <w:spacing w:line="288" w:lineRule="auto"/>
              <w:ind w:left="3623" w:right="142"/>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pacing w:val="-1"/>
                <w:sz w:val="20"/>
                <w:szCs w:val="22"/>
              </w:rPr>
              <w:t>=1</w:t>
            </w:r>
            <w:r w:rsidRPr="00B8553D">
              <w:rPr>
                <w:rFonts w:eastAsia="Calibri"/>
                <w:i/>
                <w:spacing w:val="-2"/>
                <w:sz w:val="20"/>
                <w:szCs w:val="22"/>
              </w:rPr>
              <w:t>;</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pacing w:val="-2"/>
                <w:sz w:val="20"/>
                <w:szCs w:val="22"/>
              </w:rPr>
              <w:t>=0</w:t>
            </w:r>
            <w:r w:rsidRPr="00B8553D">
              <w:rPr>
                <w:rFonts w:eastAsia="Calibri"/>
                <w:i/>
                <w:spacing w:val="-7"/>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1A37A7A2"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1233000026"/>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6426AB9F"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341934602"/>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3A92CE53" w14:textId="77777777" w:rsidR="00CE202C" w:rsidRPr="00B8553D" w:rsidRDefault="00CE202C" w:rsidP="00CE202C">
            <w:pPr>
              <w:widowControl w:val="0"/>
              <w:spacing w:line="288" w:lineRule="auto"/>
              <w:jc w:val="center"/>
              <w:rPr>
                <w:rFonts w:eastAsia="Calibri"/>
                <w:sz w:val="20"/>
              </w:rPr>
            </w:pPr>
          </w:p>
        </w:tc>
      </w:tr>
      <w:tr w:rsidR="00CE202C" w:rsidRPr="00B8553D" w14:paraId="07287085" w14:textId="77777777" w:rsidTr="006B1257">
        <w:trPr>
          <w:trHeight w:val="893"/>
        </w:trPr>
        <w:tc>
          <w:tcPr>
            <w:tcW w:w="1308" w:type="dxa"/>
            <w:tcBorders>
              <w:top w:val="single" w:sz="5" w:space="0" w:color="000000"/>
              <w:left w:val="single" w:sz="5" w:space="0" w:color="000000"/>
              <w:bottom w:val="single" w:sz="5" w:space="0" w:color="000000"/>
              <w:right w:val="single" w:sz="5" w:space="0" w:color="000000"/>
            </w:tcBorders>
          </w:tcPr>
          <w:p w14:paraId="455E6746" w14:textId="17623A77" w:rsidR="00CE202C" w:rsidRPr="00B8553D" w:rsidRDefault="00CE202C" w:rsidP="00CE202C">
            <w:pPr>
              <w:widowControl w:val="0"/>
              <w:spacing w:line="288" w:lineRule="auto"/>
              <w:jc w:val="center"/>
              <w:rPr>
                <w:rFonts w:eastAsia="Arial"/>
                <w:sz w:val="20"/>
              </w:rPr>
            </w:pPr>
            <w:bookmarkStart w:id="30" w:name="_Hlk38349544"/>
            <w:permStart w:id="791806706" w:edGrp="everyone" w:colFirst="2" w:colLast="2"/>
            <w:permStart w:id="2122341385" w:edGrp="everyone" w:colFirst="3" w:colLast="3"/>
            <w:permStart w:id="823004321" w:edGrp="everyone" w:colFirst="4" w:colLast="4"/>
            <w:permEnd w:id="1660840288"/>
            <w:permEnd w:id="44131664"/>
            <w:permEnd w:id="2078031879"/>
            <w:r w:rsidRPr="00B8553D">
              <w:rPr>
                <w:rFonts w:eastAsia="Calibri"/>
                <w:spacing w:val="-4"/>
                <w:sz w:val="20"/>
                <w:szCs w:val="22"/>
              </w:rPr>
              <w:t>2</w:t>
            </w:r>
            <w:r w:rsidR="00713D72" w:rsidRPr="00B8553D">
              <w:rPr>
                <w:rFonts w:eastAsia="Calibri"/>
                <w:spacing w:val="-4"/>
                <w:sz w:val="20"/>
                <w:szCs w:val="22"/>
              </w:rPr>
              <w:t>8</w:t>
            </w:r>
          </w:p>
        </w:tc>
        <w:tc>
          <w:tcPr>
            <w:tcW w:w="5501" w:type="dxa"/>
            <w:tcBorders>
              <w:top w:val="single" w:sz="5" w:space="0" w:color="000000"/>
              <w:left w:val="single" w:sz="5" w:space="0" w:color="000000"/>
              <w:bottom w:val="single" w:sz="5" w:space="0" w:color="000000"/>
              <w:right w:val="single" w:sz="5" w:space="0" w:color="000000"/>
            </w:tcBorders>
          </w:tcPr>
          <w:p w14:paraId="51ACBF45" w14:textId="5550D18E" w:rsidR="00CE202C" w:rsidRPr="00B8553D" w:rsidRDefault="00CE202C" w:rsidP="00C434E6">
            <w:pPr>
              <w:ind w:left="130"/>
              <w:rPr>
                <w:rFonts w:eastAsia="Arial"/>
              </w:rPr>
            </w:pPr>
            <w:r w:rsidRPr="00B8553D">
              <w:rPr>
                <w:rFonts w:eastAsia="Calibri"/>
              </w:rPr>
              <w:t>Has</w:t>
            </w:r>
            <w:r w:rsidRPr="00B8553D">
              <w:rPr>
                <w:rFonts w:eastAsia="Calibri"/>
                <w:spacing w:val="-8"/>
              </w:rPr>
              <w:t xml:space="preserve"> </w:t>
            </w:r>
            <w:r w:rsidRPr="00B8553D">
              <w:rPr>
                <w:rFonts w:eastAsia="Calibri"/>
              </w:rPr>
              <w:t>the</w:t>
            </w:r>
            <w:r w:rsidRPr="00B8553D">
              <w:rPr>
                <w:rFonts w:eastAsia="Calibri"/>
                <w:spacing w:val="-7"/>
              </w:rPr>
              <w:t xml:space="preserve"> </w:t>
            </w:r>
            <w:r w:rsidRPr="00B8553D">
              <w:rPr>
                <w:rFonts w:eastAsia="Arial"/>
              </w:rPr>
              <w:t>Architect</w:t>
            </w:r>
            <w:r w:rsidRPr="00B8553D">
              <w:rPr>
                <w:rFonts w:eastAsia="Calibri"/>
              </w:rPr>
              <w:t xml:space="preserve"> ever</w:t>
            </w:r>
            <w:r w:rsidRPr="00B8553D">
              <w:rPr>
                <w:rFonts w:eastAsia="Calibri"/>
                <w:spacing w:val="-6"/>
              </w:rPr>
              <w:t xml:space="preserve"> </w:t>
            </w:r>
            <w:r w:rsidRPr="00B8553D">
              <w:rPr>
                <w:rFonts w:eastAsia="Calibri"/>
              </w:rPr>
              <w:t>been</w:t>
            </w:r>
            <w:r w:rsidRPr="00B8553D">
              <w:rPr>
                <w:rFonts w:eastAsia="Calibri"/>
                <w:spacing w:val="-8"/>
              </w:rPr>
              <w:t xml:space="preserve"> </w:t>
            </w:r>
            <w:r w:rsidRPr="00B8553D">
              <w:rPr>
                <w:rFonts w:eastAsia="Calibri"/>
                <w:spacing w:val="-4"/>
              </w:rPr>
              <w:t>convicted</w:t>
            </w:r>
            <w:r w:rsidRPr="00B8553D">
              <w:rPr>
                <w:rFonts w:eastAsia="Calibri"/>
                <w:spacing w:val="-7"/>
              </w:rPr>
              <w:t xml:space="preserve"> </w:t>
            </w:r>
            <w:r w:rsidRPr="00B8553D">
              <w:rPr>
                <w:rFonts w:eastAsia="Calibri"/>
                <w:spacing w:val="-2"/>
              </w:rPr>
              <w:t>of</w:t>
            </w:r>
            <w:r w:rsidRPr="00B8553D">
              <w:rPr>
                <w:rFonts w:eastAsia="Calibri"/>
                <w:spacing w:val="-8"/>
              </w:rPr>
              <w:t xml:space="preserve"> </w:t>
            </w:r>
            <w:r w:rsidRPr="00B8553D">
              <w:rPr>
                <w:rFonts w:eastAsia="Calibri"/>
              </w:rPr>
              <w:t>a</w:t>
            </w:r>
            <w:r w:rsidRPr="00B8553D">
              <w:rPr>
                <w:rFonts w:eastAsia="Calibri"/>
                <w:spacing w:val="-7"/>
              </w:rPr>
              <w:t xml:space="preserve"> </w:t>
            </w:r>
            <w:r w:rsidRPr="00B8553D">
              <w:rPr>
                <w:rFonts w:eastAsia="Calibri"/>
              </w:rPr>
              <w:t>crime</w:t>
            </w:r>
            <w:r w:rsidRPr="00B8553D">
              <w:rPr>
                <w:rFonts w:eastAsia="Calibri"/>
                <w:spacing w:val="-8"/>
              </w:rPr>
              <w:t xml:space="preserve"> </w:t>
            </w:r>
            <w:r w:rsidRPr="00B8553D">
              <w:rPr>
                <w:rFonts w:eastAsia="Calibri"/>
                <w:spacing w:val="-2"/>
              </w:rPr>
              <w:t>of</w:t>
            </w:r>
            <w:r w:rsidRPr="00B8553D">
              <w:rPr>
                <w:rFonts w:eastAsia="Calibri"/>
                <w:spacing w:val="42"/>
              </w:rPr>
              <w:t xml:space="preserve"> </w:t>
            </w:r>
            <w:r w:rsidRPr="00B8553D">
              <w:rPr>
                <w:rFonts w:eastAsia="Calibri"/>
                <w:spacing w:val="-4"/>
              </w:rPr>
              <w:t>fraud,</w:t>
            </w:r>
            <w:r w:rsidRPr="00B8553D">
              <w:rPr>
                <w:rFonts w:eastAsia="Calibri"/>
                <w:spacing w:val="-7"/>
              </w:rPr>
              <w:t xml:space="preserve"> </w:t>
            </w:r>
            <w:r w:rsidRPr="00B8553D">
              <w:rPr>
                <w:rFonts w:eastAsia="Calibri"/>
              </w:rPr>
              <w:t>theft,</w:t>
            </w:r>
            <w:r w:rsidRPr="00B8553D">
              <w:rPr>
                <w:rFonts w:eastAsia="Calibri"/>
                <w:spacing w:val="-8"/>
              </w:rPr>
              <w:t xml:space="preserve"> </w:t>
            </w:r>
            <w:r w:rsidRPr="00B8553D">
              <w:rPr>
                <w:rFonts w:eastAsia="Calibri"/>
                <w:spacing w:val="-2"/>
              </w:rPr>
              <w:t>or</w:t>
            </w:r>
            <w:r w:rsidRPr="00B8553D">
              <w:rPr>
                <w:rFonts w:eastAsia="Calibri"/>
                <w:spacing w:val="-5"/>
              </w:rPr>
              <w:t xml:space="preserve"> </w:t>
            </w:r>
            <w:r w:rsidRPr="00B8553D">
              <w:rPr>
                <w:rFonts w:eastAsia="Calibri"/>
                <w:spacing w:val="-4"/>
              </w:rPr>
              <w:t>dishonesty?</w:t>
            </w:r>
          </w:p>
          <w:p w14:paraId="6B32A7E9" w14:textId="00438245" w:rsidR="00CE202C" w:rsidRPr="00B8553D" w:rsidRDefault="00CE202C" w:rsidP="009A38C5">
            <w:pPr>
              <w:widowControl w:val="0"/>
              <w:spacing w:line="288" w:lineRule="auto"/>
              <w:ind w:left="3623" w:right="142"/>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pacing w:val="-1"/>
                <w:sz w:val="20"/>
                <w:szCs w:val="22"/>
              </w:rPr>
              <w:t>=1</w:t>
            </w:r>
            <w:r w:rsidRPr="00B8553D">
              <w:rPr>
                <w:rFonts w:eastAsia="Calibri"/>
                <w:i/>
                <w:spacing w:val="-2"/>
                <w:sz w:val="20"/>
                <w:szCs w:val="22"/>
              </w:rPr>
              <w:t>;</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pacing w:val="-2"/>
                <w:sz w:val="20"/>
                <w:szCs w:val="22"/>
              </w:rPr>
              <w:t>=0</w:t>
            </w:r>
            <w:r w:rsidRPr="00B8553D">
              <w:rPr>
                <w:rFonts w:eastAsia="Calibri"/>
                <w:i/>
                <w:spacing w:val="-7"/>
                <w:sz w:val="20"/>
                <w:szCs w:val="22"/>
              </w:rPr>
              <w:t xml:space="preserve"> </w:t>
            </w:r>
          </w:p>
        </w:tc>
        <w:tc>
          <w:tcPr>
            <w:tcW w:w="865" w:type="dxa"/>
            <w:tcBorders>
              <w:top w:val="single" w:sz="5" w:space="0" w:color="000000"/>
              <w:left w:val="single" w:sz="5" w:space="0" w:color="000000"/>
              <w:bottom w:val="single" w:sz="5" w:space="0" w:color="000000"/>
              <w:right w:val="single" w:sz="5" w:space="0" w:color="000000"/>
            </w:tcBorders>
            <w:vAlign w:val="center"/>
          </w:tcPr>
          <w:p w14:paraId="11607A6D"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1681036234"/>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868" w:type="dxa"/>
            <w:tcBorders>
              <w:top w:val="single" w:sz="5" w:space="0" w:color="000000"/>
              <w:left w:val="single" w:sz="5" w:space="0" w:color="000000"/>
              <w:bottom w:val="single" w:sz="5" w:space="0" w:color="000000"/>
              <w:right w:val="single" w:sz="5" w:space="0" w:color="000000"/>
            </w:tcBorders>
            <w:vAlign w:val="center"/>
          </w:tcPr>
          <w:p w14:paraId="3D4566EA" w14:textId="77777777" w:rsidR="00CE202C" w:rsidRPr="00B8553D" w:rsidRDefault="0066720E" w:rsidP="00CE202C">
            <w:pPr>
              <w:widowControl w:val="0"/>
              <w:spacing w:line="288" w:lineRule="auto"/>
              <w:jc w:val="center"/>
              <w:rPr>
                <w:rFonts w:eastAsia="Calibri"/>
                <w:sz w:val="20"/>
              </w:rPr>
            </w:pPr>
            <w:sdt>
              <w:sdtPr>
                <w:rPr>
                  <w:rFonts w:eastAsia="MS Gothic"/>
                  <w:spacing w:val="-2"/>
                  <w:w w:val="95"/>
                  <w:sz w:val="28"/>
                  <w:szCs w:val="22"/>
                </w:rPr>
                <w:id w:val="-1071199942"/>
                <w14:checkbox>
                  <w14:checked w14:val="0"/>
                  <w14:checkedState w14:val="2612" w14:font="MS Gothic"/>
                  <w14:uncheckedState w14:val="2610" w14:font="MS Gothic"/>
                </w14:checkbox>
              </w:sdtPr>
              <w:sdtEndPr/>
              <w:sdtContent>
                <w:r w:rsidR="00CE202C" w:rsidRPr="00B8553D">
                  <w:rPr>
                    <w:rFonts w:ascii="Segoe UI Symbol" w:eastAsia="MS Gothic" w:hAnsi="Segoe UI Symbol" w:cs="Segoe UI Symbol"/>
                    <w:spacing w:val="-2"/>
                    <w:w w:val="95"/>
                    <w:sz w:val="28"/>
                    <w:szCs w:val="22"/>
                  </w:rPr>
                  <w:t>☐</w:t>
                </w:r>
              </w:sdtContent>
            </w:sdt>
          </w:p>
        </w:tc>
        <w:tc>
          <w:tcPr>
            <w:tcW w:w="973" w:type="dxa"/>
            <w:tcBorders>
              <w:top w:val="single" w:sz="5" w:space="0" w:color="000000"/>
              <w:left w:val="single" w:sz="5" w:space="0" w:color="000000"/>
              <w:bottom w:val="single" w:sz="5" w:space="0" w:color="000000"/>
              <w:right w:val="single" w:sz="5" w:space="0" w:color="000000"/>
            </w:tcBorders>
            <w:vAlign w:val="center"/>
          </w:tcPr>
          <w:p w14:paraId="2A89E524" w14:textId="77777777" w:rsidR="00CE202C" w:rsidRPr="00B8553D" w:rsidRDefault="00CE202C" w:rsidP="00CE202C">
            <w:pPr>
              <w:widowControl w:val="0"/>
              <w:spacing w:line="288" w:lineRule="auto"/>
              <w:jc w:val="center"/>
              <w:rPr>
                <w:rFonts w:eastAsia="Calibri"/>
                <w:sz w:val="20"/>
              </w:rPr>
            </w:pPr>
          </w:p>
        </w:tc>
      </w:tr>
      <w:bookmarkEnd w:id="30"/>
      <w:permEnd w:id="791806706"/>
      <w:permEnd w:id="2122341385"/>
      <w:permEnd w:id="823004321"/>
      <w:tr w:rsidR="00CE202C" w:rsidRPr="00B8553D" w14:paraId="7B74C75F" w14:textId="77777777" w:rsidTr="006B1257">
        <w:trPr>
          <w:trHeight w:hRule="exact" w:val="768"/>
        </w:trPr>
        <w:tc>
          <w:tcPr>
            <w:tcW w:w="7674" w:type="dxa"/>
            <w:gridSpan w:val="3"/>
            <w:tcBorders>
              <w:top w:val="single" w:sz="5" w:space="0" w:color="000000"/>
              <w:left w:val="single" w:sz="5" w:space="0" w:color="000000"/>
              <w:bottom w:val="single" w:sz="5" w:space="0" w:color="000000"/>
              <w:right w:val="single" w:sz="5" w:space="0" w:color="000000"/>
            </w:tcBorders>
            <w:vAlign w:val="center"/>
          </w:tcPr>
          <w:p w14:paraId="35715B02" w14:textId="77777777" w:rsidR="00CE202C" w:rsidRPr="00B8553D" w:rsidRDefault="00CE202C" w:rsidP="00C434E6">
            <w:pPr>
              <w:widowControl w:val="0"/>
              <w:ind w:left="102" w:right="244"/>
              <w:jc w:val="right"/>
              <w:rPr>
                <w:rFonts w:eastAsia="Calibri"/>
                <w:b/>
                <w:spacing w:val="-3"/>
                <w:sz w:val="20"/>
                <w:szCs w:val="22"/>
              </w:rPr>
            </w:pPr>
            <w:r w:rsidRPr="00B8553D">
              <w:rPr>
                <w:rFonts w:eastAsia="Calibri"/>
                <w:b/>
                <w:spacing w:val="-3"/>
                <w:sz w:val="20"/>
                <w:szCs w:val="22"/>
              </w:rPr>
              <w:t>Required Score is “0” for Essential Requirements</w:t>
            </w:r>
          </w:p>
          <w:p w14:paraId="58BD3A82" w14:textId="77777777" w:rsidR="00CE202C" w:rsidRPr="00B8553D" w:rsidRDefault="00CE202C" w:rsidP="00CE202C">
            <w:pPr>
              <w:widowControl w:val="0"/>
              <w:ind w:left="102" w:right="244"/>
              <w:jc w:val="center"/>
              <w:rPr>
                <w:rFonts w:eastAsia="Calibri"/>
                <w:b/>
                <w:spacing w:val="-3"/>
                <w:sz w:val="12"/>
                <w:szCs w:val="22"/>
              </w:rPr>
            </w:pPr>
          </w:p>
          <w:p w14:paraId="6E7A84CF" w14:textId="3C79785F" w:rsidR="00CE202C" w:rsidRPr="00B8553D" w:rsidRDefault="00CE202C" w:rsidP="00C434E6">
            <w:pPr>
              <w:widowControl w:val="0"/>
              <w:ind w:left="102" w:right="244"/>
              <w:jc w:val="right"/>
              <w:rPr>
                <w:rFonts w:eastAsia="MS Gothic"/>
                <w:spacing w:val="-2"/>
                <w:w w:val="95"/>
                <w:sz w:val="28"/>
                <w:szCs w:val="22"/>
              </w:rPr>
            </w:pPr>
            <w:r w:rsidRPr="00B8553D">
              <w:rPr>
                <w:rFonts w:eastAsia="Calibri"/>
                <w:b/>
                <w:spacing w:val="-3"/>
                <w:sz w:val="20"/>
                <w:szCs w:val="22"/>
              </w:rPr>
              <w:t xml:space="preserve">The DBE is </w:t>
            </w:r>
            <w:r w:rsidR="006F273C" w:rsidRPr="00B8553D">
              <w:rPr>
                <w:rFonts w:eastAsia="Calibri"/>
                <w:b/>
                <w:spacing w:val="-3"/>
                <w:sz w:val="20"/>
                <w:szCs w:val="22"/>
              </w:rPr>
              <w:t>d</w:t>
            </w:r>
            <w:r w:rsidRPr="00B8553D">
              <w:rPr>
                <w:rFonts w:eastAsia="Calibri"/>
                <w:b/>
                <w:spacing w:val="-3"/>
                <w:sz w:val="20"/>
                <w:szCs w:val="22"/>
              </w:rPr>
              <w:t>isqualified if Score is Greater than “0”</w:t>
            </w:r>
          </w:p>
        </w:tc>
        <w:tc>
          <w:tcPr>
            <w:tcW w:w="1841" w:type="dxa"/>
            <w:gridSpan w:val="2"/>
            <w:tcBorders>
              <w:top w:val="single" w:sz="5" w:space="0" w:color="000000"/>
              <w:left w:val="single" w:sz="5" w:space="0" w:color="000000"/>
              <w:bottom w:val="single" w:sz="5" w:space="0" w:color="000000"/>
              <w:right w:val="single" w:sz="5" w:space="0" w:color="000000"/>
            </w:tcBorders>
            <w:vAlign w:val="bottom"/>
          </w:tcPr>
          <w:p w14:paraId="6D45F581" w14:textId="77777777" w:rsidR="00CE202C" w:rsidRPr="00B8553D" w:rsidRDefault="00CE202C" w:rsidP="00CE202C">
            <w:pPr>
              <w:widowControl w:val="0"/>
              <w:rPr>
                <w:rFonts w:eastAsia="Calibri"/>
                <w:b/>
                <w:sz w:val="20"/>
              </w:rPr>
            </w:pPr>
            <w:r w:rsidRPr="00B8553D">
              <w:rPr>
                <w:rFonts w:eastAsia="Calibri"/>
                <w:b/>
                <w:noProof/>
                <w:sz w:val="20"/>
              </w:rPr>
              <mc:AlternateContent>
                <mc:Choice Requires="wps">
                  <w:drawing>
                    <wp:anchor distT="45720" distB="45720" distL="114300" distR="114300" simplePos="0" relativeHeight="251658249" behindDoc="0" locked="0" layoutInCell="1" allowOverlap="1" wp14:anchorId="17434E6C" wp14:editId="0C2450C4">
                      <wp:simplePos x="0" y="0"/>
                      <wp:positionH relativeFrom="column">
                        <wp:posOffset>643890</wp:posOffset>
                      </wp:positionH>
                      <wp:positionV relativeFrom="paragraph">
                        <wp:posOffset>92710</wp:posOffset>
                      </wp:positionV>
                      <wp:extent cx="452755" cy="1404620"/>
                      <wp:effectExtent l="0" t="0" r="23495" b="1460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1404620"/>
                              </a:xfrm>
                              <a:prstGeom prst="rect">
                                <a:avLst/>
                              </a:prstGeom>
                              <a:solidFill>
                                <a:srgbClr val="FFFFFF"/>
                              </a:solidFill>
                              <a:ln w="9525">
                                <a:solidFill>
                                  <a:srgbClr val="000000"/>
                                </a:solidFill>
                                <a:miter lim="800000"/>
                                <a:headEnd/>
                                <a:tailEnd/>
                              </a:ln>
                            </wps:spPr>
                            <wps:txbx>
                              <w:txbxContent>
                                <w:p w14:paraId="7C8DA9B1" w14:textId="77777777" w:rsidR="00CE202C" w:rsidRDefault="00CE202C" w:rsidP="0032556B">
                                  <w:pPr>
                                    <w:jc w:val="center"/>
                                  </w:pPr>
                                  <w:permStart w:id="1626419405" w:edGrp="everyone"/>
                                  <w:permEnd w:id="16264194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434E6C" id="_x0000_s1047" type="#_x0000_t202" style="position:absolute;margin-left:50.7pt;margin-top:7.3pt;width:35.65pt;height:110.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">
                      <v:textbox style="mso-fit-shape-to-text:t">
                        <w:txbxContent>
                          <w:p w14:paraId="7C8DA9B1" w14:textId="77777777" w:rsidR="00CE202C" w:rsidRDefault="00CE202C" w:rsidP="0032556B">
                            <w:pPr>
                              <w:jc w:val="center"/>
                            </w:pPr>
                            <w:permStart w:id="1626419405" w:edGrp="everyone"/>
                            <w:permEnd w:id="1626419405"/>
                          </w:p>
                        </w:txbxContent>
                      </v:textbox>
                    </v:shape>
                  </w:pict>
                </mc:Fallback>
              </mc:AlternateContent>
            </w:r>
          </w:p>
          <w:p w14:paraId="2FE83CE4" w14:textId="77777777" w:rsidR="00CE202C" w:rsidRPr="00B8553D" w:rsidRDefault="00CE202C" w:rsidP="00C434E6">
            <w:pPr>
              <w:widowControl w:val="0"/>
              <w:ind w:left="68"/>
              <w:rPr>
                <w:rFonts w:eastAsia="Calibri"/>
                <w:b/>
                <w:sz w:val="20"/>
              </w:rPr>
            </w:pPr>
            <w:r w:rsidRPr="00B8553D">
              <w:rPr>
                <w:rFonts w:eastAsia="Calibri"/>
                <w:b/>
                <w:sz w:val="20"/>
              </w:rPr>
              <w:t>TOTAL</w:t>
            </w:r>
          </w:p>
        </w:tc>
      </w:tr>
      <w:bookmarkEnd w:id="29"/>
    </w:tbl>
    <w:p w14:paraId="4A1191D4" w14:textId="77777777" w:rsidR="0032556B" w:rsidRPr="00B8553D" w:rsidRDefault="0032556B" w:rsidP="0032556B">
      <w:pPr>
        <w:widowControl w:val="0"/>
        <w:spacing w:before="40" w:line="322" w:lineRule="exact"/>
        <w:jc w:val="both"/>
        <w:outlineLvl w:val="2"/>
        <w:rPr>
          <w:b/>
          <w:spacing w:val="-3"/>
          <w:szCs w:val="32"/>
        </w:rPr>
      </w:pPr>
    </w:p>
    <w:p w14:paraId="1F1457D8" w14:textId="77777777" w:rsidR="0032556B" w:rsidRPr="00B8553D" w:rsidRDefault="0032556B" w:rsidP="0032556B">
      <w:pPr>
        <w:rPr>
          <w:b/>
          <w:spacing w:val="-3"/>
          <w:szCs w:val="32"/>
        </w:rPr>
      </w:pPr>
      <w:r w:rsidRPr="00B8553D">
        <w:rPr>
          <w:rFonts w:eastAsia="Calibri"/>
          <w:b/>
          <w:spacing w:val="-3"/>
          <w:szCs w:val="32"/>
        </w:rPr>
        <w:br w:type="page"/>
      </w:r>
    </w:p>
    <w:p w14:paraId="3FD0AE88" w14:textId="77777777" w:rsidR="006D2E9B" w:rsidRDefault="00DF109B" w:rsidP="0032556B">
      <w:pPr>
        <w:widowControl w:val="0"/>
        <w:spacing w:before="40" w:line="288" w:lineRule="auto"/>
        <w:jc w:val="both"/>
        <w:outlineLvl w:val="2"/>
        <w:rPr>
          <w:b/>
          <w:spacing w:val="-3"/>
          <w:sz w:val="32"/>
          <w:szCs w:val="32"/>
        </w:rPr>
      </w:pPr>
      <w:r w:rsidRPr="00B8553D">
        <w:rPr>
          <w:b/>
          <w:spacing w:val="-3"/>
          <w:sz w:val="32"/>
          <w:szCs w:val="32"/>
        </w:rPr>
        <w:lastRenderedPageBreak/>
        <w:t>P</w:t>
      </w:r>
      <w:r>
        <w:rPr>
          <w:b/>
          <w:spacing w:val="-3"/>
          <w:sz w:val="32"/>
          <w:szCs w:val="32"/>
        </w:rPr>
        <w:t xml:space="preserve">re-Qualification </w:t>
      </w:r>
      <w:r w:rsidRPr="00B8553D">
        <w:rPr>
          <w:b/>
          <w:spacing w:val="-3"/>
          <w:sz w:val="32"/>
          <w:szCs w:val="32"/>
        </w:rPr>
        <w:t>Q</w:t>
      </w:r>
      <w:r>
        <w:rPr>
          <w:b/>
          <w:spacing w:val="-3"/>
          <w:sz w:val="32"/>
          <w:szCs w:val="32"/>
        </w:rPr>
        <w:t>uestionnaire</w:t>
      </w:r>
    </w:p>
    <w:p w14:paraId="042BF955" w14:textId="1804F43E" w:rsidR="0032556B" w:rsidRPr="00B8553D" w:rsidRDefault="0032556B" w:rsidP="00DF109B">
      <w:pPr>
        <w:widowControl w:val="0"/>
        <w:spacing w:before="40" w:line="288" w:lineRule="auto"/>
        <w:jc w:val="both"/>
        <w:outlineLvl w:val="2"/>
        <w:rPr>
          <w:rFonts w:eastAsia="Calibri"/>
          <w:szCs w:val="22"/>
        </w:rPr>
      </w:pPr>
      <w:r w:rsidRPr="00B8553D">
        <w:rPr>
          <w:b/>
          <w:spacing w:val="-3"/>
          <w:sz w:val="32"/>
          <w:szCs w:val="32"/>
        </w:rPr>
        <w:t>PART</w:t>
      </w:r>
      <w:r w:rsidRPr="00B8553D">
        <w:rPr>
          <w:b/>
          <w:spacing w:val="-16"/>
          <w:sz w:val="32"/>
          <w:szCs w:val="32"/>
        </w:rPr>
        <w:t xml:space="preserve"> </w:t>
      </w:r>
      <w:r w:rsidRPr="00B8553D">
        <w:rPr>
          <w:b/>
          <w:spacing w:val="-3"/>
          <w:sz w:val="32"/>
          <w:szCs w:val="32"/>
        </w:rPr>
        <w:t>III</w:t>
      </w:r>
      <w:r w:rsidR="006D2E9B">
        <w:rPr>
          <w:b/>
          <w:spacing w:val="-3"/>
          <w:sz w:val="32"/>
          <w:szCs w:val="32"/>
        </w:rPr>
        <w:t xml:space="preserve">: </w:t>
      </w:r>
      <w:r w:rsidRPr="00B8553D">
        <w:rPr>
          <w:b/>
          <w:spacing w:val="-3"/>
          <w:sz w:val="32"/>
          <w:szCs w:val="32"/>
        </w:rPr>
        <w:t>S</w:t>
      </w:r>
      <w:r w:rsidR="00DF109B">
        <w:rPr>
          <w:b/>
          <w:spacing w:val="-3"/>
          <w:sz w:val="32"/>
          <w:szCs w:val="32"/>
        </w:rPr>
        <w:t>ubpart</w:t>
      </w:r>
      <w:r w:rsidRPr="00B8553D">
        <w:rPr>
          <w:b/>
          <w:spacing w:val="-3"/>
          <w:sz w:val="32"/>
          <w:szCs w:val="32"/>
        </w:rPr>
        <w:t xml:space="preserve"> A</w:t>
      </w:r>
      <w:r w:rsidR="00DF109B">
        <w:rPr>
          <w:b/>
          <w:spacing w:val="-3"/>
          <w:sz w:val="32"/>
          <w:szCs w:val="32"/>
        </w:rPr>
        <w:t xml:space="preserve">: </w:t>
      </w:r>
      <w:r w:rsidRPr="00B8553D">
        <w:rPr>
          <w:rFonts w:eastAsia="Calibri"/>
          <w:b/>
          <w:spacing w:val="-3"/>
          <w:sz w:val="32"/>
          <w:szCs w:val="22"/>
        </w:rPr>
        <w:t>Scored Questions for the GC Member</w:t>
      </w:r>
    </w:p>
    <w:p w14:paraId="2608EF52" w14:textId="77777777" w:rsidR="0032556B" w:rsidRPr="00B8553D" w:rsidRDefault="0032556B" w:rsidP="0032556B">
      <w:pPr>
        <w:widowControl w:val="0"/>
        <w:rPr>
          <w:rFonts w:eastAsia="Calibri"/>
          <w:szCs w:val="22"/>
        </w:rPr>
      </w:pPr>
    </w:p>
    <w:tbl>
      <w:tblPr>
        <w:tblW w:w="9720" w:type="dxa"/>
        <w:tblInd w:w="-6" w:type="dxa"/>
        <w:tblLayout w:type="fixed"/>
        <w:tblCellMar>
          <w:left w:w="0" w:type="dxa"/>
          <w:right w:w="0" w:type="dxa"/>
        </w:tblCellMar>
        <w:tblLook w:val="01E0" w:firstRow="1" w:lastRow="1" w:firstColumn="1" w:lastColumn="1" w:noHBand="0" w:noVBand="0"/>
      </w:tblPr>
      <w:tblGrid>
        <w:gridCol w:w="1330"/>
        <w:gridCol w:w="4928"/>
        <w:gridCol w:w="733"/>
        <w:gridCol w:w="733"/>
        <w:gridCol w:w="9"/>
        <w:gridCol w:w="1028"/>
        <w:gridCol w:w="959"/>
      </w:tblGrid>
      <w:tr w:rsidR="0032556B" w:rsidRPr="00B8553D" w14:paraId="7A6339D8" w14:textId="77777777" w:rsidTr="00DF109B">
        <w:trPr>
          <w:trHeight w:hRule="exact" w:val="240"/>
          <w:tblHeader/>
        </w:trPr>
        <w:tc>
          <w:tcPr>
            <w:tcW w:w="1330" w:type="dxa"/>
            <w:tcBorders>
              <w:top w:val="single" w:sz="5" w:space="0" w:color="000000"/>
              <w:left w:val="single" w:sz="5" w:space="0" w:color="000000"/>
              <w:bottom w:val="single" w:sz="5" w:space="0" w:color="000000"/>
              <w:right w:val="single" w:sz="5" w:space="0" w:color="000000"/>
            </w:tcBorders>
            <w:shd w:val="clear" w:color="auto" w:fill="D9D9D9"/>
          </w:tcPr>
          <w:p w14:paraId="3FD1F488" w14:textId="77777777" w:rsidR="0032556B" w:rsidRPr="00B8553D" w:rsidRDefault="0032556B" w:rsidP="0032556B">
            <w:pPr>
              <w:widowControl w:val="0"/>
              <w:rPr>
                <w:rFonts w:eastAsia="Calibri"/>
                <w:sz w:val="20"/>
              </w:rPr>
            </w:pPr>
          </w:p>
        </w:tc>
        <w:tc>
          <w:tcPr>
            <w:tcW w:w="4928" w:type="dxa"/>
            <w:tcBorders>
              <w:top w:val="single" w:sz="5" w:space="0" w:color="000000"/>
              <w:left w:val="single" w:sz="5" w:space="0" w:color="000000"/>
              <w:bottom w:val="single" w:sz="5" w:space="0" w:color="000000"/>
              <w:right w:val="single" w:sz="5" w:space="0" w:color="000000"/>
            </w:tcBorders>
            <w:shd w:val="clear" w:color="auto" w:fill="D9D9D9"/>
          </w:tcPr>
          <w:p w14:paraId="749ED3C7" w14:textId="77777777" w:rsidR="0032556B" w:rsidRPr="00B8553D" w:rsidRDefault="0032556B" w:rsidP="0032556B">
            <w:pPr>
              <w:widowControl w:val="0"/>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shd w:val="clear" w:color="auto" w:fill="D9D9D9"/>
          </w:tcPr>
          <w:p w14:paraId="0C2F7959" w14:textId="77777777" w:rsidR="0032556B" w:rsidRPr="00B8553D" w:rsidRDefault="0032556B" w:rsidP="0032556B">
            <w:pPr>
              <w:widowControl w:val="0"/>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shd w:val="clear" w:color="auto" w:fill="D9D9D9"/>
          </w:tcPr>
          <w:p w14:paraId="144F0F25" w14:textId="77777777" w:rsidR="0032556B" w:rsidRPr="00B8553D" w:rsidRDefault="0032556B" w:rsidP="0032556B">
            <w:pPr>
              <w:widowControl w:val="0"/>
              <w:rPr>
                <w:rFonts w:eastAsia="Calibri"/>
                <w:sz w:val="20"/>
              </w:rPr>
            </w:pPr>
          </w:p>
        </w:tc>
        <w:tc>
          <w:tcPr>
            <w:tcW w:w="1037" w:type="dxa"/>
            <w:gridSpan w:val="2"/>
            <w:tcBorders>
              <w:top w:val="single" w:sz="5" w:space="0" w:color="000000"/>
              <w:left w:val="single" w:sz="5" w:space="0" w:color="000000"/>
              <w:bottom w:val="single" w:sz="5" w:space="0" w:color="000000"/>
              <w:right w:val="single" w:sz="5" w:space="0" w:color="000000"/>
            </w:tcBorders>
            <w:shd w:val="clear" w:color="auto" w:fill="D9D9D9"/>
          </w:tcPr>
          <w:p w14:paraId="3804C0AE" w14:textId="77777777" w:rsidR="0032556B" w:rsidRPr="00B8553D" w:rsidRDefault="0032556B" w:rsidP="0032556B">
            <w:pPr>
              <w:widowControl w:val="0"/>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shd w:val="clear" w:color="auto" w:fill="D9D9D9"/>
          </w:tcPr>
          <w:p w14:paraId="29609C91" w14:textId="77777777" w:rsidR="0032556B" w:rsidRPr="00B8553D" w:rsidRDefault="0032556B" w:rsidP="0032556B">
            <w:pPr>
              <w:widowControl w:val="0"/>
              <w:rPr>
                <w:rFonts w:eastAsia="Calibri"/>
                <w:sz w:val="20"/>
              </w:rPr>
            </w:pPr>
          </w:p>
        </w:tc>
      </w:tr>
      <w:tr w:rsidR="0032556B" w:rsidRPr="00B8553D" w14:paraId="14DEE3CB" w14:textId="77777777" w:rsidTr="00DF109B">
        <w:trPr>
          <w:trHeight w:hRule="exact" w:val="516"/>
          <w:tblHeader/>
        </w:trPr>
        <w:tc>
          <w:tcPr>
            <w:tcW w:w="1330" w:type="dxa"/>
            <w:tcBorders>
              <w:top w:val="single" w:sz="5" w:space="0" w:color="000000"/>
              <w:left w:val="single" w:sz="5" w:space="0" w:color="000000"/>
              <w:bottom w:val="single" w:sz="5" w:space="0" w:color="000000"/>
              <w:right w:val="single" w:sz="5" w:space="0" w:color="000000"/>
            </w:tcBorders>
          </w:tcPr>
          <w:p w14:paraId="4BAF0522" w14:textId="77777777" w:rsidR="0032556B" w:rsidRPr="00B8553D" w:rsidRDefault="0032556B" w:rsidP="0032556B">
            <w:pPr>
              <w:widowControl w:val="0"/>
              <w:spacing w:line="252" w:lineRule="exact"/>
              <w:jc w:val="center"/>
              <w:rPr>
                <w:rFonts w:eastAsia="Arial"/>
                <w:sz w:val="20"/>
              </w:rPr>
            </w:pPr>
            <w:r w:rsidRPr="00B8553D">
              <w:rPr>
                <w:rFonts w:eastAsia="Calibri"/>
                <w:b/>
                <w:spacing w:val="-3"/>
                <w:sz w:val="20"/>
              </w:rPr>
              <w:t>Question</w:t>
            </w:r>
          </w:p>
          <w:p w14:paraId="1464D853" w14:textId="77777777" w:rsidR="0032556B" w:rsidRPr="00B8553D" w:rsidRDefault="0032556B" w:rsidP="0032556B">
            <w:pPr>
              <w:widowControl w:val="0"/>
              <w:spacing w:line="252" w:lineRule="exact"/>
              <w:ind w:left="2"/>
              <w:jc w:val="center"/>
              <w:rPr>
                <w:rFonts w:eastAsia="Arial"/>
                <w:sz w:val="20"/>
              </w:rPr>
            </w:pPr>
            <w:r w:rsidRPr="00B8553D">
              <w:rPr>
                <w:rFonts w:eastAsia="Calibri"/>
                <w:b/>
                <w:sz w:val="20"/>
              </w:rPr>
              <w:t>#</w:t>
            </w:r>
          </w:p>
        </w:tc>
        <w:tc>
          <w:tcPr>
            <w:tcW w:w="4928" w:type="dxa"/>
            <w:tcBorders>
              <w:top w:val="single" w:sz="5" w:space="0" w:color="000000"/>
              <w:left w:val="single" w:sz="5" w:space="0" w:color="000000"/>
              <w:bottom w:val="single" w:sz="5" w:space="0" w:color="000000"/>
              <w:right w:val="single" w:sz="5" w:space="0" w:color="000000"/>
            </w:tcBorders>
          </w:tcPr>
          <w:p w14:paraId="7BCB9C00" w14:textId="77777777" w:rsidR="0032556B" w:rsidRPr="00B8553D" w:rsidRDefault="0032556B" w:rsidP="0032556B">
            <w:pPr>
              <w:widowControl w:val="0"/>
              <w:spacing w:before="125"/>
              <w:ind w:left="1536"/>
              <w:rPr>
                <w:rFonts w:eastAsia="Arial"/>
                <w:sz w:val="20"/>
              </w:rPr>
            </w:pPr>
            <w:r w:rsidRPr="00B8553D">
              <w:rPr>
                <w:rFonts w:eastAsia="Calibri"/>
                <w:b/>
                <w:spacing w:val="-5"/>
                <w:sz w:val="20"/>
              </w:rPr>
              <w:t>Requirement</w:t>
            </w:r>
            <w:r w:rsidRPr="00B8553D">
              <w:rPr>
                <w:rFonts w:eastAsia="Calibri"/>
                <w:b/>
                <w:spacing w:val="-9"/>
                <w:sz w:val="20"/>
              </w:rPr>
              <w:t xml:space="preserve"> </w:t>
            </w:r>
            <w:r w:rsidRPr="00B8553D">
              <w:rPr>
                <w:rFonts w:eastAsia="Calibri"/>
                <w:b/>
                <w:sz w:val="20"/>
              </w:rPr>
              <w:t>/</w:t>
            </w:r>
            <w:r w:rsidRPr="00B8553D">
              <w:rPr>
                <w:rFonts w:eastAsia="Calibri"/>
                <w:b/>
                <w:spacing w:val="-8"/>
                <w:sz w:val="20"/>
              </w:rPr>
              <w:t xml:space="preserve"> </w:t>
            </w:r>
            <w:r w:rsidRPr="00B8553D">
              <w:rPr>
                <w:rFonts w:eastAsia="Calibri"/>
                <w:b/>
                <w:spacing w:val="-5"/>
                <w:sz w:val="20"/>
              </w:rPr>
              <w:t>Question</w:t>
            </w:r>
          </w:p>
        </w:tc>
        <w:tc>
          <w:tcPr>
            <w:tcW w:w="733" w:type="dxa"/>
            <w:tcBorders>
              <w:top w:val="single" w:sz="5" w:space="0" w:color="000000"/>
              <w:left w:val="single" w:sz="5" w:space="0" w:color="000000"/>
              <w:bottom w:val="single" w:sz="5" w:space="0" w:color="000000"/>
              <w:right w:val="single" w:sz="5" w:space="0" w:color="000000"/>
            </w:tcBorders>
          </w:tcPr>
          <w:p w14:paraId="4D2CA083" w14:textId="77777777" w:rsidR="0032556B" w:rsidRPr="00B8553D" w:rsidRDefault="0032556B" w:rsidP="0032556B">
            <w:pPr>
              <w:widowControl w:val="0"/>
              <w:spacing w:before="125"/>
              <w:ind w:left="235"/>
              <w:rPr>
                <w:rFonts w:eastAsia="Arial"/>
                <w:sz w:val="20"/>
              </w:rPr>
            </w:pPr>
            <w:r w:rsidRPr="00B8553D">
              <w:rPr>
                <w:rFonts w:eastAsia="Calibri"/>
                <w:b/>
                <w:spacing w:val="-5"/>
                <w:sz w:val="20"/>
              </w:rPr>
              <w:t>Yes</w:t>
            </w:r>
          </w:p>
        </w:tc>
        <w:tc>
          <w:tcPr>
            <w:tcW w:w="733" w:type="dxa"/>
            <w:tcBorders>
              <w:top w:val="single" w:sz="5" w:space="0" w:color="000000"/>
              <w:left w:val="single" w:sz="5" w:space="0" w:color="000000"/>
              <w:bottom w:val="single" w:sz="5" w:space="0" w:color="000000"/>
              <w:right w:val="single" w:sz="5" w:space="0" w:color="000000"/>
            </w:tcBorders>
          </w:tcPr>
          <w:p w14:paraId="4416ACD0" w14:textId="77777777" w:rsidR="0032556B" w:rsidRPr="00B8553D" w:rsidRDefault="0032556B" w:rsidP="0032556B">
            <w:pPr>
              <w:widowControl w:val="0"/>
              <w:spacing w:before="125"/>
              <w:ind w:left="284"/>
              <w:rPr>
                <w:rFonts w:eastAsia="Arial"/>
                <w:sz w:val="20"/>
              </w:rPr>
            </w:pPr>
            <w:r w:rsidRPr="00B8553D">
              <w:rPr>
                <w:rFonts w:eastAsia="Calibri"/>
                <w:b/>
                <w:spacing w:val="-2"/>
                <w:sz w:val="20"/>
              </w:rPr>
              <w:t>No</w:t>
            </w:r>
          </w:p>
        </w:tc>
        <w:tc>
          <w:tcPr>
            <w:tcW w:w="1037" w:type="dxa"/>
            <w:gridSpan w:val="2"/>
            <w:tcBorders>
              <w:top w:val="single" w:sz="5" w:space="0" w:color="000000"/>
              <w:left w:val="single" w:sz="5" w:space="0" w:color="000000"/>
              <w:bottom w:val="single" w:sz="5" w:space="0" w:color="000000"/>
              <w:right w:val="single" w:sz="5" w:space="0" w:color="000000"/>
            </w:tcBorders>
          </w:tcPr>
          <w:p w14:paraId="34F07EA1" w14:textId="77777777" w:rsidR="0032556B" w:rsidRPr="00B8553D" w:rsidRDefault="0032556B" w:rsidP="0032556B">
            <w:pPr>
              <w:widowControl w:val="0"/>
              <w:spacing w:before="125"/>
              <w:ind w:left="47"/>
              <w:jc w:val="center"/>
              <w:rPr>
                <w:rFonts w:eastAsia="Calibri"/>
                <w:b/>
                <w:spacing w:val="-3"/>
                <w:sz w:val="20"/>
              </w:rPr>
            </w:pPr>
            <w:r w:rsidRPr="00B8553D">
              <w:rPr>
                <w:rFonts w:eastAsia="Calibri"/>
                <w:b/>
                <w:spacing w:val="-3"/>
                <w:sz w:val="20"/>
              </w:rPr>
              <w:t>Instances</w:t>
            </w:r>
          </w:p>
        </w:tc>
        <w:tc>
          <w:tcPr>
            <w:tcW w:w="959" w:type="dxa"/>
            <w:tcBorders>
              <w:top w:val="single" w:sz="5" w:space="0" w:color="000000"/>
              <w:left w:val="single" w:sz="5" w:space="0" w:color="000000"/>
              <w:bottom w:val="single" w:sz="5" w:space="0" w:color="000000"/>
              <w:right w:val="single" w:sz="5" w:space="0" w:color="000000"/>
            </w:tcBorders>
          </w:tcPr>
          <w:p w14:paraId="0936C2E1" w14:textId="77777777" w:rsidR="0032556B" w:rsidRPr="00B8553D" w:rsidRDefault="0032556B" w:rsidP="0032556B">
            <w:pPr>
              <w:widowControl w:val="0"/>
              <w:spacing w:before="125"/>
              <w:ind w:left="182"/>
              <w:rPr>
                <w:rFonts w:eastAsia="Arial"/>
                <w:sz w:val="20"/>
              </w:rPr>
            </w:pPr>
            <w:r w:rsidRPr="00B8553D">
              <w:rPr>
                <w:rFonts w:eastAsia="Calibri"/>
                <w:b/>
                <w:spacing w:val="-3"/>
                <w:sz w:val="20"/>
              </w:rPr>
              <w:t>Score</w:t>
            </w:r>
          </w:p>
        </w:tc>
      </w:tr>
      <w:tr w:rsidR="0032556B" w:rsidRPr="00B8553D" w14:paraId="314B1E61" w14:textId="77777777" w:rsidTr="00DF109B">
        <w:trPr>
          <w:trHeight w:hRule="exact" w:val="240"/>
          <w:tblHeader/>
        </w:trPr>
        <w:tc>
          <w:tcPr>
            <w:tcW w:w="1330" w:type="dxa"/>
            <w:tcBorders>
              <w:top w:val="single" w:sz="5" w:space="0" w:color="000000"/>
              <w:left w:val="single" w:sz="5" w:space="0" w:color="000000"/>
              <w:bottom w:val="single" w:sz="5" w:space="0" w:color="000000"/>
              <w:right w:val="single" w:sz="5" w:space="0" w:color="000000"/>
            </w:tcBorders>
            <w:shd w:val="clear" w:color="auto" w:fill="D9D9D9"/>
          </w:tcPr>
          <w:p w14:paraId="45D5A31C" w14:textId="77777777" w:rsidR="0032556B" w:rsidRPr="00B8553D" w:rsidRDefault="0032556B" w:rsidP="0032556B">
            <w:pPr>
              <w:widowControl w:val="0"/>
              <w:rPr>
                <w:rFonts w:eastAsia="Calibri"/>
                <w:sz w:val="20"/>
              </w:rPr>
            </w:pPr>
          </w:p>
        </w:tc>
        <w:tc>
          <w:tcPr>
            <w:tcW w:w="4928" w:type="dxa"/>
            <w:tcBorders>
              <w:top w:val="single" w:sz="5" w:space="0" w:color="000000"/>
              <w:left w:val="single" w:sz="5" w:space="0" w:color="000000"/>
              <w:bottom w:val="single" w:sz="5" w:space="0" w:color="000000"/>
              <w:right w:val="single" w:sz="5" w:space="0" w:color="000000"/>
            </w:tcBorders>
            <w:shd w:val="clear" w:color="auto" w:fill="D9D9D9"/>
          </w:tcPr>
          <w:p w14:paraId="2FDF4423" w14:textId="77777777" w:rsidR="0032556B" w:rsidRPr="00B8553D" w:rsidRDefault="0032556B" w:rsidP="0032556B">
            <w:pPr>
              <w:widowControl w:val="0"/>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shd w:val="clear" w:color="auto" w:fill="D9D9D9"/>
          </w:tcPr>
          <w:p w14:paraId="2345B9D3" w14:textId="77777777" w:rsidR="0032556B" w:rsidRPr="00B8553D" w:rsidRDefault="0032556B" w:rsidP="0032556B">
            <w:pPr>
              <w:widowControl w:val="0"/>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shd w:val="clear" w:color="auto" w:fill="D9D9D9"/>
          </w:tcPr>
          <w:p w14:paraId="44F69597" w14:textId="77777777" w:rsidR="0032556B" w:rsidRPr="00B8553D" w:rsidRDefault="0032556B" w:rsidP="0032556B">
            <w:pPr>
              <w:widowControl w:val="0"/>
              <w:rPr>
                <w:rFonts w:eastAsia="Calibri"/>
                <w:sz w:val="20"/>
              </w:rPr>
            </w:pPr>
          </w:p>
        </w:tc>
        <w:tc>
          <w:tcPr>
            <w:tcW w:w="1037" w:type="dxa"/>
            <w:gridSpan w:val="2"/>
            <w:tcBorders>
              <w:top w:val="single" w:sz="5" w:space="0" w:color="000000"/>
              <w:left w:val="single" w:sz="5" w:space="0" w:color="000000"/>
              <w:bottom w:val="single" w:sz="5" w:space="0" w:color="000000"/>
              <w:right w:val="single" w:sz="5" w:space="0" w:color="000000"/>
            </w:tcBorders>
            <w:shd w:val="clear" w:color="auto" w:fill="D9D9D9"/>
          </w:tcPr>
          <w:p w14:paraId="42D595B3" w14:textId="77777777" w:rsidR="0032556B" w:rsidRPr="00B8553D" w:rsidRDefault="0032556B" w:rsidP="0032556B">
            <w:pPr>
              <w:widowControl w:val="0"/>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shd w:val="clear" w:color="auto" w:fill="D9D9D9"/>
          </w:tcPr>
          <w:p w14:paraId="16DCD7AF" w14:textId="77777777" w:rsidR="0032556B" w:rsidRPr="00B8553D" w:rsidRDefault="0032556B" w:rsidP="0032556B">
            <w:pPr>
              <w:widowControl w:val="0"/>
              <w:rPr>
                <w:rFonts w:eastAsia="Calibri"/>
                <w:sz w:val="20"/>
              </w:rPr>
            </w:pPr>
          </w:p>
        </w:tc>
      </w:tr>
      <w:tr w:rsidR="0032556B" w:rsidRPr="00B8553D" w14:paraId="0F12AF05" w14:textId="77777777" w:rsidTr="00DF109B">
        <w:trPr>
          <w:trHeight w:val="1106"/>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29D945DB" w14:textId="77777777" w:rsidR="0032556B" w:rsidRPr="00B8553D" w:rsidRDefault="0032556B" w:rsidP="0032556B">
            <w:pPr>
              <w:widowControl w:val="0"/>
              <w:spacing w:line="226" w:lineRule="exact"/>
              <w:ind w:left="3"/>
              <w:jc w:val="center"/>
              <w:rPr>
                <w:rFonts w:eastAsia="Arial"/>
                <w:sz w:val="20"/>
              </w:rPr>
            </w:pPr>
            <w:permStart w:id="1266169864" w:edGrp="everyone" w:colFirst="2" w:colLast="2"/>
            <w:permStart w:id="1884884211" w:edGrp="everyone" w:colFirst="3" w:colLast="3"/>
            <w:permStart w:id="995837103" w:edGrp="everyone" w:colFirst="4" w:colLast="4"/>
            <w:permStart w:id="490360597" w:edGrp="everyone" w:colFirst="5" w:colLast="5"/>
            <w:r w:rsidRPr="00B8553D">
              <w:rPr>
                <w:rFonts w:eastAsia="Calibri"/>
                <w:sz w:val="20"/>
              </w:rPr>
              <w:t>A1</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0F59BB80" w14:textId="4D67C01E" w:rsidR="0032556B" w:rsidRPr="00B8553D" w:rsidRDefault="00FE4820" w:rsidP="00DF109B">
            <w:pPr>
              <w:ind w:left="94"/>
              <w:rPr>
                <w:rFonts w:eastAsia="Arial"/>
              </w:rPr>
            </w:pPr>
            <w:r w:rsidRPr="00B8553D">
              <w:rPr>
                <w:rFonts w:eastAsia="Calibri"/>
              </w:rPr>
              <w:t>How many institutional projects approved by the Office of the State Fire Marshal (OSFM), of similar size, scope and complexity has the GC Member constructed in California?</w:t>
            </w:r>
          </w:p>
          <w:p w14:paraId="007AE848" w14:textId="77777777" w:rsidR="0032556B" w:rsidRPr="00B8553D" w:rsidRDefault="0032556B" w:rsidP="009A38C5">
            <w:pPr>
              <w:widowControl w:val="0"/>
              <w:spacing w:line="288" w:lineRule="auto"/>
              <w:ind w:left="137" w:right="77"/>
              <w:jc w:val="right"/>
              <w:rPr>
                <w:rFonts w:eastAsia="Calibri"/>
                <w:i/>
                <w:spacing w:val="-7"/>
                <w:sz w:val="20"/>
                <w:szCs w:val="22"/>
              </w:rPr>
            </w:pPr>
            <w:r w:rsidRPr="00B8553D">
              <w:rPr>
                <w:rFonts w:eastAsia="Calibri"/>
                <w:i/>
                <w:spacing w:val="-2"/>
                <w:sz w:val="20"/>
                <w:szCs w:val="22"/>
              </w:rPr>
              <w:t>15</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 more than</w:t>
            </w:r>
            <w:r w:rsidRPr="00B8553D">
              <w:rPr>
                <w:rFonts w:eastAsia="Calibri"/>
                <w:i/>
                <w:spacing w:val="-7"/>
                <w:sz w:val="20"/>
                <w:szCs w:val="22"/>
              </w:rPr>
              <w:t xml:space="preserve"> </w:t>
            </w:r>
            <w:r w:rsidRPr="00B8553D">
              <w:rPr>
                <w:rFonts w:eastAsia="Calibri"/>
                <w:i/>
                <w:sz w:val="20"/>
                <w:szCs w:val="22"/>
              </w:rPr>
              <w:t>5</w:t>
            </w:r>
            <w:r w:rsidRPr="00B8553D">
              <w:rPr>
                <w:rFonts w:eastAsia="Calibri"/>
                <w:i/>
                <w:spacing w:val="-7"/>
                <w:sz w:val="20"/>
                <w:szCs w:val="22"/>
              </w:rPr>
              <w:t xml:space="preserve"> </w:t>
            </w:r>
            <w:r w:rsidRPr="00B8553D">
              <w:rPr>
                <w:rFonts w:eastAsia="Calibri"/>
                <w:i/>
                <w:spacing w:val="-4"/>
                <w:sz w:val="20"/>
                <w:szCs w:val="22"/>
              </w:rPr>
              <w:t>projects;</w:t>
            </w:r>
            <w:r w:rsidRPr="00B8553D">
              <w:rPr>
                <w:rFonts w:eastAsia="Calibri"/>
                <w:i/>
                <w:spacing w:val="-7"/>
                <w:sz w:val="20"/>
                <w:szCs w:val="22"/>
              </w:rPr>
              <w:t xml:space="preserve"> </w:t>
            </w:r>
          </w:p>
          <w:p w14:paraId="062DD047" w14:textId="42F0DDA1" w:rsidR="0032556B" w:rsidRPr="00B8553D" w:rsidRDefault="00F50F17" w:rsidP="009A38C5">
            <w:pPr>
              <w:widowControl w:val="0"/>
              <w:spacing w:line="288" w:lineRule="auto"/>
              <w:ind w:left="137" w:right="77"/>
              <w:jc w:val="right"/>
              <w:rPr>
                <w:rFonts w:eastAsia="Calibri"/>
                <w:i/>
                <w:spacing w:val="-6"/>
                <w:sz w:val="20"/>
                <w:szCs w:val="22"/>
              </w:rPr>
            </w:pPr>
            <w:r w:rsidRPr="00B8553D">
              <w:rPr>
                <w:rFonts w:eastAsia="Calibri"/>
                <w:i/>
                <w:spacing w:val="-7"/>
                <w:sz w:val="20"/>
                <w:szCs w:val="22"/>
              </w:rPr>
              <w:t>2</w:t>
            </w:r>
            <w:r w:rsidR="0032556B" w:rsidRPr="00B8553D">
              <w:rPr>
                <w:rFonts w:eastAsia="Calibri"/>
                <w:i/>
                <w:spacing w:val="-7"/>
                <w:sz w:val="20"/>
                <w:szCs w:val="22"/>
              </w:rPr>
              <w:t xml:space="preserve"> </w:t>
            </w:r>
            <w:r w:rsidR="0032556B" w:rsidRPr="00B8553D">
              <w:rPr>
                <w:rFonts w:eastAsia="Calibri"/>
                <w:i/>
                <w:spacing w:val="-3"/>
                <w:sz w:val="20"/>
                <w:szCs w:val="22"/>
              </w:rPr>
              <w:t>pts</w:t>
            </w:r>
            <w:r w:rsidR="0032556B" w:rsidRPr="00B8553D">
              <w:rPr>
                <w:rFonts w:eastAsia="Calibri"/>
                <w:i/>
                <w:spacing w:val="-7"/>
                <w:sz w:val="20"/>
                <w:szCs w:val="22"/>
              </w:rPr>
              <w:t xml:space="preserve"> </w:t>
            </w:r>
            <w:r w:rsidR="0032556B" w:rsidRPr="00B8553D">
              <w:rPr>
                <w:rFonts w:eastAsia="Calibri"/>
                <w:i/>
                <w:spacing w:val="-3"/>
                <w:sz w:val="20"/>
                <w:szCs w:val="22"/>
              </w:rPr>
              <w:t>per</w:t>
            </w:r>
            <w:r w:rsidR="0032556B" w:rsidRPr="00B8553D">
              <w:rPr>
                <w:rFonts w:eastAsia="Calibri"/>
                <w:i/>
                <w:spacing w:val="-7"/>
                <w:sz w:val="20"/>
                <w:szCs w:val="22"/>
              </w:rPr>
              <w:t xml:space="preserve"> </w:t>
            </w:r>
            <w:r w:rsidR="0032556B" w:rsidRPr="00B8553D">
              <w:rPr>
                <w:rFonts w:eastAsia="Calibri"/>
                <w:i/>
                <w:spacing w:val="-3"/>
                <w:sz w:val="20"/>
                <w:szCs w:val="22"/>
              </w:rPr>
              <w:t>project</w:t>
            </w:r>
            <w:r w:rsidR="0032556B" w:rsidRPr="00B8553D">
              <w:rPr>
                <w:rFonts w:eastAsia="Calibri"/>
                <w:i/>
                <w:spacing w:val="-7"/>
                <w:sz w:val="20"/>
                <w:szCs w:val="22"/>
              </w:rPr>
              <w:t xml:space="preserve"> </w:t>
            </w:r>
            <w:r w:rsidR="0032556B" w:rsidRPr="00B8553D">
              <w:rPr>
                <w:rFonts w:eastAsia="Calibri"/>
                <w:i/>
                <w:spacing w:val="-3"/>
                <w:sz w:val="20"/>
                <w:szCs w:val="22"/>
              </w:rPr>
              <w:t>for 5 or less</w:t>
            </w:r>
            <w:r w:rsidR="0032556B" w:rsidRPr="00B8553D">
              <w:rPr>
                <w:rFonts w:eastAsia="Calibri"/>
                <w:i/>
                <w:spacing w:val="-7"/>
                <w:sz w:val="20"/>
                <w:szCs w:val="22"/>
              </w:rPr>
              <w:t xml:space="preserve"> </w:t>
            </w:r>
            <w:r w:rsidR="0032556B" w:rsidRPr="00B8553D">
              <w:rPr>
                <w:rFonts w:eastAsia="Calibri"/>
                <w:i/>
                <w:sz w:val="20"/>
                <w:szCs w:val="22"/>
              </w:rPr>
              <w:t>projects</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269BD72A"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439A1B0A" w14:textId="77777777" w:rsidR="0032556B" w:rsidRPr="00B8553D" w:rsidRDefault="0032556B" w:rsidP="0032556B">
            <w:pPr>
              <w:widowControl w:val="0"/>
              <w:jc w:val="center"/>
              <w:rPr>
                <w:rFonts w:eastAsia="Calibri"/>
                <w:sz w:val="20"/>
              </w:rPr>
            </w:pPr>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0A0C32B4"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1101D9F1" w14:textId="77777777" w:rsidR="0032556B" w:rsidRPr="00B8553D" w:rsidRDefault="0032556B" w:rsidP="0032556B">
            <w:pPr>
              <w:widowControl w:val="0"/>
              <w:jc w:val="center"/>
              <w:rPr>
                <w:rFonts w:eastAsia="Calibri"/>
                <w:sz w:val="20"/>
              </w:rPr>
            </w:pPr>
          </w:p>
        </w:tc>
      </w:tr>
      <w:tr w:rsidR="0032556B" w:rsidRPr="00B8553D" w14:paraId="2C4F8EB7" w14:textId="77777777" w:rsidTr="00DF109B">
        <w:trPr>
          <w:trHeight w:val="1106"/>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5AD11CB2" w14:textId="77777777" w:rsidR="0032556B" w:rsidRPr="00B8553D" w:rsidRDefault="0032556B" w:rsidP="0032556B">
            <w:pPr>
              <w:widowControl w:val="0"/>
              <w:spacing w:line="226" w:lineRule="exact"/>
              <w:ind w:left="3"/>
              <w:jc w:val="center"/>
              <w:rPr>
                <w:rFonts w:eastAsia="Arial"/>
                <w:sz w:val="20"/>
              </w:rPr>
            </w:pPr>
            <w:permStart w:id="1834317607" w:edGrp="everyone" w:colFirst="2" w:colLast="2"/>
            <w:permStart w:id="223491352" w:edGrp="everyone" w:colFirst="3" w:colLast="3"/>
            <w:permStart w:id="1155280079" w:edGrp="everyone" w:colFirst="4" w:colLast="4"/>
            <w:permStart w:id="894008459" w:edGrp="everyone" w:colFirst="5" w:colLast="5"/>
            <w:permEnd w:id="1266169864"/>
            <w:permEnd w:id="1884884211"/>
            <w:permEnd w:id="995837103"/>
            <w:permEnd w:id="490360597"/>
            <w:r w:rsidRPr="00B8553D">
              <w:rPr>
                <w:rFonts w:eastAsia="Calibri"/>
                <w:sz w:val="20"/>
              </w:rPr>
              <w:t>A2</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2346B640" w14:textId="77777777" w:rsidR="0032556B" w:rsidRPr="00B8553D" w:rsidRDefault="0032556B" w:rsidP="00DF109B">
            <w:pPr>
              <w:ind w:left="94"/>
              <w:rPr>
                <w:rFonts w:eastAsia="Arial"/>
              </w:rPr>
            </w:pPr>
            <w:r w:rsidRPr="00B8553D">
              <w:rPr>
                <w:rFonts w:eastAsia="Calibri"/>
                <w:spacing w:val="-3"/>
              </w:rPr>
              <w:t>How</w:t>
            </w:r>
            <w:r w:rsidRPr="00B8553D">
              <w:rPr>
                <w:rFonts w:eastAsia="Calibri"/>
                <w:spacing w:val="-8"/>
              </w:rPr>
              <w:t xml:space="preserve"> </w:t>
            </w:r>
            <w:r w:rsidRPr="00B8553D">
              <w:rPr>
                <w:rFonts w:eastAsia="Calibri"/>
                <w:spacing w:val="-3"/>
              </w:rPr>
              <w:t>many</w:t>
            </w:r>
            <w:r w:rsidRPr="00B8553D">
              <w:rPr>
                <w:rFonts w:eastAsia="Calibri"/>
                <w:spacing w:val="-6"/>
              </w:rPr>
              <w:t xml:space="preserve"> </w:t>
            </w:r>
            <w:r w:rsidRPr="00B8553D">
              <w:rPr>
                <w:rFonts w:eastAsia="Calibri"/>
                <w:spacing w:val="-3"/>
              </w:rPr>
              <w:t>years</w:t>
            </w:r>
            <w:r w:rsidRPr="00B8553D">
              <w:rPr>
                <w:rFonts w:eastAsia="Calibri"/>
                <w:spacing w:val="-8"/>
              </w:rPr>
              <w:t xml:space="preserve"> </w:t>
            </w:r>
            <w:r w:rsidRPr="00B8553D">
              <w:rPr>
                <w:rFonts w:eastAsia="Calibri"/>
                <w:spacing w:val="-3"/>
              </w:rPr>
              <w:t>has</w:t>
            </w:r>
            <w:r w:rsidRPr="00B8553D">
              <w:rPr>
                <w:rFonts w:eastAsia="Calibri"/>
                <w:spacing w:val="-5"/>
              </w:rPr>
              <w:t xml:space="preserve"> </w:t>
            </w:r>
            <w:r w:rsidRPr="00B8553D">
              <w:rPr>
                <w:rFonts w:eastAsia="Calibri"/>
                <w:spacing w:val="-3"/>
              </w:rPr>
              <w:t>the</w:t>
            </w:r>
            <w:r w:rsidRPr="00B8553D">
              <w:rPr>
                <w:rFonts w:eastAsia="Calibri"/>
                <w:spacing w:val="-7"/>
              </w:rPr>
              <w:t xml:space="preserve"> </w:t>
            </w:r>
            <w:r w:rsidRPr="00B8553D">
              <w:rPr>
                <w:rFonts w:eastAsia="Calibri"/>
                <w:spacing w:val="-3"/>
              </w:rPr>
              <w:t>GC</w:t>
            </w:r>
            <w:r w:rsidRPr="00B8553D">
              <w:rPr>
                <w:rFonts w:eastAsia="Calibri"/>
                <w:spacing w:val="-8"/>
              </w:rPr>
              <w:t xml:space="preserve"> </w:t>
            </w:r>
            <w:r w:rsidRPr="00B8553D">
              <w:rPr>
                <w:rFonts w:eastAsia="Calibri"/>
                <w:spacing w:val="-3"/>
              </w:rPr>
              <w:t>been</w:t>
            </w:r>
            <w:r w:rsidRPr="00B8553D">
              <w:rPr>
                <w:rFonts w:eastAsia="Calibri"/>
                <w:spacing w:val="-7"/>
              </w:rPr>
              <w:t xml:space="preserve"> </w:t>
            </w:r>
            <w:r w:rsidRPr="00B8553D">
              <w:rPr>
                <w:rFonts w:eastAsia="Calibri"/>
                <w:spacing w:val="-2"/>
              </w:rPr>
              <w:t>in</w:t>
            </w:r>
            <w:r w:rsidRPr="00B8553D">
              <w:rPr>
                <w:rFonts w:eastAsia="Calibri"/>
                <w:spacing w:val="-7"/>
              </w:rPr>
              <w:t xml:space="preserve"> </w:t>
            </w:r>
            <w:r w:rsidRPr="00B8553D">
              <w:rPr>
                <w:rFonts w:eastAsia="Calibri"/>
              </w:rPr>
              <w:t>business</w:t>
            </w:r>
            <w:r w:rsidRPr="00B8553D">
              <w:rPr>
                <w:rFonts w:eastAsia="Calibri"/>
                <w:spacing w:val="25"/>
              </w:rPr>
              <w:t xml:space="preserve"> </w:t>
            </w:r>
            <w:r w:rsidRPr="00B8553D">
              <w:rPr>
                <w:rFonts w:eastAsia="Calibri"/>
                <w:spacing w:val="-2"/>
              </w:rPr>
              <w:t>in</w:t>
            </w:r>
            <w:r w:rsidRPr="00B8553D">
              <w:rPr>
                <w:rFonts w:eastAsia="Calibri"/>
                <w:spacing w:val="-7"/>
              </w:rPr>
              <w:t xml:space="preserve"> </w:t>
            </w:r>
            <w:r w:rsidRPr="00B8553D">
              <w:rPr>
                <w:rFonts w:eastAsia="Calibri"/>
              </w:rPr>
              <w:t>California</w:t>
            </w:r>
            <w:r w:rsidRPr="00B8553D">
              <w:rPr>
                <w:rFonts w:eastAsia="Calibri"/>
                <w:spacing w:val="-7"/>
              </w:rPr>
              <w:t xml:space="preserve"> </w:t>
            </w:r>
            <w:r w:rsidRPr="00B8553D">
              <w:rPr>
                <w:rFonts w:eastAsia="Calibri"/>
                <w:spacing w:val="-2"/>
              </w:rPr>
              <w:t>as</w:t>
            </w:r>
            <w:r w:rsidRPr="00B8553D">
              <w:rPr>
                <w:rFonts w:eastAsia="Calibri"/>
                <w:spacing w:val="-7"/>
              </w:rPr>
              <w:t xml:space="preserve"> </w:t>
            </w:r>
            <w:r w:rsidRPr="00B8553D">
              <w:rPr>
                <w:rFonts w:eastAsia="Calibri"/>
              </w:rPr>
              <w:t>a</w:t>
            </w:r>
            <w:r w:rsidRPr="00B8553D">
              <w:rPr>
                <w:rFonts w:eastAsia="Calibri"/>
                <w:spacing w:val="-7"/>
              </w:rPr>
              <w:t xml:space="preserve"> </w:t>
            </w:r>
            <w:r w:rsidRPr="00B8553D">
              <w:rPr>
                <w:rFonts w:eastAsia="Calibri"/>
              </w:rPr>
              <w:t>licensed</w:t>
            </w:r>
            <w:r w:rsidRPr="00B8553D">
              <w:rPr>
                <w:rFonts w:eastAsia="Calibri"/>
                <w:spacing w:val="-7"/>
              </w:rPr>
              <w:t xml:space="preserve"> </w:t>
            </w:r>
            <w:r w:rsidRPr="00B8553D">
              <w:rPr>
                <w:rFonts w:eastAsia="Calibri"/>
              </w:rPr>
              <w:t>Contractor?</w:t>
            </w:r>
          </w:p>
          <w:p w14:paraId="6ACA8A11" w14:textId="77777777" w:rsidR="0032556B" w:rsidRPr="00B8553D" w:rsidRDefault="0032556B" w:rsidP="009A38C5">
            <w:pPr>
              <w:widowControl w:val="0"/>
              <w:spacing w:line="288" w:lineRule="auto"/>
              <w:ind w:left="457" w:right="77"/>
              <w:jc w:val="right"/>
              <w:rPr>
                <w:rFonts w:eastAsia="Calibri"/>
                <w:i/>
                <w:spacing w:val="-4"/>
                <w:sz w:val="20"/>
                <w:szCs w:val="22"/>
              </w:rPr>
            </w:pPr>
            <w:r w:rsidRPr="00B8553D">
              <w:rPr>
                <w:rFonts w:eastAsia="Calibri"/>
                <w:i/>
                <w:spacing w:val="-2"/>
                <w:sz w:val="20"/>
                <w:szCs w:val="22"/>
              </w:rPr>
              <w:t>3-5</w:t>
            </w:r>
            <w:r w:rsidRPr="00B8553D">
              <w:rPr>
                <w:rFonts w:eastAsia="Calibri"/>
                <w:i/>
                <w:spacing w:val="-7"/>
                <w:sz w:val="20"/>
                <w:szCs w:val="22"/>
              </w:rPr>
              <w:t xml:space="preserve"> </w:t>
            </w:r>
            <w:proofErr w:type="spellStart"/>
            <w:r w:rsidRPr="00B8553D">
              <w:rPr>
                <w:rFonts w:eastAsia="Calibri"/>
                <w:i/>
                <w:spacing w:val="-2"/>
                <w:sz w:val="20"/>
                <w:szCs w:val="22"/>
              </w:rPr>
              <w:t>yrs</w:t>
            </w:r>
            <w:proofErr w:type="spellEnd"/>
            <w:r w:rsidRPr="00B8553D">
              <w:rPr>
                <w:rFonts w:eastAsia="Calibri"/>
                <w:i/>
                <w:spacing w:val="-6"/>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7"/>
                <w:sz w:val="20"/>
                <w:szCs w:val="22"/>
              </w:rPr>
              <w:t xml:space="preserve"> </w:t>
            </w:r>
            <w:r w:rsidRPr="00B8553D">
              <w:rPr>
                <w:rFonts w:eastAsia="Calibri"/>
                <w:i/>
                <w:spacing w:val="-2"/>
                <w:sz w:val="20"/>
                <w:szCs w:val="22"/>
              </w:rPr>
              <w:t>pt;</w:t>
            </w:r>
            <w:r w:rsidRPr="00B8553D">
              <w:rPr>
                <w:rFonts w:eastAsia="Calibri"/>
                <w:i/>
                <w:spacing w:val="-7"/>
                <w:sz w:val="20"/>
                <w:szCs w:val="22"/>
              </w:rPr>
              <w:t xml:space="preserve"> </w:t>
            </w:r>
            <w:r w:rsidRPr="00B8553D">
              <w:rPr>
                <w:rFonts w:eastAsia="Calibri"/>
                <w:i/>
                <w:spacing w:val="-2"/>
                <w:sz w:val="20"/>
                <w:szCs w:val="22"/>
              </w:rPr>
              <w:t>6-8</w:t>
            </w:r>
            <w:r w:rsidRPr="00B8553D">
              <w:rPr>
                <w:rFonts w:eastAsia="Calibri"/>
                <w:i/>
                <w:spacing w:val="-7"/>
                <w:sz w:val="20"/>
                <w:szCs w:val="22"/>
              </w:rPr>
              <w:t xml:space="preserve"> </w:t>
            </w:r>
            <w:proofErr w:type="spellStart"/>
            <w:r w:rsidRPr="00B8553D">
              <w:rPr>
                <w:rFonts w:eastAsia="Calibri"/>
                <w:i/>
                <w:spacing w:val="-2"/>
                <w:sz w:val="20"/>
                <w:szCs w:val="22"/>
              </w:rPr>
              <w:t>yrs</w:t>
            </w:r>
            <w:proofErr w:type="spellEnd"/>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2</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7"/>
                <w:sz w:val="20"/>
                <w:szCs w:val="22"/>
              </w:rPr>
              <w:t xml:space="preserve"> </w:t>
            </w:r>
            <w:r w:rsidRPr="00B8553D">
              <w:rPr>
                <w:rFonts w:eastAsia="Calibri"/>
                <w:i/>
                <w:spacing w:val="-3"/>
                <w:sz w:val="20"/>
                <w:szCs w:val="22"/>
              </w:rPr>
              <w:t>9-11</w:t>
            </w:r>
            <w:r w:rsidRPr="00B8553D">
              <w:rPr>
                <w:rFonts w:eastAsia="Calibri"/>
                <w:i/>
                <w:spacing w:val="-7"/>
                <w:sz w:val="20"/>
                <w:szCs w:val="22"/>
              </w:rPr>
              <w:t xml:space="preserve"> </w:t>
            </w:r>
            <w:proofErr w:type="spellStart"/>
            <w:r w:rsidRPr="00B8553D">
              <w:rPr>
                <w:rFonts w:eastAsia="Calibri"/>
                <w:i/>
                <w:spacing w:val="-2"/>
                <w:sz w:val="20"/>
                <w:szCs w:val="22"/>
              </w:rPr>
              <w:t>yrs</w:t>
            </w:r>
            <w:proofErr w:type="spellEnd"/>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4"/>
                <w:sz w:val="20"/>
                <w:szCs w:val="22"/>
              </w:rPr>
              <w:t>pts;</w:t>
            </w:r>
          </w:p>
          <w:p w14:paraId="771F9FB0" w14:textId="77777777" w:rsidR="0032556B" w:rsidRPr="00B8553D" w:rsidRDefault="0032556B" w:rsidP="009A38C5">
            <w:pPr>
              <w:widowControl w:val="0"/>
              <w:spacing w:line="288" w:lineRule="auto"/>
              <w:ind w:left="1032" w:right="77"/>
              <w:jc w:val="right"/>
              <w:rPr>
                <w:rFonts w:eastAsia="Arial"/>
                <w:sz w:val="20"/>
              </w:rPr>
            </w:pPr>
            <w:r w:rsidRPr="00B8553D">
              <w:rPr>
                <w:rFonts w:eastAsia="Calibri"/>
                <w:i/>
                <w:spacing w:val="-4"/>
                <w:sz w:val="20"/>
                <w:szCs w:val="22"/>
              </w:rPr>
              <w:t>12-14</w:t>
            </w:r>
            <w:r w:rsidRPr="00B8553D">
              <w:rPr>
                <w:rFonts w:eastAsia="Calibri"/>
                <w:i/>
                <w:spacing w:val="-7"/>
                <w:sz w:val="20"/>
                <w:szCs w:val="22"/>
              </w:rPr>
              <w:t xml:space="preserve"> </w:t>
            </w:r>
            <w:proofErr w:type="spellStart"/>
            <w:r w:rsidRPr="00B8553D">
              <w:rPr>
                <w:rFonts w:eastAsia="Calibri"/>
                <w:i/>
                <w:spacing w:val="-3"/>
                <w:sz w:val="20"/>
                <w:szCs w:val="22"/>
              </w:rPr>
              <w:t>yrs</w:t>
            </w:r>
            <w:proofErr w:type="spellEnd"/>
            <w:r w:rsidRPr="00B8553D">
              <w:rPr>
                <w:rFonts w:eastAsia="Calibri"/>
                <w:i/>
                <w:spacing w:val="-8"/>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4</w:t>
            </w:r>
            <w:r w:rsidRPr="00B8553D">
              <w:rPr>
                <w:rFonts w:eastAsia="Calibri"/>
                <w:i/>
                <w:spacing w:val="-5"/>
                <w:sz w:val="20"/>
                <w:szCs w:val="22"/>
              </w:rPr>
              <w:t xml:space="preserve"> </w:t>
            </w:r>
            <w:r w:rsidRPr="00B8553D">
              <w:rPr>
                <w:rFonts w:eastAsia="Calibri"/>
                <w:i/>
                <w:spacing w:val="-3"/>
                <w:sz w:val="20"/>
                <w:szCs w:val="22"/>
              </w:rPr>
              <w:t>pts;</w:t>
            </w:r>
            <w:r w:rsidRPr="00B8553D">
              <w:rPr>
                <w:rFonts w:eastAsia="Calibri"/>
                <w:i/>
                <w:spacing w:val="-7"/>
                <w:sz w:val="20"/>
                <w:szCs w:val="22"/>
              </w:rPr>
              <w:t xml:space="preserve"> </w:t>
            </w:r>
            <w:r w:rsidRPr="00B8553D">
              <w:rPr>
                <w:rFonts w:eastAsia="Calibri"/>
                <w:i/>
                <w:spacing w:val="-2"/>
                <w:sz w:val="20"/>
                <w:szCs w:val="22"/>
              </w:rPr>
              <w:t>15</w:t>
            </w:r>
            <w:r w:rsidRPr="00B8553D">
              <w:rPr>
                <w:rFonts w:eastAsia="Calibri"/>
                <w:i/>
                <w:spacing w:val="-7"/>
                <w:sz w:val="20"/>
                <w:szCs w:val="22"/>
              </w:rPr>
              <w:t xml:space="preserve"> </w:t>
            </w:r>
            <w:proofErr w:type="spellStart"/>
            <w:r w:rsidRPr="00B8553D">
              <w:rPr>
                <w:rFonts w:eastAsia="Calibri"/>
                <w:i/>
                <w:spacing w:val="-3"/>
                <w:sz w:val="20"/>
                <w:szCs w:val="22"/>
              </w:rPr>
              <w:t>yrs</w:t>
            </w:r>
            <w:proofErr w:type="spellEnd"/>
            <w:r w:rsidRPr="00B8553D">
              <w:rPr>
                <w:rFonts w:eastAsia="Calibri"/>
                <w:i/>
                <w:spacing w:val="-8"/>
                <w:sz w:val="20"/>
                <w:szCs w:val="22"/>
              </w:rPr>
              <w:t xml:space="preserve"> </w:t>
            </w:r>
            <w:r w:rsidRPr="00B8553D">
              <w:rPr>
                <w:rFonts w:eastAsia="Calibri"/>
                <w:i/>
                <w:spacing w:val="-2"/>
                <w:sz w:val="20"/>
                <w:szCs w:val="22"/>
              </w:rPr>
              <w:t>or</w:t>
            </w:r>
            <w:r w:rsidRPr="00B8553D">
              <w:rPr>
                <w:rFonts w:eastAsia="Calibri"/>
                <w:i/>
                <w:spacing w:val="-5"/>
                <w:sz w:val="20"/>
                <w:szCs w:val="22"/>
              </w:rPr>
              <w:t xml:space="preserve"> </w:t>
            </w:r>
            <w:r w:rsidRPr="00B8553D">
              <w:rPr>
                <w:rFonts w:eastAsia="Calibri"/>
                <w:i/>
                <w:spacing w:val="-4"/>
                <w:sz w:val="20"/>
                <w:szCs w:val="22"/>
              </w:rPr>
              <w:t>more=</w:t>
            </w:r>
            <w:r w:rsidRPr="00B8553D">
              <w:rPr>
                <w:rFonts w:eastAsia="Calibri"/>
                <w:i/>
                <w:spacing w:val="-7"/>
                <w:sz w:val="20"/>
                <w:szCs w:val="22"/>
              </w:rPr>
              <w:t xml:space="preserve"> </w:t>
            </w:r>
            <w:r w:rsidRPr="00B8553D">
              <w:rPr>
                <w:rFonts w:eastAsia="Calibri"/>
                <w:i/>
                <w:sz w:val="20"/>
                <w:szCs w:val="22"/>
              </w:rPr>
              <w:t>5</w:t>
            </w:r>
            <w:r w:rsidRPr="00B8553D">
              <w:rPr>
                <w:rFonts w:eastAsia="Calibri"/>
                <w:i/>
                <w:spacing w:val="-7"/>
                <w:sz w:val="20"/>
                <w:szCs w:val="22"/>
              </w:rPr>
              <w:t xml:space="preserve"> </w:t>
            </w:r>
            <w:r w:rsidRPr="00B8553D">
              <w:rPr>
                <w:rFonts w:eastAsia="Calibri"/>
                <w:i/>
                <w:spacing w:val="-4"/>
                <w:sz w:val="20"/>
                <w:szCs w:val="22"/>
              </w:rPr>
              <w:t>pts</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133E2A56"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52EAE169" w14:textId="77777777" w:rsidR="0032556B" w:rsidRPr="00B8553D" w:rsidRDefault="0032556B" w:rsidP="0032556B">
            <w:pPr>
              <w:widowControl w:val="0"/>
              <w:jc w:val="center"/>
              <w:rPr>
                <w:rFonts w:eastAsia="Calibri"/>
                <w:sz w:val="20"/>
              </w:rPr>
            </w:pPr>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17D64D84"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136888AA" w14:textId="77777777" w:rsidR="0032556B" w:rsidRPr="00B8553D" w:rsidRDefault="0032556B" w:rsidP="0032556B">
            <w:pPr>
              <w:widowControl w:val="0"/>
              <w:jc w:val="center"/>
              <w:rPr>
                <w:rFonts w:eastAsia="Calibri"/>
                <w:sz w:val="20"/>
              </w:rPr>
            </w:pPr>
          </w:p>
        </w:tc>
      </w:tr>
      <w:tr w:rsidR="0032556B" w:rsidRPr="00B8553D" w14:paraId="1FBB40F6" w14:textId="77777777" w:rsidTr="00DF109B">
        <w:trPr>
          <w:trHeight w:val="595"/>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0322DBB9" w14:textId="77777777" w:rsidR="0032556B" w:rsidRPr="00B8553D" w:rsidRDefault="0032556B" w:rsidP="0032556B">
            <w:pPr>
              <w:widowControl w:val="0"/>
              <w:spacing w:line="227" w:lineRule="exact"/>
              <w:ind w:left="3"/>
              <w:jc w:val="center"/>
              <w:rPr>
                <w:rFonts w:eastAsia="Arial"/>
                <w:sz w:val="20"/>
              </w:rPr>
            </w:pPr>
            <w:permStart w:id="745344388" w:edGrp="everyone" w:colFirst="2" w:colLast="2"/>
            <w:permStart w:id="30353256" w:edGrp="everyone" w:colFirst="3" w:colLast="3"/>
            <w:permStart w:id="391450725" w:edGrp="everyone" w:colFirst="4" w:colLast="4"/>
            <w:permStart w:id="1796625075" w:edGrp="everyone" w:colFirst="5" w:colLast="5"/>
            <w:permEnd w:id="1834317607"/>
            <w:permEnd w:id="223491352"/>
            <w:permEnd w:id="1155280079"/>
            <w:permEnd w:id="894008459"/>
            <w:r w:rsidRPr="00B8553D">
              <w:rPr>
                <w:rFonts w:eastAsia="Calibri"/>
                <w:sz w:val="20"/>
              </w:rPr>
              <w:t>A3</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6B54087E" w14:textId="77777777" w:rsidR="0032556B" w:rsidRPr="00B8553D" w:rsidRDefault="0032556B" w:rsidP="00DF109B">
            <w:pPr>
              <w:ind w:left="94"/>
              <w:rPr>
                <w:rFonts w:eastAsia="Calibri"/>
                <w:i/>
                <w:spacing w:val="-3"/>
              </w:rPr>
            </w:pPr>
            <w:r w:rsidRPr="00B8553D">
              <w:rPr>
                <w:rFonts w:eastAsia="Calibri"/>
              </w:rPr>
              <w:t>Is</w:t>
            </w:r>
            <w:r w:rsidRPr="00B8553D">
              <w:rPr>
                <w:rFonts w:eastAsia="Calibri"/>
                <w:spacing w:val="-3"/>
              </w:rPr>
              <w:t xml:space="preserve"> the</w:t>
            </w:r>
            <w:r w:rsidRPr="00B8553D">
              <w:rPr>
                <w:rFonts w:eastAsia="Calibri"/>
                <w:spacing w:val="-7"/>
              </w:rPr>
              <w:t xml:space="preserve"> </w:t>
            </w:r>
            <w:r w:rsidRPr="00B8553D">
              <w:rPr>
                <w:rFonts w:eastAsia="Calibri"/>
                <w:spacing w:val="-3"/>
              </w:rPr>
              <w:t>GC</w:t>
            </w:r>
            <w:r w:rsidRPr="00B8553D">
              <w:rPr>
                <w:rFonts w:eastAsia="Calibri"/>
                <w:spacing w:val="-5"/>
              </w:rPr>
              <w:t xml:space="preserve"> </w:t>
            </w:r>
            <w:r w:rsidRPr="00B8553D">
              <w:rPr>
                <w:rFonts w:eastAsia="Calibri"/>
              </w:rPr>
              <w:t>currently</w:t>
            </w:r>
            <w:r w:rsidRPr="00B8553D">
              <w:rPr>
                <w:rFonts w:eastAsia="Calibri"/>
                <w:spacing w:val="-5"/>
              </w:rPr>
              <w:t xml:space="preserve"> </w:t>
            </w:r>
            <w:r w:rsidRPr="00B8553D">
              <w:rPr>
                <w:rFonts w:eastAsia="Calibri"/>
              </w:rPr>
              <w:t>the</w:t>
            </w:r>
            <w:r w:rsidRPr="00B8553D">
              <w:rPr>
                <w:rFonts w:eastAsia="Calibri"/>
                <w:spacing w:val="-3"/>
              </w:rPr>
              <w:t xml:space="preserve"> </w:t>
            </w:r>
            <w:r w:rsidRPr="00B8553D">
              <w:rPr>
                <w:rFonts w:eastAsia="Calibri"/>
              </w:rPr>
              <w:t>debtor</w:t>
            </w:r>
            <w:r w:rsidRPr="00B8553D">
              <w:rPr>
                <w:rFonts w:eastAsia="Calibri"/>
                <w:spacing w:val="-2"/>
              </w:rPr>
              <w:t xml:space="preserve"> </w:t>
            </w:r>
            <w:r w:rsidRPr="00B8553D">
              <w:rPr>
                <w:rFonts w:eastAsia="Calibri"/>
              </w:rPr>
              <w:t>in</w:t>
            </w:r>
            <w:r w:rsidRPr="00B8553D">
              <w:rPr>
                <w:rFonts w:eastAsia="Calibri"/>
                <w:spacing w:val="-3"/>
              </w:rPr>
              <w:t xml:space="preserve"> </w:t>
            </w:r>
            <w:r w:rsidRPr="00B8553D">
              <w:rPr>
                <w:rFonts w:eastAsia="Calibri"/>
              </w:rPr>
              <w:t>a</w:t>
            </w:r>
            <w:r w:rsidRPr="00B8553D">
              <w:rPr>
                <w:rFonts w:eastAsia="Calibri"/>
                <w:spacing w:val="-7"/>
              </w:rPr>
              <w:t xml:space="preserve"> </w:t>
            </w:r>
            <w:r w:rsidRPr="00B8553D">
              <w:rPr>
                <w:rFonts w:eastAsia="Calibri"/>
              </w:rPr>
              <w:t>bankruptcy</w:t>
            </w:r>
            <w:r w:rsidRPr="00B8553D">
              <w:rPr>
                <w:rFonts w:eastAsia="Calibri"/>
                <w:spacing w:val="22"/>
              </w:rPr>
              <w:t xml:space="preserve"> </w:t>
            </w:r>
            <w:r w:rsidRPr="00B8553D">
              <w:rPr>
                <w:rFonts w:eastAsia="Calibri"/>
              </w:rPr>
              <w:t>case?</w:t>
            </w:r>
          </w:p>
          <w:p w14:paraId="11D6C423" w14:textId="77777777" w:rsidR="0032556B" w:rsidRPr="00B8553D" w:rsidRDefault="0032556B" w:rsidP="009A38C5">
            <w:pPr>
              <w:widowControl w:val="0"/>
              <w:spacing w:line="288" w:lineRule="auto"/>
              <w:ind w:left="2448" w:right="94"/>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8"/>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3"/>
                <w:sz w:val="20"/>
                <w:szCs w:val="22"/>
              </w:rPr>
              <w:t>pts</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772F2E94" w14:textId="114599C9" w:rsidR="0032556B" w:rsidRPr="00B8553D" w:rsidRDefault="0066720E" w:rsidP="0032556B">
            <w:pPr>
              <w:widowControl w:val="0"/>
              <w:jc w:val="center"/>
              <w:rPr>
                <w:rFonts w:eastAsia="Calibri"/>
                <w:sz w:val="20"/>
              </w:rPr>
            </w:pPr>
            <w:sdt>
              <w:sdtPr>
                <w:rPr>
                  <w:rFonts w:eastAsia="MS Gothic"/>
                  <w:spacing w:val="-2"/>
                  <w:w w:val="95"/>
                  <w:sz w:val="28"/>
                  <w:szCs w:val="22"/>
                </w:rPr>
                <w:id w:val="251703873"/>
                <w14:checkbox>
                  <w14:checked w14:val="0"/>
                  <w14:checkedState w14:val="2612" w14:font="MS Gothic"/>
                  <w14:uncheckedState w14:val="2610" w14:font="MS Gothic"/>
                </w14:checkbox>
              </w:sdtPr>
              <w:sdtEndPr/>
              <w:sdtContent>
                <w:r>
                  <w:rPr>
                    <w:rFonts w:ascii="MS Gothic" w:eastAsia="MS Gothic" w:hAnsi="MS Gothic" w:hint="eastAsia"/>
                    <w:spacing w:val="-2"/>
                    <w:w w:val="95"/>
                    <w:sz w:val="28"/>
                    <w:szCs w:val="22"/>
                  </w:rPr>
                  <w:t>☐</w:t>
                </w:r>
              </w:sdtContent>
            </w:sdt>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681AE8FC"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844476014"/>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6B690A40"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37BB1902" w14:textId="77777777" w:rsidR="0032556B" w:rsidRPr="00B8553D" w:rsidRDefault="0032556B" w:rsidP="0032556B">
            <w:pPr>
              <w:widowControl w:val="0"/>
              <w:jc w:val="center"/>
              <w:rPr>
                <w:rFonts w:eastAsia="Calibri"/>
                <w:sz w:val="20"/>
              </w:rPr>
            </w:pPr>
          </w:p>
        </w:tc>
      </w:tr>
      <w:tr w:rsidR="0032556B" w:rsidRPr="00B8553D" w14:paraId="43FD76F7" w14:textId="77777777" w:rsidTr="00DF109B">
        <w:trPr>
          <w:trHeight w:val="865"/>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6DB7F209" w14:textId="77777777" w:rsidR="0032556B" w:rsidRPr="00B8553D" w:rsidRDefault="0032556B" w:rsidP="0032556B">
            <w:pPr>
              <w:widowControl w:val="0"/>
              <w:spacing w:line="226" w:lineRule="exact"/>
              <w:ind w:left="3"/>
              <w:jc w:val="center"/>
              <w:rPr>
                <w:rFonts w:eastAsia="Arial"/>
                <w:sz w:val="20"/>
              </w:rPr>
            </w:pPr>
            <w:permStart w:id="73558386" w:edGrp="everyone" w:colFirst="2" w:colLast="2"/>
            <w:permStart w:id="1809995977" w:edGrp="everyone" w:colFirst="3" w:colLast="3"/>
            <w:permStart w:id="1856641648" w:edGrp="everyone" w:colFirst="4" w:colLast="4"/>
            <w:permStart w:id="1153319551" w:edGrp="everyone" w:colFirst="5" w:colLast="5"/>
            <w:permEnd w:id="745344388"/>
            <w:permEnd w:id="30353256"/>
            <w:permEnd w:id="391450725"/>
            <w:permEnd w:id="1796625075"/>
            <w:r w:rsidRPr="00B8553D">
              <w:rPr>
                <w:rFonts w:eastAsia="Calibri"/>
                <w:sz w:val="20"/>
              </w:rPr>
              <w:t>A4</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44CD26D9" w14:textId="77777777" w:rsidR="0032556B" w:rsidRPr="00B8553D" w:rsidRDefault="0032556B" w:rsidP="00DF109B">
            <w:pPr>
              <w:ind w:left="94"/>
              <w:rPr>
                <w:rFonts w:eastAsia="Arial"/>
              </w:rPr>
            </w:pPr>
            <w:r w:rsidRPr="00B8553D">
              <w:rPr>
                <w:rFonts w:eastAsia="Calibri"/>
              </w:rPr>
              <w:t>Was</w:t>
            </w:r>
            <w:r w:rsidRPr="00B8553D">
              <w:rPr>
                <w:rFonts w:eastAsia="Calibri"/>
                <w:spacing w:val="-7"/>
              </w:rPr>
              <w:t xml:space="preserve"> </w:t>
            </w:r>
            <w:r w:rsidRPr="00B8553D">
              <w:rPr>
                <w:rFonts w:eastAsia="Calibri"/>
              </w:rPr>
              <w:t>the</w:t>
            </w:r>
            <w:r w:rsidRPr="00B8553D">
              <w:rPr>
                <w:rFonts w:eastAsia="Calibri"/>
                <w:spacing w:val="-6"/>
              </w:rPr>
              <w:t xml:space="preserve"> </w:t>
            </w:r>
            <w:r w:rsidRPr="00B8553D">
              <w:rPr>
                <w:rFonts w:eastAsia="Calibri"/>
              </w:rPr>
              <w:t>GC</w:t>
            </w:r>
            <w:r w:rsidRPr="00B8553D">
              <w:rPr>
                <w:rFonts w:eastAsia="Calibri"/>
                <w:spacing w:val="-2"/>
              </w:rPr>
              <w:t xml:space="preserve"> or</w:t>
            </w:r>
            <w:r w:rsidRPr="00B8553D">
              <w:rPr>
                <w:rFonts w:eastAsia="Calibri"/>
                <w:spacing w:val="-6"/>
              </w:rPr>
              <w:t xml:space="preserve"> </w:t>
            </w:r>
            <w:r w:rsidRPr="00B8553D">
              <w:rPr>
                <w:rFonts w:eastAsia="Calibri"/>
              </w:rPr>
              <w:t>its</w:t>
            </w:r>
            <w:r w:rsidRPr="00B8553D">
              <w:rPr>
                <w:rFonts w:eastAsia="Calibri"/>
                <w:spacing w:val="-6"/>
              </w:rPr>
              <w:t xml:space="preserve"> </w:t>
            </w:r>
            <w:r w:rsidRPr="00B8553D">
              <w:rPr>
                <w:rFonts w:eastAsia="Calibri"/>
                <w:spacing w:val="-4"/>
              </w:rPr>
              <w:t>associates</w:t>
            </w:r>
            <w:r w:rsidRPr="00B8553D">
              <w:rPr>
                <w:rFonts w:eastAsia="Calibri"/>
                <w:spacing w:val="-7"/>
              </w:rPr>
              <w:t xml:space="preserve"> </w:t>
            </w:r>
            <w:r w:rsidRPr="00B8553D">
              <w:rPr>
                <w:rFonts w:eastAsia="Calibri"/>
                <w:spacing w:val="-2"/>
              </w:rPr>
              <w:t>in</w:t>
            </w:r>
            <w:r w:rsidRPr="00B8553D">
              <w:rPr>
                <w:rFonts w:eastAsia="Calibri"/>
                <w:spacing w:val="-7"/>
              </w:rPr>
              <w:t xml:space="preserve"> </w:t>
            </w:r>
            <w:r w:rsidRPr="00B8553D">
              <w:rPr>
                <w:rFonts w:eastAsia="Calibri"/>
                <w:spacing w:val="-4"/>
              </w:rPr>
              <w:t>bankruptcy</w:t>
            </w:r>
            <w:r w:rsidRPr="00B8553D">
              <w:rPr>
                <w:rFonts w:eastAsia="Calibri"/>
                <w:spacing w:val="-7"/>
              </w:rPr>
              <w:t xml:space="preserve"> </w:t>
            </w:r>
            <w:r w:rsidRPr="00B8553D">
              <w:rPr>
                <w:rFonts w:eastAsia="Calibri"/>
                <w:spacing w:val="-2"/>
              </w:rPr>
              <w:t>at</w:t>
            </w:r>
            <w:r w:rsidRPr="00B8553D">
              <w:rPr>
                <w:rFonts w:eastAsia="Calibri"/>
                <w:spacing w:val="35"/>
              </w:rPr>
              <w:t xml:space="preserve"> </w:t>
            </w:r>
            <w:r w:rsidRPr="00B8553D">
              <w:rPr>
                <w:rFonts w:eastAsia="Calibri"/>
              </w:rPr>
              <w:t>any</w:t>
            </w:r>
            <w:r w:rsidRPr="00B8553D">
              <w:rPr>
                <w:rFonts w:eastAsia="Calibri"/>
                <w:spacing w:val="-6"/>
              </w:rPr>
              <w:t xml:space="preserve"> </w:t>
            </w:r>
            <w:r w:rsidRPr="00B8553D">
              <w:rPr>
                <w:rFonts w:eastAsia="Calibri"/>
              </w:rPr>
              <w:t>time</w:t>
            </w:r>
            <w:r w:rsidRPr="00B8553D">
              <w:rPr>
                <w:rFonts w:eastAsia="Calibri"/>
                <w:spacing w:val="-7"/>
              </w:rPr>
              <w:t xml:space="preserve"> </w:t>
            </w:r>
            <w:r w:rsidRPr="00B8553D">
              <w:rPr>
                <w:rFonts w:eastAsia="Calibri"/>
                <w:spacing w:val="-2"/>
              </w:rPr>
              <w:t>in</w:t>
            </w:r>
            <w:r w:rsidRPr="00B8553D">
              <w:rPr>
                <w:rFonts w:eastAsia="Calibri"/>
                <w:spacing w:val="-5"/>
              </w:rPr>
              <w:t xml:space="preserve"> </w:t>
            </w:r>
            <w:r w:rsidRPr="00B8553D">
              <w:rPr>
                <w:rFonts w:eastAsia="Calibri"/>
              </w:rPr>
              <w:t>the</w:t>
            </w:r>
            <w:r w:rsidRPr="00B8553D">
              <w:rPr>
                <w:rFonts w:eastAsia="Calibri"/>
                <w:spacing w:val="-7"/>
              </w:rPr>
              <w:t xml:space="preserve"> </w:t>
            </w:r>
            <w:r w:rsidRPr="00B8553D">
              <w:rPr>
                <w:rFonts w:eastAsia="Calibri"/>
              </w:rPr>
              <w:t>last</w:t>
            </w:r>
            <w:r w:rsidRPr="00B8553D">
              <w:rPr>
                <w:rFonts w:eastAsia="Calibri"/>
                <w:spacing w:val="-6"/>
              </w:rPr>
              <w:t xml:space="preserve"> </w:t>
            </w:r>
            <w:r w:rsidRPr="00B8553D">
              <w:rPr>
                <w:rFonts w:eastAsia="Calibri"/>
              </w:rPr>
              <w:t>five</w:t>
            </w:r>
            <w:r w:rsidRPr="00B8553D">
              <w:rPr>
                <w:rFonts w:eastAsia="Calibri"/>
                <w:spacing w:val="-7"/>
              </w:rPr>
              <w:t xml:space="preserve"> </w:t>
            </w:r>
            <w:r w:rsidRPr="00B8553D">
              <w:rPr>
                <w:rFonts w:eastAsia="Calibri"/>
              </w:rPr>
              <w:t>years?</w:t>
            </w:r>
          </w:p>
          <w:p w14:paraId="0D583C1C" w14:textId="77777777" w:rsidR="0032556B" w:rsidRPr="00B8553D" w:rsidRDefault="0032556B" w:rsidP="009A38C5">
            <w:pPr>
              <w:widowControl w:val="0"/>
              <w:spacing w:line="288" w:lineRule="auto"/>
              <w:ind w:left="2449" w:right="94"/>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8"/>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3"/>
                <w:sz w:val="20"/>
                <w:szCs w:val="22"/>
              </w:rPr>
              <w:t>pts</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0D06B985"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1695265278"/>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5607D165"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748116613"/>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04F904BC"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60374922" w14:textId="77777777" w:rsidR="0032556B" w:rsidRPr="00B8553D" w:rsidRDefault="0032556B" w:rsidP="0032556B">
            <w:pPr>
              <w:widowControl w:val="0"/>
              <w:jc w:val="center"/>
              <w:rPr>
                <w:rFonts w:eastAsia="Calibri"/>
                <w:sz w:val="20"/>
              </w:rPr>
            </w:pPr>
          </w:p>
        </w:tc>
      </w:tr>
      <w:tr w:rsidR="0032556B" w:rsidRPr="00B8553D" w14:paraId="1F7DFD65" w14:textId="77777777" w:rsidTr="00DF109B">
        <w:trPr>
          <w:trHeight w:val="1106"/>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6DC9C4DC" w14:textId="77777777" w:rsidR="0032556B" w:rsidRPr="00B8553D" w:rsidRDefault="0032556B" w:rsidP="0032556B">
            <w:pPr>
              <w:widowControl w:val="0"/>
              <w:spacing w:line="226" w:lineRule="exact"/>
              <w:ind w:left="3"/>
              <w:jc w:val="center"/>
              <w:rPr>
                <w:rFonts w:eastAsia="Arial"/>
                <w:sz w:val="20"/>
              </w:rPr>
            </w:pPr>
            <w:permStart w:id="1016689903" w:edGrp="everyone" w:colFirst="2" w:colLast="2"/>
            <w:permStart w:id="950564602" w:edGrp="everyone" w:colFirst="3" w:colLast="3"/>
            <w:permStart w:id="1363622023" w:edGrp="everyone" w:colFirst="4" w:colLast="4"/>
            <w:permStart w:id="313215144" w:edGrp="everyone" w:colFirst="5" w:colLast="5"/>
            <w:permEnd w:id="73558386"/>
            <w:permEnd w:id="1809995977"/>
            <w:permEnd w:id="1856641648"/>
            <w:permEnd w:id="1153319551"/>
            <w:r w:rsidRPr="00B8553D">
              <w:rPr>
                <w:rFonts w:eastAsia="Calibri"/>
                <w:sz w:val="20"/>
              </w:rPr>
              <w:t>A5</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709211AC" w14:textId="7D27325F" w:rsidR="0032556B" w:rsidRPr="00B8553D" w:rsidRDefault="0032556B" w:rsidP="00DF109B">
            <w:pPr>
              <w:ind w:left="94"/>
              <w:rPr>
                <w:rFonts w:eastAsia="Arial"/>
              </w:rPr>
            </w:pPr>
            <w:r w:rsidRPr="00B8553D">
              <w:rPr>
                <w:rFonts w:eastAsia="Calibri"/>
                <w:spacing w:val="-3"/>
              </w:rPr>
              <w:t>Has</w:t>
            </w:r>
            <w:r w:rsidRPr="00B8553D">
              <w:rPr>
                <w:rFonts w:eastAsia="Calibri"/>
                <w:spacing w:val="-7"/>
              </w:rPr>
              <w:t xml:space="preserve"> </w:t>
            </w:r>
            <w:r w:rsidRPr="00B8553D">
              <w:rPr>
                <w:rFonts w:eastAsia="Calibri"/>
                <w:spacing w:val="-3"/>
              </w:rPr>
              <w:t>the</w:t>
            </w:r>
            <w:r w:rsidRPr="00B8553D">
              <w:rPr>
                <w:rFonts w:eastAsia="Calibri"/>
                <w:spacing w:val="-6"/>
              </w:rPr>
              <w:t xml:space="preserve"> </w:t>
            </w:r>
            <w:r w:rsidRPr="00B8553D">
              <w:rPr>
                <w:rFonts w:eastAsia="Calibri"/>
                <w:spacing w:val="-3"/>
              </w:rPr>
              <w:t>GC been</w:t>
            </w:r>
            <w:r w:rsidRPr="00B8553D">
              <w:rPr>
                <w:rFonts w:eastAsia="Calibri"/>
                <w:spacing w:val="-7"/>
              </w:rPr>
              <w:t xml:space="preserve"> </w:t>
            </w:r>
            <w:r w:rsidRPr="00B8553D">
              <w:rPr>
                <w:rFonts w:eastAsia="Calibri"/>
              </w:rPr>
              <w:t>assessed</w:t>
            </w:r>
            <w:r w:rsidRPr="00B8553D">
              <w:rPr>
                <w:rFonts w:eastAsia="Calibri"/>
                <w:spacing w:val="-8"/>
              </w:rPr>
              <w:t xml:space="preserve"> </w:t>
            </w:r>
            <w:r w:rsidRPr="00B8553D">
              <w:rPr>
                <w:rFonts w:eastAsia="Calibri"/>
                <w:spacing w:val="-3"/>
              </w:rPr>
              <w:t>and</w:t>
            </w:r>
            <w:r w:rsidRPr="00B8553D">
              <w:rPr>
                <w:rFonts w:eastAsia="Calibri"/>
                <w:spacing w:val="-7"/>
              </w:rPr>
              <w:t xml:space="preserve"> </w:t>
            </w:r>
            <w:r w:rsidRPr="00B8553D">
              <w:rPr>
                <w:rFonts w:eastAsia="Calibri"/>
                <w:spacing w:val="-3"/>
              </w:rPr>
              <w:t>paid</w:t>
            </w:r>
            <w:r w:rsidRPr="00B8553D">
              <w:rPr>
                <w:rFonts w:eastAsia="Calibri"/>
                <w:spacing w:val="-7"/>
              </w:rPr>
              <w:t xml:space="preserve"> </w:t>
            </w:r>
            <w:r w:rsidRPr="00B8553D">
              <w:rPr>
                <w:rFonts w:eastAsia="Calibri"/>
              </w:rPr>
              <w:t>liquidated</w:t>
            </w:r>
            <w:r w:rsidRPr="00B8553D">
              <w:rPr>
                <w:rFonts w:eastAsia="Calibri"/>
                <w:spacing w:val="21"/>
              </w:rPr>
              <w:t xml:space="preserve"> </w:t>
            </w:r>
            <w:r w:rsidRPr="00B8553D">
              <w:rPr>
                <w:rFonts w:eastAsia="Calibri"/>
              </w:rPr>
              <w:t>damages</w:t>
            </w:r>
            <w:r w:rsidRPr="00B8553D">
              <w:rPr>
                <w:rFonts w:eastAsia="Calibri"/>
                <w:spacing w:val="-6"/>
              </w:rPr>
              <w:t xml:space="preserve"> </w:t>
            </w:r>
            <w:r w:rsidRPr="00B8553D">
              <w:rPr>
                <w:rFonts w:eastAsia="Calibri"/>
                <w:spacing w:val="-2"/>
              </w:rPr>
              <w:t>of</w:t>
            </w:r>
            <w:r w:rsidRPr="00B8553D">
              <w:rPr>
                <w:rFonts w:eastAsia="Calibri"/>
                <w:spacing w:val="-6"/>
              </w:rPr>
              <w:t xml:space="preserve"> </w:t>
            </w:r>
            <w:r w:rsidRPr="00B8553D">
              <w:rPr>
                <w:rFonts w:eastAsia="Calibri"/>
                <w:spacing w:val="-3"/>
              </w:rPr>
              <w:t>more</w:t>
            </w:r>
            <w:r w:rsidRPr="00B8553D">
              <w:rPr>
                <w:rFonts w:eastAsia="Calibri"/>
                <w:spacing w:val="-7"/>
              </w:rPr>
              <w:t xml:space="preserve"> </w:t>
            </w:r>
            <w:r w:rsidRPr="00B8553D">
              <w:rPr>
                <w:rFonts w:eastAsia="Calibri"/>
                <w:spacing w:val="-3"/>
              </w:rPr>
              <w:t>than</w:t>
            </w:r>
            <w:r w:rsidRPr="00B8553D">
              <w:rPr>
                <w:rFonts w:eastAsia="Calibri"/>
                <w:spacing w:val="-7"/>
              </w:rPr>
              <w:t xml:space="preserve"> </w:t>
            </w:r>
            <w:r w:rsidRPr="00B8553D">
              <w:rPr>
                <w:rFonts w:eastAsia="Calibri"/>
              </w:rPr>
              <w:t>$</w:t>
            </w:r>
            <w:r w:rsidR="00BC54A8" w:rsidRPr="00B8553D">
              <w:rPr>
                <w:rFonts w:eastAsia="Calibri"/>
              </w:rPr>
              <w:t>10</w:t>
            </w:r>
            <w:r w:rsidRPr="00B8553D">
              <w:rPr>
                <w:rFonts w:eastAsia="Calibri"/>
              </w:rPr>
              <w:t>0,000</w:t>
            </w:r>
            <w:r w:rsidRPr="00B8553D">
              <w:rPr>
                <w:rFonts w:eastAsia="Calibri"/>
                <w:spacing w:val="-7"/>
              </w:rPr>
              <w:t xml:space="preserve"> </w:t>
            </w:r>
            <w:r w:rsidRPr="00B8553D">
              <w:rPr>
                <w:rFonts w:eastAsia="Calibri"/>
                <w:spacing w:val="-2"/>
              </w:rPr>
              <w:t>in</w:t>
            </w:r>
            <w:r w:rsidRPr="00B8553D">
              <w:rPr>
                <w:rFonts w:eastAsia="Calibri"/>
                <w:spacing w:val="-5"/>
              </w:rPr>
              <w:t xml:space="preserve"> </w:t>
            </w:r>
            <w:r w:rsidRPr="00B8553D">
              <w:rPr>
                <w:rFonts w:eastAsia="Calibri"/>
                <w:spacing w:val="-3"/>
              </w:rPr>
              <w:t>the</w:t>
            </w:r>
            <w:r w:rsidRPr="00B8553D">
              <w:rPr>
                <w:rFonts w:eastAsia="Calibri"/>
                <w:spacing w:val="-7"/>
              </w:rPr>
              <w:t xml:space="preserve"> </w:t>
            </w:r>
            <w:r w:rsidRPr="00B8553D">
              <w:rPr>
                <w:rFonts w:eastAsia="Calibri"/>
                <w:spacing w:val="-3"/>
              </w:rPr>
              <w:t>last</w:t>
            </w:r>
            <w:r w:rsidRPr="00B8553D">
              <w:rPr>
                <w:rFonts w:eastAsia="Calibri"/>
                <w:spacing w:val="-7"/>
              </w:rPr>
              <w:t xml:space="preserve"> </w:t>
            </w:r>
            <w:r w:rsidRPr="00B8553D">
              <w:rPr>
                <w:rFonts w:eastAsia="Calibri"/>
              </w:rPr>
              <w:t>five</w:t>
            </w:r>
            <w:r w:rsidRPr="00B8553D">
              <w:rPr>
                <w:rFonts w:eastAsia="Calibri"/>
                <w:spacing w:val="23"/>
              </w:rPr>
              <w:t xml:space="preserve"> </w:t>
            </w:r>
            <w:r w:rsidRPr="00B8553D">
              <w:rPr>
                <w:rFonts w:eastAsia="Calibri"/>
              </w:rPr>
              <w:t>years?</w:t>
            </w:r>
          </w:p>
          <w:p w14:paraId="2EBCE71A" w14:textId="77777777" w:rsidR="0032556B" w:rsidRPr="00B8553D" w:rsidRDefault="0032556B" w:rsidP="009A38C5">
            <w:pPr>
              <w:widowControl w:val="0"/>
              <w:spacing w:line="288" w:lineRule="auto"/>
              <w:ind w:left="985" w:right="94"/>
              <w:jc w:val="right"/>
              <w:rPr>
                <w:rFonts w:eastAsia="Arial"/>
                <w:sz w:val="20"/>
              </w:rPr>
            </w:pP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2"/>
                <w:sz w:val="20"/>
                <w:szCs w:val="22"/>
              </w:rPr>
              <w:t>to</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7"/>
                <w:sz w:val="20"/>
                <w:szCs w:val="22"/>
              </w:rPr>
              <w:t xml:space="preserve"> </w:t>
            </w:r>
            <w:r w:rsidRPr="00B8553D">
              <w:rPr>
                <w:rFonts w:eastAsia="Calibri"/>
                <w:i/>
                <w:spacing w:val="-4"/>
                <w:sz w:val="20"/>
                <w:szCs w:val="22"/>
              </w:rPr>
              <w:t>projects</w:t>
            </w:r>
            <w:r w:rsidRPr="00B8553D">
              <w:rPr>
                <w:rFonts w:eastAsia="Calibri"/>
                <w:i/>
                <w:spacing w:val="-8"/>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5</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7"/>
                <w:sz w:val="20"/>
                <w:szCs w:val="22"/>
              </w:rPr>
              <w:t xml:space="preserve"> </w:t>
            </w:r>
            <w:r w:rsidRPr="00B8553D">
              <w:rPr>
                <w:rFonts w:eastAsia="Calibri"/>
                <w:i/>
                <w:sz w:val="20"/>
                <w:szCs w:val="22"/>
              </w:rPr>
              <w:t>2</w:t>
            </w:r>
            <w:r w:rsidRPr="00B8553D">
              <w:rPr>
                <w:rFonts w:eastAsia="Calibri"/>
                <w:i/>
                <w:spacing w:val="-7"/>
                <w:sz w:val="20"/>
                <w:szCs w:val="22"/>
              </w:rPr>
              <w:t xml:space="preserve"> </w:t>
            </w:r>
            <w:r w:rsidRPr="00B8553D">
              <w:rPr>
                <w:rFonts w:eastAsia="Calibri"/>
                <w:i/>
                <w:spacing w:val="-4"/>
                <w:sz w:val="20"/>
                <w:szCs w:val="22"/>
              </w:rPr>
              <w:t>projects</w:t>
            </w:r>
            <w:r w:rsidRPr="00B8553D">
              <w:rPr>
                <w:rFonts w:eastAsia="Calibri"/>
                <w:i/>
                <w:spacing w:val="-8"/>
                <w:sz w:val="20"/>
                <w:szCs w:val="22"/>
              </w:rPr>
              <w:t xml:space="preserve"> </w:t>
            </w:r>
            <w:r w:rsidRPr="00B8553D">
              <w:rPr>
                <w:rFonts w:eastAsia="Calibri"/>
                <w:i/>
                <w:spacing w:val="-2"/>
                <w:sz w:val="20"/>
                <w:szCs w:val="22"/>
              </w:rPr>
              <w:t>= 3</w:t>
            </w:r>
            <w:r w:rsidRPr="00B8553D">
              <w:rPr>
                <w:rFonts w:eastAsia="Calibri"/>
                <w:i/>
                <w:spacing w:val="-7"/>
                <w:sz w:val="20"/>
                <w:szCs w:val="22"/>
              </w:rPr>
              <w:t xml:space="preserve"> </w:t>
            </w:r>
            <w:r w:rsidRPr="00B8553D">
              <w:rPr>
                <w:rFonts w:eastAsia="Calibri"/>
                <w:i/>
                <w:spacing w:val="-3"/>
                <w:sz w:val="20"/>
                <w:szCs w:val="22"/>
              </w:rPr>
              <w:t>pts;</w:t>
            </w:r>
          </w:p>
          <w:p w14:paraId="1FFA8E6A" w14:textId="77777777" w:rsidR="0032556B" w:rsidRPr="00B8553D" w:rsidRDefault="0032556B" w:rsidP="009A38C5">
            <w:pPr>
              <w:widowControl w:val="0"/>
              <w:spacing w:line="288" w:lineRule="auto"/>
              <w:ind w:left="2740" w:right="94"/>
              <w:jc w:val="right"/>
              <w:rPr>
                <w:rFonts w:eastAsia="Arial"/>
                <w:sz w:val="20"/>
              </w:rPr>
            </w:pPr>
            <w:r w:rsidRPr="00B8553D">
              <w:rPr>
                <w:rFonts w:eastAsia="Calibri"/>
                <w:i/>
                <w:spacing w:val="-3"/>
                <w:sz w:val="20"/>
                <w:szCs w:val="22"/>
              </w:rPr>
              <w:t>more</w:t>
            </w:r>
            <w:r w:rsidRPr="00B8553D">
              <w:rPr>
                <w:rFonts w:eastAsia="Calibri"/>
                <w:i/>
                <w:spacing w:val="-7"/>
                <w:sz w:val="20"/>
                <w:szCs w:val="22"/>
              </w:rPr>
              <w:t xml:space="preserve"> </w:t>
            </w:r>
            <w:r w:rsidRPr="00B8553D">
              <w:rPr>
                <w:rFonts w:eastAsia="Calibri"/>
                <w:i/>
                <w:spacing w:val="-3"/>
                <w:sz w:val="20"/>
                <w:szCs w:val="22"/>
              </w:rPr>
              <w:t>than</w:t>
            </w:r>
            <w:r w:rsidRPr="00B8553D">
              <w:rPr>
                <w:rFonts w:eastAsia="Calibri"/>
                <w:i/>
                <w:spacing w:val="-7"/>
                <w:sz w:val="20"/>
                <w:szCs w:val="22"/>
              </w:rPr>
              <w:t xml:space="preserve"> </w:t>
            </w:r>
            <w:r w:rsidRPr="00B8553D">
              <w:rPr>
                <w:rFonts w:eastAsia="Calibri"/>
                <w:i/>
                <w:sz w:val="20"/>
                <w:szCs w:val="22"/>
              </w:rPr>
              <w:t>2</w:t>
            </w:r>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3"/>
                <w:sz w:val="20"/>
                <w:szCs w:val="22"/>
              </w:rPr>
              <w:t>pts</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6A36344C"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3C8145DD" w14:textId="77777777" w:rsidR="0032556B" w:rsidRPr="00B8553D" w:rsidRDefault="0032556B" w:rsidP="0032556B">
            <w:pPr>
              <w:widowControl w:val="0"/>
              <w:jc w:val="center"/>
              <w:rPr>
                <w:rFonts w:eastAsia="Calibri"/>
                <w:sz w:val="20"/>
              </w:rPr>
            </w:pPr>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46620B99"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3A63BE08" w14:textId="77777777" w:rsidR="0032556B" w:rsidRPr="00B8553D" w:rsidRDefault="0032556B" w:rsidP="0032556B">
            <w:pPr>
              <w:widowControl w:val="0"/>
              <w:jc w:val="center"/>
              <w:rPr>
                <w:rFonts w:eastAsia="Calibri"/>
                <w:sz w:val="20"/>
              </w:rPr>
            </w:pPr>
          </w:p>
        </w:tc>
      </w:tr>
      <w:tr w:rsidR="0032556B" w:rsidRPr="00B8553D" w14:paraId="2220E22B" w14:textId="77777777" w:rsidTr="00DF109B">
        <w:trPr>
          <w:trHeight w:val="883"/>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3F6EBFEB" w14:textId="77777777" w:rsidR="0032556B" w:rsidRPr="00B8553D" w:rsidRDefault="0032556B" w:rsidP="0032556B">
            <w:pPr>
              <w:widowControl w:val="0"/>
              <w:spacing w:line="227" w:lineRule="exact"/>
              <w:ind w:left="3"/>
              <w:jc w:val="center"/>
              <w:rPr>
                <w:rFonts w:eastAsia="Arial"/>
                <w:sz w:val="20"/>
              </w:rPr>
            </w:pPr>
            <w:permStart w:id="759064156" w:edGrp="everyone" w:colFirst="2" w:colLast="2"/>
            <w:permStart w:id="1249201765" w:edGrp="everyone" w:colFirst="3" w:colLast="3"/>
            <w:permStart w:id="235221125" w:edGrp="everyone" w:colFirst="4" w:colLast="4"/>
            <w:permStart w:id="1191379599" w:edGrp="everyone" w:colFirst="5" w:colLast="5"/>
            <w:permEnd w:id="1016689903"/>
            <w:permEnd w:id="950564602"/>
            <w:permEnd w:id="1363622023"/>
            <w:permEnd w:id="313215144"/>
            <w:r w:rsidRPr="00B8553D">
              <w:rPr>
                <w:rFonts w:eastAsia="Calibri"/>
                <w:sz w:val="20"/>
              </w:rPr>
              <w:t>A6</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16C56501" w14:textId="77777777" w:rsidR="0032556B" w:rsidRPr="00B8553D" w:rsidRDefault="0032556B" w:rsidP="00DF109B">
            <w:pPr>
              <w:ind w:left="94"/>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the</w:t>
            </w:r>
            <w:r w:rsidRPr="00B8553D">
              <w:rPr>
                <w:rFonts w:eastAsia="Calibri"/>
                <w:spacing w:val="-7"/>
              </w:rPr>
              <w:t xml:space="preserve"> </w:t>
            </w:r>
            <w:r w:rsidRPr="00B8553D">
              <w:rPr>
                <w:rFonts w:eastAsia="Calibri"/>
                <w:spacing w:val="-3"/>
              </w:rPr>
              <w:t>GC been</w:t>
            </w:r>
            <w:r w:rsidRPr="00B8553D">
              <w:rPr>
                <w:rFonts w:eastAsia="Calibri"/>
                <w:spacing w:val="-7"/>
              </w:rPr>
              <w:t xml:space="preserve"> </w:t>
            </w:r>
            <w:r w:rsidRPr="00B8553D">
              <w:rPr>
                <w:rFonts w:eastAsia="Calibri"/>
              </w:rPr>
              <w:t>prevented</w:t>
            </w:r>
            <w:r w:rsidRPr="00B8553D">
              <w:rPr>
                <w:rFonts w:eastAsia="Calibri"/>
                <w:spacing w:val="-7"/>
              </w:rPr>
              <w:t xml:space="preserve"> </w:t>
            </w:r>
            <w:r w:rsidRPr="00B8553D">
              <w:rPr>
                <w:rFonts w:eastAsia="Calibri"/>
                <w:spacing w:val="-3"/>
              </w:rPr>
              <w:t>from</w:t>
            </w:r>
            <w:r w:rsidRPr="00B8553D">
              <w:rPr>
                <w:rFonts w:eastAsia="Calibri"/>
                <w:spacing w:val="-7"/>
              </w:rPr>
              <w:t xml:space="preserve"> </w:t>
            </w:r>
            <w:r w:rsidRPr="00B8553D">
              <w:rPr>
                <w:rFonts w:eastAsia="Calibri"/>
              </w:rPr>
              <w:t>bidding</w:t>
            </w:r>
            <w:r w:rsidRPr="00B8553D">
              <w:rPr>
                <w:rFonts w:eastAsia="Calibri"/>
                <w:spacing w:val="-8"/>
              </w:rPr>
              <w:t xml:space="preserve"> </w:t>
            </w:r>
            <w:r w:rsidRPr="00B8553D">
              <w:rPr>
                <w:rFonts w:eastAsia="Calibri"/>
              </w:rPr>
              <w:t>on</w:t>
            </w:r>
            <w:r w:rsidRPr="00B8553D">
              <w:rPr>
                <w:rFonts w:eastAsia="Calibri"/>
                <w:spacing w:val="29"/>
              </w:rPr>
              <w:t xml:space="preserve"> </w:t>
            </w:r>
            <w:r w:rsidRPr="00B8553D">
              <w:rPr>
                <w:rFonts w:eastAsia="Calibri"/>
              </w:rPr>
              <w:t>public</w:t>
            </w:r>
            <w:r w:rsidRPr="00B8553D">
              <w:rPr>
                <w:rFonts w:eastAsia="Calibri"/>
                <w:spacing w:val="-8"/>
              </w:rPr>
              <w:t xml:space="preserve"> </w:t>
            </w:r>
            <w:r w:rsidRPr="00B8553D">
              <w:rPr>
                <w:rFonts w:eastAsia="Calibri"/>
              </w:rPr>
              <w:t>works</w:t>
            </w:r>
            <w:r w:rsidRPr="00B8553D">
              <w:rPr>
                <w:rFonts w:eastAsia="Calibri"/>
                <w:spacing w:val="-6"/>
              </w:rPr>
              <w:t xml:space="preserve"> </w:t>
            </w:r>
            <w:r w:rsidRPr="00B8553D">
              <w:rPr>
                <w:rFonts w:eastAsia="Calibri"/>
              </w:rPr>
              <w:t>projects</w:t>
            </w:r>
            <w:r w:rsidRPr="00B8553D">
              <w:rPr>
                <w:rFonts w:eastAsia="Calibri"/>
                <w:spacing w:val="-7"/>
              </w:rPr>
              <w:t xml:space="preserve"> </w:t>
            </w:r>
            <w:r w:rsidRPr="00B8553D">
              <w:rPr>
                <w:rFonts w:eastAsia="Calibri"/>
                <w:spacing w:val="-2"/>
              </w:rPr>
              <w:t>in</w:t>
            </w:r>
            <w:r w:rsidRPr="00B8553D">
              <w:rPr>
                <w:rFonts w:eastAsia="Calibri"/>
                <w:spacing w:val="-5"/>
              </w:rPr>
              <w:t xml:space="preserve"> </w:t>
            </w:r>
            <w:r w:rsidRPr="00B8553D">
              <w:rPr>
                <w:rFonts w:eastAsia="Calibri"/>
                <w:spacing w:val="-3"/>
              </w:rPr>
              <w:t>the</w:t>
            </w:r>
            <w:r w:rsidRPr="00B8553D">
              <w:rPr>
                <w:rFonts w:eastAsia="Calibri"/>
                <w:spacing w:val="-7"/>
              </w:rPr>
              <w:t xml:space="preserve"> </w:t>
            </w:r>
            <w:r w:rsidRPr="00B8553D">
              <w:rPr>
                <w:rFonts w:eastAsia="Calibri"/>
                <w:spacing w:val="-3"/>
              </w:rPr>
              <w:t>last</w:t>
            </w:r>
            <w:r w:rsidRPr="00B8553D">
              <w:rPr>
                <w:rFonts w:eastAsia="Calibri"/>
                <w:spacing w:val="-8"/>
              </w:rPr>
              <w:t xml:space="preserve"> </w:t>
            </w:r>
            <w:r w:rsidRPr="00B8553D">
              <w:rPr>
                <w:rFonts w:eastAsia="Calibri"/>
                <w:spacing w:val="-3"/>
              </w:rPr>
              <w:t>five</w:t>
            </w:r>
            <w:r w:rsidRPr="00B8553D">
              <w:rPr>
                <w:rFonts w:eastAsia="Calibri"/>
                <w:spacing w:val="-5"/>
              </w:rPr>
              <w:t xml:space="preserve"> </w:t>
            </w:r>
            <w:r w:rsidRPr="00B8553D">
              <w:rPr>
                <w:rFonts w:eastAsia="Calibri"/>
                <w:spacing w:val="-3"/>
              </w:rPr>
              <w:t>years?</w:t>
            </w:r>
          </w:p>
          <w:p w14:paraId="2DC0878B" w14:textId="77777777" w:rsidR="0032556B" w:rsidRPr="00B8553D" w:rsidRDefault="0032556B" w:rsidP="009A38C5">
            <w:pPr>
              <w:widowControl w:val="0"/>
              <w:spacing w:line="288" w:lineRule="auto"/>
              <w:ind w:left="1677" w:right="94"/>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pacing w:val="-3"/>
                <w:sz w:val="20"/>
                <w:szCs w:val="22"/>
              </w:rPr>
              <w:t>= subtract</w:t>
            </w:r>
            <w:r w:rsidRPr="00B8553D">
              <w:rPr>
                <w:rFonts w:eastAsia="Calibri"/>
                <w:i/>
                <w:spacing w:val="-7"/>
                <w:sz w:val="20"/>
                <w:szCs w:val="22"/>
              </w:rPr>
              <w:t xml:space="preserve"> </w:t>
            </w:r>
            <w:r w:rsidRPr="00B8553D">
              <w:rPr>
                <w:rFonts w:eastAsia="Calibri"/>
                <w:i/>
                <w:sz w:val="20"/>
                <w:szCs w:val="22"/>
              </w:rPr>
              <w:t>5</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pacing w:val="-2"/>
                <w:sz w:val="20"/>
                <w:szCs w:val="22"/>
              </w:rPr>
              <w:t>= add 5</w:t>
            </w:r>
            <w:r w:rsidRPr="00B8553D">
              <w:rPr>
                <w:rFonts w:eastAsia="Calibri"/>
                <w:i/>
                <w:spacing w:val="-6"/>
                <w:sz w:val="20"/>
                <w:szCs w:val="22"/>
              </w:rPr>
              <w:t xml:space="preserve"> </w:t>
            </w:r>
            <w:r w:rsidRPr="00B8553D">
              <w:rPr>
                <w:rFonts w:eastAsia="Calibri"/>
                <w:i/>
                <w:spacing w:val="-3"/>
                <w:sz w:val="20"/>
                <w:szCs w:val="22"/>
              </w:rPr>
              <w:t>pts</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4E1CB178"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703601858"/>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3DD1177E"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2137866697"/>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197F20E1"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3D1D24FD" w14:textId="77777777" w:rsidR="0032556B" w:rsidRPr="00B8553D" w:rsidRDefault="0032556B" w:rsidP="0032556B">
            <w:pPr>
              <w:widowControl w:val="0"/>
              <w:jc w:val="center"/>
              <w:rPr>
                <w:rFonts w:eastAsia="Calibri"/>
                <w:sz w:val="20"/>
              </w:rPr>
            </w:pPr>
          </w:p>
        </w:tc>
      </w:tr>
      <w:tr w:rsidR="0032556B" w:rsidRPr="00B8553D" w14:paraId="4CF1DCF1" w14:textId="77777777" w:rsidTr="00DF109B">
        <w:trPr>
          <w:trHeight w:hRule="exact" w:val="1106"/>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716DC623" w14:textId="03C21948" w:rsidR="0032556B" w:rsidRPr="00B8553D" w:rsidRDefault="0032556B" w:rsidP="0032556B">
            <w:pPr>
              <w:widowControl w:val="0"/>
              <w:spacing w:line="226" w:lineRule="exact"/>
              <w:ind w:left="3"/>
              <w:jc w:val="center"/>
              <w:rPr>
                <w:rFonts w:eastAsia="Arial"/>
                <w:sz w:val="20"/>
              </w:rPr>
            </w:pPr>
            <w:permStart w:id="2037581116" w:edGrp="everyone" w:colFirst="2" w:colLast="2"/>
            <w:permStart w:id="1667564556" w:edGrp="everyone" w:colFirst="3" w:colLast="3"/>
            <w:permStart w:id="451043094" w:edGrp="everyone" w:colFirst="4" w:colLast="4"/>
            <w:permStart w:id="1632176120" w:edGrp="everyone" w:colFirst="5" w:colLast="5"/>
            <w:permEnd w:id="759064156"/>
            <w:permEnd w:id="1249201765"/>
            <w:permEnd w:id="235221125"/>
            <w:permEnd w:id="1191379599"/>
            <w:r w:rsidRPr="00B8553D">
              <w:rPr>
                <w:rFonts w:eastAsia="Calibri"/>
                <w:sz w:val="20"/>
              </w:rPr>
              <w:t>A</w:t>
            </w:r>
            <w:r w:rsidR="00105BB3" w:rsidRPr="00B8553D">
              <w:rPr>
                <w:rFonts w:eastAsia="Calibri"/>
                <w:sz w:val="20"/>
              </w:rPr>
              <w:t>7</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1B5718C4" w14:textId="77777777" w:rsidR="0032556B" w:rsidRPr="00B8553D" w:rsidRDefault="0032556B" w:rsidP="00DF109B">
            <w:pPr>
              <w:ind w:left="94"/>
              <w:rPr>
                <w:rFonts w:eastAsia="Arial"/>
              </w:rPr>
            </w:pPr>
            <w:r w:rsidRPr="00B8553D">
              <w:rPr>
                <w:rFonts w:eastAsia="Calibri"/>
                <w:spacing w:val="-3"/>
              </w:rPr>
              <w:t>Has</w:t>
            </w:r>
            <w:r w:rsidRPr="00B8553D">
              <w:rPr>
                <w:rFonts w:eastAsia="Calibri"/>
                <w:spacing w:val="-7"/>
              </w:rPr>
              <w:t xml:space="preserve"> </w:t>
            </w:r>
            <w:r w:rsidRPr="00B8553D">
              <w:rPr>
                <w:rFonts w:eastAsia="Calibri"/>
                <w:spacing w:val="-3"/>
              </w:rPr>
              <w:t>any</w:t>
            </w:r>
            <w:r w:rsidRPr="00B8553D">
              <w:rPr>
                <w:rFonts w:eastAsia="Calibri"/>
                <w:spacing w:val="-7"/>
              </w:rPr>
              <w:t xml:space="preserve"> </w:t>
            </w:r>
            <w:r w:rsidRPr="00B8553D">
              <w:rPr>
                <w:rFonts w:eastAsia="Calibri"/>
              </w:rPr>
              <w:t>insurance</w:t>
            </w:r>
            <w:r w:rsidRPr="00B8553D">
              <w:rPr>
                <w:rFonts w:eastAsia="Calibri"/>
                <w:spacing w:val="-7"/>
              </w:rPr>
              <w:t xml:space="preserve"> </w:t>
            </w:r>
            <w:r w:rsidRPr="00B8553D">
              <w:rPr>
                <w:rFonts w:eastAsia="Calibri"/>
              </w:rPr>
              <w:t>carrier</w:t>
            </w:r>
            <w:r w:rsidRPr="00B8553D">
              <w:rPr>
                <w:rFonts w:eastAsia="Calibri"/>
                <w:spacing w:val="-6"/>
              </w:rPr>
              <w:t xml:space="preserve"> </w:t>
            </w:r>
            <w:r w:rsidRPr="00B8553D">
              <w:rPr>
                <w:rFonts w:eastAsia="Calibri"/>
              </w:rPr>
              <w:t>refused</w:t>
            </w:r>
            <w:r w:rsidRPr="00B8553D">
              <w:rPr>
                <w:rFonts w:eastAsia="Calibri"/>
                <w:spacing w:val="-6"/>
              </w:rPr>
              <w:t xml:space="preserve"> </w:t>
            </w:r>
            <w:r w:rsidRPr="00B8553D">
              <w:rPr>
                <w:rFonts w:eastAsia="Calibri"/>
                <w:spacing w:val="-3"/>
              </w:rPr>
              <w:t>to</w:t>
            </w:r>
            <w:r w:rsidRPr="00B8553D">
              <w:rPr>
                <w:rFonts w:eastAsia="Calibri"/>
                <w:spacing w:val="-7"/>
              </w:rPr>
              <w:t xml:space="preserve"> </w:t>
            </w:r>
            <w:r w:rsidRPr="00B8553D">
              <w:rPr>
                <w:rFonts w:eastAsia="Calibri"/>
              </w:rPr>
              <w:t>renew</w:t>
            </w:r>
            <w:r w:rsidRPr="00B8553D">
              <w:rPr>
                <w:rFonts w:eastAsia="Calibri"/>
                <w:spacing w:val="-6"/>
              </w:rPr>
              <w:t xml:space="preserve"> </w:t>
            </w:r>
            <w:r w:rsidRPr="00B8553D">
              <w:rPr>
                <w:rFonts w:eastAsia="Calibri"/>
                <w:spacing w:val="-3"/>
              </w:rPr>
              <w:t>the</w:t>
            </w:r>
            <w:r w:rsidRPr="00B8553D">
              <w:rPr>
                <w:rFonts w:eastAsia="Calibri"/>
                <w:spacing w:val="49"/>
              </w:rPr>
              <w:t xml:space="preserve"> </w:t>
            </w:r>
            <w:r w:rsidRPr="00B8553D">
              <w:rPr>
                <w:rFonts w:eastAsia="Calibri"/>
              </w:rPr>
              <w:t>insurance</w:t>
            </w:r>
            <w:r w:rsidRPr="00B8553D">
              <w:rPr>
                <w:rFonts w:eastAsia="Calibri"/>
                <w:spacing w:val="-7"/>
              </w:rPr>
              <w:t xml:space="preserve"> </w:t>
            </w:r>
            <w:r w:rsidRPr="00B8553D">
              <w:rPr>
                <w:rFonts w:eastAsia="Calibri"/>
                <w:spacing w:val="-3"/>
              </w:rPr>
              <w:t>policy</w:t>
            </w:r>
            <w:r w:rsidRPr="00B8553D">
              <w:rPr>
                <w:rFonts w:eastAsia="Calibri"/>
                <w:spacing w:val="-7"/>
              </w:rPr>
              <w:t xml:space="preserve"> </w:t>
            </w:r>
            <w:r w:rsidRPr="00B8553D">
              <w:rPr>
                <w:rFonts w:eastAsia="Calibri"/>
                <w:spacing w:val="-3"/>
              </w:rPr>
              <w:t>for</w:t>
            </w:r>
            <w:r w:rsidRPr="00B8553D">
              <w:rPr>
                <w:rFonts w:eastAsia="Calibri"/>
                <w:spacing w:val="-5"/>
              </w:rPr>
              <w:t xml:space="preserve"> </w:t>
            </w:r>
            <w:r w:rsidRPr="00B8553D">
              <w:rPr>
                <w:rFonts w:eastAsia="Calibri"/>
                <w:spacing w:val="-3"/>
              </w:rPr>
              <w:t>the</w:t>
            </w:r>
            <w:r w:rsidRPr="00B8553D">
              <w:rPr>
                <w:rFonts w:eastAsia="Calibri"/>
                <w:spacing w:val="-7"/>
              </w:rPr>
              <w:t xml:space="preserve"> </w:t>
            </w:r>
            <w:r w:rsidRPr="00B8553D">
              <w:rPr>
                <w:rFonts w:eastAsia="Calibri"/>
                <w:spacing w:val="-3"/>
              </w:rPr>
              <w:t>GC</w:t>
            </w:r>
            <w:r w:rsidRPr="00B8553D">
              <w:rPr>
                <w:rFonts w:eastAsia="Calibri"/>
              </w:rPr>
              <w:t>?</w:t>
            </w:r>
          </w:p>
          <w:p w14:paraId="775DDEE8" w14:textId="77777777" w:rsidR="0032556B" w:rsidRPr="00B8553D" w:rsidRDefault="0032556B" w:rsidP="009A38C5">
            <w:pPr>
              <w:widowControl w:val="0"/>
              <w:spacing w:line="288" w:lineRule="auto"/>
              <w:ind w:left="515" w:right="94"/>
              <w:jc w:val="right"/>
              <w:rPr>
                <w:rFonts w:eastAsia="Arial"/>
                <w:sz w:val="20"/>
              </w:rPr>
            </w:pPr>
            <w:r w:rsidRPr="00B8553D">
              <w:rPr>
                <w:rFonts w:eastAsia="Calibri"/>
                <w:i/>
                <w:sz w:val="20"/>
                <w:szCs w:val="22"/>
              </w:rPr>
              <w:t>5</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2"/>
                <w:sz w:val="20"/>
                <w:szCs w:val="22"/>
              </w:rPr>
              <w:t>or</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7"/>
                <w:sz w:val="20"/>
                <w:szCs w:val="22"/>
              </w:rPr>
              <w:t xml:space="preserve"> </w:t>
            </w:r>
            <w:r w:rsidRPr="00B8553D">
              <w:rPr>
                <w:rFonts w:eastAsia="Calibri"/>
                <w:i/>
                <w:spacing w:val="-4"/>
                <w:sz w:val="20"/>
                <w:szCs w:val="22"/>
              </w:rPr>
              <w:t>instance;</w:t>
            </w:r>
            <w:r w:rsidRPr="00B8553D">
              <w:rPr>
                <w:rFonts w:eastAsia="Calibri"/>
                <w:i/>
                <w:spacing w:val="-7"/>
                <w:sz w:val="20"/>
                <w:szCs w:val="22"/>
              </w:rPr>
              <w:t xml:space="preserve"> </w:t>
            </w: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2</w:t>
            </w:r>
            <w:r w:rsidRPr="00B8553D">
              <w:rPr>
                <w:rFonts w:eastAsia="Calibri"/>
                <w:i/>
                <w:spacing w:val="-7"/>
                <w:sz w:val="20"/>
                <w:szCs w:val="22"/>
              </w:rPr>
              <w:t xml:space="preserve"> </w:t>
            </w:r>
            <w:r w:rsidRPr="00B8553D">
              <w:rPr>
                <w:rFonts w:eastAsia="Calibri"/>
                <w:i/>
                <w:spacing w:val="-4"/>
                <w:sz w:val="20"/>
                <w:szCs w:val="22"/>
              </w:rPr>
              <w:t>instances;</w:t>
            </w:r>
          </w:p>
          <w:p w14:paraId="673D63F6" w14:textId="77777777" w:rsidR="0032556B" w:rsidRPr="00B8553D" w:rsidRDefault="0032556B" w:rsidP="009A38C5">
            <w:pPr>
              <w:widowControl w:val="0"/>
              <w:spacing w:line="288" w:lineRule="auto"/>
              <w:ind w:left="2630" w:right="94"/>
              <w:jc w:val="right"/>
              <w:rPr>
                <w:rFonts w:eastAsia="Arial"/>
                <w:sz w:val="20"/>
              </w:rPr>
            </w:pP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5"/>
                <w:sz w:val="20"/>
                <w:szCs w:val="22"/>
              </w:rPr>
              <w:t xml:space="preserve"> </w:t>
            </w:r>
            <w:r w:rsidRPr="00B8553D">
              <w:rPr>
                <w:rFonts w:eastAsia="Calibri"/>
                <w:i/>
                <w:spacing w:val="-3"/>
                <w:sz w:val="20"/>
                <w:szCs w:val="22"/>
              </w:rPr>
              <w:t>more</w:t>
            </w:r>
            <w:r w:rsidRPr="00B8553D">
              <w:rPr>
                <w:rFonts w:eastAsia="Calibri"/>
                <w:i/>
                <w:spacing w:val="-7"/>
                <w:sz w:val="20"/>
                <w:szCs w:val="22"/>
              </w:rPr>
              <w:t xml:space="preserve"> </w:t>
            </w:r>
            <w:r w:rsidRPr="00B8553D">
              <w:rPr>
                <w:rFonts w:eastAsia="Calibri"/>
                <w:i/>
                <w:spacing w:val="-3"/>
                <w:sz w:val="20"/>
                <w:szCs w:val="22"/>
              </w:rPr>
              <w:t>than</w:t>
            </w:r>
            <w:r w:rsidRPr="00B8553D">
              <w:rPr>
                <w:rFonts w:eastAsia="Calibri"/>
                <w:i/>
                <w:spacing w:val="-7"/>
                <w:sz w:val="20"/>
                <w:szCs w:val="22"/>
              </w:rPr>
              <w:t xml:space="preserve"> </w:t>
            </w:r>
            <w:r w:rsidRPr="00B8553D">
              <w:rPr>
                <w:rFonts w:eastAsia="Calibri"/>
                <w:i/>
                <w:sz w:val="20"/>
                <w:szCs w:val="22"/>
              </w:rPr>
              <w:t>2</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3930D3F9"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2140B7BF" w14:textId="77777777" w:rsidR="0032556B" w:rsidRPr="00B8553D" w:rsidRDefault="0032556B" w:rsidP="0032556B">
            <w:pPr>
              <w:widowControl w:val="0"/>
              <w:jc w:val="center"/>
              <w:rPr>
                <w:rFonts w:eastAsia="Calibri"/>
                <w:sz w:val="20"/>
              </w:rPr>
            </w:pPr>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4AD5EE62"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0C26F0D5" w14:textId="77777777" w:rsidR="0032556B" w:rsidRPr="00B8553D" w:rsidRDefault="0032556B" w:rsidP="0032556B">
            <w:pPr>
              <w:widowControl w:val="0"/>
              <w:jc w:val="center"/>
              <w:rPr>
                <w:rFonts w:eastAsia="Calibri"/>
                <w:sz w:val="20"/>
              </w:rPr>
            </w:pPr>
          </w:p>
        </w:tc>
      </w:tr>
      <w:tr w:rsidR="0032556B" w:rsidRPr="00B8553D" w14:paraId="62B1F2D0" w14:textId="77777777" w:rsidTr="00DF109B">
        <w:trPr>
          <w:trHeight w:hRule="exact" w:val="872"/>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75B5E0EA" w14:textId="4850A271" w:rsidR="0032556B" w:rsidRPr="00B8553D" w:rsidRDefault="0032556B" w:rsidP="0032556B">
            <w:pPr>
              <w:widowControl w:val="0"/>
              <w:spacing w:line="227" w:lineRule="exact"/>
              <w:jc w:val="center"/>
              <w:rPr>
                <w:rFonts w:eastAsia="Arial"/>
                <w:sz w:val="20"/>
              </w:rPr>
            </w:pPr>
            <w:permStart w:id="572813520" w:edGrp="everyone" w:colFirst="2" w:colLast="2"/>
            <w:permStart w:id="1254884196" w:edGrp="everyone" w:colFirst="3" w:colLast="3"/>
            <w:permStart w:id="1658794372" w:edGrp="everyone" w:colFirst="4" w:colLast="4"/>
            <w:permStart w:id="1435061738" w:edGrp="everyone" w:colFirst="5" w:colLast="5"/>
            <w:permEnd w:id="2037581116"/>
            <w:permEnd w:id="1667564556"/>
            <w:permEnd w:id="451043094"/>
            <w:permEnd w:id="1632176120"/>
            <w:r w:rsidRPr="00B8553D">
              <w:rPr>
                <w:rFonts w:eastAsia="Calibri"/>
                <w:sz w:val="20"/>
              </w:rPr>
              <w:t>A</w:t>
            </w:r>
            <w:r w:rsidR="00105BB3" w:rsidRPr="00B8553D">
              <w:rPr>
                <w:rFonts w:eastAsia="Calibri"/>
                <w:spacing w:val="-4"/>
                <w:sz w:val="20"/>
              </w:rPr>
              <w:t>8</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5D826944" w14:textId="77777777" w:rsidR="0032556B" w:rsidRPr="00B8553D" w:rsidRDefault="0032556B" w:rsidP="00DF109B">
            <w:pPr>
              <w:ind w:left="94"/>
              <w:rPr>
                <w:rFonts w:eastAsia="Arial"/>
              </w:rPr>
            </w:pPr>
            <w:r w:rsidRPr="00B8553D">
              <w:rPr>
                <w:rFonts w:eastAsia="Calibri"/>
                <w:spacing w:val="-3"/>
              </w:rPr>
              <w:t>Has</w:t>
            </w:r>
            <w:r w:rsidRPr="00B8553D">
              <w:rPr>
                <w:rFonts w:eastAsia="Calibri"/>
                <w:spacing w:val="-7"/>
              </w:rPr>
              <w:t xml:space="preserve"> </w:t>
            </w:r>
            <w:r w:rsidRPr="00B8553D">
              <w:rPr>
                <w:rFonts w:eastAsia="Calibri"/>
                <w:spacing w:val="-3"/>
              </w:rPr>
              <w:t>the</w:t>
            </w:r>
            <w:r w:rsidRPr="00B8553D">
              <w:rPr>
                <w:rFonts w:eastAsia="Calibri"/>
                <w:spacing w:val="-7"/>
              </w:rPr>
              <w:t xml:space="preserve"> </w:t>
            </w:r>
            <w:r w:rsidRPr="00B8553D">
              <w:rPr>
                <w:rFonts w:eastAsia="Calibri"/>
                <w:spacing w:val="-3"/>
              </w:rPr>
              <w:t>GC been</w:t>
            </w:r>
            <w:r w:rsidRPr="00B8553D">
              <w:rPr>
                <w:rFonts w:eastAsia="Calibri"/>
                <w:spacing w:val="-7"/>
              </w:rPr>
              <w:t xml:space="preserve"> </w:t>
            </w:r>
            <w:r w:rsidRPr="00B8553D">
              <w:rPr>
                <w:rFonts w:eastAsia="Calibri"/>
              </w:rPr>
              <w:t>denied</w:t>
            </w:r>
            <w:r w:rsidRPr="00B8553D">
              <w:rPr>
                <w:rFonts w:eastAsia="Calibri"/>
                <w:spacing w:val="-5"/>
              </w:rPr>
              <w:t xml:space="preserve"> </w:t>
            </w:r>
            <w:r w:rsidRPr="00B8553D">
              <w:rPr>
                <w:rFonts w:eastAsia="Calibri"/>
                <w:spacing w:val="-3"/>
              </w:rPr>
              <w:t>bond</w:t>
            </w:r>
            <w:r w:rsidRPr="00B8553D">
              <w:rPr>
                <w:rFonts w:eastAsia="Calibri"/>
                <w:spacing w:val="-7"/>
              </w:rPr>
              <w:t xml:space="preserve"> </w:t>
            </w:r>
            <w:r w:rsidRPr="00B8553D">
              <w:rPr>
                <w:rFonts w:eastAsia="Calibri"/>
              </w:rPr>
              <w:t>coverage</w:t>
            </w:r>
            <w:r w:rsidRPr="00B8553D">
              <w:rPr>
                <w:rFonts w:eastAsia="Calibri"/>
                <w:spacing w:val="-8"/>
              </w:rPr>
              <w:t xml:space="preserve"> </w:t>
            </w:r>
            <w:r w:rsidRPr="00B8553D">
              <w:rPr>
                <w:rFonts w:eastAsia="Calibri"/>
                <w:spacing w:val="-2"/>
              </w:rPr>
              <w:t>by</w:t>
            </w:r>
            <w:r w:rsidRPr="00B8553D">
              <w:rPr>
                <w:rFonts w:eastAsia="Calibri"/>
                <w:spacing w:val="-7"/>
              </w:rPr>
              <w:t xml:space="preserve"> </w:t>
            </w:r>
            <w:r w:rsidRPr="00B8553D">
              <w:rPr>
                <w:rFonts w:eastAsia="Calibri"/>
              </w:rPr>
              <w:t>a</w:t>
            </w:r>
            <w:r w:rsidRPr="00B8553D">
              <w:rPr>
                <w:rFonts w:eastAsia="Calibri"/>
                <w:spacing w:val="33"/>
              </w:rPr>
              <w:t xml:space="preserve"> </w:t>
            </w:r>
            <w:r w:rsidRPr="00B8553D">
              <w:rPr>
                <w:rFonts w:eastAsia="Calibri"/>
              </w:rPr>
              <w:t>surety</w:t>
            </w:r>
            <w:r w:rsidRPr="00B8553D">
              <w:rPr>
                <w:rFonts w:eastAsia="Calibri"/>
                <w:spacing w:val="-8"/>
              </w:rPr>
              <w:t xml:space="preserve"> </w:t>
            </w:r>
            <w:r w:rsidRPr="00B8553D">
              <w:rPr>
                <w:rFonts w:eastAsia="Calibri"/>
              </w:rPr>
              <w:t>company</w:t>
            </w:r>
            <w:r w:rsidRPr="00B8553D">
              <w:rPr>
                <w:rFonts w:eastAsia="Calibri"/>
                <w:spacing w:val="-8"/>
              </w:rPr>
              <w:t xml:space="preserve"> </w:t>
            </w:r>
            <w:r w:rsidRPr="00B8553D">
              <w:rPr>
                <w:rFonts w:eastAsia="Calibri"/>
                <w:spacing w:val="-2"/>
              </w:rPr>
              <w:t>in</w:t>
            </w:r>
            <w:r w:rsidRPr="00B8553D">
              <w:rPr>
                <w:rFonts w:eastAsia="Calibri"/>
                <w:spacing w:val="-6"/>
              </w:rPr>
              <w:t xml:space="preserve"> </w:t>
            </w:r>
            <w:r w:rsidRPr="00B8553D">
              <w:rPr>
                <w:rFonts w:eastAsia="Calibri"/>
                <w:spacing w:val="-3"/>
              </w:rPr>
              <w:t>the</w:t>
            </w:r>
            <w:r w:rsidRPr="00B8553D">
              <w:rPr>
                <w:rFonts w:eastAsia="Calibri"/>
                <w:spacing w:val="-6"/>
              </w:rPr>
              <w:t xml:space="preserve"> </w:t>
            </w:r>
            <w:r w:rsidRPr="00B8553D">
              <w:rPr>
                <w:rFonts w:eastAsia="Calibri"/>
                <w:spacing w:val="-3"/>
              </w:rPr>
              <w:t>last</w:t>
            </w:r>
            <w:r w:rsidRPr="00B8553D">
              <w:rPr>
                <w:rFonts w:eastAsia="Calibri"/>
                <w:spacing w:val="-7"/>
              </w:rPr>
              <w:t xml:space="preserve"> </w:t>
            </w:r>
            <w:r w:rsidRPr="00B8553D">
              <w:rPr>
                <w:rFonts w:eastAsia="Calibri"/>
              </w:rPr>
              <w:t>five</w:t>
            </w:r>
            <w:r w:rsidRPr="00B8553D">
              <w:rPr>
                <w:rFonts w:eastAsia="Calibri"/>
                <w:spacing w:val="-5"/>
              </w:rPr>
              <w:t xml:space="preserve"> years?</w:t>
            </w:r>
          </w:p>
          <w:p w14:paraId="6F0D4412" w14:textId="77777777" w:rsidR="0032556B" w:rsidRPr="00B8553D" w:rsidRDefault="0032556B" w:rsidP="0032556B">
            <w:pPr>
              <w:widowControl w:val="0"/>
              <w:spacing w:line="288" w:lineRule="auto"/>
              <w:ind w:right="98"/>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pacing w:val="-2"/>
                <w:sz w:val="20"/>
                <w:szCs w:val="22"/>
              </w:rPr>
              <w:t>= 0 pts;</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pacing w:val="-2"/>
                <w:sz w:val="20"/>
                <w:szCs w:val="22"/>
              </w:rPr>
              <w:t>= 5 pts</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6AF955BB"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2103604053"/>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7A5AD60D"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662395944"/>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09D298F4"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6F426F3A" w14:textId="77777777" w:rsidR="0032556B" w:rsidRPr="00B8553D" w:rsidRDefault="0032556B" w:rsidP="0032556B">
            <w:pPr>
              <w:widowControl w:val="0"/>
              <w:jc w:val="center"/>
              <w:rPr>
                <w:rFonts w:eastAsia="Calibri"/>
                <w:sz w:val="20"/>
              </w:rPr>
            </w:pPr>
          </w:p>
        </w:tc>
      </w:tr>
      <w:tr w:rsidR="0032556B" w:rsidRPr="00B8553D" w14:paraId="5293FA66" w14:textId="77777777" w:rsidTr="00DF109B">
        <w:trPr>
          <w:trHeight w:hRule="exact" w:val="1385"/>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5FBD0162" w14:textId="67E17B30" w:rsidR="0032556B" w:rsidRPr="00B8553D" w:rsidRDefault="0032556B" w:rsidP="0032556B">
            <w:pPr>
              <w:widowControl w:val="0"/>
              <w:spacing w:line="226" w:lineRule="exact"/>
              <w:jc w:val="center"/>
              <w:rPr>
                <w:rFonts w:eastAsia="Arial"/>
                <w:sz w:val="20"/>
              </w:rPr>
            </w:pPr>
            <w:permStart w:id="677067620" w:edGrp="everyone" w:colFirst="2" w:colLast="2"/>
            <w:permStart w:id="762076200" w:edGrp="everyone" w:colFirst="3" w:colLast="3"/>
            <w:permStart w:id="1492269181" w:edGrp="everyone" w:colFirst="4" w:colLast="4"/>
            <w:permStart w:id="1047559494" w:edGrp="everyone" w:colFirst="5" w:colLast="5"/>
            <w:permEnd w:id="572813520"/>
            <w:permEnd w:id="1254884196"/>
            <w:permEnd w:id="1658794372"/>
            <w:permEnd w:id="1435061738"/>
            <w:r w:rsidRPr="00B8553D">
              <w:rPr>
                <w:rFonts w:eastAsia="Calibri"/>
                <w:sz w:val="20"/>
              </w:rPr>
              <w:t>A</w:t>
            </w:r>
            <w:r w:rsidR="00105BB3" w:rsidRPr="00B8553D">
              <w:rPr>
                <w:rFonts w:eastAsia="Calibri"/>
                <w:spacing w:val="-4"/>
                <w:sz w:val="20"/>
              </w:rPr>
              <w:t>9</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70EAF50D" w14:textId="72B41608" w:rsidR="0032556B" w:rsidRPr="00B8553D" w:rsidRDefault="0032556B" w:rsidP="00DF109B">
            <w:pPr>
              <w:ind w:left="94"/>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Cal-OSHA</w:t>
            </w:r>
            <w:r w:rsidRPr="00B8553D">
              <w:rPr>
                <w:rFonts w:eastAsia="Calibri"/>
                <w:spacing w:val="-8"/>
              </w:rPr>
              <w:t xml:space="preserve"> </w:t>
            </w:r>
            <w:r w:rsidRPr="00B8553D">
              <w:rPr>
                <w:rFonts w:eastAsia="Calibri"/>
                <w:spacing w:val="-3"/>
              </w:rPr>
              <w:t>cited</w:t>
            </w:r>
            <w:r w:rsidRPr="00B8553D">
              <w:rPr>
                <w:rFonts w:eastAsia="Calibri"/>
                <w:spacing w:val="-7"/>
              </w:rPr>
              <w:t xml:space="preserve"> </w:t>
            </w:r>
            <w:r w:rsidRPr="00B8553D">
              <w:rPr>
                <w:rFonts w:eastAsia="Calibri"/>
                <w:spacing w:val="-3"/>
              </w:rPr>
              <w:t>and</w:t>
            </w:r>
            <w:r w:rsidRPr="00B8553D">
              <w:rPr>
                <w:rFonts w:eastAsia="Calibri"/>
                <w:spacing w:val="-5"/>
              </w:rPr>
              <w:t xml:space="preserve"> </w:t>
            </w:r>
            <w:r w:rsidRPr="00B8553D">
              <w:rPr>
                <w:rFonts w:eastAsia="Calibri"/>
              </w:rPr>
              <w:t>assessed</w:t>
            </w:r>
            <w:r w:rsidRPr="00B8553D">
              <w:rPr>
                <w:rFonts w:eastAsia="Calibri"/>
                <w:spacing w:val="-8"/>
              </w:rPr>
              <w:t xml:space="preserve"> </w:t>
            </w:r>
            <w:r w:rsidRPr="00B8553D">
              <w:rPr>
                <w:rFonts w:eastAsia="Calibri"/>
              </w:rPr>
              <w:t>penalties</w:t>
            </w:r>
            <w:r w:rsidRPr="00B8553D">
              <w:rPr>
                <w:rFonts w:eastAsia="Calibri"/>
                <w:spacing w:val="19"/>
              </w:rPr>
              <w:t xml:space="preserve"> </w:t>
            </w:r>
            <w:r w:rsidRPr="00B8553D">
              <w:rPr>
                <w:rFonts w:eastAsia="Calibri"/>
              </w:rPr>
              <w:t>against</w:t>
            </w:r>
            <w:r w:rsidRPr="00B8553D">
              <w:rPr>
                <w:rFonts w:eastAsia="Calibri"/>
                <w:spacing w:val="-7"/>
              </w:rPr>
              <w:t xml:space="preserve"> </w:t>
            </w:r>
            <w:r w:rsidRPr="00B8553D">
              <w:rPr>
                <w:rFonts w:eastAsia="Calibri"/>
                <w:spacing w:val="-3"/>
              </w:rPr>
              <w:t>the</w:t>
            </w:r>
            <w:r w:rsidRPr="00B8553D">
              <w:rPr>
                <w:rFonts w:eastAsia="Calibri"/>
                <w:spacing w:val="-7"/>
              </w:rPr>
              <w:t xml:space="preserve"> </w:t>
            </w:r>
            <w:r w:rsidRPr="00B8553D">
              <w:rPr>
                <w:rFonts w:eastAsia="Calibri"/>
                <w:spacing w:val="-3"/>
              </w:rPr>
              <w:t>GC for</w:t>
            </w:r>
            <w:r w:rsidRPr="00B8553D">
              <w:rPr>
                <w:rFonts w:eastAsia="Calibri"/>
                <w:spacing w:val="-6"/>
              </w:rPr>
              <w:t xml:space="preserve"> </w:t>
            </w:r>
            <w:r w:rsidRPr="00B8553D">
              <w:rPr>
                <w:rFonts w:eastAsia="Calibri"/>
                <w:spacing w:val="-3"/>
              </w:rPr>
              <w:t>any</w:t>
            </w:r>
            <w:r w:rsidRPr="00B8553D">
              <w:rPr>
                <w:rFonts w:eastAsia="Calibri"/>
                <w:spacing w:val="-8"/>
              </w:rPr>
              <w:t xml:space="preserve"> </w:t>
            </w:r>
            <w:r w:rsidRPr="00B8553D">
              <w:rPr>
                <w:rFonts w:eastAsia="Calibri"/>
              </w:rPr>
              <w:t>serious,</w:t>
            </w:r>
            <w:r w:rsidRPr="00B8553D">
              <w:rPr>
                <w:rFonts w:eastAsia="Calibri"/>
                <w:spacing w:val="-8"/>
              </w:rPr>
              <w:t xml:space="preserve"> </w:t>
            </w:r>
            <w:r w:rsidR="007E3889" w:rsidRPr="00B8553D">
              <w:rPr>
                <w:rFonts w:eastAsia="Calibri"/>
              </w:rPr>
              <w:t>willful,</w:t>
            </w:r>
            <w:r w:rsidRPr="00B8553D">
              <w:rPr>
                <w:rFonts w:eastAsia="Calibri"/>
                <w:spacing w:val="-8"/>
              </w:rPr>
              <w:t xml:space="preserve"> </w:t>
            </w:r>
            <w:r w:rsidRPr="00B8553D">
              <w:rPr>
                <w:rFonts w:eastAsia="Calibri"/>
                <w:spacing w:val="-2"/>
              </w:rPr>
              <w:t>or</w:t>
            </w:r>
            <w:r w:rsidRPr="00B8553D">
              <w:rPr>
                <w:rFonts w:eastAsia="Calibri"/>
                <w:spacing w:val="-6"/>
              </w:rPr>
              <w:t xml:space="preserve"> </w:t>
            </w:r>
            <w:r w:rsidRPr="00B8553D">
              <w:rPr>
                <w:rFonts w:eastAsia="Calibri"/>
              </w:rPr>
              <w:t>repeat</w:t>
            </w:r>
            <w:r w:rsidRPr="00B8553D">
              <w:rPr>
                <w:rFonts w:eastAsia="Calibri"/>
                <w:spacing w:val="49"/>
              </w:rPr>
              <w:t xml:space="preserve"> </w:t>
            </w:r>
            <w:r w:rsidRPr="00B8553D">
              <w:rPr>
                <w:rFonts w:eastAsia="Calibri"/>
              </w:rPr>
              <w:t>violations</w:t>
            </w:r>
            <w:r w:rsidRPr="00B8553D">
              <w:rPr>
                <w:rFonts w:eastAsia="Calibri"/>
                <w:spacing w:val="-6"/>
              </w:rPr>
              <w:t xml:space="preserve"> </w:t>
            </w:r>
            <w:r w:rsidRPr="00B8553D">
              <w:rPr>
                <w:rFonts w:eastAsia="Calibri"/>
                <w:spacing w:val="-2"/>
              </w:rPr>
              <w:t>in</w:t>
            </w:r>
            <w:r w:rsidRPr="00B8553D">
              <w:rPr>
                <w:rFonts w:eastAsia="Calibri"/>
                <w:spacing w:val="-5"/>
              </w:rPr>
              <w:t xml:space="preserve"> </w:t>
            </w:r>
            <w:r w:rsidRPr="00B8553D">
              <w:rPr>
                <w:rFonts w:eastAsia="Calibri"/>
                <w:spacing w:val="-3"/>
              </w:rPr>
              <w:t>last</w:t>
            </w:r>
            <w:r w:rsidRPr="00B8553D">
              <w:rPr>
                <w:rFonts w:eastAsia="Calibri"/>
                <w:spacing w:val="-7"/>
              </w:rPr>
              <w:t xml:space="preserve"> </w:t>
            </w:r>
            <w:r w:rsidRPr="00B8553D">
              <w:rPr>
                <w:rFonts w:eastAsia="Calibri"/>
                <w:spacing w:val="-3"/>
              </w:rPr>
              <w:t>five</w:t>
            </w:r>
            <w:r w:rsidRPr="00B8553D">
              <w:rPr>
                <w:rFonts w:eastAsia="Calibri"/>
                <w:spacing w:val="-7"/>
              </w:rPr>
              <w:t xml:space="preserve"> </w:t>
            </w:r>
            <w:r w:rsidRPr="00B8553D">
              <w:rPr>
                <w:rFonts w:eastAsia="Calibri"/>
              </w:rPr>
              <w:t>years?</w:t>
            </w:r>
          </w:p>
          <w:p w14:paraId="00C7D582" w14:textId="77777777" w:rsidR="0032556B" w:rsidRPr="00B8553D" w:rsidRDefault="0032556B" w:rsidP="009A38C5">
            <w:pPr>
              <w:widowControl w:val="0"/>
              <w:spacing w:before="1" w:line="288" w:lineRule="auto"/>
              <w:ind w:left="515" w:right="94"/>
              <w:jc w:val="right"/>
              <w:rPr>
                <w:rFonts w:eastAsia="Arial"/>
                <w:sz w:val="20"/>
              </w:rPr>
            </w:pPr>
            <w:r w:rsidRPr="00B8553D">
              <w:rPr>
                <w:rFonts w:eastAsia="Calibri"/>
                <w:i/>
                <w:sz w:val="20"/>
                <w:szCs w:val="22"/>
              </w:rPr>
              <w:t>5</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2"/>
                <w:sz w:val="20"/>
                <w:szCs w:val="22"/>
              </w:rPr>
              <w:t>or</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7"/>
                <w:sz w:val="20"/>
                <w:szCs w:val="22"/>
              </w:rPr>
              <w:t xml:space="preserve"> </w:t>
            </w:r>
            <w:r w:rsidRPr="00B8553D">
              <w:rPr>
                <w:rFonts w:eastAsia="Calibri"/>
                <w:i/>
                <w:spacing w:val="-4"/>
                <w:sz w:val="20"/>
                <w:szCs w:val="22"/>
              </w:rPr>
              <w:t>instance;</w:t>
            </w:r>
            <w:r w:rsidRPr="00B8553D">
              <w:rPr>
                <w:rFonts w:eastAsia="Calibri"/>
                <w:i/>
                <w:spacing w:val="-7"/>
                <w:sz w:val="20"/>
                <w:szCs w:val="22"/>
              </w:rPr>
              <w:t xml:space="preserve"> </w:t>
            </w: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2</w:t>
            </w:r>
            <w:r w:rsidRPr="00B8553D">
              <w:rPr>
                <w:rFonts w:eastAsia="Calibri"/>
                <w:i/>
                <w:spacing w:val="-7"/>
                <w:sz w:val="20"/>
                <w:szCs w:val="22"/>
              </w:rPr>
              <w:t xml:space="preserve"> </w:t>
            </w:r>
            <w:r w:rsidRPr="00B8553D">
              <w:rPr>
                <w:rFonts w:eastAsia="Calibri"/>
                <w:i/>
                <w:spacing w:val="-4"/>
                <w:sz w:val="20"/>
                <w:szCs w:val="22"/>
              </w:rPr>
              <w:t>instances;</w:t>
            </w:r>
          </w:p>
          <w:p w14:paraId="0D56915B" w14:textId="77777777" w:rsidR="0032556B" w:rsidRPr="00B8553D" w:rsidRDefault="0032556B" w:rsidP="009A38C5">
            <w:pPr>
              <w:widowControl w:val="0"/>
              <w:spacing w:line="288" w:lineRule="auto"/>
              <w:ind w:left="516" w:right="94" w:hanging="1"/>
              <w:jc w:val="right"/>
              <w:rPr>
                <w:rFonts w:eastAsia="Calibri"/>
                <w:spacing w:val="-3"/>
                <w:sz w:val="20"/>
                <w:szCs w:val="22"/>
              </w:rPr>
            </w:pPr>
            <w:r w:rsidRPr="00B8553D">
              <w:rPr>
                <w:rFonts w:eastAsia="Calibri"/>
                <w:i/>
                <w:sz w:val="20"/>
                <w:szCs w:val="22"/>
              </w:rPr>
              <w:t>0</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pacing w:val="-3"/>
                <w:sz w:val="20"/>
                <w:szCs w:val="22"/>
              </w:rPr>
              <w:t>any</w:t>
            </w:r>
            <w:r w:rsidRPr="00B8553D">
              <w:rPr>
                <w:rFonts w:eastAsia="Calibri"/>
                <w:i/>
                <w:spacing w:val="-7"/>
                <w:sz w:val="20"/>
                <w:szCs w:val="22"/>
              </w:rPr>
              <w:t xml:space="preserve"> </w:t>
            </w:r>
            <w:r w:rsidRPr="00B8553D">
              <w:rPr>
                <w:rFonts w:eastAsia="Calibri"/>
                <w:i/>
                <w:spacing w:val="-4"/>
                <w:sz w:val="20"/>
                <w:szCs w:val="22"/>
              </w:rPr>
              <w:t>other</w:t>
            </w:r>
            <w:r w:rsidRPr="00B8553D">
              <w:rPr>
                <w:rFonts w:eastAsia="Calibri"/>
                <w:i/>
                <w:spacing w:val="-6"/>
                <w:sz w:val="20"/>
                <w:szCs w:val="22"/>
              </w:rPr>
              <w:t xml:space="preserve"> </w:t>
            </w:r>
            <w:r w:rsidRPr="00B8553D">
              <w:rPr>
                <w:rFonts w:eastAsia="Calibri"/>
                <w:i/>
                <w:spacing w:val="-4"/>
                <w:sz w:val="20"/>
                <w:szCs w:val="22"/>
              </w:rPr>
              <w:t>answer</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4D12FB38"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6C3C6A4C" w14:textId="77777777" w:rsidR="0032556B" w:rsidRPr="00B8553D" w:rsidRDefault="0032556B" w:rsidP="0032556B">
            <w:pPr>
              <w:widowControl w:val="0"/>
              <w:jc w:val="center"/>
              <w:rPr>
                <w:rFonts w:eastAsia="Calibri"/>
                <w:sz w:val="20"/>
              </w:rPr>
            </w:pPr>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64C6CAC3"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395D7D12" w14:textId="77777777" w:rsidR="0032556B" w:rsidRPr="00B8553D" w:rsidRDefault="0032556B" w:rsidP="0032556B">
            <w:pPr>
              <w:widowControl w:val="0"/>
              <w:jc w:val="center"/>
              <w:rPr>
                <w:rFonts w:eastAsia="Calibri"/>
                <w:sz w:val="20"/>
              </w:rPr>
            </w:pPr>
          </w:p>
        </w:tc>
      </w:tr>
      <w:tr w:rsidR="0032556B" w:rsidRPr="00B8553D" w14:paraId="698320C3" w14:textId="77777777" w:rsidTr="00DF109B">
        <w:trPr>
          <w:trHeight w:hRule="exact" w:val="1169"/>
        </w:trPr>
        <w:tc>
          <w:tcPr>
            <w:tcW w:w="1330" w:type="dxa"/>
            <w:tcBorders>
              <w:top w:val="single" w:sz="5" w:space="0" w:color="000000"/>
              <w:left w:val="single" w:sz="5" w:space="0" w:color="000000"/>
              <w:bottom w:val="single" w:sz="6" w:space="0" w:color="000000"/>
              <w:right w:val="single" w:sz="5" w:space="0" w:color="000000"/>
            </w:tcBorders>
            <w:tcMar>
              <w:top w:w="14" w:type="dxa"/>
              <w:bottom w:w="14" w:type="dxa"/>
            </w:tcMar>
          </w:tcPr>
          <w:p w14:paraId="11F9F340" w14:textId="503FBFE5" w:rsidR="0032556B" w:rsidRPr="00B8553D" w:rsidRDefault="0032556B" w:rsidP="0032556B">
            <w:pPr>
              <w:widowControl w:val="0"/>
              <w:spacing w:line="226" w:lineRule="exact"/>
              <w:jc w:val="center"/>
              <w:rPr>
                <w:rFonts w:eastAsia="Arial"/>
                <w:sz w:val="20"/>
              </w:rPr>
            </w:pPr>
            <w:permStart w:id="1820407336" w:edGrp="everyone" w:colFirst="2" w:colLast="2"/>
            <w:permStart w:id="1786343780" w:edGrp="everyone" w:colFirst="3" w:colLast="3"/>
            <w:permStart w:id="767519585" w:edGrp="everyone" w:colFirst="4" w:colLast="4"/>
            <w:permStart w:id="294527411" w:edGrp="everyone" w:colFirst="5" w:colLast="5"/>
            <w:permEnd w:id="677067620"/>
            <w:permEnd w:id="762076200"/>
            <w:permEnd w:id="1492269181"/>
            <w:permEnd w:id="1047559494"/>
            <w:r w:rsidRPr="00B8553D">
              <w:rPr>
                <w:rFonts w:eastAsia="Calibri"/>
                <w:sz w:val="20"/>
              </w:rPr>
              <w:lastRenderedPageBreak/>
              <w:t>A</w:t>
            </w:r>
            <w:r w:rsidRPr="00B8553D">
              <w:rPr>
                <w:rFonts w:eastAsia="Calibri"/>
                <w:spacing w:val="-4"/>
                <w:sz w:val="20"/>
                <w:szCs w:val="22"/>
              </w:rPr>
              <w:t>1</w:t>
            </w:r>
            <w:r w:rsidR="00105BB3" w:rsidRPr="00B8553D">
              <w:rPr>
                <w:rFonts w:eastAsia="Calibri"/>
                <w:spacing w:val="-4"/>
                <w:sz w:val="20"/>
                <w:szCs w:val="22"/>
              </w:rPr>
              <w:t>0</w:t>
            </w:r>
          </w:p>
        </w:tc>
        <w:tc>
          <w:tcPr>
            <w:tcW w:w="4928" w:type="dxa"/>
            <w:tcBorders>
              <w:top w:val="single" w:sz="5" w:space="0" w:color="000000"/>
              <w:left w:val="single" w:sz="5" w:space="0" w:color="000000"/>
              <w:bottom w:val="single" w:sz="6" w:space="0" w:color="000000"/>
              <w:right w:val="single" w:sz="5" w:space="0" w:color="000000"/>
            </w:tcBorders>
            <w:tcMar>
              <w:top w:w="14" w:type="dxa"/>
              <w:left w:w="14" w:type="dxa"/>
              <w:bottom w:w="14" w:type="dxa"/>
              <w:right w:w="14" w:type="dxa"/>
            </w:tcMar>
          </w:tcPr>
          <w:p w14:paraId="3CF589B5" w14:textId="77777777" w:rsidR="0032556B" w:rsidRPr="00B8553D" w:rsidRDefault="0032556B" w:rsidP="00DF109B">
            <w:pPr>
              <w:ind w:left="94"/>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the</w:t>
            </w:r>
            <w:r w:rsidRPr="00B8553D">
              <w:rPr>
                <w:rFonts w:eastAsia="Calibri"/>
                <w:spacing w:val="-7"/>
              </w:rPr>
              <w:t xml:space="preserve"> </w:t>
            </w:r>
            <w:r w:rsidRPr="00B8553D">
              <w:rPr>
                <w:rFonts w:eastAsia="Calibri"/>
              </w:rPr>
              <w:t>Federal</w:t>
            </w:r>
            <w:r w:rsidRPr="00B8553D">
              <w:rPr>
                <w:rFonts w:eastAsia="Calibri"/>
                <w:spacing w:val="-8"/>
              </w:rPr>
              <w:t xml:space="preserve"> </w:t>
            </w:r>
            <w:r w:rsidRPr="00B8553D">
              <w:rPr>
                <w:rFonts w:eastAsia="Calibri"/>
                <w:spacing w:val="-3"/>
              </w:rPr>
              <w:t>OSHA</w:t>
            </w:r>
            <w:r w:rsidRPr="00B8553D">
              <w:rPr>
                <w:rFonts w:eastAsia="Calibri"/>
                <w:spacing w:val="-7"/>
              </w:rPr>
              <w:t xml:space="preserve"> </w:t>
            </w:r>
            <w:r w:rsidRPr="00B8553D">
              <w:rPr>
                <w:rFonts w:eastAsia="Calibri"/>
                <w:spacing w:val="-3"/>
              </w:rPr>
              <w:t>cited</w:t>
            </w:r>
            <w:r w:rsidRPr="00B8553D">
              <w:rPr>
                <w:rFonts w:eastAsia="Calibri"/>
                <w:spacing w:val="-8"/>
              </w:rPr>
              <w:t xml:space="preserve"> </w:t>
            </w:r>
            <w:r w:rsidRPr="00B8553D">
              <w:rPr>
                <w:rFonts w:eastAsia="Calibri"/>
                <w:spacing w:val="-3"/>
              </w:rPr>
              <w:t>and</w:t>
            </w:r>
            <w:r w:rsidRPr="00B8553D">
              <w:rPr>
                <w:rFonts w:eastAsia="Calibri"/>
                <w:spacing w:val="-7"/>
              </w:rPr>
              <w:t xml:space="preserve"> </w:t>
            </w:r>
            <w:r w:rsidRPr="00B8553D">
              <w:rPr>
                <w:rFonts w:eastAsia="Calibri"/>
              </w:rPr>
              <w:t>assessed</w:t>
            </w:r>
            <w:r w:rsidRPr="00B8553D">
              <w:rPr>
                <w:rFonts w:eastAsia="Calibri"/>
                <w:spacing w:val="21"/>
              </w:rPr>
              <w:t xml:space="preserve"> </w:t>
            </w:r>
            <w:r w:rsidRPr="00B8553D">
              <w:rPr>
                <w:rFonts w:eastAsia="Calibri"/>
              </w:rPr>
              <w:t>penalties</w:t>
            </w:r>
            <w:r w:rsidRPr="00B8553D">
              <w:rPr>
                <w:rFonts w:eastAsia="Calibri"/>
                <w:spacing w:val="-6"/>
              </w:rPr>
              <w:t xml:space="preserve"> </w:t>
            </w:r>
            <w:r w:rsidRPr="00B8553D">
              <w:rPr>
                <w:rFonts w:eastAsia="Calibri"/>
              </w:rPr>
              <w:t>against</w:t>
            </w:r>
            <w:r w:rsidRPr="00B8553D">
              <w:rPr>
                <w:rFonts w:eastAsia="Calibri"/>
                <w:spacing w:val="-8"/>
              </w:rPr>
              <w:t xml:space="preserve"> </w:t>
            </w:r>
            <w:r w:rsidRPr="00B8553D">
              <w:rPr>
                <w:rFonts w:eastAsia="Calibri"/>
                <w:spacing w:val="-3"/>
              </w:rPr>
              <w:t>the</w:t>
            </w:r>
            <w:r w:rsidRPr="00B8553D">
              <w:rPr>
                <w:rFonts w:eastAsia="Calibri"/>
                <w:spacing w:val="-7"/>
              </w:rPr>
              <w:t xml:space="preserve"> </w:t>
            </w:r>
            <w:r w:rsidRPr="00B8553D">
              <w:rPr>
                <w:rFonts w:eastAsia="Calibri"/>
                <w:spacing w:val="-3"/>
              </w:rPr>
              <w:t>GC</w:t>
            </w:r>
            <w:r w:rsidRPr="00B8553D">
              <w:rPr>
                <w:rFonts w:eastAsia="Calibri"/>
                <w:spacing w:val="-2"/>
              </w:rPr>
              <w:t xml:space="preserve"> in</w:t>
            </w:r>
            <w:r w:rsidRPr="00B8553D">
              <w:rPr>
                <w:rFonts w:eastAsia="Calibri"/>
                <w:spacing w:val="-6"/>
              </w:rPr>
              <w:t xml:space="preserve"> </w:t>
            </w:r>
            <w:r w:rsidRPr="00B8553D">
              <w:rPr>
                <w:rFonts w:eastAsia="Calibri"/>
                <w:spacing w:val="-3"/>
              </w:rPr>
              <w:t>the</w:t>
            </w:r>
            <w:r w:rsidRPr="00B8553D">
              <w:rPr>
                <w:rFonts w:eastAsia="Calibri"/>
                <w:spacing w:val="-5"/>
              </w:rPr>
              <w:t xml:space="preserve"> </w:t>
            </w:r>
            <w:r w:rsidRPr="00B8553D">
              <w:rPr>
                <w:rFonts w:eastAsia="Calibri"/>
                <w:spacing w:val="-3"/>
              </w:rPr>
              <w:t>last</w:t>
            </w:r>
            <w:r w:rsidRPr="00B8553D">
              <w:rPr>
                <w:rFonts w:eastAsia="Calibri"/>
                <w:spacing w:val="-6"/>
              </w:rPr>
              <w:t xml:space="preserve"> </w:t>
            </w:r>
            <w:r w:rsidRPr="00B8553D">
              <w:rPr>
                <w:rFonts w:eastAsia="Calibri"/>
                <w:spacing w:val="-3"/>
              </w:rPr>
              <w:t>five</w:t>
            </w:r>
            <w:r w:rsidRPr="00B8553D">
              <w:rPr>
                <w:rFonts w:eastAsia="Calibri"/>
                <w:spacing w:val="-6"/>
              </w:rPr>
              <w:t xml:space="preserve"> </w:t>
            </w:r>
            <w:r w:rsidRPr="00B8553D">
              <w:rPr>
                <w:rFonts w:eastAsia="Calibri"/>
              </w:rPr>
              <w:t>years?</w:t>
            </w:r>
          </w:p>
          <w:p w14:paraId="32B0CC15" w14:textId="77777777" w:rsidR="0032556B" w:rsidRPr="00B8553D" w:rsidRDefault="0032556B" w:rsidP="009A38C5">
            <w:pPr>
              <w:widowControl w:val="0"/>
              <w:spacing w:line="288" w:lineRule="auto"/>
              <w:ind w:left="515" w:right="94"/>
              <w:jc w:val="right"/>
              <w:rPr>
                <w:rFonts w:eastAsia="Arial"/>
                <w:sz w:val="20"/>
              </w:rPr>
            </w:pPr>
            <w:r w:rsidRPr="00B8553D">
              <w:rPr>
                <w:rFonts w:eastAsia="Calibri"/>
                <w:i/>
                <w:sz w:val="20"/>
                <w:szCs w:val="22"/>
              </w:rPr>
              <w:t>5</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2"/>
                <w:sz w:val="20"/>
                <w:szCs w:val="22"/>
              </w:rPr>
              <w:t>or</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7"/>
                <w:sz w:val="20"/>
                <w:szCs w:val="22"/>
              </w:rPr>
              <w:t xml:space="preserve"> </w:t>
            </w:r>
            <w:r w:rsidRPr="00B8553D">
              <w:rPr>
                <w:rFonts w:eastAsia="Calibri"/>
                <w:i/>
                <w:spacing w:val="-4"/>
                <w:sz w:val="20"/>
                <w:szCs w:val="22"/>
              </w:rPr>
              <w:t>instance;</w:t>
            </w:r>
            <w:r w:rsidRPr="00B8553D">
              <w:rPr>
                <w:rFonts w:eastAsia="Calibri"/>
                <w:i/>
                <w:spacing w:val="-7"/>
                <w:sz w:val="20"/>
                <w:szCs w:val="22"/>
              </w:rPr>
              <w:t xml:space="preserve"> </w:t>
            </w: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2</w:t>
            </w:r>
            <w:r w:rsidRPr="00B8553D">
              <w:rPr>
                <w:rFonts w:eastAsia="Calibri"/>
                <w:i/>
                <w:spacing w:val="-7"/>
                <w:sz w:val="20"/>
                <w:szCs w:val="22"/>
              </w:rPr>
              <w:t xml:space="preserve"> </w:t>
            </w:r>
            <w:r w:rsidRPr="00B8553D">
              <w:rPr>
                <w:rFonts w:eastAsia="Calibri"/>
                <w:i/>
                <w:spacing w:val="-4"/>
                <w:sz w:val="20"/>
                <w:szCs w:val="22"/>
              </w:rPr>
              <w:t>instances;</w:t>
            </w:r>
          </w:p>
          <w:p w14:paraId="4392079D" w14:textId="77777777" w:rsidR="0032556B" w:rsidRPr="00B8553D" w:rsidRDefault="0032556B" w:rsidP="009A38C5">
            <w:pPr>
              <w:widowControl w:val="0"/>
              <w:spacing w:line="288" w:lineRule="auto"/>
              <w:ind w:left="2179" w:right="94"/>
              <w:jc w:val="right"/>
              <w:rPr>
                <w:rFonts w:eastAsia="Arial"/>
                <w:sz w:val="20"/>
              </w:rPr>
            </w:pPr>
            <w:r w:rsidRPr="00B8553D">
              <w:rPr>
                <w:rFonts w:eastAsia="Calibri"/>
                <w:i/>
                <w:sz w:val="20"/>
                <w:szCs w:val="22"/>
              </w:rPr>
              <w:t>0</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pacing w:val="-3"/>
                <w:sz w:val="20"/>
                <w:szCs w:val="22"/>
              </w:rPr>
              <w:t>any</w:t>
            </w:r>
            <w:r w:rsidRPr="00B8553D">
              <w:rPr>
                <w:rFonts w:eastAsia="Calibri"/>
                <w:i/>
                <w:spacing w:val="-7"/>
                <w:sz w:val="20"/>
                <w:szCs w:val="22"/>
              </w:rPr>
              <w:t xml:space="preserve"> </w:t>
            </w:r>
            <w:r w:rsidRPr="00B8553D">
              <w:rPr>
                <w:rFonts w:eastAsia="Calibri"/>
                <w:i/>
                <w:spacing w:val="-4"/>
                <w:sz w:val="20"/>
                <w:szCs w:val="22"/>
              </w:rPr>
              <w:t>other</w:t>
            </w:r>
            <w:r w:rsidRPr="00B8553D">
              <w:rPr>
                <w:rFonts w:eastAsia="Calibri"/>
                <w:i/>
                <w:spacing w:val="-6"/>
                <w:sz w:val="20"/>
                <w:szCs w:val="22"/>
              </w:rPr>
              <w:t xml:space="preserve"> </w:t>
            </w:r>
            <w:r w:rsidRPr="00B8553D">
              <w:rPr>
                <w:rFonts w:eastAsia="Calibri"/>
                <w:i/>
                <w:spacing w:val="-4"/>
                <w:sz w:val="20"/>
                <w:szCs w:val="22"/>
              </w:rPr>
              <w:t>answer</w:t>
            </w:r>
          </w:p>
        </w:tc>
        <w:tc>
          <w:tcPr>
            <w:tcW w:w="733" w:type="dxa"/>
            <w:tcBorders>
              <w:top w:val="single" w:sz="5" w:space="0" w:color="000000"/>
              <w:left w:val="single" w:sz="5" w:space="0" w:color="000000"/>
              <w:bottom w:val="single" w:sz="6" w:space="0" w:color="000000"/>
              <w:right w:val="single" w:sz="5" w:space="0" w:color="000000"/>
            </w:tcBorders>
            <w:tcMar>
              <w:top w:w="14" w:type="dxa"/>
              <w:left w:w="14" w:type="dxa"/>
              <w:bottom w:w="14" w:type="dxa"/>
              <w:right w:w="14" w:type="dxa"/>
            </w:tcMar>
            <w:vAlign w:val="center"/>
          </w:tcPr>
          <w:p w14:paraId="543ADE89"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6" w:space="0" w:color="000000"/>
              <w:right w:val="single" w:sz="5" w:space="0" w:color="000000"/>
            </w:tcBorders>
            <w:tcMar>
              <w:top w:w="14" w:type="dxa"/>
              <w:left w:w="14" w:type="dxa"/>
              <w:bottom w:w="14" w:type="dxa"/>
              <w:right w:w="14" w:type="dxa"/>
            </w:tcMar>
            <w:vAlign w:val="center"/>
          </w:tcPr>
          <w:p w14:paraId="71781910" w14:textId="77777777" w:rsidR="0032556B" w:rsidRPr="00B8553D" w:rsidRDefault="0032556B" w:rsidP="0032556B">
            <w:pPr>
              <w:widowControl w:val="0"/>
              <w:jc w:val="center"/>
              <w:rPr>
                <w:rFonts w:eastAsia="Calibri"/>
                <w:sz w:val="20"/>
              </w:rPr>
            </w:pPr>
          </w:p>
        </w:tc>
        <w:tc>
          <w:tcPr>
            <w:tcW w:w="1037" w:type="dxa"/>
            <w:gridSpan w:val="2"/>
            <w:tcBorders>
              <w:top w:val="single" w:sz="5" w:space="0" w:color="000000"/>
              <w:left w:val="single" w:sz="5" w:space="0" w:color="000000"/>
              <w:bottom w:val="single" w:sz="6" w:space="0" w:color="000000"/>
              <w:right w:val="single" w:sz="5" w:space="0" w:color="000000"/>
            </w:tcBorders>
            <w:vAlign w:val="center"/>
          </w:tcPr>
          <w:p w14:paraId="27667F36"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6" w:space="0" w:color="000000"/>
              <w:right w:val="single" w:sz="5" w:space="0" w:color="000000"/>
            </w:tcBorders>
            <w:vAlign w:val="center"/>
          </w:tcPr>
          <w:p w14:paraId="222B12F6" w14:textId="77777777" w:rsidR="0032556B" w:rsidRPr="00B8553D" w:rsidRDefault="0032556B" w:rsidP="0032556B">
            <w:pPr>
              <w:widowControl w:val="0"/>
              <w:jc w:val="center"/>
              <w:rPr>
                <w:rFonts w:eastAsia="Calibri"/>
                <w:sz w:val="20"/>
              </w:rPr>
            </w:pPr>
          </w:p>
        </w:tc>
      </w:tr>
      <w:tr w:rsidR="0032556B" w:rsidRPr="00B8553D" w14:paraId="7D2EC9B3" w14:textId="77777777" w:rsidTr="00DF109B">
        <w:trPr>
          <w:trHeight w:hRule="exact" w:val="1428"/>
        </w:trPr>
        <w:tc>
          <w:tcPr>
            <w:tcW w:w="1330" w:type="dxa"/>
            <w:tcBorders>
              <w:left w:val="single" w:sz="5" w:space="0" w:color="000000"/>
              <w:bottom w:val="single" w:sz="5" w:space="0" w:color="000000"/>
              <w:right w:val="single" w:sz="5" w:space="0" w:color="000000"/>
            </w:tcBorders>
            <w:tcMar>
              <w:top w:w="14" w:type="dxa"/>
              <w:bottom w:w="14" w:type="dxa"/>
            </w:tcMar>
          </w:tcPr>
          <w:p w14:paraId="668CB7EC" w14:textId="38B19DC4" w:rsidR="0032556B" w:rsidRPr="00B8553D" w:rsidRDefault="0032556B" w:rsidP="0032556B">
            <w:pPr>
              <w:widowControl w:val="0"/>
              <w:spacing w:line="226" w:lineRule="exact"/>
              <w:jc w:val="center"/>
              <w:rPr>
                <w:rFonts w:eastAsia="Calibri"/>
                <w:spacing w:val="-4"/>
                <w:sz w:val="20"/>
                <w:szCs w:val="22"/>
              </w:rPr>
            </w:pPr>
            <w:permStart w:id="232397338" w:edGrp="everyone" w:colFirst="2" w:colLast="2"/>
            <w:permStart w:id="1253246607" w:edGrp="everyone" w:colFirst="3" w:colLast="3"/>
            <w:permStart w:id="245529778" w:edGrp="everyone" w:colFirst="4" w:colLast="4"/>
            <w:permStart w:id="1753029165" w:edGrp="everyone" w:colFirst="5" w:colLast="5"/>
            <w:permEnd w:id="1820407336"/>
            <w:permEnd w:id="1786343780"/>
            <w:permEnd w:id="767519585"/>
            <w:permEnd w:id="294527411"/>
            <w:r w:rsidRPr="00B8553D">
              <w:rPr>
                <w:rFonts w:eastAsia="Calibri"/>
                <w:spacing w:val="-4"/>
                <w:sz w:val="20"/>
                <w:szCs w:val="22"/>
              </w:rPr>
              <w:t>A1</w:t>
            </w:r>
            <w:r w:rsidR="00105BB3" w:rsidRPr="00B8553D">
              <w:rPr>
                <w:rFonts w:eastAsia="Calibri"/>
                <w:spacing w:val="-4"/>
                <w:sz w:val="20"/>
                <w:szCs w:val="22"/>
              </w:rPr>
              <w:t>1</w:t>
            </w:r>
          </w:p>
        </w:tc>
        <w:tc>
          <w:tcPr>
            <w:tcW w:w="4928" w:type="dxa"/>
            <w:tcBorders>
              <w:left w:val="single" w:sz="5" w:space="0" w:color="000000"/>
              <w:bottom w:val="single" w:sz="5" w:space="0" w:color="000000"/>
              <w:right w:val="single" w:sz="5" w:space="0" w:color="000000"/>
            </w:tcBorders>
            <w:tcMar>
              <w:top w:w="14" w:type="dxa"/>
              <w:left w:w="14" w:type="dxa"/>
              <w:bottom w:w="14" w:type="dxa"/>
              <w:right w:w="14" w:type="dxa"/>
            </w:tcMar>
          </w:tcPr>
          <w:p w14:paraId="3F78C5D5" w14:textId="77777777" w:rsidR="0032556B" w:rsidRPr="00B8553D" w:rsidRDefault="0032556B" w:rsidP="00DF109B">
            <w:pPr>
              <w:ind w:left="94"/>
              <w:rPr>
                <w:rFonts w:eastAsia="Arial"/>
              </w:rPr>
            </w:pPr>
            <w:r w:rsidRPr="00B8553D">
              <w:rPr>
                <w:rFonts w:eastAsia="Calibri"/>
              </w:rPr>
              <w:t>Has</w:t>
            </w:r>
            <w:r w:rsidRPr="00B8553D">
              <w:rPr>
                <w:rFonts w:eastAsia="Calibri"/>
                <w:spacing w:val="-8"/>
              </w:rPr>
              <w:t xml:space="preserve"> </w:t>
            </w:r>
            <w:r w:rsidRPr="00B8553D">
              <w:rPr>
                <w:rFonts w:eastAsia="Calibri"/>
              </w:rPr>
              <w:t>the</w:t>
            </w:r>
            <w:r w:rsidRPr="00B8553D">
              <w:rPr>
                <w:rFonts w:eastAsia="Calibri"/>
                <w:spacing w:val="-7"/>
              </w:rPr>
              <w:t xml:space="preserve"> </w:t>
            </w:r>
            <w:r w:rsidRPr="00B8553D">
              <w:rPr>
                <w:rFonts w:eastAsia="Calibri"/>
              </w:rPr>
              <w:t>EPA,</w:t>
            </w:r>
            <w:r w:rsidRPr="00B8553D">
              <w:rPr>
                <w:rFonts w:eastAsia="Calibri"/>
                <w:spacing w:val="-7"/>
              </w:rPr>
              <w:t xml:space="preserve"> </w:t>
            </w:r>
            <w:r w:rsidRPr="00B8553D">
              <w:rPr>
                <w:rFonts w:eastAsia="Calibri"/>
              </w:rPr>
              <w:t>AQMD,</w:t>
            </w:r>
            <w:r w:rsidRPr="00B8553D">
              <w:rPr>
                <w:rFonts w:eastAsia="Calibri"/>
                <w:spacing w:val="-6"/>
              </w:rPr>
              <w:t xml:space="preserve"> </w:t>
            </w:r>
            <w:r w:rsidRPr="00B8553D">
              <w:rPr>
                <w:rFonts w:eastAsia="Calibri"/>
                <w:spacing w:val="-2"/>
              </w:rPr>
              <w:t>or</w:t>
            </w:r>
            <w:r w:rsidRPr="00B8553D">
              <w:rPr>
                <w:rFonts w:eastAsia="Calibri"/>
                <w:spacing w:val="-6"/>
              </w:rPr>
              <w:t xml:space="preserve"> </w:t>
            </w:r>
            <w:r w:rsidRPr="00B8553D">
              <w:rPr>
                <w:rFonts w:eastAsia="Calibri"/>
              </w:rPr>
              <w:t>any</w:t>
            </w:r>
            <w:r w:rsidRPr="00B8553D">
              <w:rPr>
                <w:rFonts w:eastAsia="Calibri"/>
                <w:spacing w:val="-8"/>
              </w:rPr>
              <w:t xml:space="preserve"> </w:t>
            </w:r>
            <w:r w:rsidRPr="00B8553D">
              <w:rPr>
                <w:rFonts w:eastAsia="Calibri"/>
                <w:spacing w:val="-4"/>
              </w:rPr>
              <w:t>RWQCB</w:t>
            </w:r>
            <w:r w:rsidRPr="00B8553D">
              <w:rPr>
                <w:rFonts w:eastAsia="Calibri"/>
                <w:spacing w:val="-8"/>
              </w:rPr>
              <w:t xml:space="preserve"> </w:t>
            </w:r>
            <w:r w:rsidRPr="00B8553D">
              <w:rPr>
                <w:rFonts w:eastAsia="Calibri"/>
              </w:rPr>
              <w:t>cited</w:t>
            </w:r>
            <w:r w:rsidRPr="00B8553D">
              <w:rPr>
                <w:rFonts w:eastAsia="Calibri"/>
                <w:spacing w:val="-8"/>
              </w:rPr>
              <w:t xml:space="preserve"> </w:t>
            </w:r>
            <w:r w:rsidRPr="00B8553D">
              <w:rPr>
                <w:rFonts w:eastAsia="Calibri"/>
              </w:rPr>
              <w:t>and</w:t>
            </w:r>
            <w:r w:rsidRPr="00B8553D">
              <w:rPr>
                <w:rFonts w:eastAsia="Calibri"/>
                <w:spacing w:val="21"/>
              </w:rPr>
              <w:t xml:space="preserve"> </w:t>
            </w:r>
            <w:r w:rsidRPr="00B8553D">
              <w:rPr>
                <w:rFonts w:eastAsia="Calibri"/>
                <w:spacing w:val="-4"/>
              </w:rPr>
              <w:t>assessed</w:t>
            </w:r>
            <w:r w:rsidRPr="00B8553D">
              <w:rPr>
                <w:rFonts w:eastAsia="Calibri"/>
                <w:spacing w:val="-8"/>
              </w:rPr>
              <w:t xml:space="preserve"> </w:t>
            </w:r>
            <w:r w:rsidRPr="00B8553D">
              <w:rPr>
                <w:rFonts w:eastAsia="Calibri"/>
                <w:spacing w:val="-4"/>
              </w:rPr>
              <w:t>penalties</w:t>
            </w:r>
            <w:r w:rsidRPr="00B8553D">
              <w:rPr>
                <w:rFonts w:eastAsia="Calibri"/>
                <w:spacing w:val="-6"/>
              </w:rPr>
              <w:t xml:space="preserve"> </w:t>
            </w:r>
            <w:r w:rsidRPr="00B8553D">
              <w:rPr>
                <w:rFonts w:eastAsia="Calibri"/>
              </w:rPr>
              <w:t>against</w:t>
            </w:r>
            <w:r w:rsidRPr="00B8553D">
              <w:rPr>
                <w:rFonts w:eastAsia="Calibri"/>
                <w:spacing w:val="-6"/>
              </w:rPr>
              <w:t xml:space="preserve"> </w:t>
            </w:r>
            <w:r w:rsidRPr="00B8553D">
              <w:rPr>
                <w:rFonts w:eastAsia="Calibri"/>
              </w:rPr>
              <w:t>the</w:t>
            </w:r>
            <w:r w:rsidRPr="00B8553D">
              <w:rPr>
                <w:rFonts w:eastAsia="Calibri"/>
                <w:spacing w:val="-7"/>
              </w:rPr>
              <w:t xml:space="preserve"> </w:t>
            </w:r>
            <w:r w:rsidRPr="00B8553D">
              <w:rPr>
                <w:rFonts w:eastAsia="Calibri"/>
              </w:rPr>
              <w:t>GC</w:t>
            </w:r>
            <w:r w:rsidRPr="00B8553D">
              <w:rPr>
                <w:rFonts w:eastAsia="Calibri"/>
                <w:spacing w:val="-2"/>
              </w:rPr>
              <w:t xml:space="preserve"> in</w:t>
            </w:r>
            <w:r w:rsidRPr="00B8553D">
              <w:rPr>
                <w:rFonts w:eastAsia="Calibri"/>
                <w:spacing w:val="-5"/>
              </w:rPr>
              <w:t xml:space="preserve"> </w:t>
            </w:r>
            <w:r w:rsidRPr="00B8553D">
              <w:rPr>
                <w:rFonts w:eastAsia="Calibri"/>
              </w:rPr>
              <w:t>the</w:t>
            </w:r>
            <w:r w:rsidRPr="00B8553D">
              <w:rPr>
                <w:rFonts w:eastAsia="Calibri"/>
                <w:spacing w:val="-7"/>
              </w:rPr>
              <w:t xml:space="preserve"> </w:t>
            </w:r>
            <w:r w:rsidRPr="00B8553D">
              <w:rPr>
                <w:rFonts w:eastAsia="Calibri"/>
              </w:rPr>
              <w:t>last</w:t>
            </w:r>
            <w:r w:rsidRPr="00B8553D">
              <w:rPr>
                <w:rFonts w:eastAsia="Calibri"/>
                <w:spacing w:val="-8"/>
              </w:rPr>
              <w:t xml:space="preserve"> </w:t>
            </w:r>
            <w:r w:rsidRPr="00B8553D">
              <w:rPr>
                <w:rFonts w:eastAsia="Calibri"/>
              </w:rPr>
              <w:t>five</w:t>
            </w:r>
            <w:r w:rsidRPr="00B8553D">
              <w:rPr>
                <w:rFonts w:eastAsia="Calibri"/>
                <w:spacing w:val="-5"/>
              </w:rPr>
              <w:t xml:space="preserve"> </w:t>
            </w:r>
            <w:r w:rsidRPr="00B8553D">
              <w:rPr>
                <w:rFonts w:eastAsia="Calibri"/>
              </w:rPr>
              <w:t>years?</w:t>
            </w:r>
          </w:p>
          <w:p w14:paraId="174A41D7" w14:textId="77777777" w:rsidR="0032556B" w:rsidRPr="00B8553D" w:rsidRDefault="0032556B" w:rsidP="009A38C5">
            <w:pPr>
              <w:widowControl w:val="0"/>
              <w:spacing w:line="288" w:lineRule="auto"/>
              <w:ind w:left="525" w:right="94"/>
              <w:jc w:val="right"/>
              <w:rPr>
                <w:rFonts w:eastAsia="Arial"/>
                <w:sz w:val="20"/>
              </w:rPr>
            </w:pPr>
            <w:r w:rsidRPr="00B8553D">
              <w:rPr>
                <w:rFonts w:eastAsia="Calibri"/>
                <w:i/>
                <w:sz w:val="20"/>
                <w:szCs w:val="22"/>
              </w:rPr>
              <w:t>5</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2"/>
                <w:sz w:val="20"/>
                <w:szCs w:val="22"/>
              </w:rPr>
              <w:t>to</w:t>
            </w:r>
            <w:r w:rsidRPr="00B8553D">
              <w:rPr>
                <w:rFonts w:eastAsia="Calibri"/>
                <w:i/>
                <w:spacing w:val="-6"/>
                <w:sz w:val="20"/>
                <w:szCs w:val="22"/>
              </w:rPr>
              <w:t xml:space="preserve"> </w:t>
            </w:r>
            <w:r w:rsidRPr="00B8553D">
              <w:rPr>
                <w:rFonts w:eastAsia="Calibri"/>
                <w:i/>
                <w:sz w:val="20"/>
                <w:szCs w:val="22"/>
              </w:rPr>
              <w:t>1</w:t>
            </w:r>
            <w:r w:rsidRPr="00B8553D">
              <w:rPr>
                <w:rFonts w:eastAsia="Calibri"/>
                <w:i/>
                <w:spacing w:val="-7"/>
                <w:sz w:val="20"/>
                <w:szCs w:val="22"/>
              </w:rPr>
              <w:t xml:space="preserve"> </w:t>
            </w:r>
            <w:r w:rsidRPr="00B8553D">
              <w:rPr>
                <w:rFonts w:eastAsia="Calibri"/>
                <w:i/>
                <w:spacing w:val="-4"/>
                <w:sz w:val="20"/>
                <w:szCs w:val="22"/>
              </w:rPr>
              <w:t>instance;</w:t>
            </w:r>
            <w:r w:rsidRPr="00B8553D">
              <w:rPr>
                <w:rFonts w:eastAsia="Calibri"/>
                <w:i/>
                <w:spacing w:val="-7"/>
                <w:sz w:val="20"/>
                <w:szCs w:val="22"/>
              </w:rPr>
              <w:t xml:space="preserve"> </w:t>
            </w: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2</w:t>
            </w:r>
            <w:r w:rsidRPr="00B8553D">
              <w:rPr>
                <w:rFonts w:eastAsia="Calibri"/>
                <w:i/>
                <w:spacing w:val="-7"/>
                <w:sz w:val="20"/>
                <w:szCs w:val="22"/>
              </w:rPr>
              <w:t xml:space="preserve"> </w:t>
            </w:r>
            <w:r w:rsidRPr="00B8553D">
              <w:rPr>
                <w:rFonts w:eastAsia="Calibri"/>
                <w:i/>
                <w:spacing w:val="-4"/>
                <w:sz w:val="20"/>
                <w:szCs w:val="22"/>
              </w:rPr>
              <w:t>instances;</w:t>
            </w:r>
          </w:p>
          <w:p w14:paraId="16CC9732" w14:textId="77777777" w:rsidR="0032556B" w:rsidRPr="00B8553D" w:rsidRDefault="0032556B" w:rsidP="009A38C5">
            <w:pPr>
              <w:widowControl w:val="0"/>
              <w:spacing w:line="288" w:lineRule="auto"/>
              <w:ind w:left="2179" w:right="94"/>
              <w:jc w:val="right"/>
              <w:rPr>
                <w:rFonts w:eastAsia="Arial"/>
                <w:sz w:val="20"/>
              </w:rPr>
            </w:pPr>
            <w:r w:rsidRPr="00B8553D">
              <w:rPr>
                <w:rFonts w:eastAsia="Calibri"/>
                <w:i/>
                <w:sz w:val="20"/>
                <w:szCs w:val="22"/>
              </w:rPr>
              <w:t>0</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pacing w:val="-3"/>
                <w:sz w:val="20"/>
                <w:szCs w:val="22"/>
              </w:rPr>
              <w:t>any</w:t>
            </w:r>
            <w:r w:rsidRPr="00B8553D">
              <w:rPr>
                <w:rFonts w:eastAsia="Calibri"/>
                <w:i/>
                <w:spacing w:val="-7"/>
                <w:sz w:val="20"/>
                <w:szCs w:val="22"/>
              </w:rPr>
              <w:t xml:space="preserve"> </w:t>
            </w:r>
            <w:r w:rsidRPr="00B8553D">
              <w:rPr>
                <w:rFonts w:eastAsia="Calibri"/>
                <w:i/>
                <w:spacing w:val="-4"/>
                <w:sz w:val="20"/>
                <w:szCs w:val="22"/>
              </w:rPr>
              <w:t>other</w:t>
            </w:r>
            <w:r w:rsidRPr="00B8553D">
              <w:rPr>
                <w:rFonts w:eastAsia="Calibri"/>
                <w:i/>
                <w:spacing w:val="-6"/>
                <w:sz w:val="20"/>
                <w:szCs w:val="22"/>
              </w:rPr>
              <w:t xml:space="preserve"> </w:t>
            </w:r>
            <w:r w:rsidRPr="00B8553D">
              <w:rPr>
                <w:rFonts w:eastAsia="Calibri"/>
                <w:i/>
                <w:spacing w:val="-4"/>
                <w:sz w:val="20"/>
                <w:szCs w:val="22"/>
              </w:rPr>
              <w:t>answer</w:t>
            </w:r>
          </w:p>
        </w:tc>
        <w:tc>
          <w:tcPr>
            <w:tcW w:w="733" w:type="dxa"/>
            <w:tcBorders>
              <w:left w:val="single" w:sz="5" w:space="0" w:color="000000"/>
              <w:bottom w:val="single" w:sz="5" w:space="0" w:color="000000"/>
              <w:right w:val="single" w:sz="5" w:space="0" w:color="000000"/>
            </w:tcBorders>
            <w:tcMar>
              <w:top w:w="14" w:type="dxa"/>
              <w:left w:w="14" w:type="dxa"/>
              <w:bottom w:w="14" w:type="dxa"/>
              <w:right w:w="14" w:type="dxa"/>
            </w:tcMar>
            <w:vAlign w:val="center"/>
          </w:tcPr>
          <w:p w14:paraId="41D11495" w14:textId="77777777" w:rsidR="0032556B" w:rsidRPr="00B8553D" w:rsidRDefault="0032556B" w:rsidP="0032556B">
            <w:pPr>
              <w:widowControl w:val="0"/>
              <w:jc w:val="center"/>
              <w:rPr>
                <w:rFonts w:eastAsia="Calibri"/>
                <w:sz w:val="20"/>
              </w:rPr>
            </w:pPr>
          </w:p>
        </w:tc>
        <w:tc>
          <w:tcPr>
            <w:tcW w:w="733" w:type="dxa"/>
            <w:tcBorders>
              <w:left w:val="single" w:sz="5" w:space="0" w:color="000000"/>
              <w:bottom w:val="single" w:sz="5" w:space="0" w:color="000000"/>
              <w:right w:val="single" w:sz="5" w:space="0" w:color="000000"/>
            </w:tcBorders>
            <w:tcMar>
              <w:top w:w="14" w:type="dxa"/>
              <w:left w:w="14" w:type="dxa"/>
              <w:bottom w:w="14" w:type="dxa"/>
              <w:right w:w="14" w:type="dxa"/>
            </w:tcMar>
            <w:vAlign w:val="center"/>
          </w:tcPr>
          <w:p w14:paraId="0D0F738B" w14:textId="77777777" w:rsidR="0032556B" w:rsidRPr="00B8553D" w:rsidRDefault="0032556B" w:rsidP="0032556B">
            <w:pPr>
              <w:widowControl w:val="0"/>
              <w:jc w:val="center"/>
              <w:rPr>
                <w:rFonts w:eastAsia="Calibri"/>
                <w:sz w:val="20"/>
              </w:rPr>
            </w:pPr>
          </w:p>
        </w:tc>
        <w:tc>
          <w:tcPr>
            <w:tcW w:w="1037" w:type="dxa"/>
            <w:gridSpan w:val="2"/>
            <w:tcBorders>
              <w:left w:val="single" w:sz="5" w:space="0" w:color="000000"/>
              <w:bottom w:val="single" w:sz="5" w:space="0" w:color="000000"/>
              <w:right w:val="single" w:sz="5" w:space="0" w:color="000000"/>
            </w:tcBorders>
            <w:vAlign w:val="center"/>
          </w:tcPr>
          <w:p w14:paraId="24D0660D" w14:textId="77777777" w:rsidR="0032556B" w:rsidRPr="00B8553D" w:rsidRDefault="0032556B" w:rsidP="0032556B">
            <w:pPr>
              <w:widowControl w:val="0"/>
              <w:jc w:val="center"/>
              <w:rPr>
                <w:rFonts w:eastAsia="Calibri"/>
                <w:sz w:val="20"/>
              </w:rPr>
            </w:pPr>
          </w:p>
        </w:tc>
        <w:tc>
          <w:tcPr>
            <w:tcW w:w="959" w:type="dxa"/>
            <w:tcBorders>
              <w:left w:val="single" w:sz="5" w:space="0" w:color="000000"/>
              <w:bottom w:val="single" w:sz="5" w:space="0" w:color="000000"/>
              <w:right w:val="single" w:sz="5" w:space="0" w:color="000000"/>
            </w:tcBorders>
            <w:vAlign w:val="center"/>
          </w:tcPr>
          <w:p w14:paraId="69E7D04B" w14:textId="77777777" w:rsidR="0032556B" w:rsidRPr="00B8553D" w:rsidRDefault="0032556B" w:rsidP="0032556B">
            <w:pPr>
              <w:widowControl w:val="0"/>
              <w:jc w:val="center"/>
              <w:rPr>
                <w:rFonts w:eastAsia="Calibri"/>
                <w:sz w:val="20"/>
              </w:rPr>
            </w:pPr>
          </w:p>
        </w:tc>
      </w:tr>
      <w:tr w:rsidR="0032556B" w:rsidRPr="00B8553D" w14:paraId="40F5700F" w14:textId="77777777" w:rsidTr="00DF109B">
        <w:trPr>
          <w:trHeight w:hRule="exact" w:val="926"/>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06FCCCEB" w14:textId="10FE3F6C" w:rsidR="0032556B" w:rsidRPr="00B8553D" w:rsidRDefault="0032556B" w:rsidP="0032556B">
            <w:pPr>
              <w:widowControl w:val="0"/>
              <w:spacing w:line="226" w:lineRule="exact"/>
              <w:jc w:val="center"/>
              <w:rPr>
                <w:rFonts w:eastAsia="Calibri"/>
                <w:spacing w:val="-4"/>
                <w:sz w:val="20"/>
                <w:szCs w:val="22"/>
              </w:rPr>
            </w:pPr>
            <w:permStart w:id="2062636280" w:edGrp="everyone" w:colFirst="2" w:colLast="2"/>
            <w:permStart w:id="1828079449" w:edGrp="everyone" w:colFirst="3" w:colLast="3"/>
            <w:permStart w:id="1831950794" w:edGrp="everyone" w:colFirst="4" w:colLast="4"/>
            <w:permStart w:id="87373643" w:edGrp="everyone" w:colFirst="5" w:colLast="5"/>
            <w:permEnd w:id="232397338"/>
            <w:permEnd w:id="1253246607"/>
            <w:permEnd w:id="245529778"/>
            <w:permEnd w:id="1753029165"/>
            <w:r w:rsidRPr="00B8553D">
              <w:rPr>
                <w:rFonts w:eastAsia="Calibri"/>
                <w:spacing w:val="-4"/>
                <w:sz w:val="20"/>
                <w:szCs w:val="22"/>
              </w:rPr>
              <w:t>A1</w:t>
            </w:r>
            <w:r w:rsidR="00105BB3" w:rsidRPr="00B8553D">
              <w:rPr>
                <w:rFonts w:eastAsia="Calibri"/>
                <w:spacing w:val="-4"/>
                <w:sz w:val="20"/>
                <w:szCs w:val="22"/>
              </w:rPr>
              <w:t>2</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2B4E14A3" w14:textId="77777777" w:rsidR="0032556B" w:rsidRPr="00B8553D" w:rsidRDefault="0032556B" w:rsidP="00DF109B">
            <w:pPr>
              <w:ind w:left="94"/>
              <w:rPr>
                <w:rFonts w:eastAsia="Calibri"/>
              </w:rPr>
            </w:pPr>
            <w:r w:rsidRPr="00B8553D">
              <w:rPr>
                <w:rFonts w:eastAsia="Calibri"/>
              </w:rPr>
              <w:t>Does the GC have personnel permanently assigned to safety?</w:t>
            </w:r>
          </w:p>
          <w:p w14:paraId="6D7A6CB5" w14:textId="77777777" w:rsidR="0032556B" w:rsidRPr="00B8553D" w:rsidRDefault="0032556B" w:rsidP="009A38C5">
            <w:pPr>
              <w:widowControl w:val="0"/>
              <w:spacing w:line="288" w:lineRule="auto"/>
              <w:ind w:left="102" w:right="94"/>
              <w:jc w:val="right"/>
              <w:rPr>
                <w:rFonts w:eastAsia="Calibri"/>
                <w:spacing w:val="-3"/>
                <w:sz w:val="20"/>
                <w:szCs w:val="22"/>
              </w:rPr>
            </w:pPr>
            <w:r w:rsidRPr="00B8553D">
              <w:rPr>
                <w:rFonts w:eastAsia="Calibri"/>
                <w:i/>
                <w:sz w:val="20"/>
                <w:szCs w:val="22"/>
              </w:rPr>
              <w:t>3</w:t>
            </w:r>
            <w:r w:rsidRPr="00B8553D">
              <w:rPr>
                <w:rFonts w:eastAsia="Calibri"/>
                <w:i/>
                <w:spacing w:val="-8"/>
                <w:sz w:val="20"/>
                <w:szCs w:val="22"/>
              </w:rPr>
              <w:t xml:space="preserve"> </w:t>
            </w:r>
            <w:r w:rsidRPr="00B8553D">
              <w:rPr>
                <w:rFonts w:eastAsia="Calibri"/>
                <w:i/>
                <w:spacing w:val="-2"/>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2"/>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8"/>
                <w:sz w:val="20"/>
                <w:szCs w:val="22"/>
              </w:rPr>
              <w:t xml:space="preserve"> </w:t>
            </w:r>
            <w:r w:rsidRPr="00B8553D">
              <w:rPr>
                <w:rFonts w:eastAsia="Calibri"/>
                <w:i/>
                <w:spacing w:val="-4"/>
                <w:sz w:val="20"/>
                <w:szCs w:val="22"/>
              </w:rPr>
              <w:t>No</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0CA93E23"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36441737"/>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53C18B39"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793670106"/>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4306E0A0"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79E42892" w14:textId="77777777" w:rsidR="0032556B" w:rsidRPr="00B8553D" w:rsidRDefault="0032556B" w:rsidP="0032556B">
            <w:pPr>
              <w:widowControl w:val="0"/>
              <w:jc w:val="center"/>
              <w:rPr>
                <w:rFonts w:eastAsia="Calibri"/>
                <w:sz w:val="20"/>
              </w:rPr>
            </w:pPr>
          </w:p>
        </w:tc>
      </w:tr>
      <w:tr w:rsidR="0032556B" w:rsidRPr="00B8553D" w14:paraId="16DB45B7" w14:textId="77777777" w:rsidTr="00DF109B">
        <w:trPr>
          <w:trHeight w:hRule="exact" w:val="1115"/>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22D8D594" w14:textId="63AC11A6" w:rsidR="0032556B" w:rsidRPr="00B8553D" w:rsidRDefault="0032556B" w:rsidP="0032556B">
            <w:pPr>
              <w:widowControl w:val="0"/>
              <w:spacing w:line="226" w:lineRule="exact"/>
              <w:jc w:val="center"/>
              <w:rPr>
                <w:rFonts w:eastAsia="Arial"/>
                <w:sz w:val="20"/>
              </w:rPr>
            </w:pPr>
            <w:permStart w:id="1072461853" w:edGrp="everyone" w:colFirst="2" w:colLast="2"/>
            <w:permStart w:id="475140253" w:edGrp="everyone" w:colFirst="3" w:colLast="3"/>
            <w:permStart w:id="375728110" w:edGrp="everyone" w:colFirst="4" w:colLast="4"/>
            <w:permStart w:id="536760535" w:edGrp="everyone" w:colFirst="5" w:colLast="5"/>
            <w:permEnd w:id="2062636280"/>
            <w:permEnd w:id="1828079449"/>
            <w:permEnd w:id="1831950794"/>
            <w:permEnd w:id="87373643"/>
            <w:r w:rsidRPr="00B8553D">
              <w:rPr>
                <w:rFonts w:eastAsia="Calibri"/>
                <w:spacing w:val="-4"/>
                <w:sz w:val="20"/>
                <w:szCs w:val="22"/>
              </w:rPr>
              <w:t>A1</w:t>
            </w:r>
            <w:r w:rsidR="00105BB3" w:rsidRPr="00B8553D">
              <w:rPr>
                <w:rFonts w:eastAsia="Calibri"/>
                <w:spacing w:val="-4"/>
                <w:sz w:val="20"/>
                <w:szCs w:val="22"/>
              </w:rPr>
              <w:t>3</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73865858" w14:textId="77777777" w:rsidR="0032556B" w:rsidRPr="00B8553D" w:rsidRDefault="0032556B" w:rsidP="00DF109B">
            <w:pPr>
              <w:ind w:left="94"/>
              <w:rPr>
                <w:rFonts w:eastAsia="Arial"/>
              </w:rPr>
            </w:pPr>
            <w:r w:rsidRPr="00B8553D">
              <w:rPr>
                <w:rFonts w:eastAsia="Calibri"/>
              </w:rPr>
              <w:t>Has</w:t>
            </w:r>
            <w:r w:rsidRPr="00B8553D">
              <w:rPr>
                <w:rFonts w:eastAsia="Calibri"/>
                <w:spacing w:val="-8"/>
              </w:rPr>
              <w:t xml:space="preserve"> </w:t>
            </w:r>
            <w:r w:rsidRPr="00B8553D">
              <w:rPr>
                <w:rFonts w:eastAsia="Calibri"/>
              </w:rPr>
              <w:t>the</w:t>
            </w:r>
            <w:r w:rsidRPr="00B8553D">
              <w:rPr>
                <w:rFonts w:eastAsia="Calibri"/>
                <w:spacing w:val="-7"/>
              </w:rPr>
              <w:t xml:space="preserve"> </w:t>
            </w:r>
            <w:r w:rsidRPr="00B8553D">
              <w:rPr>
                <w:rFonts w:eastAsia="Calibri"/>
              </w:rPr>
              <w:t>GC been</w:t>
            </w:r>
            <w:r w:rsidRPr="00B8553D">
              <w:rPr>
                <w:rFonts w:eastAsia="Calibri"/>
                <w:spacing w:val="-7"/>
              </w:rPr>
              <w:t xml:space="preserve"> </w:t>
            </w:r>
            <w:r w:rsidRPr="00B8553D">
              <w:rPr>
                <w:rFonts w:eastAsia="Calibri"/>
                <w:spacing w:val="-4"/>
              </w:rPr>
              <w:t>issued</w:t>
            </w:r>
            <w:r w:rsidRPr="00B8553D">
              <w:rPr>
                <w:rFonts w:eastAsia="Calibri"/>
                <w:spacing w:val="-5"/>
              </w:rPr>
              <w:t xml:space="preserve"> </w:t>
            </w:r>
            <w:r w:rsidRPr="00B8553D">
              <w:rPr>
                <w:rFonts w:eastAsia="Calibri"/>
                <w:spacing w:val="-2"/>
              </w:rPr>
              <w:t>an</w:t>
            </w:r>
            <w:r w:rsidRPr="00B8553D">
              <w:rPr>
                <w:rFonts w:eastAsia="Calibri"/>
                <w:spacing w:val="-7"/>
              </w:rPr>
              <w:t xml:space="preserve"> </w:t>
            </w:r>
            <w:r w:rsidRPr="00B8553D">
              <w:rPr>
                <w:rFonts w:eastAsia="Calibri"/>
              </w:rPr>
              <w:t>EMR</w:t>
            </w:r>
            <w:r w:rsidRPr="00B8553D">
              <w:rPr>
                <w:rFonts w:eastAsia="Calibri"/>
                <w:spacing w:val="-5"/>
              </w:rPr>
              <w:t xml:space="preserve"> </w:t>
            </w:r>
            <w:r w:rsidRPr="00B8553D">
              <w:rPr>
                <w:rFonts w:eastAsia="Calibri"/>
              </w:rPr>
              <w:t>for</w:t>
            </w:r>
            <w:r w:rsidRPr="00B8553D">
              <w:rPr>
                <w:rFonts w:eastAsia="Calibri"/>
                <w:spacing w:val="-6"/>
              </w:rPr>
              <w:t xml:space="preserve"> </w:t>
            </w:r>
            <w:r w:rsidRPr="00B8553D">
              <w:rPr>
                <w:rFonts w:eastAsia="Calibri"/>
              </w:rPr>
              <w:t>each</w:t>
            </w:r>
            <w:r w:rsidRPr="00B8553D">
              <w:rPr>
                <w:rFonts w:eastAsia="Calibri"/>
                <w:spacing w:val="-8"/>
              </w:rPr>
              <w:t xml:space="preserve"> </w:t>
            </w:r>
            <w:r w:rsidRPr="00B8553D">
              <w:rPr>
                <w:rFonts w:eastAsia="Calibri"/>
                <w:spacing w:val="-2"/>
              </w:rPr>
              <w:t>of</w:t>
            </w:r>
            <w:r w:rsidRPr="00B8553D">
              <w:rPr>
                <w:rFonts w:eastAsia="Calibri"/>
                <w:spacing w:val="25"/>
              </w:rPr>
              <w:t xml:space="preserve"> </w:t>
            </w:r>
            <w:r w:rsidRPr="00B8553D">
              <w:rPr>
                <w:rFonts w:eastAsia="Calibri"/>
              </w:rPr>
              <w:t>the</w:t>
            </w:r>
            <w:r w:rsidRPr="00B8553D">
              <w:rPr>
                <w:rFonts w:eastAsia="Calibri"/>
                <w:spacing w:val="-6"/>
              </w:rPr>
              <w:t xml:space="preserve"> </w:t>
            </w:r>
            <w:r w:rsidRPr="00B8553D">
              <w:rPr>
                <w:rFonts w:eastAsia="Calibri"/>
              </w:rPr>
              <w:t>last</w:t>
            </w:r>
            <w:r w:rsidRPr="00B8553D">
              <w:rPr>
                <w:rFonts w:eastAsia="Calibri"/>
                <w:spacing w:val="-7"/>
              </w:rPr>
              <w:t xml:space="preserve"> </w:t>
            </w:r>
            <w:r w:rsidRPr="00B8553D">
              <w:rPr>
                <w:rFonts w:eastAsia="Calibri"/>
              </w:rPr>
              <w:t>four</w:t>
            </w:r>
            <w:r w:rsidRPr="00B8553D">
              <w:rPr>
                <w:rFonts w:eastAsia="Calibri"/>
                <w:spacing w:val="-5"/>
              </w:rPr>
              <w:t xml:space="preserve"> </w:t>
            </w:r>
            <w:r w:rsidRPr="00B8553D">
              <w:rPr>
                <w:rFonts w:eastAsia="Calibri"/>
                <w:spacing w:val="-4"/>
              </w:rPr>
              <w:t>years?</w:t>
            </w:r>
          </w:p>
          <w:p w14:paraId="03F8100C" w14:textId="77777777" w:rsidR="0032556B" w:rsidRPr="00B8553D" w:rsidRDefault="0032556B" w:rsidP="009A38C5">
            <w:pPr>
              <w:widowControl w:val="0"/>
              <w:spacing w:line="288" w:lineRule="auto"/>
              <w:ind w:left="135" w:right="94"/>
              <w:jc w:val="right"/>
              <w:rPr>
                <w:rFonts w:eastAsia="Arial"/>
                <w:sz w:val="20"/>
              </w:rPr>
            </w:pPr>
            <w:r w:rsidRPr="00B8553D">
              <w:rPr>
                <w:rFonts w:eastAsia="Calibri"/>
                <w:i/>
                <w:sz w:val="20"/>
                <w:szCs w:val="22"/>
              </w:rPr>
              <w:t>5</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7"/>
                <w:sz w:val="20"/>
                <w:szCs w:val="22"/>
              </w:rPr>
              <w:t xml:space="preserve"> </w:t>
            </w:r>
            <w:r w:rsidRPr="00B8553D">
              <w:rPr>
                <w:rFonts w:eastAsia="Calibri"/>
                <w:i/>
                <w:spacing w:val="-3"/>
                <w:sz w:val="20"/>
                <w:szCs w:val="22"/>
              </w:rPr>
              <w:t>for</w:t>
            </w:r>
            <w:r w:rsidRPr="00B8553D">
              <w:rPr>
                <w:rFonts w:eastAsia="Calibri"/>
                <w:i/>
                <w:spacing w:val="-6"/>
                <w:sz w:val="20"/>
                <w:szCs w:val="22"/>
              </w:rPr>
              <w:t xml:space="preserve"> </w:t>
            </w:r>
            <w:r w:rsidRPr="00B8553D">
              <w:rPr>
                <w:rFonts w:eastAsia="Calibri"/>
                <w:i/>
                <w:spacing w:val="-3"/>
                <w:sz w:val="20"/>
                <w:szCs w:val="22"/>
              </w:rPr>
              <w:t>.95</w:t>
            </w:r>
            <w:r w:rsidRPr="00B8553D">
              <w:rPr>
                <w:rFonts w:eastAsia="Calibri"/>
                <w:i/>
                <w:spacing w:val="-7"/>
                <w:sz w:val="20"/>
                <w:szCs w:val="22"/>
              </w:rPr>
              <w:t xml:space="preserve"> </w:t>
            </w:r>
            <w:r w:rsidRPr="00B8553D">
              <w:rPr>
                <w:rFonts w:eastAsia="Calibri"/>
                <w:i/>
                <w:spacing w:val="-2"/>
                <w:sz w:val="20"/>
                <w:szCs w:val="22"/>
              </w:rPr>
              <w:t>or</w:t>
            </w:r>
            <w:r w:rsidRPr="00B8553D">
              <w:rPr>
                <w:rFonts w:eastAsia="Calibri"/>
                <w:i/>
                <w:spacing w:val="-7"/>
                <w:sz w:val="20"/>
                <w:szCs w:val="22"/>
              </w:rPr>
              <w:t xml:space="preserve"> </w:t>
            </w:r>
            <w:r w:rsidRPr="00B8553D">
              <w:rPr>
                <w:rFonts w:eastAsia="Calibri"/>
                <w:i/>
                <w:spacing w:val="-3"/>
                <w:sz w:val="20"/>
                <w:szCs w:val="22"/>
              </w:rPr>
              <w:t>less;</w:t>
            </w:r>
            <w:r w:rsidRPr="00B8553D">
              <w:rPr>
                <w:rFonts w:eastAsia="Calibri"/>
                <w:i/>
                <w:spacing w:val="-7"/>
                <w:sz w:val="20"/>
                <w:szCs w:val="22"/>
              </w:rPr>
              <w:t xml:space="preserve"> </w:t>
            </w: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2"/>
                <w:sz w:val="20"/>
                <w:szCs w:val="22"/>
              </w:rPr>
              <w:t>if</w:t>
            </w:r>
            <w:r w:rsidRPr="00B8553D">
              <w:rPr>
                <w:rFonts w:eastAsia="Calibri"/>
                <w:i/>
                <w:spacing w:val="-6"/>
                <w:sz w:val="20"/>
                <w:szCs w:val="22"/>
              </w:rPr>
              <w:t xml:space="preserve"> </w:t>
            </w:r>
            <w:r w:rsidRPr="00B8553D">
              <w:rPr>
                <w:rFonts w:eastAsia="Calibri"/>
                <w:i/>
                <w:spacing w:val="-4"/>
                <w:sz w:val="20"/>
                <w:szCs w:val="22"/>
              </w:rPr>
              <w:t>between</w:t>
            </w:r>
            <w:r w:rsidRPr="00B8553D">
              <w:rPr>
                <w:rFonts w:eastAsia="Calibri"/>
                <w:i/>
                <w:spacing w:val="-7"/>
                <w:sz w:val="20"/>
                <w:szCs w:val="22"/>
              </w:rPr>
              <w:t xml:space="preserve"> </w:t>
            </w:r>
            <w:r w:rsidRPr="00B8553D">
              <w:rPr>
                <w:rFonts w:eastAsia="Calibri"/>
                <w:i/>
                <w:spacing w:val="-3"/>
                <w:sz w:val="20"/>
                <w:szCs w:val="22"/>
              </w:rPr>
              <w:t>.96</w:t>
            </w:r>
            <w:r w:rsidRPr="00B8553D">
              <w:rPr>
                <w:rFonts w:eastAsia="Calibri"/>
                <w:i/>
                <w:spacing w:val="-7"/>
                <w:sz w:val="20"/>
                <w:szCs w:val="22"/>
              </w:rPr>
              <w:t xml:space="preserve"> </w:t>
            </w:r>
            <w:r w:rsidRPr="00B8553D">
              <w:rPr>
                <w:rFonts w:eastAsia="Calibri"/>
                <w:i/>
                <w:spacing w:val="-3"/>
                <w:sz w:val="20"/>
                <w:szCs w:val="22"/>
              </w:rPr>
              <w:t>and</w:t>
            </w:r>
            <w:r w:rsidRPr="00B8553D">
              <w:rPr>
                <w:rFonts w:eastAsia="Calibri"/>
                <w:i/>
                <w:spacing w:val="-8"/>
                <w:sz w:val="20"/>
                <w:szCs w:val="22"/>
              </w:rPr>
              <w:t xml:space="preserve"> </w:t>
            </w:r>
            <w:r w:rsidRPr="00B8553D">
              <w:rPr>
                <w:rFonts w:eastAsia="Calibri"/>
                <w:i/>
                <w:spacing w:val="-3"/>
                <w:sz w:val="20"/>
                <w:szCs w:val="22"/>
              </w:rPr>
              <w:t>1.00;</w:t>
            </w:r>
          </w:p>
          <w:p w14:paraId="5E8C5B5F" w14:textId="77777777" w:rsidR="0032556B" w:rsidRPr="00B8553D" w:rsidRDefault="0032556B" w:rsidP="009A38C5">
            <w:pPr>
              <w:widowControl w:val="0"/>
              <w:spacing w:line="288" w:lineRule="auto"/>
              <w:ind w:left="2179" w:right="94"/>
              <w:jc w:val="right"/>
              <w:rPr>
                <w:rFonts w:eastAsia="Arial"/>
                <w:sz w:val="20"/>
              </w:rPr>
            </w:pPr>
            <w:r w:rsidRPr="00B8553D">
              <w:rPr>
                <w:rFonts w:eastAsia="Calibri"/>
                <w:i/>
                <w:sz w:val="20"/>
                <w:szCs w:val="22"/>
              </w:rPr>
              <w:t>0</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pacing w:val="-3"/>
                <w:sz w:val="20"/>
                <w:szCs w:val="22"/>
              </w:rPr>
              <w:t>any</w:t>
            </w:r>
            <w:r w:rsidRPr="00B8553D">
              <w:rPr>
                <w:rFonts w:eastAsia="Calibri"/>
                <w:i/>
                <w:spacing w:val="-7"/>
                <w:sz w:val="20"/>
                <w:szCs w:val="22"/>
              </w:rPr>
              <w:t xml:space="preserve"> </w:t>
            </w:r>
            <w:r w:rsidRPr="00B8553D">
              <w:rPr>
                <w:rFonts w:eastAsia="Calibri"/>
                <w:i/>
                <w:spacing w:val="-4"/>
                <w:sz w:val="20"/>
                <w:szCs w:val="22"/>
              </w:rPr>
              <w:t>other</w:t>
            </w:r>
            <w:r w:rsidRPr="00B8553D">
              <w:rPr>
                <w:rFonts w:eastAsia="Calibri"/>
                <w:i/>
                <w:spacing w:val="-6"/>
                <w:sz w:val="20"/>
                <w:szCs w:val="22"/>
              </w:rPr>
              <w:t xml:space="preserve"> </w:t>
            </w:r>
            <w:r w:rsidRPr="00B8553D">
              <w:rPr>
                <w:rFonts w:eastAsia="Calibri"/>
                <w:i/>
                <w:spacing w:val="-4"/>
                <w:sz w:val="20"/>
                <w:szCs w:val="22"/>
              </w:rPr>
              <w:t>answer</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499A427F"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3DF5ED0F" w14:textId="77777777" w:rsidR="0032556B" w:rsidRPr="00B8553D" w:rsidRDefault="0032556B" w:rsidP="0032556B">
            <w:pPr>
              <w:widowControl w:val="0"/>
              <w:jc w:val="center"/>
              <w:rPr>
                <w:rFonts w:eastAsia="Calibri"/>
                <w:sz w:val="20"/>
              </w:rPr>
            </w:pPr>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1E943A02"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3782253C" w14:textId="77777777" w:rsidR="0032556B" w:rsidRPr="00B8553D" w:rsidRDefault="0032556B" w:rsidP="0032556B">
            <w:pPr>
              <w:widowControl w:val="0"/>
              <w:jc w:val="center"/>
              <w:rPr>
                <w:rFonts w:eastAsia="Calibri"/>
                <w:sz w:val="20"/>
              </w:rPr>
            </w:pPr>
          </w:p>
        </w:tc>
      </w:tr>
      <w:tr w:rsidR="0032556B" w:rsidRPr="00B8553D" w14:paraId="6E42CDFA" w14:textId="77777777" w:rsidTr="00DF109B">
        <w:trPr>
          <w:trHeight w:hRule="exact" w:val="1160"/>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750E4BED" w14:textId="5B2DF095" w:rsidR="0032556B" w:rsidRPr="00B8553D" w:rsidRDefault="0032556B" w:rsidP="0032556B">
            <w:pPr>
              <w:widowControl w:val="0"/>
              <w:spacing w:line="227" w:lineRule="exact"/>
              <w:jc w:val="center"/>
              <w:rPr>
                <w:rFonts w:eastAsia="Arial"/>
                <w:sz w:val="20"/>
              </w:rPr>
            </w:pPr>
            <w:permStart w:id="986448503" w:edGrp="everyone" w:colFirst="2" w:colLast="2"/>
            <w:permStart w:id="745695950" w:edGrp="everyone" w:colFirst="3" w:colLast="3"/>
            <w:permStart w:id="750345049" w:edGrp="everyone" w:colFirst="4" w:colLast="4"/>
            <w:permStart w:id="174751522" w:edGrp="everyone" w:colFirst="5" w:colLast="5"/>
            <w:permEnd w:id="1072461853"/>
            <w:permEnd w:id="475140253"/>
            <w:permEnd w:id="375728110"/>
            <w:permEnd w:id="536760535"/>
            <w:r w:rsidRPr="00B8553D">
              <w:rPr>
                <w:rFonts w:eastAsia="Calibri"/>
                <w:spacing w:val="-4"/>
                <w:sz w:val="20"/>
                <w:szCs w:val="22"/>
              </w:rPr>
              <w:t>A1</w:t>
            </w:r>
            <w:r w:rsidR="00105BB3" w:rsidRPr="00B8553D">
              <w:rPr>
                <w:rFonts w:eastAsia="Calibri"/>
                <w:spacing w:val="-4"/>
                <w:sz w:val="20"/>
                <w:szCs w:val="22"/>
              </w:rPr>
              <w:t>4</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4083CA1E" w14:textId="0C7377D2" w:rsidR="0032556B" w:rsidRPr="00B8553D" w:rsidRDefault="0032556B" w:rsidP="00DF109B">
            <w:pPr>
              <w:ind w:left="94"/>
              <w:rPr>
                <w:rFonts w:eastAsia="Arial"/>
              </w:rPr>
            </w:pPr>
            <w:r w:rsidRPr="00B8553D">
              <w:rPr>
                <w:rFonts w:eastAsia="Calibri"/>
                <w:spacing w:val="-3"/>
              </w:rPr>
              <w:t>How</w:t>
            </w:r>
            <w:r w:rsidRPr="00B8553D">
              <w:rPr>
                <w:rFonts w:eastAsia="Calibri"/>
                <w:spacing w:val="-8"/>
              </w:rPr>
              <w:t xml:space="preserve"> </w:t>
            </w:r>
            <w:r w:rsidRPr="00B8553D">
              <w:rPr>
                <w:rFonts w:eastAsia="Calibri"/>
                <w:spacing w:val="-3"/>
              </w:rPr>
              <w:t>many</w:t>
            </w:r>
            <w:r w:rsidRPr="00B8553D">
              <w:rPr>
                <w:rFonts w:eastAsia="Calibri"/>
                <w:spacing w:val="-7"/>
              </w:rPr>
              <w:t xml:space="preserve"> </w:t>
            </w:r>
            <w:r w:rsidR="007E1872" w:rsidRPr="00B8553D">
              <w:rPr>
                <w:rFonts w:eastAsia="Calibri"/>
              </w:rPr>
              <w:t>d</w:t>
            </w:r>
            <w:r w:rsidR="009273E2" w:rsidRPr="00B8553D">
              <w:rPr>
                <w:rFonts w:eastAsia="Calibri"/>
              </w:rPr>
              <w:t>esign build</w:t>
            </w:r>
            <w:r w:rsidRPr="00B8553D">
              <w:rPr>
                <w:rFonts w:eastAsia="Calibri"/>
                <w:spacing w:val="-7"/>
              </w:rPr>
              <w:t xml:space="preserve"> </w:t>
            </w:r>
            <w:r w:rsidRPr="00B8553D">
              <w:rPr>
                <w:rFonts w:eastAsia="Calibri"/>
              </w:rPr>
              <w:t>projects</w:t>
            </w:r>
            <w:r w:rsidRPr="00B8553D">
              <w:rPr>
                <w:rFonts w:eastAsia="Calibri"/>
                <w:spacing w:val="-7"/>
              </w:rPr>
              <w:t xml:space="preserve"> </w:t>
            </w:r>
            <w:r w:rsidRPr="00B8553D">
              <w:rPr>
                <w:rFonts w:eastAsia="Calibri"/>
                <w:spacing w:val="-3"/>
              </w:rPr>
              <w:t>has</w:t>
            </w:r>
            <w:r w:rsidRPr="00B8553D">
              <w:rPr>
                <w:rFonts w:eastAsia="Calibri"/>
                <w:spacing w:val="-7"/>
              </w:rPr>
              <w:t xml:space="preserve"> </w:t>
            </w:r>
            <w:r w:rsidRPr="00B8553D">
              <w:rPr>
                <w:rFonts w:eastAsia="Calibri"/>
                <w:spacing w:val="-3"/>
              </w:rPr>
              <w:t>the</w:t>
            </w:r>
            <w:r w:rsidRPr="00B8553D">
              <w:rPr>
                <w:rFonts w:eastAsia="Calibri"/>
                <w:spacing w:val="-7"/>
              </w:rPr>
              <w:t xml:space="preserve"> </w:t>
            </w:r>
            <w:r w:rsidRPr="00B8553D">
              <w:rPr>
                <w:rFonts w:eastAsia="Calibri"/>
                <w:spacing w:val="-3"/>
              </w:rPr>
              <w:t>GC been</w:t>
            </w:r>
            <w:r w:rsidRPr="00B8553D">
              <w:rPr>
                <w:rFonts w:eastAsia="Calibri"/>
                <w:spacing w:val="-7"/>
              </w:rPr>
              <w:t xml:space="preserve"> </w:t>
            </w:r>
            <w:r w:rsidRPr="00B8553D">
              <w:rPr>
                <w:rFonts w:eastAsia="Calibri"/>
              </w:rPr>
              <w:t>involved</w:t>
            </w:r>
            <w:r w:rsidRPr="00B8553D">
              <w:rPr>
                <w:rFonts w:eastAsia="Calibri"/>
                <w:spacing w:val="-7"/>
              </w:rPr>
              <w:t xml:space="preserve"> </w:t>
            </w:r>
            <w:r w:rsidRPr="00B8553D">
              <w:rPr>
                <w:rFonts w:eastAsia="Calibri"/>
                <w:spacing w:val="-3"/>
              </w:rPr>
              <w:t>with</w:t>
            </w:r>
            <w:r w:rsidRPr="00B8553D">
              <w:rPr>
                <w:rFonts w:eastAsia="Calibri"/>
                <w:spacing w:val="-5"/>
              </w:rPr>
              <w:t xml:space="preserve"> </w:t>
            </w:r>
            <w:r w:rsidRPr="00B8553D">
              <w:rPr>
                <w:rFonts w:eastAsia="Calibri"/>
                <w:spacing w:val="-2"/>
              </w:rPr>
              <w:t>in</w:t>
            </w:r>
            <w:r w:rsidRPr="00B8553D">
              <w:rPr>
                <w:rFonts w:eastAsia="Calibri"/>
                <w:spacing w:val="-7"/>
              </w:rPr>
              <w:t xml:space="preserve"> </w:t>
            </w:r>
            <w:r w:rsidRPr="00B8553D">
              <w:rPr>
                <w:rFonts w:eastAsia="Calibri"/>
                <w:spacing w:val="-3"/>
              </w:rPr>
              <w:t>the</w:t>
            </w:r>
            <w:r w:rsidRPr="00B8553D">
              <w:rPr>
                <w:rFonts w:eastAsia="Calibri"/>
                <w:spacing w:val="-7"/>
              </w:rPr>
              <w:t xml:space="preserve"> </w:t>
            </w:r>
            <w:r w:rsidRPr="00B8553D">
              <w:rPr>
                <w:rFonts w:eastAsia="Calibri"/>
                <w:spacing w:val="-3"/>
              </w:rPr>
              <w:t>last</w:t>
            </w:r>
            <w:r w:rsidRPr="00B8553D">
              <w:rPr>
                <w:rFonts w:eastAsia="Calibri"/>
                <w:spacing w:val="-7"/>
              </w:rPr>
              <w:t xml:space="preserve"> </w:t>
            </w:r>
            <w:r w:rsidR="00063BC1" w:rsidRPr="00B8553D">
              <w:rPr>
                <w:rFonts w:eastAsia="Calibri"/>
                <w:spacing w:val="-7"/>
              </w:rPr>
              <w:t>five</w:t>
            </w:r>
            <w:r w:rsidRPr="00B8553D">
              <w:rPr>
                <w:rFonts w:eastAsia="Calibri"/>
                <w:spacing w:val="-7"/>
              </w:rPr>
              <w:t xml:space="preserve"> </w:t>
            </w:r>
            <w:r w:rsidRPr="00B8553D">
              <w:rPr>
                <w:rFonts w:eastAsia="Calibri"/>
              </w:rPr>
              <w:t>years?</w:t>
            </w:r>
          </w:p>
          <w:p w14:paraId="1AEDC707" w14:textId="77777777" w:rsidR="0032556B" w:rsidRPr="00B8553D" w:rsidRDefault="0032556B" w:rsidP="009A38C5">
            <w:pPr>
              <w:widowControl w:val="0"/>
              <w:spacing w:line="288" w:lineRule="auto"/>
              <w:ind w:left="985" w:right="94"/>
              <w:jc w:val="right"/>
              <w:rPr>
                <w:rFonts w:eastAsia="Arial"/>
                <w:sz w:val="20"/>
              </w:rPr>
            </w:pPr>
            <w:r w:rsidRPr="00B8553D">
              <w:rPr>
                <w:rFonts w:eastAsia="Calibri"/>
                <w:i/>
                <w:sz w:val="20"/>
                <w:szCs w:val="22"/>
              </w:rPr>
              <w:t>1-2</w:t>
            </w:r>
            <w:r w:rsidRPr="00B8553D">
              <w:rPr>
                <w:rFonts w:eastAsia="Calibri"/>
                <w:i/>
                <w:spacing w:val="-7"/>
                <w:sz w:val="20"/>
                <w:szCs w:val="22"/>
              </w:rPr>
              <w:t xml:space="preserve"> </w:t>
            </w:r>
            <w:r w:rsidRPr="00B8553D">
              <w:rPr>
                <w:rFonts w:eastAsia="Calibri"/>
                <w:i/>
                <w:spacing w:val="-4"/>
                <w:sz w:val="20"/>
                <w:szCs w:val="22"/>
              </w:rPr>
              <w:t>projects</w:t>
            </w:r>
            <w:r w:rsidRPr="00B8553D">
              <w:rPr>
                <w:rFonts w:eastAsia="Calibri"/>
                <w:i/>
                <w:spacing w:val="-8"/>
                <w:sz w:val="20"/>
                <w:szCs w:val="22"/>
              </w:rPr>
              <w:t xml:space="preserve"> </w:t>
            </w:r>
            <w:r w:rsidRPr="00B8553D">
              <w:rPr>
                <w:rFonts w:eastAsia="Calibri"/>
                <w:i/>
                <w:sz w:val="20"/>
                <w:szCs w:val="22"/>
              </w:rPr>
              <w:t>=</w:t>
            </w:r>
            <w:r w:rsidRPr="00B8553D">
              <w:rPr>
                <w:rFonts w:eastAsia="Calibri"/>
                <w:i/>
                <w:spacing w:val="-7"/>
                <w:sz w:val="20"/>
                <w:szCs w:val="22"/>
              </w:rPr>
              <w:t xml:space="preserve"> 1 </w:t>
            </w:r>
            <w:r w:rsidRPr="00B8553D">
              <w:rPr>
                <w:rFonts w:eastAsia="Calibri"/>
                <w:i/>
                <w:spacing w:val="-3"/>
                <w:sz w:val="20"/>
                <w:szCs w:val="22"/>
              </w:rPr>
              <w:t>pts;</w:t>
            </w:r>
            <w:r w:rsidRPr="00B8553D">
              <w:rPr>
                <w:rFonts w:eastAsia="Calibri"/>
                <w:i/>
                <w:spacing w:val="-7"/>
                <w:sz w:val="20"/>
                <w:szCs w:val="22"/>
              </w:rPr>
              <w:t xml:space="preserve"> </w:t>
            </w:r>
            <w:r w:rsidRPr="00B8553D">
              <w:rPr>
                <w:rFonts w:eastAsia="Calibri"/>
                <w:i/>
                <w:sz w:val="20"/>
                <w:szCs w:val="22"/>
              </w:rPr>
              <w:t>3-4</w:t>
            </w:r>
            <w:r w:rsidRPr="00B8553D">
              <w:rPr>
                <w:rFonts w:eastAsia="Calibri"/>
                <w:i/>
                <w:spacing w:val="-7"/>
                <w:sz w:val="20"/>
                <w:szCs w:val="22"/>
              </w:rPr>
              <w:t xml:space="preserve"> </w:t>
            </w:r>
            <w:r w:rsidRPr="00B8553D">
              <w:rPr>
                <w:rFonts w:eastAsia="Calibri"/>
                <w:i/>
                <w:spacing w:val="-4"/>
                <w:sz w:val="20"/>
                <w:szCs w:val="22"/>
              </w:rPr>
              <w:t>projects</w:t>
            </w:r>
            <w:r w:rsidRPr="00B8553D">
              <w:rPr>
                <w:rFonts w:eastAsia="Calibri"/>
                <w:i/>
                <w:spacing w:val="-8"/>
                <w:sz w:val="20"/>
                <w:szCs w:val="22"/>
              </w:rPr>
              <w:t xml:space="preserve"> </w:t>
            </w:r>
            <w:r w:rsidRPr="00B8553D">
              <w:rPr>
                <w:rFonts w:eastAsia="Calibri"/>
                <w:i/>
                <w:spacing w:val="-2"/>
                <w:sz w:val="20"/>
                <w:szCs w:val="22"/>
              </w:rPr>
              <w:t>= 3</w:t>
            </w:r>
            <w:r w:rsidRPr="00B8553D">
              <w:rPr>
                <w:rFonts w:eastAsia="Calibri"/>
                <w:i/>
                <w:spacing w:val="-7"/>
                <w:sz w:val="20"/>
                <w:szCs w:val="22"/>
              </w:rPr>
              <w:t xml:space="preserve"> </w:t>
            </w:r>
            <w:r w:rsidRPr="00B8553D">
              <w:rPr>
                <w:rFonts w:eastAsia="Calibri"/>
                <w:i/>
                <w:spacing w:val="-3"/>
                <w:sz w:val="20"/>
                <w:szCs w:val="22"/>
              </w:rPr>
              <w:t>pts;</w:t>
            </w:r>
          </w:p>
          <w:p w14:paraId="2EF92120" w14:textId="77777777" w:rsidR="0032556B" w:rsidRPr="00B8553D" w:rsidRDefault="0032556B" w:rsidP="009A38C5">
            <w:pPr>
              <w:widowControl w:val="0"/>
              <w:spacing w:before="1" w:line="288" w:lineRule="auto"/>
              <w:ind w:left="696" w:right="94"/>
              <w:jc w:val="right"/>
              <w:rPr>
                <w:rFonts w:eastAsia="Arial"/>
                <w:sz w:val="20"/>
              </w:rPr>
            </w:pPr>
            <w:r w:rsidRPr="00B8553D">
              <w:rPr>
                <w:rFonts w:eastAsia="Calibri"/>
                <w:i/>
                <w:spacing w:val="-3"/>
                <w:sz w:val="20"/>
                <w:szCs w:val="22"/>
              </w:rPr>
              <w:t>more</w:t>
            </w:r>
            <w:r w:rsidRPr="00B8553D">
              <w:rPr>
                <w:rFonts w:eastAsia="Calibri"/>
                <w:i/>
                <w:spacing w:val="-7"/>
                <w:sz w:val="20"/>
                <w:szCs w:val="22"/>
              </w:rPr>
              <w:t xml:space="preserve"> </w:t>
            </w:r>
            <w:r w:rsidRPr="00B8553D">
              <w:rPr>
                <w:rFonts w:eastAsia="Calibri"/>
                <w:i/>
                <w:spacing w:val="-3"/>
                <w:sz w:val="20"/>
                <w:szCs w:val="22"/>
              </w:rPr>
              <w:t>than</w:t>
            </w:r>
            <w:r w:rsidRPr="00B8553D">
              <w:rPr>
                <w:rFonts w:eastAsia="Calibri"/>
                <w:i/>
                <w:spacing w:val="-7"/>
                <w:sz w:val="20"/>
                <w:szCs w:val="22"/>
              </w:rPr>
              <w:t xml:space="preserve"> 4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5</w:t>
            </w:r>
            <w:r w:rsidRPr="00B8553D">
              <w:rPr>
                <w:rFonts w:eastAsia="Calibri"/>
                <w:i/>
                <w:spacing w:val="-7"/>
                <w:sz w:val="20"/>
                <w:szCs w:val="22"/>
              </w:rPr>
              <w:t xml:space="preserve"> </w:t>
            </w:r>
            <w:r w:rsidRPr="00B8553D">
              <w:rPr>
                <w:rFonts w:eastAsia="Calibri"/>
                <w:i/>
                <w:spacing w:val="-3"/>
                <w:sz w:val="20"/>
                <w:szCs w:val="22"/>
              </w:rPr>
              <w:t>pts</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26788A57"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795FEA8B" w14:textId="77777777" w:rsidR="0032556B" w:rsidRPr="00B8553D" w:rsidRDefault="0032556B" w:rsidP="0032556B">
            <w:pPr>
              <w:widowControl w:val="0"/>
              <w:jc w:val="center"/>
              <w:rPr>
                <w:rFonts w:eastAsia="Calibri"/>
                <w:sz w:val="20"/>
              </w:rPr>
            </w:pPr>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6FB5C683"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2B8D7EB6" w14:textId="77777777" w:rsidR="0032556B" w:rsidRPr="00B8553D" w:rsidRDefault="0032556B" w:rsidP="0032556B">
            <w:pPr>
              <w:widowControl w:val="0"/>
              <w:jc w:val="center"/>
              <w:rPr>
                <w:rFonts w:eastAsia="Calibri"/>
                <w:sz w:val="20"/>
              </w:rPr>
            </w:pPr>
          </w:p>
        </w:tc>
      </w:tr>
      <w:tr w:rsidR="0032556B" w:rsidRPr="00B8553D" w14:paraId="575B5C82" w14:textId="77777777" w:rsidTr="00DF109B">
        <w:trPr>
          <w:trHeight w:hRule="exact" w:val="890"/>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13E4E310" w14:textId="44C87826" w:rsidR="0032556B" w:rsidRPr="00B8553D" w:rsidRDefault="0032556B" w:rsidP="0032556B">
            <w:pPr>
              <w:widowControl w:val="0"/>
              <w:spacing w:line="226" w:lineRule="exact"/>
              <w:jc w:val="center"/>
              <w:rPr>
                <w:rFonts w:eastAsia="Arial"/>
                <w:sz w:val="20"/>
              </w:rPr>
            </w:pPr>
            <w:permStart w:id="437471473" w:edGrp="everyone" w:colFirst="2" w:colLast="2"/>
            <w:permStart w:id="139883190" w:edGrp="everyone" w:colFirst="3" w:colLast="3"/>
            <w:permStart w:id="1651051786" w:edGrp="everyone" w:colFirst="4" w:colLast="4"/>
            <w:permStart w:id="1916080124" w:edGrp="everyone" w:colFirst="5" w:colLast="5"/>
            <w:permEnd w:id="986448503"/>
            <w:permEnd w:id="745695950"/>
            <w:permEnd w:id="750345049"/>
            <w:permEnd w:id="174751522"/>
            <w:r w:rsidRPr="00B8553D">
              <w:rPr>
                <w:rFonts w:eastAsia="Calibri"/>
                <w:spacing w:val="-4"/>
                <w:sz w:val="20"/>
                <w:szCs w:val="22"/>
              </w:rPr>
              <w:t>A1</w:t>
            </w:r>
            <w:r w:rsidR="00105BB3" w:rsidRPr="00B8553D">
              <w:rPr>
                <w:rFonts w:eastAsia="Calibri"/>
                <w:spacing w:val="-4"/>
                <w:sz w:val="20"/>
                <w:szCs w:val="22"/>
              </w:rPr>
              <w:t>5</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4EE79E60" w14:textId="77777777" w:rsidR="0032556B" w:rsidRPr="00B8553D" w:rsidRDefault="0032556B" w:rsidP="00DF109B">
            <w:pPr>
              <w:ind w:left="94"/>
              <w:rPr>
                <w:rFonts w:eastAsia="Arial"/>
              </w:rPr>
            </w:pPr>
            <w:r w:rsidRPr="00B8553D">
              <w:rPr>
                <w:rFonts w:eastAsia="Arial"/>
                <w:spacing w:val="-3"/>
              </w:rPr>
              <w:t>Does</w:t>
            </w:r>
            <w:r w:rsidRPr="00B8553D">
              <w:rPr>
                <w:rFonts w:eastAsia="Arial"/>
                <w:spacing w:val="-7"/>
              </w:rPr>
              <w:t xml:space="preserve"> </w:t>
            </w:r>
            <w:r w:rsidRPr="00B8553D">
              <w:rPr>
                <w:rFonts w:eastAsia="Arial"/>
                <w:spacing w:val="-3"/>
              </w:rPr>
              <w:t>the</w:t>
            </w:r>
            <w:r w:rsidRPr="00B8553D">
              <w:rPr>
                <w:rFonts w:eastAsia="Arial"/>
                <w:spacing w:val="-7"/>
              </w:rPr>
              <w:t xml:space="preserve"> </w:t>
            </w:r>
            <w:r w:rsidRPr="00B8553D">
              <w:rPr>
                <w:rFonts w:eastAsia="Arial"/>
                <w:spacing w:val="-3"/>
              </w:rPr>
              <w:t>GC’s</w:t>
            </w:r>
            <w:r w:rsidRPr="00B8553D">
              <w:rPr>
                <w:rFonts w:eastAsia="Arial"/>
                <w:spacing w:val="-8"/>
              </w:rPr>
              <w:t xml:space="preserve"> </w:t>
            </w:r>
            <w:r w:rsidRPr="00B8553D">
              <w:rPr>
                <w:rFonts w:eastAsia="Arial"/>
                <w:spacing w:val="-3"/>
              </w:rPr>
              <w:t>company</w:t>
            </w:r>
            <w:r w:rsidRPr="00B8553D">
              <w:rPr>
                <w:rFonts w:eastAsia="Arial"/>
                <w:spacing w:val="-7"/>
              </w:rPr>
              <w:t xml:space="preserve"> </w:t>
            </w:r>
            <w:r w:rsidRPr="00B8553D">
              <w:rPr>
                <w:rFonts w:eastAsia="Arial"/>
                <w:spacing w:val="-3"/>
              </w:rPr>
              <w:t>have</w:t>
            </w:r>
            <w:r w:rsidRPr="00B8553D">
              <w:rPr>
                <w:rFonts w:eastAsia="Arial"/>
                <w:spacing w:val="-7"/>
              </w:rPr>
              <w:t xml:space="preserve"> </w:t>
            </w:r>
            <w:r w:rsidRPr="00B8553D">
              <w:rPr>
                <w:rFonts w:eastAsia="Arial"/>
              </w:rPr>
              <w:t>a</w:t>
            </w:r>
            <w:r w:rsidRPr="00B8553D">
              <w:rPr>
                <w:rFonts w:eastAsia="Arial"/>
                <w:spacing w:val="-7"/>
              </w:rPr>
              <w:t xml:space="preserve"> </w:t>
            </w:r>
            <w:r w:rsidRPr="00B8553D">
              <w:rPr>
                <w:rFonts w:eastAsia="Arial"/>
              </w:rPr>
              <w:t>compliant Illness and Injury Prevention Program</w:t>
            </w:r>
            <w:r w:rsidRPr="00B8553D">
              <w:rPr>
                <w:rFonts w:eastAsia="Arial"/>
                <w:spacing w:val="20"/>
              </w:rPr>
              <w:t xml:space="preserve"> (</w:t>
            </w:r>
            <w:r w:rsidRPr="00B8553D">
              <w:rPr>
                <w:rFonts w:eastAsia="Arial"/>
              </w:rPr>
              <w:t>IIPP)?</w:t>
            </w:r>
          </w:p>
          <w:p w14:paraId="26B3A03E" w14:textId="77777777" w:rsidR="0032556B" w:rsidRPr="00B8553D" w:rsidRDefault="0032556B" w:rsidP="009A38C5">
            <w:pPr>
              <w:widowControl w:val="0"/>
              <w:spacing w:line="288" w:lineRule="auto"/>
              <w:ind w:left="1969" w:right="94"/>
              <w:jc w:val="right"/>
              <w:rPr>
                <w:rFonts w:eastAsia="Arial"/>
                <w:sz w:val="20"/>
              </w:rPr>
            </w:pPr>
            <w:r w:rsidRPr="00B8553D">
              <w:rPr>
                <w:rFonts w:eastAsia="Calibri"/>
                <w:i/>
                <w:sz w:val="20"/>
                <w:szCs w:val="22"/>
              </w:rPr>
              <w:t>5</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pacing w:val="-3"/>
                <w:sz w:val="20"/>
                <w:szCs w:val="22"/>
              </w:rPr>
              <w:t>Yes;</w:t>
            </w:r>
            <w:r w:rsidRPr="00B8553D">
              <w:rPr>
                <w:rFonts w:eastAsia="Calibri"/>
                <w:i/>
                <w:spacing w:val="-6"/>
                <w:sz w:val="20"/>
                <w:szCs w:val="22"/>
              </w:rPr>
              <w:t xml:space="preserve"> </w:t>
            </w:r>
            <w:r w:rsidRPr="00B8553D">
              <w:rPr>
                <w:rFonts w:eastAsia="Calibri"/>
                <w:i/>
                <w:sz w:val="20"/>
                <w:szCs w:val="22"/>
              </w:rPr>
              <w:t>0</w:t>
            </w:r>
            <w:r w:rsidRPr="00B8553D">
              <w:rPr>
                <w:rFonts w:eastAsia="Calibri"/>
                <w:i/>
                <w:spacing w:val="-8"/>
                <w:sz w:val="20"/>
                <w:szCs w:val="22"/>
              </w:rPr>
              <w:t xml:space="preserve"> </w:t>
            </w:r>
            <w:r w:rsidRPr="00B8553D">
              <w:rPr>
                <w:rFonts w:eastAsia="Calibri"/>
                <w:i/>
                <w:spacing w:val="-2"/>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8"/>
                <w:sz w:val="20"/>
                <w:szCs w:val="22"/>
              </w:rPr>
              <w:t xml:space="preserve"> </w:t>
            </w:r>
            <w:r w:rsidRPr="00B8553D">
              <w:rPr>
                <w:rFonts w:eastAsia="Calibri"/>
                <w:i/>
                <w:spacing w:val="-1"/>
                <w:sz w:val="20"/>
                <w:szCs w:val="22"/>
              </w:rPr>
              <w:t>No</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54173C6B"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2095774024"/>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1A75C32B"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15382220"/>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32CD0A7C"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7F1803EB" w14:textId="77777777" w:rsidR="0032556B" w:rsidRPr="00B8553D" w:rsidRDefault="0032556B" w:rsidP="0032556B">
            <w:pPr>
              <w:widowControl w:val="0"/>
              <w:jc w:val="center"/>
              <w:rPr>
                <w:rFonts w:eastAsia="Calibri"/>
                <w:sz w:val="20"/>
              </w:rPr>
            </w:pPr>
          </w:p>
        </w:tc>
      </w:tr>
      <w:tr w:rsidR="0032556B" w:rsidRPr="00B8553D" w14:paraId="0461B396" w14:textId="77777777" w:rsidTr="00DF109B">
        <w:trPr>
          <w:trHeight w:hRule="exact" w:val="1151"/>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66F8D718" w14:textId="227D26CE" w:rsidR="0032556B" w:rsidRPr="00B8553D" w:rsidRDefault="0032556B" w:rsidP="0032556B">
            <w:pPr>
              <w:widowControl w:val="0"/>
              <w:spacing w:line="226" w:lineRule="exact"/>
              <w:jc w:val="center"/>
              <w:rPr>
                <w:rFonts w:eastAsia="Arial"/>
                <w:sz w:val="20"/>
              </w:rPr>
            </w:pPr>
            <w:permStart w:id="213660595" w:edGrp="everyone" w:colFirst="2" w:colLast="2"/>
            <w:permStart w:id="1450391964" w:edGrp="everyone" w:colFirst="3" w:colLast="3"/>
            <w:permStart w:id="1388068546" w:edGrp="everyone" w:colFirst="4" w:colLast="4"/>
            <w:permStart w:id="1883057694" w:edGrp="everyone" w:colFirst="5" w:colLast="5"/>
            <w:permEnd w:id="437471473"/>
            <w:permEnd w:id="139883190"/>
            <w:permEnd w:id="1651051786"/>
            <w:permEnd w:id="1916080124"/>
            <w:r w:rsidRPr="00B8553D">
              <w:rPr>
                <w:rFonts w:eastAsia="Calibri"/>
                <w:spacing w:val="-4"/>
                <w:sz w:val="20"/>
                <w:szCs w:val="22"/>
              </w:rPr>
              <w:t>A1</w:t>
            </w:r>
            <w:r w:rsidR="00105BB3" w:rsidRPr="00B8553D">
              <w:rPr>
                <w:rFonts w:eastAsia="Calibri"/>
                <w:spacing w:val="-4"/>
                <w:sz w:val="20"/>
                <w:szCs w:val="22"/>
              </w:rPr>
              <w:t>6</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736094D3" w14:textId="77777777" w:rsidR="0032556B" w:rsidRPr="00B8553D" w:rsidRDefault="0032556B" w:rsidP="00DF109B">
            <w:pPr>
              <w:ind w:left="94"/>
              <w:rPr>
                <w:rFonts w:eastAsia="Arial"/>
              </w:rPr>
            </w:pPr>
            <w:r w:rsidRPr="00B8553D">
              <w:rPr>
                <w:rFonts w:eastAsia="Arial"/>
              </w:rPr>
              <w:t>Using last year’s Cal-OSHA 200 Log, fill in the number of injuries and illnesses.</w:t>
            </w:r>
          </w:p>
          <w:p w14:paraId="5B3A4C13" w14:textId="77777777" w:rsidR="0032556B" w:rsidRPr="00B8553D" w:rsidRDefault="0032556B" w:rsidP="009A38C5">
            <w:pPr>
              <w:widowControl w:val="0"/>
              <w:spacing w:before="1" w:line="288" w:lineRule="auto"/>
              <w:ind w:left="102" w:right="94"/>
              <w:jc w:val="right"/>
              <w:rPr>
                <w:rFonts w:eastAsia="Calibri"/>
                <w:i/>
                <w:spacing w:val="-7"/>
                <w:sz w:val="20"/>
                <w:szCs w:val="22"/>
              </w:rPr>
            </w:pPr>
            <w:r w:rsidRPr="00B8553D">
              <w:rPr>
                <w:rFonts w:eastAsia="Calibri"/>
                <w:i/>
                <w:sz w:val="20"/>
                <w:szCs w:val="22"/>
              </w:rPr>
              <w:t>5</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2"/>
                <w:sz w:val="20"/>
                <w:szCs w:val="22"/>
              </w:rPr>
              <w:t>on</w:t>
            </w:r>
            <w:r w:rsidRPr="00B8553D">
              <w:rPr>
                <w:rFonts w:eastAsia="Calibri"/>
                <w:i/>
                <w:spacing w:val="-7"/>
                <w:sz w:val="20"/>
                <w:szCs w:val="22"/>
              </w:rPr>
              <w:t xml:space="preserve"> </w:t>
            </w:r>
            <w:r w:rsidRPr="00B8553D">
              <w:rPr>
                <w:rFonts w:eastAsia="Calibri"/>
                <w:i/>
                <w:spacing w:val="-4"/>
                <w:sz w:val="20"/>
                <w:szCs w:val="22"/>
              </w:rPr>
              <w:t>items</w:t>
            </w:r>
            <w:r w:rsidRPr="00B8553D">
              <w:rPr>
                <w:rFonts w:eastAsia="Calibri"/>
                <w:i/>
                <w:spacing w:val="-6"/>
                <w:sz w:val="20"/>
                <w:szCs w:val="22"/>
              </w:rPr>
              <w:t xml:space="preserve"> </w:t>
            </w:r>
            <w:r w:rsidRPr="00B8553D">
              <w:rPr>
                <w:rFonts w:eastAsia="Calibri"/>
                <w:i/>
                <w:spacing w:val="-3"/>
                <w:sz w:val="20"/>
                <w:szCs w:val="22"/>
              </w:rPr>
              <w:t>a-c;</w:t>
            </w:r>
            <w:r w:rsidRPr="00B8553D">
              <w:rPr>
                <w:rFonts w:eastAsia="Calibri"/>
                <w:i/>
                <w:spacing w:val="-7"/>
                <w:sz w:val="20"/>
                <w:szCs w:val="22"/>
              </w:rPr>
              <w:t xml:space="preserve"> </w:t>
            </w:r>
          </w:p>
          <w:p w14:paraId="6685649E" w14:textId="77777777" w:rsidR="0032556B" w:rsidRPr="00B8553D" w:rsidRDefault="0032556B" w:rsidP="009A38C5">
            <w:pPr>
              <w:widowControl w:val="0"/>
              <w:spacing w:before="1" w:line="288" w:lineRule="auto"/>
              <w:ind w:left="102" w:right="94"/>
              <w:jc w:val="right"/>
              <w:rPr>
                <w:rFonts w:eastAsia="Arial"/>
                <w:spacing w:val="-3"/>
                <w:sz w:val="20"/>
              </w:rPr>
            </w:pP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2"/>
                <w:sz w:val="20"/>
                <w:szCs w:val="22"/>
              </w:rPr>
              <w:t>pts</w:t>
            </w:r>
            <w:r w:rsidRPr="00B8553D">
              <w:rPr>
                <w:rFonts w:eastAsia="Calibri"/>
                <w:i/>
                <w:spacing w:val="-8"/>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pacing w:val="-3"/>
                <w:sz w:val="20"/>
                <w:szCs w:val="22"/>
              </w:rPr>
              <w:t>any</w:t>
            </w:r>
            <w:r w:rsidRPr="00B8553D">
              <w:rPr>
                <w:rFonts w:eastAsia="Calibri"/>
                <w:i/>
                <w:spacing w:val="-7"/>
                <w:sz w:val="20"/>
                <w:szCs w:val="22"/>
              </w:rPr>
              <w:t xml:space="preserve"> </w:t>
            </w:r>
            <w:r w:rsidRPr="00B8553D">
              <w:rPr>
                <w:rFonts w:eastAsia="Calibri"/>
                <w:i/>
                <w:spacing w:val="-3"/>
                <w:sz w:val="20"/>
                <w:szCs w:val="22"/>
              </w:rPr>
              <w:t>other</w:t>
            </w:r>
            <w:r w:rsidRPr="00B8553D">
              <w:rPr>
                <w:rFonts w:eastAsia="Calibri"/>
                <w:i/>
                <w:spacing w:val="-8"/>
                <w:sz w:val="20"/>
                <w:szCs w:val="22"/>
              </w:rPr>
              <w:t xml:space="preserve"> </w:t>
            </w:r>
            <w:r w:rsidRPr="00B8553D">
              <w:rPr>
                <w:rFonts w:eastAsia="Calibri"/>
                <w:i/>
                <w:spacing w:val="-4"/>
                <w:sz w:val="20"/>
                <w:szCs w:val="22"/>
              </w:rPr>
              <w:t>answer</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2671FAEF"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7DB46E20" w14:textId="77777777" w:rsidR="0032556B" w:rsidRPr="00B8553D" w:rsidRDefault="0032556B" w:rsidP="0032556B">
            <w:pPr>
              <w:widowControl w:val="0"/>
              <w:jc w:val="center"/>
              <w:rPr>
                <w:rFonts w:eastAsia="Calibri"/>
                <w:sz w:val="20"/>
              </w:rPr>
            </w:pPr>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0DF1B086" w14:textId="77777777" w:rsidR="0032556B" w:rsidRPr="00B8553D" w:rsidRDefault="0032556B" w:rsidP="0032556B">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0C0DB191" w14:textId="77777777" w:rsidR="0032556B" w:rsidRPr="00B8553D" w:rsidRDefault="0032556B" w:rsidP="0032556B">
            <w:pPr>
              <w:widowControl w:val="0"/>
              <w:jc w:val="center"/>
              <w:rPr>
                <w:rFonts w:eastAsia="Calibri"/>
                <w:sz w:val="20"/>
              </w:rPr>
            </w:pPr>
          </w:p>
        </w:tc>
      </w:tr>
      <w:tr w:rsidR="00D575C8" w:rsidRPr="00B8553D" w14:paraId="34711D2A" w14:textId="77777777" w:rsidTr="00DF109B">
        <w:trPr>
          <w:trHeight w:hRule="exact" w:val="1727"/>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0F3BAF0D" w14:textId="36466376" w:rsidR="00D575C8" w:rsidRPr="00B8553D" w:rsidRDefault="00D575C8" w:rsidP="00D575C8">
            <w:pPr>
              <w:widowControl w:val="0"/>
              <w:spacing w:line="226" w:lineRule="exact"/>
              <w:jc w:val="center"/>
              <w:rPr>
                <w:rFonts w:eastAsia="Calibri"/>
                <w:spacing w:val="-4"/>
                <w:sz w:val="20"/>
                <w:szCs w:val="22"/>
              </w:rPr>
            </w:pPr>
            <w:permStart w:id="528491062" w:edGrp="everyone" w:colFirst="2" w:colLast="2"/>
            <w:permStart w:id="1888236713" w:edGrp="everyone" w:colFirst="3" w:colLast="3"/>
            <w:permStart w:id="1037072950" w:edGrp="everyone" w:colFirst="4" w:colLast="4"/>
            <w:permStart w:id="42276988" w:edGrp="everyone" w:colFirst="5" w:colLast="5"/>
            <w:permEnd w:id="213660595"/>
            <w:permEnd w:id="1450391964"/>
            <w:permEnd w:id="1388068546"/>
            <w:permEnd w:id="1883057694"/>
            <w:r w:rsidRPr="00B8553D">
              <w:rPr>
                <w:rFonts w:eastAsia="Calibri"/>
                <w:spacing w:val="-4"/>
                <w:sz w:val="20"/>
                <w:szCs w:val="22"/>
              </w:rPr>
              <w:t>A1</w:t>
            </w:r>
            <w:r w:rsidR="00105BB3" w:rsidRPr="00B8553D">
              <w:rPr>
                <w:rFonts w:eastAsia="Calibri"/>
                <w:spacing w:val="-4"/>
                <w:sz w:val="20"/>
                <w:szCs w:val="22"/>
              </w:rPr>
              <w:t>7</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67A9EC99" w14:textId="0CEE2574" w:rsidR="00B6573E" w:rsidRPr="00B8553D" w:rsidRDefault="00B6573E" w:rsidP="00DF109B">
            <w:pPr>
              <w:ind w:left="94"/>
              <w:rPr>
                <w:rFonts w:eastAsia="Arial"/>
              </w:rPr>
            </w:pPr>
            <w:r w:rsidRPr="00B8553D">
              <w:rPr>
                <w:rFonts w:eastAsia="Arial"/>
              </w:rPr>
              <w:t>Has the GC violat</w:t>
            </w:r>
            <w:r w:rsidR="002757F8" w:rsidRPr="00B8553D">
              <w:rPr>
                <w:rFonts w:eastAsia="Arial"/>
              </w:rPr>
              <w:t>ed</w:t>
            </w:r>
            <w:r w:rsidRPr="00B8553D">
              <w:rPr>
                <w:rFonts w:eastAsia="Arial"/>
              </w:rPr>
              <w:t xml:space="preserve"> laws governing the payment of wages, benefits, or personal income tax withholding, or the Federal Insurance Contributions Act (FICA) withholding requirements in the preceding five years?  </w:t>
            </w:r>
          </w:p>
          <w:p w14:paraId="7FB73AD8" w14:textId="49BE36E2" w:rsidR="00D575C8" w:rsidRPr="00B8553D" w:rsidRDefault="002757F8" w:rsidP="00066A0E">
            <w:pPr>
              <w:widowControl w:val="0"/>
              <w:spacing w:before="1" w:line="288" w:lineRule="auto"/>
              <w:ind w:left="102" w:right="90"/>
              <w:jc w:val="right"/>
              <w:rPr>
                <w:rFonts w:eastAsia="Arial"/>
                <w:i/>
                <w:iCs/>
                <w:spacing w:val="-3"/>
                <w:sz w:val="20"/>
              </w:rPr>
            </w:pPr>
            <w:r w:rsidRPr="00B8553D">
              <w:rPr>
                <w:rFonts w:eastAsia="Arial"/>
                <w:i/>
                <w:iCs/>
                <w:spacing w:val="-3"/>
                <w:sz w:val="20"/>
              </w:rPr>
              <w:t>0</w:t>
            </w:r>
            <w:r w:rsidR="00D575C8" w:rsidRPr="00B8553D">
              <w:rPr>
                <w:rFonts w:eastAsia="Arial"/>
                <w:i/>
                <w:iCs/>
                <w:spacing w:val="-3"/>
                <w:sz w:val="20"/>
              </w:rPr>
              <w:t xml:space="preserve"> pts for Yes; </w:t>
            </w:r>
            <w:r w:rsidRPr="00B8553D">
              <w:rPr>
                <w:rFonts w:eastAsia="Arial"/>
                <w:i/>
                <w:iCs/>
                <w:spacing w:val="-3"/>
                <w:sz w:val="20"/>
              </w:rPr>
              <w:t>5</w:t>
            </w:r>
            <w:r w:rsidR="00D575C8" w:rsidRPr="00B8553D">
              <w:rPr>
                <w:rFonts w:eastAsia="Arial"/>
                <w:i/>
                <w:iCs/>
                <w:spacing w:val="-3"/>
                <w:sz w:val="20"/>
              </w:rPr>
              <w:t xml:space="preserve"> pts for No</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3359685B" w14:textId="11D87C5F" w:rsidR="00D575C8" w:rsidRPr="00B8553D" w:rsidRDefault="0066720E" w:rsidP="00D575C8">
            <w:pPr>
              <w:widowControl w:val="0"/>
              <w:jc w:val="center"/>
              <w:rPr>
                <w:rFonts w:eastAsia="Calibri"/>
                <w:sz w:val="20"/>
              </w:rPr>
            </w:pPr>
            <w:sdt>
              <w:sdtPr>
                <w:rPr>
                  <w:rFonts w:eastAsia="MS Gothic"/>
                  <w:spacing w:val="-2"/>
                  <w:w w:val="95"/>
                  <w:sz w:val="28"/>
                  <w:szCs w:val="22"/>
                </w:rPr>
                <w:id w:val="1782922257"/>
                <w14:checkbox>
                  <w14:checked w14:val="0"/>
                  <w14:checkedState w14:val="2612" w14:font="MS Gothic"/>
                  <w14:uncheckedState w14:val="2610" w14:font="MS Gothic"/>
                </w14:checkbox>
              </w:sdtPr>
              <w:sdtEndPr/>
              <w:sdtContent>
                <w:r w:rsidR="00D575C8" w:rsidRPr="00B8553D">
                  <w:rPr>
                    <w:rFonts w:ascii="Segoe UI Symbol" w:eastAsia="MS Gothic" w:hAnsi="Segoe UI Symbol" w:cs="Segoe UI Symbol"/>
                    <w:spacing w:val="-2"/>
                    <w:w w:val="95"/>
                    <w:sz w:val="28"/>
                    <w:szCs w:val="22"/>
                  </w:rPr>
                  <w:t>☐</w:t>
                </w:r>
              </w:sdtContent>
            </w:sdt>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08053684" w14:textId="3927FAA4" w:rsidR="00D575C8" w:rsidRPr="00B8553D" w:rsidRDefault="0066720E" w:rsidP="00D575C8">
            <w:pPr>
              <w:widowControl w:val="0"/>
              <w:jc w:val="center"/>
              <w:rPr>
                <w:rFonts w:eastAsia="Calibri"/>
                <w:sz w:val="20"/>
              </w:rPr>
            </w:pPr>
            <w:sdt>
              <w:sdtPr>
                <w:rPr>
                  <w:rFonts w:eastAsia="MS Gothic"/>
                  <w:spacing w:val="-2"/>
                  <w:w w:val="95"/>
                  <w:sz w:val="28"/>
                  <w:szCs w:val="22"/>
                </w:rPr>
                <w:id w:val="-1744258117"/>
                <w14:checkbox>
                  <w14:checked w14:val="0"/>
                  <w14:checkedState w14:val="2612" w14:font="MS Gothic"/>
                  <w14:uncheckedState w14:val="2610" w14:font="MS Gothic"/>
                </w14:checkbox>
              </w:sdtPr>
              <w:sdtEndPr/>
              <w:sdtContent>
                <w:r w:rsidR="00D575C8" w:rsidRPr="00B8553D">
                  <w:rPr>
                    <w:rFonts w:ascii="Segoe UI Symbol" w:eastAsia="MS Gothic" w:hAnsi="Segoe UI Symbol" w:cs="Segoe UI Symbol"/>
                    <w:spacing w:val="-2"/>
                    <w:w w:val="95"/>
                    <w:sz w:val="28"/>
                    <w:szCs w:val="22"/>
                  </w:rPr>
                  <w:t>☐</w:t>
                </w:r>
              </w:sdtContent>
            </w:sdt>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4B09160F" w14:textId="77777777" w:rsidR="00D575C8" w:rsidRPr="00B8553D" w:rsidRDefault="00D575C8" w:rsidP="00D575C8">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36A00874" w14:textId="77777777" w:rsidR="00D575C8" w:rsidRPr="00B8553D" w:rsidRDefault="00D575C8" w:rsidP="00D575C8">
            <w:pPr>
              <w:widowControl w:val="0"/>
              <w:jc w:val="center"/>
              <w:rPr>
                <w:rFonts w:eastAsia="Calibri"/>
                <w:sz w:val="20"/>
              </w:rPr>
            </w:pPr>
          </w:p>
        </w:tc>
      </w:tr>
      <w:tr w:rsidR="00D575C8" w:rsidRPr="00B8553D" w14:paraId="30572639" w14:textId="77777777" w:rsidTr="00DF109B">
        <w:trPr>
          <w:trHeight w:hRule="exact" w:val="881"/>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6345D2C3" w14:textId="102B7DDE" w:rsidR="00D575C8" w:rsidRPr="00B8553D" w:rsidRDefault="00D575C8" w:rsidP="00D575C8">
            <w:pPr>
              <w:widowControl w:val="0"/>
              <w:spacing w:line="226" w:lineRule="exact"/>
              <w:jc w:val="center"/>
              <w:rPr>
                <w:rFonts w:eastAsia="Calibri"/>
                <w:spacing w:val="-4"/>
                <w:sz w:val="20"/>
                <w:szCs w:val="22"/>
              </w:rPr>
            </w:pPr>
            <w:permStart w:id="919359544" w:edGrp="everyone" w:colFirst="2" w:colLast="2"/>
            <w:permStart w:id="1991734279" w:edGrp="everyone" w:colFirst="3" w:colLast="3"/>
            <w:permStart w:id="109255824" w:edGrp="everyone" w:colFirst="4" w:colLast="4"/>
            <w:permStart w:id="1793393062" w:edGrp="everyone" w:colFirst="5" w:colLast="5"/>
            <w:permEnd w:id="528491062"/>
            <w:permEnd w:id="1888236713"/>
            <w:permEnd w:id="1037072950"/>
            <w:permEnd w:id="42276988"/>
            <w:r w:rsidRPr="00B8553D">
              <w:rPr>
                <w:rFonts w:eastAsia="Calibri"/>
                <w:spacing w:val="-4"/>
                <w:sz w:val="20"/>
                <w:szCs w:val="22"/>
              </w:rPr>
              <w:t>A</w:t>
            </w:r>
            <w:r w:rsidR="00105BB3" w:rsidRPr="00B8553D">
              <w:rPr>
                <w:rFonts w:eastAsia="Calibri"/>
                <w:spacing w:val="-4"/>
                <w:sz w:val="20"/>
                <w:szCs w:val="22"/>
              </w:rPr>
              <w:t>18</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7EEBA0F4" w14:textId="010B75D1" w:rsidR="00B6573E" w:rsidRPr="00B8553D" w:rsidRDefault="00B6573E" w:rsidP="00DF109B">
            <w:pPr>
              <w:ind w:left="94"/>
              <w:rPr>
                <w:rFonts w:eastAsia="Arial"/>
              </w:rPr>
            </w:pPr>
            <w:r w:rsidRPr="00B8553D">
              <w:rPr>
                <w:rFonts w:eastAsia="Arial"/>
              </w:rPr>
              <w:t>Has the GC member violat</w:t>
            </w:r>
            <w:r w:rsidR="00AE34D5" w:rsidRPr="00B8553D">
              <w:rPr>
                <w:rFonts w:eastAsia="Arial"/>
              </w:rPr>
              <w:t>ed</w:t>
            </w:r>
            <w:r w:rsidRPr="00B8553D">
              <w:rPr>
                <w:rFonts w:eastAsia="Arial"/>
              </w:rPr>
              <w:t xml:space="preserve"> the Contractors’ State License?</w:t>
            </w:r>
          </w:p>
          <w:p w14:paraId="08B377CE" w14:textId="7A7E65E4" w:rsidR="00D575C8" w:rsidRPr="00B8553D" w:rsidRDefault="00EA7A0B" w:rsidP="00066A0E">
            <w:pPr>
              <w:widowControl w:val="0"/>
              <w:spacing w:before="1" w:line="288" w:lineRule="auto"/>
              <w:ind w:left="102" w:right="90"/>
              <w:jc w:val="right"/>
              <w:rPr>
                <w:rFonts w:eastAsia="Arial"/>
                <w:spacing w:val="-3"/>
                <w:sz w:val="20"/>
              </w:rPr>
            </w:pPr>
            <w:r w:rsidRPr="00B8553D">
              <w:rPr>
                <w:rFonts w:eastAsia="Calibri"/>
                <w:i/>
                <w:sz w:val="20"/>
                <w:szCs w:val="22"/>
              </w:rPr>
              <w:t xml:space="preserve">0 </w:t>
            </w:r>
            <w:r w:rsidR="00D575C8" w:rsidRPr="00B8553D">
              <w:rPr>
                <w:rFonts w:eastAsia="Calibri"/>
                <w:i/>
                <w:spacing w:val="-3"/>
                <w:sz w:val="20"/>
                <w:szCs w:val="22"/>
              </w:rPr>
              <w:t>pts</w:t>
            </w:r>
            <w:r w:rsidR="00D575C8" w:rsidRPr="00B8553D">
              <w:rPr>
                <w:rFonts w:eastAsia="Calibri"/>
                <w:i/>
                <w:spacing w:val="-6"/>
                <w:sz w:val="20"/>
                <w:szCs w:val="22"/>
              </w:rPr>
              <w:t xml:space="preserve"> </w:t>
            </w:r>
            <w:r w:rsidR="00D575C8" w:rsidRPr="00B8553D">
              <w:rPr>
                <w:rFonts w:eastAsia="Calibri"/>
                <w:i/>
                <w:spacing w:val="-3"/>
                <w:sz w:val="20"/>
                <w:szCs w:val="22"/>
              </w:rPr>
              <w:t>for</w:t>
            </w:r>
            <w:r w:rsidR="00D575C8" w:rsidRPr="00B8553D">
              <w:rPr>
                <w:rFonts w:eastAsia="Calibri"/>
                <w:i/>
                <w:spacing w:val="-7"/>
                <w:sz w:val="20"/>
                <w:szCs w:val="22"/>
              </w:rPr>
              <w:t xml:space="preserve"> </w:t>
            </w:r>
            <w:r w:rsidR="00D575C8" w:rsidRPr="00B8553D">
              <w:rPr>
                <w:rFonts w:eastAsia="Calibri"/>
                <w:i/>
                <w:spacing w:val="-3"/>
                <w:sz w:val="20"/>
                <w:szCs w:val="22"/>
              </w:rPr>
              <w:t>Yes;</w:t>
            </w:r>
            <w:r w:rsidR="00D575C8" w:rsidRPr="00B8553D">
              <w:rPr>
                <w:rFonts w:eastAsia="Calibri"/>
                <w:i/>
                <w:spacing w:val="-6"/>
                <w:sz w:val="20"/>
                <w:szCs w:val="22"/>
              </w:rPr>
              <w:t xml:space="preserve"> </w:t>
            </w:r>
            <w:r w:rsidRPr="00B8553D">
              <w:rPr>
                <w:rFonts w:eastAsia="Calibri"/>
                <w:i/>
                <w:sz w:val="20"/>
                <w:szCs w:val="22"/>
              </w:rPr>
              <w:t>5</w:t>
            </w:r>
            <w:r w:rsidR="00D575C8" w:rsidRPr="00B8553D">
              <w:rPr>
                <w:rFonts w:eastAsia="Calibri"/>
                <w:i/>
                <w:spacing w:val="-8"/>
                <w:sz w:val="20"/>
                <w:szCs w:val="22"/>
              </w:rPr>
              <w:t xml:space="preserve"> </w:t>
            </w:r>
            <w:r w:rsidR="00D575C8" w:rsidRPr="00B8553D">
              <w:rPr>
                <w:rFonts w:eastAsia="Calibri"/>
                <w:i/>
                <w:spacing w:val="-2"/>
                <w:sz w:val="20"/>
                <w:szCs w:val="22"/>
              </w:rPr>
              <w:t>pts</w:t>
            </w:r>
            <w:r w:rsidR="00D575C8" w:rsidRPr="00B8553D">
              <w:rPr>
                <w:rFonts w:eastAsia="Calibri"/>
                <w:i/>
                <w:spacing w:val="-6"/>
                <w:sz w:val="20"/>
                <w:szCs w:val="22"/>
              </w:rPr>
              <w:t xml:space="preserve"> </w:t>
            </w:r>
            <w:r w:rsidR="00D575C8" w:rsidRPr="00B8553D">
              <w:rPr>
                <w:rFonts w:eastAsia="Calibri"/>
                <w:i/>
                <w:spacing w:val="-3"/>
                <w:sz w:val="20"/>
                <w:szCs w:val="22"/>
              </w:rPr>
              <w:t>for</w:t>
            </w:r>
            <w:r w:rsidR="00D575C8" w:rsidRPr="00B8553D">
              <w:rPr>
                <w:rFonts w:eastAsia="Calibri"/>
                <w:i/>
                <w:spacing w:val="-8"/>
                <w:sz w:val="20"/>
                <w:szCs w:val="22"/>
              </w:rPr>
              <w:t xml:space="preserve"> </w:t>
            </w:r>
            <w:r w:rsidR="00D575C8" w:rsidRPr="00B8553D">
              <w:rPr>
                <w:rFonts w:eastAsia="Calibri"/>
                <w:i/>
                <w:spacing w:val="-1"/>
                <w:sz w:val="20"/>
                <w:szCs w:val="22"/>
              </w:rPr>
              <w:t>No</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6807E211" w14:textId="56B2CCD3" w:rsidR="00D575C8" w:rsidRPr="00B8553D" w:rsidRDefault="0066720E" w:rsidP="00D575C8">
            <w:pPr>
              <w:widowControl w:val="0"/>
              <w:jc w:val="center"/>
              <w:rPr>
                <w:rFonts w:eastAsia="Calibri"/>
                <w:sz w:val="20"/>
              </w:rPr>
            </w:pPr>
            <w:sdt>
              <w:sdtPr>
                <w:rPr>
                  <w:rFonts w:eastAsia="MS Gothic"/>
                  <w:spacing w:val="-2"/>
                  <w:w w:val="95"/>
                  <w:sz w:val="28"/>
                  <w:szCs w:val="22"/>
                </w:rPr>
                <w:id w:val="1571852028"/>
                <w14:checkbox>
                  <w14:checked w14:val="0"/>
                  <w14:checkedState w14:val="2612" w14:font="MS Gothic"/>
                  <w14:uncheckedState w14:val="2610" w14:font="MS Gothic"/>
                </w14:checkbox>
              </w:sdtPr>
              <w:sdtEndPr/>
              <w:sdtContent>
                <w:r w:rsidR="00D575C8" w:rsidRPr="00B8553D">
                  <w:rPr>
                    <w:rFonts w:ascii="Segoe UI Symbol" w:eastAsia="MS Gothic" w:hAnsi="Segoe UI Symbol" w:cs="Segoe UI Symbol"/>
                    <w:spacing w:val="-2"/>
                    <w:w w:val="95"/>
                    <w:sz w:val="28"/>
                    <w:szCs w:val="22"/>
                  </w:rPr>
                  <w:t>☐</w:t>
                </w:r>
              </w:sdtContent>
            </w:sdt>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117883EA" w14:textId="24689F22" w:rsidR="00D575C8" w:rsidRPr="00B8553D" w:rsidRDefault="0066720E" w:rsidP="00D575C8">
            <w:pPr>
              <w:widowControl w:val="0"/>
              <w:jc w:val="center"/>
              <w:rPr>
                <w:rFonts w:eastAsia="Calibri"/>
                <w:sz w:val="20"/>
              </w:rPr>
            </w:pPr>
            <w:sdt>
              <w:sdtPr>
                <w:rPr>
                  <w:rFonts w:eastAsia="MS Gothic"/>
                  <w:spacing w:val="-2"/>
                  <w:w w:val="95"/>
                  <w:sz w:val="28"/>
                  <w:szCs w:val="22"/>
                </w:rPr>
                <w:id w:val="-1140028345"/>
                <w14:checkbox>
                  <w14:checked w14:val="0"/>
                  <w14:checkedState w14:val="2612" w14:font="MS Gothic"/>
                  <w14:uncheckedState w14:val="2610" w14:font="MS Gothic"/>
                </w14:checkbox>
              </w:sdtPr>
              <w:sdtEndPr/>
              <w:sdtContent>
                <w:r w:rsidR="00D575C8" w:rsidRPr="00B8553D">
                  <w:rPr>
                    <w:rFonts w:ascii="Segoe UI Symbol" w:eastAsia="MS Gothic" w:hAnsi="Segoe UI Symbol" w:cs="Segoe UI Symbol"/>
                    <w:spacing w:val="-2"/>
                    <w:w w:val="95"/>
                    <w:sz w:val="28"/>
                    <w:szCs w:val="22"/>
                  </w:rPr>
                  <w:t>☐</w:t>
                </w:r>
              </w:sdtContent>
            </w:sdt>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57696466" w14:textId="77777777" w:rsidR="00D575C8" w:rsidRPr="00B8553D" w:rsidRDefault="00D575C8" w:rsidP="00D575C8">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013D8655" w14:textId="77777777" w:rsidR="00D575C8" w:rsidRPr="00B8553D" w:rsidRDefault="00D575C8" w:rsidP="00D575C8">
            <w:pPr>
              <w:widowControl w:val="0"/>
              <w:jc w:val="center"/>
              <w:rPr>
                <w:rFonts w:eastAsia="Calibri"/>
                <w:sz w:val="20"/>
              </w:rPr>
            </w:pPr>
          </w:p>
        </w:tc>
      </w:tr>
      <w:tr w:rsidR="00D575C8" w:rsidRPr="00B8553D" w14:paraId="70700FE8" w14:textId="77777777" w:rsidTr="00DF109B">
        <w:trPr>
          <w:trHeight w:hRule="exact" w:val="1151"/>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22A9B3E7" w14:textId="414FFEE7" w:rsidR="00D575C8" w:rsidRPr="00B8553D" w:rsidRDefault="00D575C8" w:rsidP="00D575C8">
            <w:pPr>
              <w:widowControl w:val="0"/>
              <w:spacing w:line="226" w:lineRule="exact"/>
              <w:jc w:val="center"/>
              <w:rPr>
                <w:rFonts w:eastAsia="Calibri"/>
                <w:spacing w:val="-4"/>
                <w:sz w:val="20"/>
                <w:szCs w:val="22"/>
              </w:rPr>
            </w:pPr>
            <w:permStart w:id="2120231261" w:edGrp="everyone" w:colFirst="2" w:colLast="2"/>
            <w:permStart w:id="1666516157" w:edGrp="everyone" w:colFirst="3" w:colLast="3"/>
            <w:permStart w:id="1589932905" w:edGrp="everyone" w:colFirst="4" w:colLast="4"/>
            <w:permStart w:id="1354649773" w:edGrp="everyone" w:colFirst="5" w:colLast="5"/>
            <w:permEnd w:id="919359544"/>
            <w:permEnd w:id="1991734279"/>
            <w:permEnd w:id="109255824"/>
            <w:permEnd w:id="1793393062"/>
            <w:r w:rsidRPr="00B8553D">
              <w:rPr>
                <w:rFonts w:eastAsia="Calibri"/>
                <w:spacing w:val="-4"/>
                <w:sz w:val="20"/>
                <w:szCs w:val="22"/>
              </w:rPr>
              <w:lastRenderedPageBreak/>
              <w:t>A</w:t>
            </w:r>
            <w:r w:rsidR="00105BB3" w:rsidRPr="00B8553D">
              <w:rPr>
                <w:rFonts w:eastAsia="Calibri"/>
                <w:spacing w:val="-4"/>
                <w:sz w:val="20"/>
                <w:szCs w:val="22"/>
              </w:rPr>
              <w:t>19</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12D823F7" w14:textId="34F2CC72" w:rsidR="0055456E" w:rsidRPr="00B8553D" w:rsidRDefault="00B6573E" w:rsidP="00DF109B">
            <w:pPr>
              <w:ind w:left="94"/>
              <w:rPr>
                <w:rFonts w:eastAsia="Arial"/>
              </w:rPr>
            </w:pPr>
            <w:r w:rsidRPr="00B8553D">
              <w:rPr>
                <w:rFonts w:eastAsia="Arial"/>
              </w:rPr>
              <w:t xml:space="preserve">Has the </w:t>
            </w:r>
            <w:r w:rsidR="009273E2" w:rsidRPr="00B8553D">
              <w:rPr>
                <w:rFonts w:eastAsia="Arial"/>
              </w:rPr>
              <w:t xml:space="preserve">Design </w:t>
            </w:r>
            <w:r w:rsidR="007E1872" w:rsidRPr="00B8553D">
              <w:rPr>
                <w:rFonts w:eastAsia="Arial"/>
              </w:rPr>
              <w:t>B</w:t>
            </w:r>
            <w:r w:rsidR="009273E2" w:rsidRPr="00B8553D">
              <w:rPr>
                <w:rFonts w:eastAsia="Arial"/>
              </w:rPr>
              <w:t>uild</w:t>
            </w:r>
            <w:r w:rsidRPr="00B8553D">
              <w:rPr>
                <w:rFonts w:eastAsia="Arial"/>
              </w:rPr>
              <w:t xml:space="preserve"> Entity been convicted for submitting a false claim to a public agency in the preceding five years?</w:t>
            </w:r>
          </w:p>
          <w:p w14:paraId="63676E7F" w14:textId="5E9A1B1E" w:rsidR="00D575C8" w:rsidRPr="00B8553D" w:rsidRDefault="00AE34D5" w:rsidP="00066A0E">
            <w:pPr>
              <w:widowControl w:val="0"/>
              <w:spacing w:before="1" w:line="288" w:lineRule="auto"/>
              <w:ind w:left="102" w:right="90"/>
              <w:jc w:val="right"/>
              <w:rPr>
                <w:rFonts w:eastAsia="Arial"/>
                <w:spacing w:val="-3"/>
                <w:sz w:val="20"/>
              </w:rPr>
            </w:pPr>
            <w:r w:rsidRPr="00B8553D">
              <w:rPr>
                <w:rFonts w:eastAsia="Calibri"/>
                <w:i/>
                <w:sz w:val="20"/>
                <w:szCs w:val="22"/>
              </w:rPr>
              <w:t>0</w:t>
            </w:r>
            <w:r w:rsidR="00D575C8" w:rsidRPr="00B8553D">
              <w:rPr>
                <w:rFonts w:eastAsia="Calibri"/>
                <w:i/>
                <w:spacing w:val="-8"/>
                <w:sz w:val="20"/>
                <w:szCs w:val="22"/>
              </w:rPr>
              <w:t xml:space="preserve"> </w:t>
            </w:r>
            <w:r w:rsidR="00D575C8" w:rsidRPr="00B8553D">
              <w:rPr>
                <w:rFonts w:eastAsia="Calibri"/>
                <w:i/>
                <w:spacing w:val="-3"/>
                <w:sz w:val="20"/>
                <w:szCs w:val="22"/>
              </w:rPr>
              <w:t>pts</w:t>
            </w:r>
            <w:r w:rsidR="00D575C8" w:rsidRPr="00B8553D">
              <w:rPr>
                <w:rFonts w:eastAsia="Calibri"/>
                <w:i/>
                <w:spacing w:val="-6"/>
                <w:sz w:val="20"/>
                <w:szCs w:val="22"/>
              </w:rPr>
              <w:t xml:space="preserve"> </w:t>
            </w:r>
            <w:r w:rsidR="00D575C8" w:rsidRPr="00B8553D">
              <w:rPr>
                <w:rFonts w:eastAsia="Calibri"/>
                <w:i/>
                <w:spacing w:val="-3"/>
                <w:sz w:val="20"/>
                <w:szCs w:val="22"/>
              </w:rPr>
              <w:t>for</w:t>
            </w:r>
            <w:r w:rsidR="00D575C8" w:rsidRPr="00B8553D">
              <w:rPr>
                <w:rFonts w:eastAsia="Calibri"/>
                <w:i/>
                <w:spacing w:val="-7"/>
                <w:sz w:val="20"/>
                <w:szCs w:val="22"/>
              </w:rPr>
              <w:t xml:space="preserve"> </w:t>
            </w:r>
            <w:r w:rsidR="00D575C8" w:rsidRPr="00B8553D">
              <w:rPr>
                <w:rFonts w:eastAsia="Calibri"/>
                <w:i/>
                <w:spacing w:val="-3"/>
                <w:sz w:val="20"/>
                <w:szCs w:val="22"/>
              </w:rPr>
              <w:t>Yes;</w:t>
            </w:r>
            <w:r w:rsidR="00D575C8" w:rsidRPr="00B8553D">
              <w:rPr>
                <w:rFonts w:eastAsia="Calibri"/>
                <w:i/>
                <w:spacing w:val="-6"/>
                <w:sz w:val="20"/>
                <w:szCs w:val="22"/>
              </w:rPr>
              <w:t xml:space="preserve"> </w:t>
            </w:r>
            <w:r w:rsidRPr="00B8553D">
              <w:rPr>
                <w:rFonts w:eastAsia="Calibri"/>
                <w:i/>
                <w:sz w:val="20"/>
                <w:szCs w:val="22"/>
              </w:rPr>
              <w:t xml:space="preserve">5 </w:t>
            </w:r>
            <w:r w:rsidR="00D575C8" w:rsidRPr="00B8553D">
              <w:rPr>
                <w:rFonts w:eastAsia="Calibri"/>
                <w:i/>
                <w:spacing w:val="-2"/>
                <w:sz w:val="20"/>
                <w:szCs w:val="22"/>
              </w:rPr>
              <w:t>pts</w:t>
            </w:r>
            <w:r w:rsidR="00D575C8" w:rsidRPr="00B8553D">
              <w:rPr>
                <w:rFonts w:eastAsia="Calibri"/>
                <w:i/>
                <w:spacing w:val="-6"/>
                <w:sz w:val="20"/>
                <w:szCs w:val="22"/>
              </w:rPr>
              <w:t xml:space="preserve"> </w:t>
            </w:r>
            <w:r w:rsidR="00D575C8" w:rsidRPr="00B8553D">
              <w:rPr>
                <w:rFonts w:eastAsia="Calibri"/>
                <w:i/>
                <w:spacing w:val="-3"/>
                <w:sz w:val="20"/>
                <w:szCs w:val="22"/>
              </w:rPr>
              <w:t>for</w:t>
            </w:r>
            <w:r w:rsidR="00D575C8" w:rsidRPr="00B8553D">
              <w:rPr>
                <w:rFonts w:eastAsia="Calibri"/>
                <w:i/>
                <w:spacing w:val="-8"/>
                <w:sz w:val="20"/>
                <w:szCs w:val="22"/>
              </w:rPr>
              <w:t xml:space="preserve"> </w:t>
            </w:r>
            <w:r w:rsidR="00D575C8" w:rsidRPr="00B8553D">
              <w:rPr>
                <w:rFonts w:eastAsia="Calibri"/>
                <w:i/>
                <w:spacing w:val="-1"/>
                <w:sz w:val="20"/>
                <w:szCs w:val="22"/>
              </w:rPr>
              <w:t>No</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1206E637" w14:textId="743057F0" w:rsidR="00D575C8" w:rsidRPr="00B8553D" w:rsidRDefault="0066720E" w:rsidP="00D575C8">
            <w:pPr>
              <w:widowControl w:val="0"/>
              <w:jc w:val="center"/>
              <w:rPr>
                <w:rFonts w:eastAsia="Calibri"/>
                <w:sz w:val="20"/>
              </w:rPr>
            </w:pPr>
            <w:sdt>
              <w:sdtPr>
                <w:rPr>
                  <w:rFonts w:eastAsia="MS Gothic"/>
                  <w:spacing w:val="-2"/>
                  <w:w w:val="95"/>
                  <w:sz w:val="28"/>
                  <w:szCs w:val="22"/>
                </w:rPr>
                <w:id w:val="1568986617"/>
                <w14:checkbox>
                  <w14:checked w14:val="0"/>
                  <w14:checkedState w14:val="2612" w14:font="MS Gothic"/>
                  <w14:uncheckedState w14:val="2610" w14:font="MS Gothic"/>
                </w14:checkbox>
              </w:sdtPr>
              <w:sdtEndPr/>
              <w:sdtContent>
                <w:r w:rsidR="00D575C8" w:rsidRPr="00B8553D">
                  <w:rPr>
                    <w:rFonts w:ascii="Segoe UI Symbol" w:eastAsia="MS Gothic" w:hAnsi="Segoe UI Symbol" w:cs="Segoe UI Symbol"/>
                    <w:spacing w:val="-2"/>
                    <w:w w:val="95"/>
                    <w:sz w:val="28"/>
                    <w:szCs w:val="22"/>
                  </w:rPr>
                  <w:t>☐</w:t>
                </w:r>
              </w:sdtContent>
            </w:sdt>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2DBA8AEC" w14:textId="7DAA770A" w:rsidR="00D575C8" w:rsidRPr="00B8553D" w:rsidRDefault="0066720E" w:rsidP="00D575C8">
            <w:pPr>
              <w:widowControl w:val="0"/>
              <w:jc w:val="center"/>
              <w:rPr>
                <w:rFonts w:eastAsia="Calibri"/>
                <w:sz w:val="20"/>
              </w:rPr>
            </w:pPr>
            <w:sdt>
              <w:sdtPr>
                <w:rPr>
                  <w:rFonts w:eastAsia="MS Gothic"/>
                  <w:spacing w:val="-2"/>
                  <w:w w:val="95"/>
                  <w:sz w:val="28"/>
                  <w:szCs w:val="22"/>
                </w:rPr>
                <w:id w:val="632211435"/>
                <w14:checkbox>
                  <w14:checked w14:val="0"/>
                  <w14:checkedState w14:val="2612" w14:font="MS Gothic"/>
                  <w14:uncheckedState w14:val="2610" w14:font="MS Gothic"/>
                </w14:checkbox>
              </w:sdtPr>
              <w:sdtEndPr/>
              <w:sdtContent>
                <w:r w:rsidR="00D575C8" w:rsidRPr="00B8553D">
                  <w:rPr>
                    <w:rFonts w:ascii="Segoe UI Symbol" w:eastAsia="MS Gothic" w:hAnsi="Segoe UI Symbol" w:cs="Segoe UI Symbol"/>
                    <w:spacing w:val="-2"/>
                    <w:w w:val="95"/>
                    <w:sz w:val="28"/>
                    <w:szCs w:val="22"/>
                  </w:rPr>
                  <w:t>☐</w:t>
                </w:r>
              </w:sdtContent>
            </w:sdt>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68704963" w14:textId="77777777" w:rsidR="00D575C8" w:rsidRPr="00B8553D" w:rsidRDefault="00D575C8" w:rsidP="00D575C8">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36BC4A02" w14:textId="77777777" w:rsidR="00D575C8" w:rsidRPr="00B8553D" w:rsidRDefault="00D575C8" w:rsidP="00D575C8">
            <w:pPr>
              <w:widowControl w:val="0"/>
              <w:jc w:val="center"/>
              <w:rPr>
                <w:rFonts w:eastAsia="Calibri"/>
                <w:sz w:val="20"/>
              </w:rPr>
            </w:pPr>
          </w:p>
        </w:tc>
      </w:tr>
      <w:tr w:rsidR="00191A5E" w:rsidRPr="00B8553D" w14:paraId="6840395C" w14:textId="77777777" w:rsidTr="00DF109B">
        <w:trPr>
          <w:trHeight w:hRule="exact" w:val="1700"/>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465EAABF" w14:textId="6F151029" w:rsidR="00191A5E" w:rsidRPr="00B8553D" w:rsidRDefault="00191A5E" w:rsidP="00191A5E">
            <w:pPr>
              <w:widowControl w:val="0"/>
              <w:spacing w:line="226" w:lineRule="exact"/>
              <w:jc w:val="center"/>
              <w:rPr>
                <w:rFonts w:eastAsia="Calibri"/>
                <w:spacing w:val="-4"/>
                <w:sz w:val="20"/>
                <w:szCs w:val="22"/>
              </w:rPr>
            </w:pPr>
            <w:permStart w:id="237520216" w:edGrp="everyone" w:colFirst="2" w:colLast="2"/>
            <w:permStart w:id="268851212" w:edGrp="everyone" w:colFirst="3" w:colLast="3"/>
            <w:permStart w:id="1869506526" w:edGrp="everyone" w:colFirst="4" w:colLast="4"/>
            <w:permStart w:id="1060904075" w:edGrp="everyone" w:colFirst="5" w:colLast="5"/>
            <w:permEnd w:id="2120231261"/>
            <w:permEnd w:id="1666516157"/>
            <w:permEnd w:id="1589932905"/>
            <w:permEnd w:id="1354649773"/>
            <w:r w:rsidRPr="00B8553D">
              <w:rPr>
                <w:rFonts w:eastAsia="Calibri"/>
                <w:spacing w:val="-4"/>
                <w:sz w:val="20"/>
                <w:szCs w:val="22"/>
              </w:rPr>
              <w:t>A2</w:t>
            </w:r>
            <w:r w:rsidR="00105BB3" w:rsidRPr="00B8553D">
              <w:rPr>
                <w:rFonts w:eastAsia="Calibri"/>
                <w:spacing w:val="-4"/>
                <w:sz w:val="20"/>
                <w:szCs w:val="22"/>
              </w:rPr>
              <w:t>0</w:t>
            </w:r>
          </w:p>
        </w:tc>
        <w:tc>
          <w:tcPr>
            <w:tcW w:w="4928"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1637E56C" w14:textId="59D7A4C2" w:rsidR="008D4F0B" w:rsidRPr="00B8553D" w:rsidRDefault="008D4F0B" w:rsidP="00DF109B">
            <w:pPr>
              <w:ind w:left="94"/>
              <w:rPr>
                <w:rFonts w:eastAsia="Arial"/>
              </w:rPr>
            </w:pPr>
            <w:r w:rsidRPr="00B8553D">
              <w:rPr>
                <w:rFonts w:eastAsia="Arial"/>
              </w:rPr>
              <w:t xml:space="preserve">Review resumes provided for </w:t>
            </w:r>
            <w:r w:rsidR="00936D70" w:rsidRPr="00B8553D">
              <w:rPr>
                <w:rFonts w:eastAsia="Arial"/>
              </w:rPr>
              <w:t xml:space="preserve">Project Executive, </w:t>
            </w:r>
            <w:r w:rsidR="00BB4DDC" w:rsidRPr="00B8553D">
              <w:rPr>
                <w:rFonts w:eastAsia="Arial"/>
              </w:rPr>
              <w:t>Project Manager and Superintendent</w:t>
            </w:r>
            <w:r w:rsidRPr="00B8553D">
              <w:rPr>
                <w:rFonts w:eastAsia="Arial"/>
              </w:rPr>
              <w:t xml:space="preserve">?  Score a maximum of </w:t>
            </w:r>
            <w:r w:rsidR="00740659" w:rsidRPr="00B8553D">
              <w:rPr>
                <w:rFonts w:eastAsia="Arial"/>
              </w:rPr>
              <w:t>2</w:t>
            </w:r>
            <w:r w:rsidRPr="00B8553D">
              <w:rPr>
                <w:rFonts w:eastAsia="Arial"/>
              </w:rPr>
              <w:t>0 points for the team</w:t>
            </w:r>
            <w:r w:rsidR="00BB4DDC" w:rsidRPr="00B8553D">
              <w:rPr>
                <w:rFonts w:eastAsia="Arial"/>
              </w:rPr>
              <w:t>’</w:t>
            </w:r>
            <w:r w:rsidRPr="00B8553D">
              <w:rPr>
                <w:rFonts w:eastAsia="Arial"/>
              </w:rPr>
              <w:t xml:space="preserve">s experience and training to competently manage and complete the </w:t>
            </w:r>
            <w:r w:rsidR="00740659" w:rsidRPr="00B8553D">
              <w:rPr>
                <w:rFonts w:eastAsia="Arial"/>
              </w:rPr>
              <w:t>construction</w:t>
            </w:r>
            <w:r w:rsidRPr="00B8553D">
              <w:rPr>
                <w:rFonts w:eastAsia="Arial"/>
              </w:rPr>
              <w:t xml:space="preserve"> of the project.</w:t>
            </w:r>
          </w:p>
          <w:p w14:paraId="38C93049" w14:textId="4A73C685" w:rsidR="00191A5E" w:rsidRPr="00B8553D" w:rsidRDefault="00740659" w:rsidP="009A38C5">
            <w:pPr>
              <w:widowControl w:val="0"/>
              <w:spacing w:before="1" w:line="288" w:lineRule="auto"/>
              <w:ind w:left="102" w:right="94"/>
              <w:jc w:val="right"/>
              <w:rPr>
                <w:rFonts w:eastAsia="Arial"/>
                <w:i/>
                <w:iCs/>
                <w:spacing w:val="-3"/>
                <w:sz w:val="20"/>
              </w:rPr>
            </w:pPr>
            <w:r w:rsidRPr="00B8553D">
              <w:rPr>
                <w:rFonts w:eastAsia="Arial"/>
                <w:i/>
                <w:iCs/>
                <w:spacing w:val="-3"/>
                <w:sz w:val="20"/>
              </w:rPr>
              <w:t>2</w:t>
            </w:r>
            <w:r w:rsidR="008D4F0B" w:rsidRPr="00B8553D">
              <w:rPr>
                <w:rFonts w:eastAsia="Arial"/>
                <w:i/>
                <w:iCs/>
                <w:spacing w:val="-3"/>
                <w:sz w:val="20"/>
              </w:rPr>
              <w:t>0 pts maximum</w:t>
            </w:r>
            <w:r w:rsidR="008D4F0B" w:rsidRPr="00B8553D">
              <w:rPr>
                <w:rFonts w:eastAsia="Arial"/>
                <w:i/>
                <w:iCs/>
                <w:spacing w:val="-3"/>
                <w:sz w:val="20"/>
                <w:szCs w:val="22"/>
                <w:highlight w:val="magenta"/>
              </w:rPr>
              <w:t xml:space="preserve"> </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194E44A0" w14:textId="77777777" w:rsidR="00191A5E" w:rsidRPr="00B8553D" w:rsidRDefault="00191A5E" w:rsidP="00191A5E">
            <w:pPr>
              <w:widowControl w:val="0"/>
              <w:jc w:val="center"/>
              <w:rPr>
                <w:rFonts w:eastAsia="MS Gothic"/>
                <w:spacing w:val="-2"/>
                <w:w w:val="95"/>
                <w:sz w:val="28"/>
                <w:szCs w:val="22"/>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6AAB7B60" w14:textId="77777777" w:rsidR="00191A5E" w:rsidRPr="00B8553D" w:rsidRDefault="00191A5E" w:rsidP="00191A5E">
            <w:pPr>
              <w:widowControl w:val="0"/>
              <w:jc w:val="center"/>
              <w:rPr>
                <w:rFonts w:eastAsia="MS Gothic"/>
                <w:spacing w:val="-2"/>
                <w:w w:val="95"/>
                <w:sz w:val="28"/>
                <w:szCs w:val="22"/>
              </w:rPr>
            </w:pPr>
          </w:p>
        </w:tc>
        <w:tc>
          <w:tcPr>
            <w:tcW w:w="1037" w:type="dxa"/>
            <w:gridSpan w:val="2"/>
            <w:tcBorders>
              <w:top w:val="single" w:sz="5" w:space="0" w:color="000000"/>
              <w:left w:val="single" w:sz="5" w:space="0" w:color="000000"/>
              <w:bottom w:val="single" w:sz="5" w:space="0" w:color="000000"/>
              <w:right w:val="single" w:sz="5" w:space="0" w:color="000000"/>
            </w:tcBorders>
            <w:vAlign w:val="center"/>
          </w:tcPr>
          <w:p w14:paraId="4FA8F621" w14:textId="77777777" w:rsidR="00191A5E" w:rsidRPr="00B8553D" w:rsidRDefault="00191A5E" w:rsidP="00191A5E">
            <w:pPr>
              <w:widowControl w:val="0"/>
              <w:jc w:val="center"/>
              <w:rPr>
                <w:rFonts w:eastAsia="Calibri"/>
                <w:sz w:val="20"/>
              </w:rPr>
            </w:pPr>
          </w:p>
        </w:tc>
        <w:tc>
          <w:tcPr>
            <w:tcW w:w="959" w:type="dxa"/>
            <w:tcBorders>
              <w:top w:val="single" w:sz="5" w:space="0" w:color="000000"/>
              <w:left w:val="single" w:sz="5" w:space="0" w:color="000000"/>
              <w:bottom w:val="single" w:sz="5" w:space="0" w:color="000000"/>
              <w:right w:val="single" w:sz="5" w:space="0" w:color="000000"/>
            </w:tcBorders>
            <w:vAlign w:val="center"/>
          </w:tcPr>
          <w:p w14:paraId="1FF72B2E" w14:textId="77777777" w:rsidR="00191A5E" w:rsidRPr="00B8553D" w:rsidRDefault="00191A5E" w:rsidP="00191A5E">
            <w:pPr>
              <w:widowControl w:val="0"/>
              <w:jc w:val="center"/>
              <w:rPr>
                <w:rFonts w:eastAsia="Calibri"/>
                <w:sz w:val="20"/>
              </w:rPr>
            </w:pPr>
          </w:p>
        </w:tc>
      </w:tr>
      <w:permEnd w:id="237520216"/>
      <w:permEnd w:id="268851212"/>
      <w:permEnd w:id="1869506526"/>
      <w:permEnd w:id="1060904075"/>
      <w:tr w:rsidR="00191A5E" w:rsidRPr="00B8553D" w14:paraId="41812F74" w14:textId="77777777" w:rsidTr="00DF109B">
        <w:trPr>
          <w:trHeight w:hRule="exact" w:val="768"/>
        </w:trPr>
        <w:tc>
          <w:tcPr>
            <w:tcW w:w="7733" w:type="dxa"/>
            <w:gridSpan w:val="5"/>
            <w:tcBorders>
              <w:top w:val="single" w:sz="5" w:space="0" w:color="000000"/>
              <w:left w:val="single" w:sz="5" w:space="0" w:color="000000"/>
              <w:bottom w:val="single" w:sz="5" w:space="0" w:color="000000"/>
              <w:right w:val="single" w:sz="5" w:space="0" w:color="000000"/>
            </w:tcBorders>
            <w:vAlign w:val="center"/>
          </w:tcPr>
          <w:p w14:paraId="510D828A" w14:textId="37328AAB" w:rsidR="00191A5E" w:rsidRPr="00DF109B" w:rsidRDefault="00191A5E" w:rsidP="00DF109B">
            <w:pPr>
              <w:widowControl w:val="0"/>
              <w:spacing w:before="1" w:line="230" w:lineRule="exact"/>
              <w:ind w:right="171"/>
              <w:jc w:val="right"/>
              <w:rPr>
                <w:rFonts w:eastAsia="Calibri"/>
                <w:b/>
                <w:spacing w:val="-2"/>
                <w:sz w:val="20"/>
                <w:szCs w:val="22"/>
              </w:rPr>
            </w:pPr>
            <w:r w:rsidRPr="00B8553D">
              <w:rPr>
                <w:rFonts w:eastAsia="Calibri"/>
                <w:b/>
                <w:spacing w:val="-3"/>
                <w:sz w:val="20"/>
                <w:szCs w:val="22"/>
              </w:rPr>
              <w:t>Total</w:t>
            </w:r>
            <w:r w:rsidRPr="00B8553D">
              <w:rPr>
                <w:rFonts w:eastAsia="Calibri"/>
                <w:b/>
                <w:spacing w:val="-9"/>
                <w:sz w:val="20"/>
                <w:szCs w:val="22"/>
              </w:rPr>
              <w:t xml:space="preserve"> </w:t>
            </w:r>
            <w:r w:rsidRPr="00B8553D">
              <w:rPr>
                <w:rFonts w:eastAsia="Calibri"/>
                <w:b/>
                <w:spacing w:val="-2"/>
                <w:sz w:val="20"/>
                <w:szCs w:val="22"/>
              </w:rPr>
              <w:t>for</w:t>
            </w:r>
            <w:r w:rsidRPr="00B8553D">
              <w:rPr>
                <w:rFonts w:eastAsia="Calibri"/>
                <w:b/>
                <w:spacing w:val="-7"/>
                <w:sz w:val="20"/>
                <w:szCs w:val="22"/>
              </w:rPr>
              <w:t xml:space="preserve"> </w:t>
            </w:r>
            <w:r w:rsidRPr="00B8553D">
              <w:rPr>
                <w:rFonts w:eastAsia="Calibri"/>
                <w:b/>
                <w:spacing w:val="-1"/>
                <w:sz w:val="20"/>
                <w:szCs w:val="22"/>
              </w:rPr>
              <w:t>Scored GC Member</w:t>
            </w:r>
            <w:r w:rsidRPr="00B8553D">
              <w:rPr>
                <w:rFonts w:eastAsia="Calibri"/>
                <w:b/>
                <w:spacing w:val="-2"/>
                <w:sz w:val="20"/>
                <w:szCs w:val="22"/>
              </w:rPr>
              <w:t xml:space="preserve"> Questions</w:t>
            </w:r>
          </w:p>
          <w:p w14:paraId="0E55B6E3" w14:textId="68503699" w:rsidR="00191A5E" w:rsidRPr="00DF109B" w:rsidRDefault="00DF109B" w:rsidP="00DF109B">
            <w:pPr>
              <w:widowControl w:val="0"/>
              <w:ind w:right="171"/>
              <w:jc w:val="right"/>
              <w:rPr>
                <w:rFonts w:eastAsia="Calibri"/>
                <w:bCs/>
                <w:noProof/>
                <w:sz w:val="20"/>
              </w:rPr>
            </w:pPr>
            <w:r w:rsidRPr="00DF109B">
              <w:rPr>
                <w:rFonts w:eastAsia="Calibri"/>
                <w:bCs/>
                <w:sz w:val="20"/>
                <w:szCs w:val="22"/>
              </w:rPr>
              <w:t>(</w:t>
            </w:r>
            <w:r w:rsidR="00191A5E" w:rsidRPr="00DF109B">
              <w:rPr>
                <w:rFonts w:eastAsia="Calibri"/>
                <w:bCs/>
                <w:sz w:val="20"/>
                <w:szCs w:val="22"/>
              </w:rPr>
              <w:t>Maximum</w:t>
            </w:r>
            <w:r w:rsidR="00191A5E" w:rsidRPr="00DF109B">
              <w:rPr>
                <w:rFonts w:eastAsia="Calibri"/>
                <w:bCs/>
                <w:spacing w:val="-1"/>
                <w:sz w:val="20"/>
                <w:szCs w:val="22"/>
              </w:rPr>
              <w:t xml:space="preserve"> Possible Score</w:t>
            </w:r>
            <w:r w:rsidR="00191A5E" w:rsidRPr="00DF109B">
              <w:rPr>
                <w:rFonts w:eastAsia="Calibri"/>
                <w:bCs/>
                <w:sz w:val="20"/>
                <w:szCs w:val="22"/>
              </w:rPr>
              <w:t xml:space="preserve"> </w:t>
            </w:r>
            <w:r w:rsidR="00105BB3" w:rsidRPr="00DF109B">
              <w:rPr>
                <w:rFonts w:eastAsia="Calibri"/>
                <w:bCs/>
                <w:sz w:val="20"/>
                <w:szCs w:val="22"/>
              </w:rPr>
              <w:t>119</w:t>
            </w:r>
            <w:r w:rsidRPr="00DF109B">
              <w:rPr>
                <w:rFonts w:eastAsia="Calibri"/>
                <w:bCs/>
                <w:sz w:val="20"/>
                <w:szCs w:val="22"/>
              </w:rPr>
              <w:t>)</w:t>
            </w:r>
          </w:p>
        </w:tc>
        <w:tc>
          <w:tcPr>
            <w:tcW w:w="1987" w:type="dxa"/>
            <w:gridSpan w:val="2"/>
            <w:tcBorders>
              <w:top w:val="single" w:sz="5" w:space="0" w:color="000000"/>
              <w:left w:val="single" w:sz="5" w:space="0" w:color="000000"/>
              <w:bottom w:val="single" w:sz="5" w:space="0" w:color="000000"/>
              <w:right w:val="single" w:sz="5" w:space="0" w:color="000000"/>
            </w:tcBorders>
            <w:vAlign w:val="bottom"/>
          </w:tcPr>
          <w:p w14:paraId="0955D246" w14:textId="77777777" w:rsidR="00191A5E" w:rsidRPr="00B8553D" w:rsidRDefault="00191A5E" w:rsidP="00191A5E">
            <w:pPr>
              <w:widowControl w:val="0"/>
              <w:rPr>
                <w:rFonts w:eastAsia="Calibri"/>
                <w:b/>
                <w:sz w:val="20"/>
              </w:rPr>
            </w:pPr>
            <w:r w:rsidRPr="00B8553D">
              <w:rPr>
                <w:rFonts w:eastAsia="Calibri"/>
                <w:b/>
                <w:noProof/>
                <w:sz w:val="20"/>
              </w:rPr>
              <mc:AlternateContent>
                <mc:Choice Requires="wps">
                  <w:drawing>
                    <wp:anchor distT="45720" distB="45720" distL="114300" distR="114300" simplePos="0" relativeHeight="251658247" behindDoc="0" locked="0" layoutInCell="1" allowOverlap="1" wp14:anchorId="683B2646" wp14:editId="403838AD">
                      <wp:simplePos x="0" y="0"/>
                      <wp:positionH relativeFrom="column">
                        <wp:posOffset>548005</wp:posOffset>
                      </wp:positionH>
                      <wp:positionV relativeFrom="paragraph">
                        <wp:posOffset>78105</wp:posOffset>
                      </wp:positionV>
                      <wp:extent cx="643890" cy="1404620"/>
                      <wp:effectExtent l="0" t="0" r="22860" b="1460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404620"/>
                              </a:xfrm>
                              <a:prstGeom prst="rect">
                                <a:avLst/>
                              </a:prstGeom>
                              <a:solidFill>
                                <a:srgbClr val="FFFFFF"/>
                              </a:solidFill>
                              <a:ln w="9525">
                                <a:solidFill>
                                  <a:srgbClr val="000000"/>
                                </a:solidFill>
                                <a:miter lim="800000"/>
                                <a:headEnd/>
                                <a:tailEnd/>
                              </a:ln>
                            </wps:spPr>
                            <wps:txbx>
                              <w:txbxContent>
                                <w:p w14:paraId="61B3E0DD" w14:textId="77777777" w:rsidR="00191A5E" w:rsidRDefault="00191A5E" w:rsidP="0032556B">
                                  <w:pPr>
                                    <w:jc w:val="center"/>
                                  </w:pPr>
                                  <w:permStart w:id="1093081561" w:edGrp="everyone"/>
                                  <w:permEnd w:id="109308156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3B2646" id="_x0000_s1048" type="#_x0000_t202" style="position:absolute;margin-left:43.15pt;margin-top:6.15pt;width:50.7pt;height:110.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">
                      <v:textbox style="mso-fit-shape-to-text:t">
                        <w:txbxContent>
                          <w:p w14:paraId="61B3E0DD" w14:textId="77777777" w:rsidR="00191A5E" w:rsidRDefault="00191A5E" w:rsidP="0032556B">
                            <w:pPr>
                              <w:jc w:val="center"/>
                            </w:pPr>
                            <w:permStart w:id="1093081561" w:edGrp="everyone"/>
                            <w:permEnd w:id="1093081561"/>
                          </w:p>
                        </w:txbxContent>
                      </v:textbox>
                    </v:shape>
                  </w:pict>
                </mc:Fallback>
              </mc:AlternateContent>
            </w:r>
          </w:p>
          <w:p w14:paraId="3C70768F" w14:textId="77777777" w:rsidR="00191A5E" w:rsidRPr="00B8553D" w:rsidRDefault="00191A5E" w:rsidP="00DF109B">
            <w:pPr>
              <w:widowControl w:val="0"/>
              <w:ind w:left="99"/>
              <w:rPr>
                <w:rFonts w:eastAsia="Calibri"/>
                <w:b/>
                <w:sz w:val="20"/>
              </w:rPr>
            </w:pPr>
            <w:r w:rsidRPr="00B8553D">
              <w:rPr>
                <w:rFonts w:eastAsia="Calibri"/>
                <w:b/>
                <w:sz w:val="20"/>
              </w:rPr>
              <w:t>TOTAL</w:t>
            </w:r>
          </w:p>
        </w:tc>
      </w:tr>
    </w:tbl>
    <w:p w14:paraId="14065760" w14:textId="77777777" w:rsidR="0032556B" w:rsidRPr="00B8553D" w:rsidRDefault="0032556B" w:rsidP="0032556B">
      <w:pPr>
        <w:widowControl w:val="0"/>
        <w:rPr>
          <w:rFonts w:eastAsia="Calibri"/>
          <w:szCs w:val="22"/>
        </w:rPr>
      </w:pPr>
    </w:p>
    <w:p w14:paraId="5252B65F" w14:textId="77777777" w:rsidR="0032556B" w:rsidRPr="00B8553D" w:rsidRDefault="0032556B" w:rsidP="0032556B">
      <w:pPr>
        <w:rPr>
          <w:rFonts w:eastAsia="Calibri"/>
          <w:szCs w:val="22"/>
        </w:rPr>
      </w:pPr>
      <w:r w:rsidRPr="00B8553D">
        <w:rPr>
          <w:rFonts w:eastAsia="Calibri"/>
          <w:szCs w:val="22"/>
        </w:rPr>
        <w:br w:type="page"/>
      </w:r>
    </w:p>
    <w:p w14:paraId="11F97674" w14:textId="77777777" w:rsidR="006D2E9B" w:rsidRDefault="00DF109B" w:rsidP="0032556B">
      <w:pPr>
        <w:widowControl w:val="0"/>
        <w:spacing w:before="40" w:line="288" w:lineRule="auto"/>
        <w:jc w:val="both"/>
        <w:outlineLvl w:val="2"/>
        <w:rPr>
          <w:b/>
          <w:spacing w:val="-3"/>
          <w:sz w:val="32"/>
          <w:szCs w:val="32"/>
        </w:rPr>
      </w:pPr>
      <w:r w:rsidRPr="00B8553D">
        <w:rPr>
          <w:b/>
          <w:spacing w:val="-3"/>
          <w:sz w:val="32"/>
          <w:szCs w:val="32"/>
        </w:rPr>
        <w:lastRenderedPageBreak/>
        <w:t>P</w:t>
      </w:r>
      <w:r>
        <w:rPr>
          <w:b/>
          <w:spacing w:val="-3"/>
          <w:sz w:val="32"/>
          <w:szCs w:val="32"/>
        </w:rPr>
        <w:t xml:space="preserve">re-Qualification </w:t>
      </w:r>
      <w:r w:rsidRPr="00B8553D">
        <w:rPr>
          <w:b/>
          <w:spacing w:val="-3"/>
          <w:sz w:val="32"/>
          <w:szCs w:val="32"/>
        </w:rPr>
        <w:t>Q</w:t>
      </w:r>
      <w:r>
        <w:rPr>
          <w:b/>
          <w:spacing w:val="-3"/>
          <w:sz w:val="32"/>
          <w:szCs w:val="32"/>
        </w:rPr>
        <w:t>uestionnaire</w:t>
      </w:r>
    </w:p>
    <w:p w14:paraId="7644F536" w14:textId="6C0CE5ED" w:rsidR="0032556B" w:rsidRPr="00B8553D" w:rsidRDefault="0032556B" w:rsidP="00DF109B">
      <w:pPr>
        <w:widowControl w:val="0"/>
        <w:spacing w:before="40" w:line="288" w:lineRule="auto"/>
        <w:jc w:val="both"/>
        <w:outlineLvl w:val="2"/>
        <w:rPr>
          <w:rFonts w:eastAsia="Calibri"/>
          <w:szCs w:val="22"/>
        </w:rPr>
      </w:pPr>
      <w:r w:rsidRPr="00B8553D">
        <w:rPr>
          <w:b/>
          <w:spacing w:val="-3"/>
          <w:sz w:val="32"/>
          <w:szCs w:val="32"/>
        </w:rPr>
        <w:t>PART</w:t>
      </w:r>
      <w:r w:rsidRPr="00B8553D">
        <w:rPr>
          <w:b/>
          <w:spacing w:val="-16"/>
          <w:sz w:val="32"/>
          <w:szCs w:val="32"/>
        </w:rPr>
        <w:t xml:space="preserve"> </w:t>
      </w:r>
      <w:r w:rsidRPr="00B8553D">
        <w:rPr>
          <w:b/>
          <w:spacing w:val="-3"/>
          <w:sz w:val="32"/>
          <w:szCs w:val="32"/>
        </w:rPr>
        <w:t>III</w:t>
      </w:r>
      <w:r w:rsidR="006D2E9B">
        <w:rPr>
          <w:b/>
          <w:spacing w:val="-3"/>
          <w:sz w:val="32"/>
          <w:szCs w:val="32"/>
        </w:rPr>
        <w:t xml:space="preserve">: </w:t>
      </w:r>
      <w:r w:rsidRPr="00B8553D">
        <w:rPr>
          <w:b/>
          <w:spacing w:val="-3"/>
          <w:sz w:val="32"/>
          <w:szCs w:val="32"/>
        </w:rPr>
        <w:t>S</w:t>
      </w:r>
      <w:r w:rsidR="00DF109B">
        <w:rPr>
          <w:b/>
          <w:spacing w:val="-3"/>
          <w:sz w:val="32"/>
          <w:szCs w:val="32"/>
        </w:rPr>
        <w:t>ubpart</w:t>
      </w:r>
      <w:r w:rsidRPr="00B8553D">
        <w:rPr>
          <w:b/>
          <w:spacing w:val="-3"/>
          <w:sz w:val="32"/>
          <w:szCs w:val="32"/>
        </w:rPr>
        <w:t xml:space="preserve"> B</w:t>
      </w:r>
      <w:r w:rsidR="00DF109B">
        <w:rPr>
          <w:b/>
          <w:spacing w:val="-3"/>
          <w:sz w:val="32"/>
          <w:szCs w:val="32"/>
        </w:rPr>
        <w:t xml:space="preserve">: </w:t>
      </w:r>
      <w:r w:rsidRPr="00B8553D">
        <w:rPr>
          <w:rFonts w:eastAsia="Calibri"/>
          <w:b/>
          <w:spacing w:val="-3"/>
          <w:sz w:val="32"/>
          <w:szCs w:val="22"/>
        </w:rPr>
        <w:t>Scored Questions for the Architect Member</w:t>
      </w:r>
    </w:p>
    <w:p w14:paraId="4E7FFFF1" w14:textId="77777777" w:rsidR="0032556B" w:rsidRPr="00B8553D" w:rsidRDefault="0032556B" w:rsidP="0032556B">
      <w:pPr>
        <w:widowControl w:val="0"/>
        <w:rPr>
          <w:rFonts w:eastAsia="Calibri"/>
          <w:szCs w:val="22"/>
        </w:rPr>
      </w:pPr>
    </w:p>
    <w:tbl>
      <w:tblPr>
        <w:tblW w:w="9768" w:type="dxa"/>
        <w:tblInd w:w="-6" w:type="dxa"/>
        <w:tblLayout w:type="fixed"/>
        <w:tblCellMar>
          <w:left w:w="0" w:type="dxa"/>
          <w:right w:w="0" w:type="dxa"/>
        </w:tblCellMar>
        <w:tblLook w:val="01E0" w:firstRow="1" w:lastRow="1" w:firstColumn="1" w:lastColumn="1" w:noHBand="0" w:noVBand="0"/>
      </w:tblPr>
      <w:tblGrid>
        <w:gridCol w:w="1330"/>
        <w:gridCol w:w="4945"/>
        <w:gridCol w:w="733"/>
        <w:gridCol w:w="733"/>
        <w:gridCol w:w="1037"/>
        <w:gridCol w:w="990"/>
      </w:tblGrid>
      <w:tr w:rsidR="0032556B" w:rsidRPr="00B8553D" w14:paraId="7FDB8276" w14:textId="77777777" w:rsidTr="005D49E0">
        <w:trPr>
          <w:trHeight w:hRule="exact" w:val="240"/>
          <w:tblHeader/>
        </w:trPr>
        <w:tc>
          <w:tcPr>
            <w:tcW w:w="1330" w:type="dxa"/>
            <w:tcBorders>
              <w:top w:val="single" w:sz="5" w:space="0" w:color="000000"/>
              <w:left w:val="single" w:sz="5" w:space="0" w:color="000000"/>
              <w:bottom w:val="single" w:sz="5" w:space="0" w:color="000000"/>
              <w:right w:val="single" w:sz="5" w:space="0" w:color="000000"/>
            </w:tcBorders>
            <w:shd w:val="clear" w:color="auto" w:fill="D9D9D9"/>
          </w:tcPr>
          <w:p w14:paraId="1F8AACF9" w14:textId="77777777" w:rsidR="0032556B" w:rsidRPr="00B8553D" w:rsidRDefault="0032556B" w:rsidP="0032556B">
            <w:pPr>
              <w:widowControl w:val="0"/>
              <w:rPr>
                <w:rFonts w:eastAsia="Calibri"/>
                <w:sz w:val="20"/>
              </w:rPr>
            </w:pPr>
          </w:p>
        </w:tc>
        <w:tc>
          <w:tcPr>
            <w:tcW w:w="4945" w:type="dxa"/>
            <w:tcBorders>
              <w:top w:val="single" w:sz="5" w:space="0" w:color="000000"/>
              <w:left w:val="single" w:sz="5" w:space="0" w:color="000000"/>
              <w:bottom w:val="single" w:sz="5" w:space="0" w:color="000000"/>
              <w:right w:val="single" w:sz="5" w:space="0" w:color="000000"/>
            </w:tcBorders>
            <w:shd w:val="clear" w:color="auto" w:fill="D9D9D9"/>
          </w:tcPr>
          <w:p w14:paraId="261A9FEE" w14:textId="77777777" w:rsidR="0032556B" w:rsidRPr="00B8553D" w:rsidRDefault="0032556B" w:rsidP="0032556B">
            <w:pPr>
              <w:widowControl w:val="0"/>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shd w:val="clear" w:color="auto" w:fill="D9D9D9"/>
          </w:tcPr>
          <w:p w14:paraId="66762E46" w14:textId="77777777" w:rsidR="0032556B" w:rsidRPr="00B8553D" w:rsidRDefault="0032556B" w:rsidP="0032556B">
            <w:pPr>
              <w:widowControl w:val="0"/>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shd w:val="clear" w:color="auto" w:fill="D9D9D9"/>
          </w:tcPr>
          <w:p w14:paraId="5EDA11D6" w14:textId="77777777" w:rsidR="0032556B" w:rsidRPr="00B8553D" w:rsidRDefault="0032556B" w:rsidP="0032556B">
            <w:pPr>
              <w:widowControl w:val="0"/>
              <w:rPr>
                <w:rFonts w:eastAsia="Calibri"/>
                <w:sz w:val="20"/>
              </w:rPr>
            </w:pPr>
          </w:p>
        </w:tc>
        <w:tc>
          <w:tcPr>
            <w:tcW w:w="1037" w:type="dxa"/>
            <w:tcBorders>
              <w:top w:val="single" w:sz="5" w:space="0" w:color="000000"/>
              <w:left w:val="single" w:sz="5" w:space="0" w:color="000000"/>
              <w:bottom w:val="single" w:sz="5" w:space="0" w:color="000000"/>
              <w:right w:val="single" w:sz="5" w:space="0" w:color="000000"/>
            </w:tcBorders>
            <w:shd w:val="clear" w:color="auto" w:fill="D9D9D9"/>
          </w:tcPr>
          <w:p w14:paraId="6EEB39D9" w14:textId="77777777" w:rsidR="0032556B" w:rsidRPr="00B8553D" w:rsidRDefault="0032556B" w:rsidP="0032556B">
            <w:pPr>
              <w:widowControl w:val="0"/>
              <w:rPr>
                <w:rFonts w:eastAsia="Calibri"/>
                <w:sz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cPr>
          <w:p w14:paraId="51172461" w14:textId="77777777" w:rsidR="0032556B" w:rsidRPr="00B8553D" w:rsidRDefault="0032556B" w:rsidP="0032556B">
            <w:pPr>
              <w:widowControl w:val="0"/>
              <w:rPr>
                <w:rFonts w:eastAsia="Calibri"/>
                <w:sz w:val="20"/>
              </w:rPr>
            </w:pPr>
          </w:p>
        </w:tc>
      </w:tr>
      <w:tr w:rsidR="0032556B" w:rsidRPr="00B8553D" w14:paraId="50140830" w14:textId="77777777" w:rsidTr="005D49E0">
        <w:trPr>
          <w:trHeight w:hRule="exact" w:val="516"/>
          <w:tblHeader/>
        </w:trPr>
        <w:tc>
          <w:tcPr>
            <w:tcW w:w="1330" w:type="dxa"/>
            <w:tcBorders>
              <w:top w:val="single" w:sz="5" w:space="0" w:color="000000"/>
              <w:left w:val="single" w:sz="5" w:space="0" w:color="000000"/>
              <w:bottom w:val="single" w:sz="5" w:space="0" w:color="000000"/>
              <w:right w:val="single" w:sz="5" w:space="0" w:color="000000"/>
            </w:tcBorders>
          </w:tcPr>
          <w:p w14:paraId="2328F848" w14:textId="77777777" w:rsidR="0032556B" w:rsidRPr="00B8553D" w:rsidRDefault="0032556B" w:rsidP="0032556B">
            <w:pPr>
              <w:widowControl w:val="0"/>
              <w:spacing w:line="252" w:lineRule="exact"/>
              <w:jc w:val="center"/>
              <w:rPr>
                <w:rFonts w:eastAsia="Arial"/>
                <w:sz w:val="20"/>
              </w:rPr>
            </w:pPr>
            <w:r w:rsidRPr="00B8553D">
              <w:rPr>
                <w:rFonts w:eastAsia="Calibri"/>
                <w:b/>
                <w:spacing w:val="-3"/>
                <w:sz w:val="20"/>
              </w:rPr>
              <w:t>Question</w:t>
            </w:r>
          </w:p>
          <w:p w14:paraId="75C9AF1B" w14:textId="77777777" w:rsidR="0032556B" w:rsidRPr="00B8553D" w:rsidRDefault="0032556B" w:rsidP="0032556B">
            <w:pPr>
              <w:widowControl w:val="0"/>
              <w:spacing w:line="252" w:lineRule="exact"/>
              <w:ind w:left="2"/>
              <w:jc w:val="center"/>
              <w:rPr>
                <w:rFonts w:eastAsia="Arial"/>
                <w:sz w:val="20"/>
              </w:rPr>
            </w:pPr>
            <w:r w:rsidRPr="00B8553D">
              <w:rPr>
                <w:rFonts w:eastAsia="Calibri"/>
                <w:b/>
                <w:sz w:val="20"/>
              </w:rPr>
              <w:t>#</w:t>
            </w:r>
          </w:p>
        </w:tc>
        <w:tc>
          <w:tcPr>
            <w:tcW w:w="4945" w:type="dxa"/>
            <w:tcBorders>
              <w:top w:val="single" w:sz="5" w:space="0" w:color="000000"/>
              <w:left w:val="single" w:sz="5" w:space="0" w:color="000000"/>
              <w:bottom w:val="single" w:sz="5" w:space="0" w:color="000000"/>
              <w:right w:val="single" w:sz="5" w:space="0" w:color="000000"/>
            </w:tcBorders>
          </w:tcPr>
          <w:p w14:paraId="554F8D8D" w14:textId="77777777" w:rsidR="0032556B" w:rsidRPr="00B8553D" w:rsidRDefault="0032556B" w:rsidP="0032556B">
            <w:pPr>
              <w:widowControl w:val="0"/>
              <w:spacing w:before="125"/>
              <w:ind w:left="1536"/>
              <w:rPr>
                <w:rFonts w:eastAsia="Arial"/>
                <w:sz w:val="20"/>
              </w:rPr>
            </w:pPr>
            <w:r w:rsidRPr="00B8553D">
              <w:rPr>
                <w:rFonts w:eastAsia="Calibri"/>
                <w:b/>
                <w:spacing w:val="-5"/>
                <w:sz w:val="20"/>
              </w:rPr>
              <w:t>Requirement</w:t>
            </w:r>
            <w:r w:rsidRPr="00B8553D">
              <w:rPr>
                <w:rFonts w:eastAsia="Calibri"/>
                <w:b/>
                <w:spacing w:val="-9"/>
                <w:sz w:val="20"/>
              </w:rPr>
              <w:t xml:space="preserve"> </w:t>
            </w:r>
            <w:r w:rsidRPr="00B8553D">
              <w:rPr>
                <w:rFonts w:eastAsia="Calibri"/>
                <w:b/>
                <w:sz w:val="20"/>
              </w:rPr>
              <w:t>/</w:t>
            </w:r>
            <w:r w:rsidRPr="00B8553D">
              <w:rPr>
                <w:rFonts w:eastAsia="Calibri"/>
                <w:b/>
                <w:spacing w:val="-8"/>
                <w:sz w:val="20"/>
              </w:rPr>
              <w:t xml:space="preserve"> </w:t>
            </w:r>
            <w:r w:rsidRPr="00B8553D">
              <w:rPr>
                <w:rFonts w:eastAsia="Calibri"/>
                <w:b/>
                <w:spacing w:val="-5"/>
                <w:sz w:val="20"/>
              </w:rPr>
              <w:t>Question</w:t>
            </w:r>
          </w:p>
        </w:tc>
        <w:tc>
          <w:tcPr>
            <w:tcW w:w="733" w:type="dxa"/>
            <w:tcBorders>
              <w:top w:val="single" w:sz="5" w:space="0" w:color="000000"/>
              <w:left w:val="single" w:sz="5" w:space="0" w:color="000000"/>
              <w:bottom w:val="single" w:sz="5" w:space="0" w:color="000000"/>
              <w:right w:val="single" w:sz="5" w:space="0" w:color="000000"/>
            </w:tcBorders>
          </w:tcPr>
          <w:p w14:paraId="67F6460B" w14:textId="77777777" w:rsidR="0032556B" w:rsidRPr="00B8553D" w:rsidRDefault="0032556B" w:rsidP="0032556B">
            <w:pPr>
              <w:widowControl w:val="0"/>
              <w:spacing w:before="125"/>
              <w:ind w:left="235"/>
              <w:rPr>
                <w:rFonts w:eastAsia="Arial"/>
                <w:sz w:val="20"/>
              </w:rPr>
            </w:pPr>
            <w:r w:rsidRPr="00B8553D">
              <w:rPr>
                <w:rFonts w:eastAsia="Calibri"/>
                <w:b/>
                <w:spacing w:val="-5"/>
                <w:sz w:val="20"/>
              </w:rPr>
              <w:t>Yes</w:t>
            </w:r>
          </w:p>
        </w:tc>
        <w:tc>
          <w:tcPr>
            <w:tcW w:w="733" w:type="dxa"/>
            <w:tcBorders>
              <w:top w:val="single" w:sz="5" w:space="0" w:color="000000"/>
              <w:left w:val="single" w:sz="5" w:space="0" w:color="000000"/>
              <w:bottom w:val="single" w:sz="5" w:space="0" w:color="000000"/>
              <w:right w:val="single" w:sz="5" w:space="0" w:color="000000"/>
            </w:tcBorders>
          </w:tcPr>
          <w:p w14:paraId="6DE9FC72" w14:textId="77777777" w:rsidR="0032556B" w:rsidRPr="00B8553D" w:rsidRDefault="0032556B" w:rsidP="0032556B">
            <w:pPr>
              <w:widowControl w:val="0"/>
              <w:spacing w:before="125"/>
              <w:ind w:left="284"/>
              <w:rPr>
                <w:rFonts w:eastAsia="Arial"/>
                <w:sz w:val="20"/>
              </w:rPr>
            </w:pPr>
            <w:r w:rsidRPr="00B8553D">
              <w:rPr>
                <w:rFonts w:eastAsia="Calibri"/>
                <w:b/>
                <w:spacing w:val="-2"/>
                <w:sz w:val="20"/>
              </w:rPr>
              <w:t>No</w:t>
            </w:r>
          </w:p>
        </w:tc>
        <w:tc>
          <w:tcPr>
            <w:tcW w:w="1037" w:type="dxa"/>
            <w:tcBorders>
              <w:top w:val="single" w:sz="5" w:space="0" w:color="000000"/>
              <w:left w:val="single" w:sz="5" w:space="0" w:color="000000"/>
              <w:bottom w:val="single" w:sz="5" w:space="0" w:color="000000"/>
              <w:right w:val="single" w:sz="5" w:space="0" w:color="000000"/>
            </w:tcBorders>
          </w:tcPr>
          <w:p w14:paraId="44868332" w14:textId="77777777" w:rsidR="0032556B" w:rsidRPr="00B8553D" w:rsidRDefault="0032556B" w:rsidP="0032556B">
            <w:pPr>
              <w:widowControl w:val="0"/>
              <w:spacing w:before="125"/>
              <w:ind w:left="47"/>
              <w:jc w:val="center"/>
              <w:rPr>
                <w:rFonts w:eastAsia="Calibri"/>
                <w:b/>
                <w:spacing w:val="-3"/>
                <w:sz w:val="20"/>
              </w:rPr>
            </w:pPr>
            <w:r w:rsidRPr="00B8553D">
              <w:rPr>
                <w:rFonts w:eastAsia="Calibri"/>
                <w:b/>
                <w:spacing w:val="-3"/>
                <w:sz w:val="20"/>
              </w:rPr>
              <w:t>Instances</w:t>
            </w:r>
          </w:p>
        </w:tc>
        <w:tc>
          <w:tcPr>
            <w:tcW w:w="990" w:type="dxa"/>
            <w:tcBorders>
              <w:top w:val="single" w:sz="5" w:space="0" w:color="000000"/>
              <w:left w:val="single" w:sz="5" w:space="0" w:color="000000"/>
              <w:bottom w:val="single" w:sz="5" w:space="0" w:color="000000"/>
              <w:right w:val="single" w:sz="5" w:space="0" w:color="000000"/>
            </w:tcBorders>
          </w:tcPr>
          <w:p w14:paraId="7763F0A6" w14:textId="77777777" w:rsidR="0032556B" w:rsidRPr="00B8553D" w:rsidRDefault="0032556B" w:rsidP="0032556B">
            <w:pPr>
              <w:widowControl w:val="0"/>
              <w:spacing w:before="125"/>
              <w:ind w:left="182"/>
              <w:rPr>
                <w:rFonts w:eastAsia="Arial"/>
                <w:sz w:val="20"/>
              </w:rPr>
            </w:pPr>
            <w:r w:rsidRPr="00B8553D">
              <w:rPr>
                <w:rFonts w:eastAsia="Calibri"/>
                <w:b/>
                <w:spacing w:val="-3"/>
                <w:sz w:val="20"/>
              </w:rPr>
              <w:t>Score</w:t>
            </w:r>
          </w:p>
        </w:tc>
      </w:tr>
      <w:tr w:rsidR="0032556B" w:rsidRPr="00B8553D" w14:paraId="23E1AB9C" w14:textId="77777777" w:rsidTr="005D49E0">
        <w:trPr>
          <w:trHeight w:hRule="exact" w:val="240"/>
          <w:tblHeader/>
        </w:trPr>
        <w:tc>
          <w:tcPr>
            <w:tcW w:w="1330" w:type="dxa"/>
            <w:tcBorders>
              <w:top w:val="single" w:sz="5" w:space="0" w:color="000000"/>
              <w:left w:val="single" w:sz="5" w:space="0" w:color="000000"/>
              <w:bottom w:val="single" w:sz="5" w:space="0" w:color="000000"/>
              <w:right w:val="single" w:sz="5" w:space="0" w:color="000000"/>
            </w:tcBorders>
            <w:shd w:val="clear" w:color="auto" w:fill="D9D9D9"/>
          </w:tcPr>
          <w:p w14:paraId="2B8B0B41" w14:textId="77777777" w:rsidR="0032556B" w:rsidRPr="00B8553D" w:rsidRDefault="0032556B" w:rsidP="0032556B">
            <w:pPr>
              <w:widowControl w:val="0"/>
              <w:rPr>
                <w:rFonts w:eastAsia="Calibri"/>
                <w:sz w:val="20"/>
              </w:rPr>
            </w:pPr>
          </w:p>
        </w:tc>
        <w:tc>
          <w:tcPr>
            <w:tcW w:w="4945" w:type="dxa"/>
            <w:tcBorders>
              <w:top w:val="single" w:sz="5" w:space="0" w:color="000000"/>
              <w:left w:val="single" w:sz="5" w:space="0" w:color="000000"/>
              <w:bottom w:val="single" w:sz="5" w:space="0" w:color="000000"/>
              <w:right w:val="single" w:sz="5" w:space="0" w:color="000000"/>
            </w:tcBorders>
            <w:shd w:val="clear" w:color="auto" w:fill="D9D9D9"/>
          </w:tcPr>
          <w:p w14:paraId="103B9315" w14:textId="77777777" w:rsidR="0032556B" w:rsidRPr="00B8553D" w:rsidRDefault="0032556B" w:rsidP="0032556B">
            <w:pPr>
              <w:widowControl w:val="0"/>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shd w:val="clear" w:color="auto" w:fill="D9D9D9"/>
          </w:tcPr>
          <w:p w14:paraId="588657A2" w14:textId="77777777" w:rsidR="0032556B" w:rsidRPr="00B8553D" w:rsidRDefault="0032556B" w:rsidP="0032556B">
            <w:pPr>
              <w:widowControl w:val="0"/>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shd w:val="clear" w:color="auto" w:fill="D9D9D9"/>
          </w:tcPr>
          <w:p w14:paraId="34DCB4E0" w14:textId="77777777" w:rsidR="0032556B" w:rsidRPr="00B8553D" w:rsidRDefault="0032556B" w:rsidP="0032556B">
            <w:pPr>
              <w:widowControl w:val="0"/>
              <w:rPr>
                <w:rFonts w:eastAsia="Calibri"/>
                <w:sz w:val="20"/>
              </w:rPr>
            </w:pPr>
          </w:p>
        </w:tc>
        <w:tc>
          <w:tcPr>
            <w:tcW w:w="1037" w:type="dxa"/>
            <w:tcBorders>
              <w:top w:val="single" w:sz="5" w:space="0" w:color="000000"/>
              <w:left w:val="single" w:sz="5" w:space="0" w:color="000000"/>
              <w:bottom w:val="single" w:sz="5" w:space="0" w:color="000000"/>
              <w:right w:val="single" w:sz="5" w:space="0" w:color="000000"/>
            </w:tcBorders>
            <w:shd w:val="clear" w:color="auto" w:fill="D9D9D9"/>
          </w:tcPr>
          <w:p w14:paraId="1213B2BF" w14:textId="77777777" w:rsidR="0032556B" w:rsidRPr="00B8553D" w:rsidRDefault="0032556B" w:rsidP="0032556B">
            <w:pPr>
              <w:widowControl w:val="0"/>
              <w:rPr>
                <w:rFonts w:eastAsia="Calibri"/>
                <w:sz w:val="20"/>
              </w:rPr>
            </w:pPr>
          </w:p>
        </w:tc>
        <w:tc>
          <w:tcPr>
            <w:tcW w:w="990" w:type="dxa"/>
            <w:tcBorders>
              <w:top w:val="single" w:sz="5" w:space="0" w:color="000000"/>
              <w:left w:val="single" w:sz="5" w:space="0" w:color="000000"/>
              <w:bottom w:val="single" w:sz="5" w:space="0" w:color="000000"/>
              <w:right w:val="single" w:sz="5" w:space="0" w:color="000000"/>
            </w:tcBorders>
            <w:shd w:val="clear" w:color="auto" w:fill="D9D9D9"/>
          </w:tcPr>
          <w:p w14:paraId="18BCF3CD" w14:textId="77777777" w:rsidR="0032556B" w:rsidRPr="00B8553D" w:rsidRDefault="0032556B" w:rsidP="0032556B">
            <w:pPr>
              <w:widowControl w:val="0"/>
              <w:rPr>
                <w:rFonts w:eastAsia="Calibri"/>
                <w:sz w:val="20"/>
              </w:rPr>
            </w:pPr>
          </w:p>
        </w:tc>
      </w:tr>
      <w:tr w:rsidR="0032556B" w:rsidRPr="00B8553D" w14:paraId="03C08E1C" w14:textId="77777777" w:rsidTr="006D2E9B">
        <w:trPr>
          <w:trHeight w:hRule="exact" w:val="1637"/>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238132A0" w14:textId="77777777" w:rsidR="0032556B" w:rsidRPr="00B8553D" w:rsidRDefault="0032556B" w:rsidP="0032556B">
            <w:pPr>
              <w:widowControl w:val="0"/>
              <w:spacing w:line="226" w:lineRule="exact"/>
              <w:ind w:left="3"/>
              <w:jc w:val="center"/>
              <w:rPr>
                <w:rFonts w:eastAsia="Arial"/>
                <w:sz w:val="20"/>
              </w:rPr>
            </w:pPr>
            <w:permStart w:id="17837719" w:edGrp="everyone" w:colFirst="2" w:colLast="2"/>
            <w:permStart w:id="93023956" w:edGrp="everyone" w:colFirst="3" w:colLast="3"/>
            <w:permStart w:id="350768673" w:edGrp="everyone" w:colFirst="4" w:colLast="4"/>
            <w:permStart w:id="2005020704" w:edGrp="everyone" w:colFirst="5" w:colLast="5"/>
            <w:r w:rsidRPr="00B8553D">
              <w:rPr>
                <w:rFonts w:eastAsia="Calibri"/>
                <w:sz w:val="20"/>
              </w:rPr>
              <w:t>B1</w:t>
            </w:r>
          </w:p>
        </w:tc>
        <w:tc>
          <w:tcPr>
            <w:tcW w:w="4945"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2E7FEB62" w14:textId="6AC01109" w:rsidR="0032556B" w:rsidRPr="00B8553D" w:rsidRDefault="00FE4820" w:rsidP="006D2E9B">
            <w:pPr>
              <w:ind w:left="94"/>
              <w:rPr>
                <w:rFonts w:eastAsia="Calibri"/>
              </w:rPr>
            </w:pPr>
            <w:r w:rsidRPr="00B8553D">
              <w:rPr>
                <w:rFonts w:eastAsia="Calibri"/>
              </w:rPr>
              <w:t xml:space="preserve">How many institutional projects approved by the Office of the State Fire Marshal (OSFM), of similar size, scope and complexity has </w:t>
            </w:r>
            <w:r w:rsidR="0032556B" w:rsidRPr="00B8553D">
              <w:rPr>
                <w:rFonts w:eastAsia="Calibri"/>
              </w:rPr>
              <w:t xml:space="preserve">the </w:t>
            </w:r>
            <w:r w:rsidR="008557BB" w:rsidRPr="00B8553D">
              <w:rPr>
                <w:rFonts w:eastAsia="Arial"/>
              </w:rPr>
              <w:t>Architect</w:t>
            </w:r>
            <w:r w:rsidR="0032556B" w:rsidRPr="00B8553D">
              <w:rPr>
                <w:rFonts w:eastAsia="Calibri"/>
              </w:rPr>
              <w:t xml:space="preserve"> designed?</w:t>
            </w:r>
          </w:p>
          <w:p w14:paraId="7C75DE79" w14:textId="77777777" w:rsidR="0032556B" w:rsidRPr="00B8553D" w:rsidRDefault="0032556B" w:rsidP="009A38C5">
            <w:pPr>
              <w:widowControl w:val="0"/>
              <w:spacing w:line="288" w:lineRule="auto"/>
              <w:ind w:left="137" w:right="94"/>
              <w:jc w:val="right"/>
              <w:rPr>
                <w:rFonts w:eastAsia="Calibri"/>
                <w:i/>
                <w:spacing w:val="-7"/>
                <w:sz w:val="20"/>
                <w:szCs w:val="22"/>
              </w:rPr>
            </w:pPr>
            <w:r w:rsidRPr="00B8553D">
              <w:rPr>
                <w:rFonts w:eastAsia="Calibri"/>
                <w:i/>
                <w:spacing w:val="-2"/>
                <w:sz w:val="20"/>
                <w:szCs w:val="22"/>
              </w:rPr>
              <w:t>15</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5</w:t>
            </w:r>
            <w:r w:rsidRPr="00B8553D">
              <w:rPr>
                <w:rFonts w:eastAsia="Calibri"/>
                <w:i/>
                <w:spacing w:val="-7"/>
                <w:sz w:val="20"/>
                <w:szCs w:val="22"/>
              </w:rPr>
              <w:t xml:space="preserve"> </w:t>
            </w:r>
            <w:r w:rsidRPr="00B8553D">
              <w:rPr>
                <w:rFonts w:eastAsia="Calibri"/>
                <w:i/>
                <w:spacing w:val="-2"/>
                <w:sz w:val="20"/>
                <w:szCs w:val="22"/>
              </w:rPr>
              <w:t>or</w:t>
            </w:r>
            <w:r w:rsidRPr="00B8553D">
              <w:rPr>
                <w:rFonts w:eastAsia="Calibri"/>
                <w:i/>
                <w:spacing w:val="-5"/>
                <w:sz w:val="20"/>
                <w:szCs w:val="22"/>
              </w:rPr>
              <w:t xml:space="preserve"> </w:t>
            </w:r>
            <w:r w:rsidRPr="00B8553D">
              <w:rPr>
                <w:rFonts w:eastAsia="Calibri"/>
                <w:i/>
                <w:spacing w:val="-4"/>
                <w:sz w:val="20"/>
                <w:szCs w:val="22"/>
              </w:rPr>
              <w:t>more;</w:t>
            </w:r>
            <w:r w:rsidRPr="00B8553D">
              <w:rPr>
                <w:rFonts w:eastAsia="Calibri"/>
                <w:i/>
                <w:spacing w:val="-7"/>
                <w:sz w:val="20"/>
                <w:szCs w:val="22"/>
              </w:rPr>
              <w:t xml:space="preserve"> </w:t>
            </w:r>
          </w:p>
          <w:p w14:paraId="50E4B9EC" w14:textId="77777777" w:rsidR="0032556B" w:rsidRPr="00B8553D" w:rsidRDefault="0032556B" w:rsidP="009A38C5">
            <w:pPr>
              <w:widowControl w:val="0"/>
              <w:spacing w:line="288" w:lineRule="auto"/>
              <w:ind w:left="137" w:right="94"/>
              <w:jc w:val="right"/>
              <w:rPr>
                <w:rFonts w:eastAsia="Calibri"/>
                <w:i/>
                <w:spacing w:val="-6"/>
                <w:sz w:val="20"/>
                <w:szCs w:val="22"/>
              </w:rPr>
            </w:pP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7"/>
                <w:sz w:val="20"/>
                <w:szCs w:val="22"/>
              </w:rPr>
              <w:t xml:space="preserve"> </w:t>
            </w:r>
            <w:r w:rsidRPr="00B8553D">
              <w:rPr>
                <w:rFonts w:eastAsia="Calibri"/>
                <w:i/>
                <w:spacing w:val="-3"/>
                <w:sz w:val="20"/>
                <w:szCs w:val="22"/>
              </w:rPr>
              <w:t>per</w:t>
            </w:r>
            <w:r w:rsidRPr="00B8553D">
              <w:rPr>
                <w:rFonts w:eastAsia="Calibri"/>
                <w:i/>
                <w:spacing w:val="-7"/>
                <w:sz w:val="20"/>
                <w:szCs w:val="22"/>
              </w:rPr>
              <w:t xml:space="preserve"> </w:t>
            </w:r>
            <w:r w:rsidRPr="00B8553D">
              <w:rPr>
                <w:rFonts w:eastAsia="Calibri"/>
                <w:i/>
                <w:spacing w:val="-3"/>
                <w:sz w:val="20"/>
                <w:szCs w:val="22"/>
              </w:rPr>
              <w:t>project</w:t>
            </w:r>
            <w:r w:rsidRPr="00B8553D">
              <w:rPr>
                <w:rFonts w:eastAsia="Calibri"/>
                <w:i/>
                <w:spacing w:val="-7"/>
                <w:sz w:val="20"/>
                <w:szCs w:val="22"/>
              </w:rPr>
              <w:t xml:space="preserve"> </w:t>
            </w:r>
            <w:r w:rsidRPr="00B8553D">
              <w:rPr>
                <w:rFonts w:eastAsia="Calibri"/>
                <w:i/>
                <w:spacing w:val="-3"/>
                <w:sz w:val="20"/>
                <w:szCs w:val="22"/>
              </w:rPr>
              <w:t>for</w:t>
            </w:r>
            <w:r w:rsidRPr="00B8553D">
              <w:rPr>
                <w:rFonts w:eastAsia="Calibri"/>
                <w:i/>
                <w:spacing w:val="-6"/>
                <w:sz w:val="20"/>
                <w:szCs w:val="22"/>
              </w:rPr>
              <w:t xml:space="preserve"> </w:t>
            </w:r>
            <w:r w:rsidRPr="00B8553D">
              <w:rPr>
                <w:rFonts w:eastAsia="Calibri"/>
                <w:i/>
                <w:spacing w:val="-3"/>
                <w:sz w:val="20"/>
                <w:szCs w:val="22"/>
              </w:rPr>
              <w:t>less</w:t>
            </w:r>
            <w:r w:rsidRPr="00B8553D">
              <w:rPr>
                <w:rFonts w:eastAsia="Calibri"/>
                <w:i/>
                <w:spacing w:val="-7"/>
                <w:sz w:val="20"/>
                <w:szCs w:val="22"/>
              </w:rPr>
              <w:t xml:space="preserve"> </w:t>
            </w:r>
            <w:r w:rsidRPr="00B8553D">
              <w:rPr>
                <w:rFonts w:eastAsia="Calibri"/>
                <w:i/>
                <w:spacing w:val="-3"/>
                <w:sz w:val="20"/>
                <w:szCs w:val="22"/>
              </w:rPr>
              <w:t>than</w:t>
            </w:r>
            <w:r w:rsidRPr="00B8553D">
              <w:rPr>
                <w:rFonts w:eastAsia="Calibri"/>
                <w:i/>
                <w:spacing w:val="-7"/>
                <w:sz w:val="20"/>
                <w:szCs w:val="22"/>
              </w:rPr>
              <w:t xml:space="preserve"> </w:t>
            </w:r>
            <w:r w:rsidRPr="00B8553D">
              <w:rPr>
                <w:rFonts w:eastAsia="Calibri"/>
                <w:i/>
                <w:sz w:val="20"/>
                <w:szCs w:val="22"/>
              </w:rPr>
              <w:t>5</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71BD7736"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0C9342B7" w14:textId="77777777" w:rsidR="0032556B" w:rsidRPr="00B8553D" w:rsidRDefault="0032556B" w:rsidP="0032556B">
            <w:pPr>
              <w:widowControl w:val="0"/>
              <w:jc w:val="center"/>
              <w:rPr>
                <w:rFonts w:eastAsia="Calibri"/>
                <w:sz w:val="20"/>
              </w:rPr>
            </w:pPr>
          </w:p>
        </w:tc>
        <w:tc>
          <w:tcPr>
            <w:tcW w:w="1037" w:type="dxa"/>
            <w:tcBorders>
              <w:top w:val="single" w:sz="5" w:space="0" w:color="000000"/>
              <w:left w:val="single" w:sz="5" w:space="0" w:color="000000"/>
              <w:bottom w:val="single" w:sz="5" w:space="0" w:color="000000"/>
              <w:right w:val="single" w:sz="5" w:space="0" w:color="000000"/>
            </w:tcBorders>
            <w:vAlign w:val="center"/>
          </w:tcPr>
          <w:p w14:paraId="08730FC5" w14:textId="77777777" w:rsidR="0032556B" w:rsidRPr="00B8553D" w:rsidRDefault="0032556B" w:rsidP="0032556B">
            <w:pPr>
              <w:widowControl w:val="0"/>
              <w:jc w:val="center"/>
              <w:rPr>
                <w:rFonts w:eastAsia="Calibri"/>
                <w:sz w:val="20"/>
              </w:rPr>
            </w:pPr>
          </w:p>
        </w:tc>
        <w:tc>
          <w:tcPr>
            <w:tcW w:w="990" w:type="dxa"/>
            <w:tcBorders>
              <w:top w:val="single" w:sz="5" w:space="0" w:color="000000"/>
              <w:left w:val="single" w:sz="5" w:space="0" w:color="000000"/>
              <w:bottom w:val="single" w:sz="5" w:space="0" w:color="000000"/>
              <w:right w:val="single" w:sz="5" w:space="0" w:color="000000"/>
            </w:tcBorders>
            <w:vAlign w:val="center"/>
          </w:tcPr>
          <w:p w14:paraId="4130AF44" w14:textId="77777777" w:rsidR="0032556B" w:rsidRPr="00B8553D" w:rsidRDefault="0032556B" w:rsidP="0032556B">
            <w:pPr>
              <w:widowControl w:val="0"/>
              <w:jc w:val="center"/>
              <w:rPr>
                <w:rFonts w:eastAsia="Calibri"/>
                <w:sz w:val="20"/>
              </w:rPr>
            </w:pPr>
          </w:p>
        </w:tc>
      </w:tr>
      <w:tr w:rsidR="0032556B" w:rsidRPr="00B8553D" w14:paraId="1DDB3AA7" w14:textId="77777777" w:rsidTr="005D49E0">
        <w:trPr>
          <w:trHeight w:hRule="exact" w:val="1178"/>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0D1889D0" w14:textId="77777777" w:rsidR="0032556B" w:rsidRPr="00B8553D" w:rsidRDefault="0032556B" w:rsidP="0032556B">
            <w:pPr>
              <w:widowControl w:val="0"/>
              <w:spacing w:line="226" w:lineRule="exact"/>
              <w:ind w:left="3"/>
              <w:jc w:val="center"/>
              <w:rPr>
                <w:rFonts w:eastAsia="Arial"/>
                <w:sz w:val="20"/>
              </w:rPr>
            </w:pPr>
            <w:permStart w:id="24185562" w:edGrp="everyone" w:colFirst="2" w:colLast="2"/>
            <w:permStart w:id="174458162" w:edGrp="everyone" w:colFirst="3" w:colLast="3"/>
            <w:permStart w:id="593701731" w:edGrp="everyone" w:colFirst="4" w:colLast="4"/>
            <w:permStart w:id="2098675462" w:edGrp="everyone" w:colFirst="5" w:colLast="5"/>
            <w:permEnd w:id="17837719"/>
            <w:permEnd w:id="93023956"/>
            <w:permEnd w:id="350768673"/>
            <w:permEnd w:id="2005020704"/>
            <w:r w:rsidRPr="00B8553D">
              <w:rPr>
                <w:rFonts w:eastAsia="Calibri"/>
                <w:sz w:val="20"/>
              </w:rPr>
              <w:t>B2</w:t>
            </w:r>
          </w:p>
        </w:tc>
        <w:tc>
          <w:tcPr>
            <w:tcW w:w="4945"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016BA88A" w14:textId="279698F2" w:rsidR="0032556B" w:rsidRPr="00B8553D" w:rsidRDefault="0032556B" w:rsidP="006D2E9B">
            <w:pPr>
              <w:ind w:left="94"/>
              <w:rPr>
                <w:rFonts w:eastAsia="Arial"/>
              </w:rPr>
            </w:pPr>
            <w:r w:rsidRPr="00B8553D">
              <w:rPr>
                <w:rFonts w:eastAsia="Calibri"/>
              </w:rPr>
              <w:t>How</w:t>
            </w:r>
            <w:r w:rsidRPr="00B8553D">
              <w:rPr>
                <w:rFonts w:eastAsia="Calibri"/>
                <w:spacing w:val="-8"/>
              </w:rPr>
              <w:t xml:space="preserve"> </w:t>
            </w:r>
            <w:r w:rsidRPr="00B8553D">
              <w:rPr>
                <w:rFonts w:eastAsia="Calibri"/>
              </w:rPr>
              <w:t>many</w:t>
            </w:r>
            <w:r w:rsidRPr="00B8553D">
              <w:rPr>
                <w:rFonts w:eastAsia="Calibri"/>
                <w:spacing w:val="-6"/>
              </w:rPr>
              <w:t xml:space="preserve"> </w:t>
            </w:r>
            <w:r w:rsidRPr="00B8553D">
              <w:rPr>
                <w:rFonts w:eastAsia="Calibri"/>
              </w:rPr>
              <w:t>years</w:t>
            </w:r>
            <w:r w:rsidRPr="00B8553D">
              <w:rPr>
                <w:rFonts w:eastAsia="Calibri"/>
                <w:spacing w:val="-8"/>
              </w:rPr>
              <w:t xml:space="preserve"> </w:t>
            </w:r>
            <w:r w:rsidRPr="00B8553D">
              <w:rPr>
                <w:rFonts w:eastAsia="Calibri"/>
              </w:rPr>
              <w:t>has</w:t>
            </w:r>
            <w:r w:rsidRPr="00B8553D">
              <w:rPr>
                <w:rFonts w:eastAsia="Calibri"/>
                <w:spacing w:val="-5"/>
              </w:rPr>
              <w:t xml:space="preserve"> </w:t>
            </w:r>
            <w:r w:rsidRPr="00B8553D">
              <w:rPr>
                <w:rFonts w:eastAsia="Calibri"/>
              </w:rPr>
              <w:t>the</w:t>
            </w:r>
            <w:r w:rsidRPr="00B8553D">
              <w:rPr>
                <w:rFonts w:eastAsia="Calibri"/>
                <w:spacing w:val="-7"/>
              </w:rPr>
              <w:t xml:space="preserve"> </w:t>
            </w:r>
            <w:r w:rsidR="008557BB" w:rsidRPr="00B8553D">
              <w:rPr>
                <w:rFonts w:eastAsia="Arial"/>
              </w:rPr>
              <w:t>Architect</w:t>
            </w:r>
            <w:r w:rsidRPr="00B8553D">
              <w:rPr>
                <w:rFonts w:eastAsia="Calibri"/>
                <w:spacing w:val="-6"/>
              </w:rPr>
              <w:t xml:space="preserve"> </w:t>
            </w:r>
            <w:r w:rsidRPr="00B8553D">
              <w:rPr>
                <w:rFonts w:eastAsia="Calibri"/>
              </w:rPr>
              <w:t>been</w:t>
            </w:r>
            <w:r w:rsidRPr="00B8553D">
              <w:rPr>
                <w:rFonts w:eastAsia="Calibri"/>
                <w:spacing w:val="-7"/>
              </w:rPr>
              <w:t xml:space="preserve"> </w:t>
            </w:r>
            <w:r w:rsidRPr="00B8553D">
              <w:rPr>
                <w:rFonts w:eastAsia="Calibri"/>
                <w:spacing w:val="-4"/>
              </w:rPr>
              <w:t>in</w:t>
            </w:r>
            <w:r w:rsidRPr="00B8553D">
              <w:rPr>
                <w:rFonts w:eastAsia="Calibri"/>
                <w:spacing w:val="29"/>
              </w:rPr>
              <w:t xml:space="preserve"> </w:t>
            </w:r>
            <w:r w:rsidRPr="00B8553D">
              <w:rPr>
                <w:rFonts w:eastAsia="Calibri"/>
                <w:spacing w:val="-4"/>
              </w:rPr>
              <w:t>business</w:t>
            </w:r>
            <w:r w:rsidRPr="00B8553D">
              <w:rPr>
                <w:rFonts w:eastAsia="Calibri"/>
                <w:spacing w:val="-6"/>
              </w:rPr>
              <w:t xml:space="preserve"> </w:t>
            </w:r>
            <w:r w:rsidRPr="00B8553D">
              <w:rPr>
                <w:rFonts w:eastAsia="Calibri"/>
                <w:spacing w:val="-2"/>
              </w:rPr>
              <w:t>in</w:t>
            </w:r>
            <w:r w:rsidRPr="00B8553D">
              <w:rPr>
                <w:rFonts w:eastAsia="Calibri"/>
                <w:spacing w:val="-7"/>
              </w:rPr>
              <w:t xml:space="preserve"> </w:t>
            </w:r>
            <w:r w:rsidRPr="00B8553D">
              <w:rPr>
                <w:rFonts w:eastAsia="Calibri"/>
                <w:spacing w:val="-4"/>
              </w:rPr>
              <w:t>California?</w:t>
            </w:r>
          </w:p>
          <w:p w14:paraId="1A2D5D8C" w14:textId="77777777" w:rsidR="0032556B" w:rsidRPr="00B8553D" w:rsidRDefault="0032556B" w:rsidP="0032556B">
            <w:pPr>
              <w:widowControl w:val="0"/>
              <w:spacing w:before="1" w:line="288" w:lineRule="auto"/>
              <w:ind w:left="888"/>
              <w:rPr>
                <w:rFonts w:eastAsia="Arial"/>
                <w:sz w:val="20"/>
              </w:rPr>
            </w:pPr>
            <w:r w:rsidRPr="00B8553D">
              <w:rPr>
                <w:rFonts w:eastAsia="Calibri"/>
                <w:i/>
                <w:spacing w:val="-2"/>
                <w:sz w:val="20"/>
                <w:szCs w:val="22"/>
              </w:rPr>
              <w:t>3-5</w:t>
            </w:r>
            <w:r w:rsidRPr="00B8553D">
              <w:rPr>
                <w:rFonts w:eastAsia="Calibri"/>
                <w:i/>
                <w:spacing w:val="-7"/>
                <w:sz w:val="20"/>
                <w:szCs w:val="22"/>
              </w:rPr>
              <w:t xml:space="preserve"> </w:t>
            </w:r>
            <w:proofErr w:type="spellStart"/>
            <w:r w:rsidRPr="00B8553D">
              <w:rPr>
                <w:rFonts w:eastAsia="Calibri"/>
                <w:i/>
                <w:spacing w:val="-2"/>
                <w:sz w:val="20"/>
                <w:szCs w:val="22"/>
              </w:rPr>
              <w:t>yrs</w:t>
            </w:r>
            <w:proofErr w:type="spellEnd"/>
            <w:r w:rsidRPr="00B8553D">
              <w:rPr>
                <w:rFonts w:eastAsia="Calibri"/>
                <w:i/>
                <w:spacing w:val="-6"/>
                <w:sz w:val="20"/>
                <w:szCs w:val="22"/>
              </w:rPr>
              <w:t xml:space="preserve"> </w:t>
            </w:r>
            <w:r w:rsidRPr="00B8553D">
              <w:rPr>
                <w:rFonts w:eastAsia="Calibri"/>
                <w:i/>
                <w:sz w:val="20"/>
                <w:szCs w:val="22"/>
              </w:rPr>
              <w:t>=</w:t>
            </w:r>
            <w:r w:rsidRPr="00B8553D">
              <w:rPr>
                <w:rFonts w:eastAsia="Calibri"/>
                <w:i/>
                <w:spacing w:val="-7"/>
                <w:sz w:val="20"/>
                <w:szCs w:val="22"/>
              </w:rPr>
              <w:t xml:space="preserve"> </w:t>
            </w:r>
            <w:r w:rsidRPr="00B8553D">
              <w:rPr>
                <w:rFonts w:eastAsia="Calibri"/>
                <w:i/>
                <w:sz w:val="20"/>
                <w:szCs w:val="22"/>
              </w:rPr>
              <w:t>1</w:t>
            </w:r>
            <w:r w:rsidRPr="00B8553D">
              <w:rPr>
                <w:rFonts w:eastAsia="Calibri"/>
                <w:i/>
                <w:spacing w:val="-7"/>
                <w:sz w:val="20"/>
                <w:szCs w:val="22"/>
              </w:rPr>
              <w:t xml:space="preserve"> </w:t>
            </w:r>
            <w:r w:rsidRPr="00B8553D">
              <w:rPr>
                <w:rFonts w:eastAsia="Calibri"/>
                <w:i/>
                <w:spacing w:val="-2"/>
                <w:sz w:val="20"/>
                <w:szCs w:val="22"/>
              </w:rPr>
              <w:t>pt;</w:t>
            </w:r>
            <w:r w:rsidRPr="00B8553D">
              <w:rPr>
                <w:rFonts w:eastAsia="Calibri"/>
                <w:i/>
                <w:spacing w:val="-7"/>
                <w:sz w:val="20"/>
                <w:szCs w:val="22"/>
              </w:rPr>
              <w:t xml:space="preserve"> </w:t>
            </w:r>
            <w:r w:rsidRPr="00B8553D">
              <w:rPr>
                <w:rFonts w:eastAsia="Calibri"/>
                <w:i/>
                <w:spacing w:val="-2"/>
                <w:sz w:val="20"/>
                <w:szCs w:val="22"/>
              </w:rPr>
              <w:t>6-8</w:t>
            </w:r>
            <w:r w:rsidRPr="00B8553D">
              <w:rPr>
                <w:rFonts w:eastAsia="Calibri"/>
                <w:i/>
                <w:spacing w:val="-7"/>
                <w:sz w:val="20"/>
                <w:szCs w:val="22"/>
              </w:rPr>
              <w:t xml:space="preserve"> </w:t>
            </w:r>
            <w:proofErr w:type="spellStart"/>
            <w:r w:rsidRPr="00B8553D">
              <w:rPr>
                <w:rFonts w:eastAsia="Calibri"/>
                <w:i/>
                <w:spacing w:val="-2"/>
                <w:sz w:val="20"/>
                <w:szCs w:val="22"/>
              </w:rPr>
              <w:t>yrs</w:t>
            </w:r>
            <w:proofErr w:type="spellEnd"/>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2</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7"/>
                <w:sz w:val="20"/>
                <w:szCs w:val="22"/>
              </w:rPr>
              <w:t xml:space="preserve"> </w:t>
            </w:r>
            <w:r w:rsidRPr="00B8553D">
              <w:rPr>
                <w:rFonts w:eastAsia="Calibri"/>
                <w:i/>
                <w:spacing w:val="-3"/>
                <w:sz w:val="20"/>
                <w:szCs w:val="22"/>
              </w:rPr>
              <w:t>9-11</w:t>
            </w:r>
            <w:r w:rsidRPr="00B8553D">
              <w:rPr>
                <w:rFonts w:eastAsia="Calibri"/>
                <w:i/>
                <w:spacing w:val="-7"/>
                <w:sz w:val="20"/>
                <w:szCs w:val="22"/>
              </w:rPr>
              <w:t xml:space="preserve"> </w:t>
            </w:r>
            <w:proofErr w:type="spellStart"/>
            <w:r w:rsidRPr="00B8553D">
              <w:rPr>
                <w:rFonts w:eastAsia="Calibri"/>
                <w:i/>
                <w:spacing w:val="-2"/>
                <w:sz w:val="20"/>
                <w:szCs w:val="22"/>
              </w:rPr>
              <w:t>yrs</w:t>
            </w:r>
            <w:proofErr w:type="spellEnd"/>
            <w:r w:rsidRPr="00B8553D">
              <w:rPr>
                <w:rFonts w:eastAsia="Calibri"/>
                <w:i/>
                <w:spacing w:val="-7"/>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4"/>
                <w:sz w:val="20"/>
                <w:szCs w:val="22"/>
              </w:rPr>
              <w:t>pts;</w:t>
            </w:r>
          </w:p>
          <w:p w14:paraId="596A8C2A" w14:textId="77777777" w:rsidR="0032556B" w:rsidRPr="00B8553D" w:rsidRDefault="0032556B" w:rsidP="009A38C5">
            <w:pPr>
              <w:widowControl w:val="0"/>
              <w:spacing w:line="288" w:lineRule="auto"/>
              <w:ind w:left="1032" w:right="94"/>
              <w:jc w:val="right"/>
              <w:rPr>
                <w:rFonts w:eastAsia="Arial"/>
                <w:sz w:val="20"/>
              </w:rPr>
            </w:pPr>
            <w:r w:rsidRPr="00B8553D">
              <w:rPr>
                <w:rFonts w:eastAsia="Calibri"/>
                <w:i/>
                <w:spacing w:val="-4"/>
                <w:sz w:val="20"/>
                <w:szCs w:val="22"/>
              </w:rPr>
              <w:t>12-14</w:t>
            </w:r>
            <w:r w:rsidRPr="00B8553D">
              <w:rPr>
                <w:rFonts w:eastAsia="Calibri"/>
                <w:i/>
                <w:spacing w:val="-7"/>
                <w:sz w:val="20"/>
                <w:szCs w:val="22"/>
              </w:rPr>
              <w:t xml:space="preserve"> </w:t>
            </w:r>
            <w:proofErr w:type="spellStart"/>
            <w:r w:rsidRPr="00B8553D">
              <w:rPr>
                <w:rFonts w:eastAsia="Calibri"/>
                <w:i/>
                <w:spacing w:val="-3"/>
                <w:sz w:val="20"/>
                <w:szCs w:val="22"/>
              </w:rPr>
              <w:t>yrs</w:t>
            </w:r>
            <w:proofErr w:type="spellEnd"/>
            <w:r w:rsidRPr="00B8553D">
              <w:rPr>
                <w:rFonts w:eastAsia="Calibri"/>
                <w:i/>
                <w:spacing w:val="-8"/>
                <w:sz w:val="20"/>
                <w:szCs w:val="22"/>
              </w:rPr>
              <w:t xml:space="preserve"> </w:t>
            </w:r>
            <w:r w:rsidRPr="00B8553D">
              <w:rPr>
                <w:rFonts w:eastAsia="Calibri"/>
                <w:i/>
                <w:sz w:val="20"/>
                <w:szCs w:val="22"/>
              </w:rPr>
              <w:t>=</w:t>
            </w:r>
            <w:r w:rsidRPr="00B8553D">
              <w:rPr>
                <w:rFonts w:eastAsia="Calibri"/>
                <w:i/>
                <w:spacing w:val="-6"/>
                <w:sz w:val="20"/>
                <w:szCs w:val="22"/>
              </w:rPr>
              <w:t xml:space="preserve"> </w:t>
            </w:r>
            <w:r w:rsidRPr="00B8553D">
              <w:rPr>
                <w:rFonts w:eastAsia="Calibri"/>
                <w:i/>
                <w:sz w:val="20"/>
                <w:szCs w:val="22"/>
              </w:rPr>
              <w:t>4</w:t>
            </w:r>
            <w:r w:rsidRPr="00B8553D">
              <w:rPr>
                <w:rFonts w:eastAsia="Calibri"/>
                <w:i/>
                <w:spacing w:val="-5"/>
                <w:sz w:val="20"/>
                <w:szCs w:val="22"/>
              </w:rPr>
              <w:t xml:space="preserve"> </w:t>
            </w:r>
            <w:r w:rsidRPr="00B8553D">
              <w:rPr>
                <w:rFonts w:eastAsia="Calibri"/>
                <w:i/>
                <w:spacing w:val="-3"/>
                <w:sz w:val="20"/>
                <w:szCs w:val="22"/>
              </w:rPr>
              <w:t>pts;</w:t>
            </w:r>
            <w:r w:rsidRPr="00B8553D">
              <w:rPr>
                <w:rFonts w:eastAsia="Calibri"/>
                <w:i/>
                <w:spacing w:val="-7"/>
                <w:sz w:val="20"/>
                <w:szCs w:val="22"/>
              </w:rPr>
              <w:t xml:space="preserve"> </w:t>
            </w:r>
            <w:r w:rsidRPr="00B8553D">
              <w:rPr>
                <w:rFonts w:eastAsia="Calibri"/>
                <w:i/>
                <w:spacing w:val="-2"/>
                <w:sz w:val="20"/>
                <w:szCs w:val="22"/>
              </w:rPr>
              <w:t>15</w:t>
            </w:r>
            <w:r w:rsidRPr="00B8553D">
              <w:rPr>
                <w:rFonts w:eastAsia="Calibri"/>
                <w:i/>
                <w:spacing w:val="-7"/>
                <w:sz w:val="20"/>
                <w:szCs w:val="22"/>
              </w:rPr>
              <w:t xml:space="preserve"> </w:t>
            </w:r>
            <w:proofErr w:type="spellStart"/>
            <w:r w:rsidRPr="00B8553D">
              <w:rPr>
                <w:rFonts w:eastAsia="Calibri"/>
                <w:i/>
                <w:spacing w:val="-3"/>
                <w:sz w:val="20"/>
                <w:szCs w:val="22"/>
              </w:rPr>
              <w:t>yrs</w:t>
            </w:r>
            <w:proofErr w:type="spellEnd"/>
            <w:r w:rsidRPr="00B8553D">
              <w:rPr>
                <w:rFonts w:eastAsia="Calibri"/>
                <w:i/>
                <w:spacing w:val="-8"/>
                <w:sz w:val="20"/>
                <w:szCs w:val="22"/>
              </w:rPr>
              <w:t xml:space="preserve"> </w:t>
            </w:r>
            <w:r w:rsidRPr="00B8553D">
              <w:rPr>
                <w:rFonts w:eastAsia="Calibri"/>
                <w:i/>
                <w:spacing w:val="-2"/>
                <w:sz w:val="20"/>
                <w:szCs w:val="22"/>
              </w:rPr>
              <w:t>or</w:t>
            </w:r>
            <w:r w:rsidRPr="00B8553D">
              <w:rPr>
                <w:rFonts w:eastAsia="Calibri"/>
                <w:i/>
                <w:spacing w:val="-5"/>
                <w:sz w:val="20"/>
                <w:szCs w:val="22"/>
              </w:rPr>
              <w:t xml:space="preserve"> </w:t>
            </w:r>
            <w:r w:rsidRPr="00B8553D">
              <w:rPr>
                <w:rFonts w:eastAsia="Calibri"/>
                <w:i/>
                <w:spacing w:val="-4"/>
                <w:sz w:val="20"/>
                <w:szCs w:val="22"/>
              </w:rPr>
              <w:t>more=</w:t>
            </w:r>
            <w:r w:rsidRPr="00B8553D">
              <w:rPr>
                <w:rFonts w:eastAsia="Calibri"/>
                <w:i/>
                <w:spacing w:val="-7"/>
                <w:sz w:val="20"/>
                <w:szCs w:val="22"/>
              </w:rPr>
              <w:t xml:space="preserve"> </w:t>
            </w:r>
            <w:r w:rsidRPr="00B8553D">
              <w:rPr>
                <w:rFonts w:eastAsia="Calibri"/>
                <w:i/>
                <w:sz w:val="20"/>
                <w:szCs w:val="22"/>
              </w:rPr>
              <w:t>5</w:t>
            </w:r>
            <w:r w:rsidRPr="00B8553D">
              <w:rPr>
                <w:rFonts w:eastAsia="Calibri"/>
                <w:i/>
                <w:spacing w:val="-7"/>
                <w:sz w:val="20"/>
                <w:szCs w:val="22"/>
              </w:rPr>
              <w:t xml:space="preserve"> </w:t>
            </w:r>
            <w:r w:rsidRPr="00B8553D">
              <w:rPr>
                <w:rFonts w:eastAsia="Calibri"/>
                <w:i/>
                <w:spacing w:val="-4"/>
                <w:sz w:val="20"/>
                <w:szCs w:val="22"/>
              </w:rPr>
              <w:t>pts</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67901776"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1DE0F71D" w14:textId="77777777" w:rsidR="0032556B" w:rsidRPr="00B8553D" w:rsidRDefault="0032556B" w:rsidP="0032556B">
            <w:pPr>
              <w:widowControl w:val="0"/>
              <w:jc w:val="center"/>
              <w:rPr>
                <w:rFonts w:eastAsia="Calibri"/>
                <w:sz w:val="20"/>
              </w:rPr>
            </w:pPr>
          </w:p>
        </w:tc>
        <w:tc>
          <w:tcPr>
            <w:tcW w:w="1037" w:type="dxa"/>
            <w:tcBorders>
              <w:top w:val="single" w:sz="5" w:space="0" w:color="000000"/>
              <w:left w:val="single" w:sz="5" w:space="0" w:color="000000"/>
              <w:bottom w:val="single" w:sz="5" w:space="0" w:color="000000"/>
              <w:right w:val="single" w:sz="5" w:space="0" w:color="000000"/>
            </w:tcBorders>
            <w:vAlign w:val="center"/>
          </w:tcPr>
          <w:p w14:paraId="5A74E6EE" w14:textId="77777777" w:rsidR="0032556B" w:rsidRPr="00B8553D" w:rsidRDefault="0032556B" w:rsidP="0032556B">
            <w:pPr>
              <w:widowControl w:val="0"/>
              <w:jc w:val="center"/>
              <w:rPr>
                <w:rFonts w:eastAsia="Calibri"/>
                <w:sz w:val="20"/>
              </w:rPr>
            </w:pPr>
          </w:p>
        </w:tc>
        <w:tc>
          <w:tcPr>
            <w:tcW w:w="990" w:type="dxa"/>
            <w:tcBorders>
              <w:top w:val="single" w:sz="5" w:space="0" w:color="000000"/>
              <w:left w:val="single" w:sz="5" w:space="0" w:color="000000"/>
              <w:bottom w:val="single" w:sz="5" w:space="0" w:color="000000"/>
              <w:right w:val="single" w:sz="5" w:space="0" w:color="000000"/>
            </w:tcBorders>
            <w:vAlign w:val="center"/>
          </w:tcPr>
          <w:p w14:paraId="51CC18AB" w14:textId="77777777" w:rsidR="0032556B" w:rsidRPr="00B8553D" w:rsidRDefault="0032556B" w:rsidP="0032556B">
            <w:pPr>
              <w:widowControl w:val="0"/>
              <w:jc w:val="center"/>
              <w:rPr>
                <w:rFonts w:eastAsia="Calibri"/>
                <w:sz w:val="20"/>
              </w:rPr>
            </w:pPr>
          </w:p>
        </w:tc>
      </w:tr>
      <w:tr w:rsidR="0032556B" w:rsidRPr="00B8553D" w14:paraId="09E1410B" w14:textId="77777777" w:rsidTr="005D49E0">
        <w:trPr>
          <w:trHeight w:hRule="exact" w:val="854"/>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7E65ED09" w14:textId="77777777" w:rsidR="0032556B" w:rsidRPr="00B8553D" w:rsidRDefault="0032556B" w:rsidP="0032556B">
            <w:pPr>
              <w:widowControl w:val="0"/>
              <w:spacing w:line="227" w:lineRule="exact"/>
              <w:ind w:left="3"/>
              <w:jc w:val="center"/>
              <w:rPr>
                <w:rFonts w:eastAsia="Arial"/>
                <w:sz w:val="20"/>
              </w:rPr>
            </w:pPr>
            <w:permStart w:id="1913994903" w:edGrp="everyone" w:colFirst="2" w:colLast="2"/>
            <w:permStart w:id="101011998" w:edGrp="everyone" w:colFirst="3" w:colLast="3"/>
            <w:permStart w:id="1215309771" w:edGrp="everyone" w:colFirst="4" w:colLast="4"/>
            <w:permStart w:id="139866788" w:edGrp="everyone" w:colFirst="5" w:colLast="5"/>
            <w:permEnd w:id="24185562"/>
            <w:permEnd w:id="174458162"/>
            <w:permEnd w:id="593701731"/>
            <w:permEnd w:id="2098675462"/>
            <w:r w:rsidRPr="00B8553D">
              <w:rPr>
                <w:rFonts w:eastAsia="Calibri"/>
                <w:sz w:val="20"/>
              </w:rPr>
              <w:t>B3</w:t>
            </w:r>
          </w:p>
        </w:tc>
        <w:tc>
          <w:tcPr>
            <w:tcW w:w="4945"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27436057" w14:textId="71742267" w:rsidR="0032556B" w:rsidRPr="00B8553D" w:rsidRDefault="0032556B" w:rsidP="006D2E9B">
            <w:pPr>
              <w:ind w:left="94"/>
              <w:rPr>
                <w:rFonts w:eastAsia="Arial"/>
              </w:rPr>
            </w:pPr>
            <w:r w:rsidRPr="00B8553D">
              <w:rPr>
                <w:rFonts w:eastAsia="Calibri"/>
              </w:rPr>
              <w:t>Is</w:t>
            </w:r>
            <w:r w:rsidRPr="00B8553D">
              <w:rPr>
                <w:rFonts w:eastAsia="Calibri"/>
                <w:spacing w:val="-3"/>
              </w:rPr>
              <w:t xml:space="preserve"> the</w:t>
            </w:r>
            <w:r w:rsidRPr="00B8553D">
              <w:rPr>
                <w:rFonts w:eastAsia="Calibri"/>
                <w:spacing w:val="-7"/>
              </w:rPr>
              <w:t xml:space="preserve"> </w:t>
            </w:r>
            <w:r w:rsidR="008557BB" w:rsidRPr="00B8553D">
              <w:rPr>
                <w:rFonts w:eastAsia="Arial"/>
                <w:spacing w:val="-3"/>
              </w:rPr>
              <w:t>Architect</w:t>
            </w:r>
            <w:r w:rsidRPr="00B8553D">
              <w:rPr>
                <w:rFonts w:eastAsia="Calibri"/>
                <w:spacing w:val="-6"/>
              </w:rPr>
              <w:t xml:space="preserve"> </w:t>
            </w:r>
            <w:r w:rsidRPr="00B8553D">
              <w:rPr>
                <w:rFonts w:eastAsia="Calibri"/>
              </w:rPr>
              <w:t>currently</w:t>
            </w:r>
            <w:r w:rsidRPr="00B8553D">
              <w:rPr>
                <w:rFonts w:eastAsia="Calibri"/>
                <w:spacing w:val="-3"/>
              </w:rPr>
              <w:t xml:space="preserve"> the</w:t>
            </w:r>
            <w:r w:rsidRPr="00B8553D">
              <w:rPr>
                <w:rFonts w:eastAsia="Calibri"/>
                <w:spacing w:val="-7"/>
              </w:rPr>
              <w:t xml:space="preserve"> </w:t>
            </w:r>
            <w:r w:rsidRPr="00B8553D">
              <w:rPr>
                <w:rFonts w:eastAsia="Calibri"/>
              </w:rPr>
              <w:t>debtor</w:t>
            </w:r>
            <w:r w:rsidRPr="00B8553D">
              <w:rPr>
                <w:rFonts w:eastAsia="Calibri"/>
                <w:spacing w:val="-3"/>
              </w:rPr>
              <w:t xml:space="preserve"> </w:t>
            </w:r>
            <w:r w:rsidRPr="00B8553D">
              <w:rPr>
                <w:rFonts w:eastAsia="Calibri"/>
              </w:rPr>
              <w:t>in</w:t>
            </w:r>
            <w:r w:rsidRPr="00B8553D">
              <w:rPr>
                <w:rFonts w:eastAsia="Calibri"/>
                <w:spacing w:val="-3"/>
              </w:rPr>
              <w:t xml:space="preserve"> </w:t>
            </w:r>
            <w:r w:rsidRPr="00B8553D">
              <w:rPr>
                <w:rFonts w:eastAsia="Calibri"/>
              </w:rPr>
              <w:t>a</w:t>
            </w:r>
            <w:r w:rsidRPr="00B8553D">
              <w:rPr>
                <w:rFonts w:eastAsia="Calibri"/>
                <w:spacing w:val="29"/>
              </w:rPr>
              <w:t xml:space="preserve"> </w:t>
            </w:r>
            <w:r w:rsidRPr="00B8553D">
              <w:rPr>
                <w:rFonts w:eastAsia="Calibri"/>
              </w:rPr>
              <w:t>bankruptcy</w:t>
            </w:r>
            <w:r w:rsidRPr="00B8553D">
              <w:rPr>
                <w:rFonts w:eastAsia="Calibri"/>
                <w:spacing w:val="-5"/>
              </w:rPr>
              <w:t xml:space="preserve"> </w:t>
            </w:r>
            <w:r w:rsidRPr="00B8553D">
              <w:rPr>
                <w:rFonts w:eastAsia="Calibri"/>
              </w:rPr>
              <w:t>case?</w:t>
            </w:r>
          </w:p>
          <w:p w14:paraId="5ED3BD00" w14:textId="77777777" w:rsidR="0032556B" w:rsidRPr="00B8553D" w:rsidRDefault="0032556B" w:rsidP="009A38C5">
            <w:pPr>
              <w:widowControl w:val="0"/>
              <w:spacing w:line="288" w:lineRule="auto"/>
              <w:ind w:left="2449" w:right="94"/>
              <w:jc w:val="right"/>
              <w:rPr>
                <w:rFonts w:eastAsia="Calibri"/>
                <w:i/>
                <w:spacing w:val="-3"/>
                <w:sz w:val="20"/>
                <w:szCs w:val="22"/>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pacing w:val="-2"/>
                <w:sz w:val="20"/>
                <w:szCs w:val="22"/>
              </w:rPr>
              <w:t>=0;</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pacing w:val="-2"/>
                <w:sz w:val="20"/>
                <w:szCs w:val="22"/>
              </w:rPr>
              <w:t>=3</w:t>
            </w:r>
          </w:p>
          <w:p w14:paraId="7C068934" w14:textId="77777777" w:rsidR="0032556B" w:rsidRPr="00B8553D" w:rsidRDefault="0032556B" w:rsidP="0032556B">
            <w:pPr>
              <w:widowControl w:val="0"/>
              <w:spacing w:line="288" w:lineRule="auto"/>
              <w:ind w:left="2449"/>
              <w:jc w:val="right"/>
              <w:rPr>
                <w:rFonts w:eastAsia="Arial"/>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21CA98C9"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1634296504"/>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74542B76"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1919395952"/>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1037" w:type="dxa"/>
            <w:tcBorders>
              <w:top w:val="single" w:sz="5" w:space="0" w:color="000000"/>
              <w:left w:val="single" w:sz="5" w:space="0" w:color="000000"/>
              <w:bottom w:val="single" w:sz="5" w:space="0" w:color="000000"/>
              <w:right w:val="single" w:sz="5" w:space="0" w:color="000000"/>
            </w:tcBorders>
            <w:vAlign w:val="center"/>
          </w:tcPr>
          <w:p w14:paraId="5C1442E7" w14:textId="77777777" w:rsidR="0032556B" w:rsidRPr="00B8553D" w:rsidRDefault="0032556B" w:rsidP="0032556B">
            <w:pPr>
              <w:widowControl w:val="0"/>
              <w:jc w:val="center"/>
              <w:rPr>
                <w:rFonts w:eastAsia="Calibri"/>
                <w:sz w:val="20"/>
              </w:rPr>
            </w:pPr>
          </w:p>
        </w:tc>
        <w:tc>
          <w:tcPr>
            <w:tcW w:w="990" w:type="dxa"/>
            <w:tcBorders>
              <w:top w:val="single" w:sz="5" w:space="0" w:color="000000"/>
              <w:left w:val="single" w:sz="5" w:space="0" w:color="000000"/>
              <w:bottom w:val="single" w:sz="5" w:space="0" w:color="000000"/>
              <w:right w:val="single" w:sz="5" w:space="0" w:color="000000"/>
            </w:tcBorders>
            <w:vAlign w:val="center"/>
          </w:tcPr>
          <w:p w14:paraId="10578DA2" w14:textId="77777777" w:rsidR="0032556B" w:rsidRPr="00B8553D" w:rsidRDefault="0032556B" w:rsidP="0032556B">
            <w:pPr>
              <w:widowControl w:val="0"/>
              <w:jc w:val="center"/>
              <w:rPr>
                <w:rFonts w:eastAsia="Calibri"/>
                <w:sz w:val="20"/>
              </w:rPr>
            </w:pPr>
          </w:p>
        </w:tc>
      </w:tr>
      <w:tr w:rsidR="0032556B" w:rsidRPr="00B8553D" w14:paraId="04DD9B26" w14:textId="77777777" w:rsidTr="005D49E0">
        <w:trPr>
          <w:trHeight w:hRule="exact" w:val="863"/>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2188F786" w14:textId="77777777" w:rsidR="0032556B" w:rsidRPr="00B8553D" w:rsidRDefault="0032556B" w:rsidP="0032556B">
            <w:pPr>
              <w:widowControl w:val="0"/>
              <w:spacing w:line="226" w:lineRule="exact"/>
              <w:ind w:left="3"/>
              <w:jc w:val="center"/>
              <w:rPr>
                <w:rFonts w:eastAsia="Arial"/>
                <w:sz w:val="20"/>
              </w:rPr>
            </w:pPr>
            <w:permStart w:id="1062431795" w:edGrp="everyone" w:colFirst="2" w:colLast="2"/>
            <w:permStart w:id="202647337" w:edGrp="everyone" w:colFirst="3" w:colLast="3"/>
            <w:permStart w:id="1256984231" w:edGrp="everyone" w:colFirst="4" w:colLast="4"/>
            <w:permStart w:id="1409710436" w:edGrp="everyone" w:colFirst="5" w:colLast="5"/>
            <w:permEnd w:id="1913994903"/>
            <w:permEnd w:id="101011998"/>
            <w:permEnd w:id="1215309771"/>
            <w:permEnd w:id="139866788"/>
            <w:r w:rsidRPr="00B8553D">
              <w:rPr>
                <w:rFonts w:eastAsia="Calibri"/>
                <w:sz w:val="20"/>
              </w:rPr>
              <w:t>B4</w:t>
            </w:r>
          </w:p>
        </w:tc>
        <w:tc>
          <w:tcPr>
            <w:tcW w:w="4945"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1E8C8FD2" w14:textId="5C35EAC4" w:rsidR="0032556B" w:rsidRPr="00B8553D" w:rsidRDefault="0032556B" w:rsidP="006D2E9B">
            <w:pPr>
              <w:ind w:left="94"/>
              <w:rPr>
                <w:rFonts w:eastAsia="Arial"/>
              </w:rPr>
            </w:pPr>
            <w:r w:rsidRPr="00B8553D">
              <w:rPr>
                <w:rFonts w:eastAsia="Calibri"/>
              </w:rPr>
              <w:t>Was</w:t>
            </w:r>
            <w:r w:rsidRPr="00B8553D">
              <w:rPr>
                <w:rFonts w:eastAsia="Calibri"/>
                <w:spacing w:val="-8"/>
              </w:rPr>
              <w:t xml:space="preserve"> </w:t>
            </w:r>
            <w:r w:rsidRPr="00B8553D">
              <w:rPr>
                <w:rFonts w:eastAsia="Calibri"/>
              </w:rPr>
              <w:t>the</w:t>
            </w:r>
            <w:r w:rsidRPr="00B8553D">
              <w:rPr>
                <w:rFonts w:eastAsia="Calibri"/>
                <w:spacing w:val="-7"/>
              </w:rPr>
              <w:t xml:space="preserve"> </w:t>
            </w:r>
            <w:r w:rsidR="008557BB" w:rsidRPr="00B8553D">
              <w:rPr>
                <w:rFonts w:eastAsia="Arial"/>
              </w:rPr>
              <w:t>Architect</w:t>
            </w:r>
            <w:r w:rsidRPr="00B8553D">
              <w:rPr>
                <w:rFonts w:eastAsia="Calibri"/>
                <w:spacing w:val="-6"/>
              </w:rPr>
              <w:t xml:space="preserve"> </w:t>
            </w:r>
            <w:r w:rsidRPr="00B8553D">
              <w:rPr>
                <w:rFonts w:eastAsia="Calibri"/>
                <w:spacing w:val="-2"/>
              </w:rPr>
              <w:t>in</w:t>
            </w:r>
            <w:r w:rsidRPr="00B8553D">
              <w:rPr>
                <w:rFonts w:eastAsia="Calibri"/>
                <w:spacing w:val="-8"/>
              </w:rPr>
              <w:t xml:space="preserve"> </w:t>
            </w:r>
            <w:r w:rsidRPr="00B8553D">
              <w:rPr>
                <w:rFonts w:eastAsia="Calibri"/>
                <w:spacing w:val="-4"/>
              </w:rPr>
              <w:t>bankruptcy</w:t>
            </w:r>
            <w:r w:rsidRPr="00B8553D">
              <w:rPr>
                <w:rFonts w:eastAsia="Calibri"/>
                <w:spacing w:val="-7"/>
              </w:rPr>
              <w:t xml:space="preserve"> </w:t>
            </w:r>
            <w:r w:rsidRPr="00B8553D">
              <w:rPr>
                <w:rFonts w:eastAsia="Calibri"/>
                <w:spacing w:val="-2"/>
              </w:rPr>
              <w:t>at</w:t>
            </w:r>
            <w:r w:rsidRPr="00B8553D">
              <w:rPr>
                <w:rFonts w:eastAsia="Calibri"/>
                <w:spacing w:val="-8"/>
              </w:rPr>
              <w:t xml:space="preserve"> </w:t>
            </w:r>
            <w:r w:rsidRPr="00B8553D">
              <w:rPr>
                <w:rFonts w:eastAsia="Calibri"/>
              </w:rPr>
              <w:t>any</w:t>
            </w:r>
            <w:r w:rsidRPr="00B8553D">
              <w:rPr>
                <w:rFonts w:eastAsia="Calibri"/>
                <w:spacing w:val="-7"/>
              </w:rPr>
              <w:t xml:space="preserve"> </w:t>
            </w:r>
            <w:r w:rsidRPr="00B8553D">
              <w:rPr>
                <w:rFonts w:eastAsia="Calibri"/>
              </w:rPr>
              <w:t>time</w:t>
            </w:r>
            <w:r w:rsidRPr="00B8553D">
              <w:rPr>
                <w:rFonts w:eastAsia="Calibri"/>
                <w:spacing w:val="-7"/>
              </w:rPr>
              <w:t xml:space="preserve"> </w:t>
            </w:r>
            <w:r w:rsidRPr="00B8553D">
              <w:rPr>
                <w:rFonts w:eastAsia="Calibri"/>
                <w:spacing w:val="-4"/>
              </w:rPr>
              <w:t>in</w:t>
            </w:r>
            <w:r w:rsidRPr="00B8553D">
              <w:rPr>
                <w:rFonts w:eastAsia="Calibri"/>
                <w:spacing w:val="40"/>
              </w:rPr>
              <w:t xml:space="preserve"> </w:t>
            </w:r>
            <w:r w:rsidRPr="00B8553D">
              <w:rPr>
                <w:rFonts w:eastAsia="Calibri"/>
              </w:rPr>
              <w:t>the</w:t>
            </w:r>
            <w:r w:rsidRPr="00B8553D">
              <w:rPr>
                <w:rFonts w:eastAsia="Calibri"/>
                <w:spacing w:val="-6"/>
              </w:rPr>
              <w:t xml:space="preserve"> </w:t>
            </w:r>
            <w:r w:rsidRPr="00B8553D">
              <w:rPr>
                <w:rFonts w:eastAsia="Calibri"/>
              </w:rPr>
              <w:t>last</w:t>
            </w:r>
            <w:r w:rsidRPr="00B8553D">
              <w:rPr>
                <w:rFonts w:eastAsia="Calibri"/>
                <w:spacing w:val="-6"/>
              </w:rPr>
              <w:t xml:space="preserve"> </w:t>
            </w:r>
            <w:r w:rsidRPr="00B8553D">
              <w:rPr>
                <w:rFonts w:eastAsia="Calibri"/>
              </w:rPr>
              <w:t>five</w:t>
            </w:r>
            <w:r w:rsidRPr="00B8553D">
              <w:rPr>
                <w:rFonts w:eastAsia="Calibri"/>
                <w:spacing w:val="-6"/>
              </w:rPr>
              <w:t xml:space="preserve"> </w:t>
            </w:r>
            <w:r w:rsidRPr="00B8553D">
              <w:rPr>
                <w:rFonts w:eastAsia="Calibri"/>
                <w:spacing w:val="-4"/>
              </w:rPr>
              <w:t>years?</w:t>
            </w:r>
          </w:p>
          <w:p w14:paraId="1176315A" w14:textId="77777777" w:rsidR="0032556B" w:rsidRPr="00B8553D" w:rsidRDefault="0032556B" w:rsidP="009A38C5">
            <w:pPr>
              <w:widowControl w:val="0"/>
              <w:spacing w:line="288" w:lineRule="auto"/>
              <w:ind w:left="2449" w:right="94"/>
              <w:jc w:val="right"/>
              <w:rPr>
                <w:rFonts w:eastAsia="Arial"/>
                <w:sz w:val="20"/>
              </w:rPr>
            </w:pPr>
            <w:r w:rsidRPr="00B8553D">
              <w:rPr>
                <w:rFonts w:eastAsia="Calibri"/>
                <w:i/>
                <w:spacing w:val="-3"/>
                <w:sz w:val="20"/>
                <w:szCs w:val="22"/>
              </w:rPr>
              <w:t>Yes</w:t>
            </w:r>
            <w:r w:rsidRPr="00B8553D">
              <w:rPr>
                <w:rFonts w:eastAsia="Calibri"/>
                <w:i/>
                <w:spacing w:val="-7"/>
                <w:sz w:val="20"/>
                <w:szCs w:val="22"/>
              </w:rPr>
              <w:t xml:space="preserve"> </w:t>
            </w:r>
            <w:r w:rsidRPr="00B8553D">
              <w:rPr>
                <w:rFonts w:eastAsia="Calibri"/>
                <w:i/>
                <w:spacing w:val="-2"/>
                <w:sz w:val="20"/>
                <w:szCs w:val="22"/>
              </w:rPr>
              <w:t>=0;</w:t>
            </w:r>
            <w:r w:rsidRPr="00B8553D">
              <w:rPr>
                <w:rFonts w:eastAsia="Calibri"/>
                <w:i/>
                <w:spacing w:val="-7"/>
                <w:sz w:val="20"/>
                <w:szCs w:val="22"/>
              </w:rPr>
              <w:t xml:space="preserve"> </w:t>
            </w:r>
            <w:r w:rsidRPr="00B8553D">
              <w:rPr>
                <w:rFonts w:eastAsia="Calibri"/>
                <w:i/>
                <w:spacing w:val="-2"/>
                <w:sz w:val="20"/>
                <w:szCs w:val="22"/>
              </w:rPr>
              <w:t>No</w:t>
            </w:r>
            <w:r w:rsidRPr="00B8553D">
              <w:rPr>
                <w:rFonts w:eastAsia="Calibri"/>
                <w:i/>
                <w:spacing w:val="-7"/>
                <w:sz w:val="20"/>
                <w:szCs w:val="22"/>
              </w:rPr>
              <w:t xml:space="preserve"> </w:t>
            </w:r>
            <w:r w:rsidRPr="00B8553D">
              <w:rPr>
                <w:rFonts w:eastAsia="Calibri"/>
                <w:i/>
                <w:spacing w:val="-2"/>
                <w:sz w:val="20"/>
                <w:szCs w:val="22"/>
              </w:rPr>
              <w:t>=3</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7E4FF6CC" w14:textId="5394EAA5" w:rsidR="0032556B" w:rsidRPr="00B8553D" w:rsidRDefault="0066720E" w:rsidP="0032556B">
            <w:pPr>
              <w:widowControl w:val="0"/>
              <w:jc w:val="center"/>
              <w:rPr>
                <w:rFonts w:eastAsia="Calibri"/>
                <w:sz w:val="20"/>
              </w:rPr>
            </w:pPr>
            <w:sdt>
              <w:sdtPr>
                <w:rPr>
                  <w:rFonts w:eastAsia="MS Gothic"/>
                  <w:spacing w:val="-2"/>
                  <w:w w:val="95"/>
                  <w:sz w:val="28"/>
                  <w:szCs w:val="22"/>
                </w:rPr>
                <w:id w:val="2063972705"/>
                <w14:checkbox>
                  <w14:checked w14:val="0"/>
                  <w14:checkedState w14:val="2612" w14:font="MS Gothic"/>
                  <w14:uncheckedState w14:val="2610" w14:font="MS Gothic"/>
                </w14:checkbox>
              </w:sdtPr>
              <w:sdtEndPr/>
              <w:sdtContent>
                <w:r w:rsidR="00267B45" w:rsidRPr="00B8553D">
                  <w:rPr>
                    <w:rFonts w:ascii="Segoe UI Symbol" w:eastAsia="MS Gothic" w:hAnsi="Segoe UI Symbol" w:cs="Segoe UI Symbol"/>
                    <w:spacing w:val="-2"/>
                    <w:w w:val="95"/>
                    <w:sz w:val="28"/>
                    <w:szCs w:val="22"/>
                  </w:rPr>
                  <w:t>☐</w:t>
                </w:r>
              </w:sdtContent>
            </w:sdt>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5CBBFDA6" w14:textId="77777777" w:rsidR="0032556B" w:rsidRPr="00B8553D" w:rsidRDefault="0066720E" w:rsidP="0032556B">
            <w:pPr>
              <w:widowControl w:val="0"/>
              <w:jc w:val="center"/>
              <w:rPr>
                <w:rFonts w:eastAsia="Calibri"/>
                <w:sz w:val="20"/>
              </w:rPr>
            </w:pPr>
            <w:sdt>
              <w:sdtPr>
                <w:rPr>
                  <w:rFonts w:eastAsia="MS Gothic"/>
                  <w:spacing w:val="-2"/>
                  <w:w w:val="95"/>
                  <w:sz w:val="28"/>
                  <w:szCs w:val="22"/>
                </w:rPr>
                <w:id w:val="817999554"/>
                <w14:checkbox>
                  <w14:checked w14:val="0"/>
                  <w14:checkedState w14:val="2612" w14:font="MS Gothic"/>
                  <w14:uncheckedState w14:val="2610" w14:font="MS Gothic"/>
                </w14:checkbox>
              </w:sdtPr>
              <w:sdtEndPr/>
              <w:sdtContent>
                <w:r w:rsidR="0032556B" w:rsidRPr="00B8553D">
                  <w:rPr>
                    <w:rFonts w:ascii="Segoe UI Symbol" w:eastAsia="MS Gothic" w:hAnsi="Segoe UI Symbol" w:cs="Segoe UI Symbol"/>
                    <w:spacing w:val="-2"/>
                    <w:w w:val="95"/>
                    <w:sz w:val="28"/>
                    <w:szCs w:val="22"/>
                  </w:rPr>
                  <w:t>☐</w:t>
                </w:r>
              </w:sdtContent>
            </w:sdt>
          </w:p>
        </w:tc>
        <w:tc>
          <w:tcPr>
            <w:tcW w:w="1037" w:type="dxa"/>
            <w:tcBorders>
              <w:top w:val="single" w:sz="5" w:space="0" w:color="000000"/>
              <w:left w:val="single" w:sz="5" w:space="0" w:color="000000"/>
              <w:bottom w:val="single" w:sz="5" w:space="0" w:color="000000"/>
              <w:right w:val="single" w:sz="5" w:space="0" w:color="000000"/>
            </w:tcBorders>
            <w:vAlign w:val="center"/>
          </w:tcPr>
          <w:p w14:paraId="32FEA7CA" w14:textId="77777777" w:rsidR="0032556B" w:rsidRPr="00B8553D" w:rsidRDefault="0032556B" w:rsidP="0032556B">
            <w:pPr>
              <w:widowControl w:val="0"/>
              <w:jc w:val="center"/>
              <w:rPr>
                <w:rFonts w:eastAsia="Calibri"/>
                <w:sz w:val="20"/>
              </w:rPr>
            </w:pPr>
          </w:p>
        </w:tc>
        <w:tc>
          <w:tcPr>
            <w:tcW w:w="990" w:type="dxa"/>
            <w:tcBorders>
              <w:top w:val="single" w:sz="5" w:space="0" w:color="000000"/>
              <w:left w:val="single" w:sz="5" w:space="0" w:color="000000"/>
              <w:bottom w:val="single" w:sz="5" w:space="0" w:color="000000"/>
              <w:right w:val="single" w:sz="5" w:space="0" w:color="000000"/>
            </w:tcBorders>
            <w:vAlign w:val="center"/>
          </w:tcPr>
          <w:p w14:paraId="6E77CC18" w14:textId="77777777" w:rsidR="0032556B" w:rsidRPr="00B8553D" w:rsidRDefault="0032556B" w:rsidP="0032556B">
            <w:pPr>
              <w:widowControl w:val="0"/>
              <w:jc w:val="center"/>
              <w:rPr>
                <w:rFonts w:eastAsia="Calibri"/>
                <w:sz w:val="20"/>
              </w:rPr>
            </w:pPr>
          </w:p>
        </w:tc>
      </w:tr>
      <w:tr w:rsidR="0032556B" w:rsidRPr="00B8553D" w14:paraId="3BD79928" w14:textId="77777777" w:rsidTr="005D49E0">
        <w:trPr>
          <w:trHeight w:hRule="exact" w:val="1178"/>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2855340A" w14:textId="25BD1CAC" w:rsidR="0032556B" w:rsidRPr="00B8553D" w:rsidRDefault="0032556B" w:rsidP="0032556B">
            <w:pPr>
              <w:widowControl w:val="0"/>
              <w:spacing w:line="227" w:lineRule="exact"/>
              <w:ind w:left="3"/>
              <w:jc w:val="center"/>
              <w:rPr>
                <w:rFonts w:eastAsia="Arial"/>
                <w:sz w:val="20"/>
              </w:rPr>
            </w:pPr>
            <w:permStart w:id="338373194" w:edGrp="everyone" w:colFirst="2" w:colLast="2"/>
            <w:permStart w:id="1752464534" w:edGrp="everyone" w:colFirst="3" w:colLast="3"/>
            <w:permStart w:id="1789226193" w:edGrp="everyone" w:colFirst="4" w:colLast="4"/>
            <w:permStart w:id="875365263" w:edGrp="everyone" w:colFirst="5" w:colLast="5"/>
            <w:permEnd w:id="1062431795"/>
            <w:permEnd w:id="202647337"/>
            <w:permEnd w:id="1256984231"/>
            <w:permEnd w:id="1409710436"/>
            <w:r w:rsidRPr="00B8553D">
              <w:rPr>
                <w:rFonts w:eastAsia="Calibri"/>
                <w:sz w:val="20"/>
              </w:rPr>
              <w:t>B</w:t>
            </w:r>
            <w:r w:rsidR="00903225" w:rsidRPr="00B8553D">
              <w:rPr>
                <w:rFonts w:eastAsia="Calibri"/>
                <w:sz w:val="20"/>
              </w:rPr>
              <w:t>5</w:t>
            </w:r>
          </w:p>
        </w:tc>
        <w:tc>
          <w:tcPr>
            <w:tcW w:w="4945"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67BA25A4" w14:textId="2DE62EC2" w:rsidR="0032556B" w:rsidRPr="00B8553D" w:rsidRDefault="0032556B" w:rsidP="006D2E9B">
            <w:pPr>
              <w:ind w:left="94"/>
              <w:rPr>
                <w:rFonts w:eastAsia="Arial"/>
              </w:rPr>
            </w:pPr>
            <w:r w:rsidRPr="00B8553D">
              <w:rPr>
                <w:rFonts w:eastAsia="Calibri"/>
                <w:spacing w:val="-3"/>
              </w:rPr>
              <w:t>Has</w:t>
            </w:r>
            <w:r w:rsidRPr="00B8553D">
              <w:rPr>
                <w:rFonts w:eastAsia="Calibri"/>
                <w:spacing w:val="-8"/>
              </w:rPr>
              <w:t xml:space="preserve"> </w:t>
            </w:r>
            <w:r w:rsidRPr="00B8553D">
              <w:rPr>
                <w:rFonts w:eastAsia="Calibri"/>
                <w:spacing w:val="-3"/>
              </w:rPr>
              <w:t>any</w:t>
            </w:r>
            <w:r w:rsidRPr="00B8553D">
              <w:rPr>
                <w:rFonts w:eastAsia="Calibri"/>
                <w:spacing w:val="-8"/>
              </w:rPr>
              <w:t xml:space="preserve"> </w:t>
            </w:r>
            <w:r w:rsidRPr="00B8553D">
              <w:rPr>
                <w:rFonts w:eastAsia="Calibri"/>
              </w:rPr>
              <w:t>insurance</w:t>
            </w:r>
            <w:r w:rsidRPr="00B8553D">
              <w:rPr>
                <w:rFonts w:eastAsia="Calibri"/>
                <w:spacing w:val="-8"/>
              </w:rPr>
              <w:t xml:space="preserve"> </w:t>
            </w:r>
            <w:r w:rsidRPr="00B8553D">
              <w:rPr>
                <w:rFonts w:eastAsia="Calibri"/>
              </w:rPr>
              <w:t>carrier</w:t>
            </w:r>
            <w:r w:rsidRPr="00B8553D">
              <w:rPr>
                <w:rFonts w:eastAsia="Calibri"/>
                <w:spacing w:val="-6"/>
              </w:rPr>
              <w:t xml:space="preserve"> </w:t>
            </w:r>
            <w:r w:rsidRPr="00B8553D">
              <w:rPr>
                <w:rFonts w:eastAsia="Calibri"/>
              </w:rPr>
              <w:t>refused</w:t>
            </w:r>
            <w:r w:rsidRPr="00B8553D">
              <w:rPr>
                <w:rFonts w:eastAsia="Calibri"/>
                <w:spacing w:val="-6"/>
              </w:rPr>
              <w:t xml:space="preserve"> </w:t>
            </w:r>
            <w:r w:rsidRPr="00B8553D">
              <w:rPr>
                <w:rFonts w:eastAsia="Calibri"/>
                <w:spacing w:val="-3"/>
              </w:rPr>
              <w:t>to</w:t>
            </w:r>
            <w:r w:rsidRPr="00B8553D">
              <w:rPr>
                <w:rFonts w:eastAsia="Calibri"/>
                <w:spacing w:val="-7"/>
              </w:rPr>
              <w:t xml:space="preserve"> </w:t>
            </w:r>
            <w:r w:rsidRPr="00B8553D">
              <w:rPr>
                <w:rFonts w:eastAsia="Calibri"/>
              </w:rPr>
              <w:t>renew</w:t>
            </w:r>
            <w:r w:rsidRPr="00B8553D">
              <w:rPr>
                <w:rFonts w:eastAsia="Calibri"/>
                <w:spacing w:val="-6"/>
              </w:rPr>
              <w:t xml:space="preserve"> </w:t>
            </w:r>
            <w:r w:rsidRPr="00B8553D">
              <w:rPr>
                <w:rFonts w:eastAsia="Calibri"/>
                <w:spacing w:val="-3"/>
              </w:rPr>
              <w:t>the</w:t>
            </w:r>
            <w:r w:rsidRPr="00B8553D">
              <w:rPr>
                <w:rFonts w:eastAsia="Calibri"/>
                <w:spacing w:val="49"/>
              </w:rPr>
              <w:t xml:space="preserve"> </w:t>
            </w:r>
            <w:r w:rsidRPr="00B8553D">
              <w:rPr>
                <w:rFonts w:eastAsia="Calibri"/>
              </w:rPr>
              <w:t>insurance</w:t>
            </w:r>
            <w:r w:rsidRPr="00B8553D">
              <w:rPr>
                <w:rFonts w:eastAsia="Calibri"/>
                <w:spacing w:val="-7"/>
              </w:rPr>
              <w:t xml:space="preserve"> </w:t>
            </w:r>
            <w:r w:rsidRPr="00B8553D">
              <w:rPr>
                <w:rFonts w:eastAsia="Calibri"/>
              </w:rPr>
              <w:t>policy</w:t>
            </w:r>
            <w:r w:rsidRPr="00B8553D">
              <w:rPr>
                <w:rFonts w:eastAsia="Calibri"/>
                <w:spacing w:val="-7"/>
              </w:rPr>
              <w:t xml:space="preserve"> </w:t>
            </w:r>
            <w:r w:rsidRPr="00B8553D">
              <w:rPr>
                <w:rFonts w:eastAsia="Calibri"/>
                <w:spacing w:val="-3"/>
              </w:rPr>
              <w:t>for</w:t>
            </w:r>
            <w:r w:rsidRPr="00B8553D">
              <w:rPr>
                <w:rFonts w:eastAsia="Calibri"/>
                <w:spacing w:val="-5"/>
              </w:rPr>
              <w:t xml:space="preserve"> </w:t>
            </w:r>
            <w:r w:rsidRPr="00B8553D">
              <w:rPr>
                <w:rFonts w:eastAsia="Calibri"/>
                <w:spacing w:val="-3"/>
              </w:rPr>
              <w:t>the</w:t>
            </w:r>
            <w:r w:rsidRPr="00B8553D">
              <w:rPr>
                <w:rFonts w:eastAsia="Calibri"/>
                <w:spacing w:val="-5"/>
              </w:rPr>
              <w:t xml:space="preserve"> </w:t>
            </w:r>
            <w:r w:rsidR="008557BB" w:rsidRPr="00B8553D">
              <w:rPr>
                <w:rFonts w:eastAsia="Arial"/>
                <w:spacing w:val="-3"/>
              </w:rPr>
              <w:t>Architect</w:t>
            </w:r>
            <w:r w:rsidRPr="00B8553D">
              <w:rPr>
                <w:rFonts w:eastAsia="Calibri"/>
              </w:rPr>
              <w:t>?</w:t>
            </w:r>
          </w:p>
          <w:p w14:paraId="6B4305C1" w14:textId="77777777" w:rsidR="0032556B" w:rsidRPr="00B8553D" w:rsidRDefault="0032556B" w:rsidP="009A38C5">
            <w:pPr>
              <w:widowControl w:val="0"/>
              <w:spacing w:before="1" w:line="288" w:lineRule="auto"/>
              <w:ind w:left="956" w:right="94" w:hanging="89"/>
              <w:rPr>
                <w:rFonts w:eastAsia="Arial"/>
                <w:sz w:val="20"/>
              </w:rPr>
            </w:pPr>
            <w:r w:rsidRPr="00B8553D">
              <w:rPr>
                <w:rFonts w:eastAsia="Calibri"/>
                <w:i/>
                <w:sz w:val="20"/>
                <w:szCs w:val="22"/>
              </w:rPr>
              <w:t>5</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0</w:t>
            </w:r>
            <w:r w:rsidRPr="00B8553D">
              <w:rPr>
                <w:rFonts w:eastAsia="Calibri"/>
                <w:i/>
                <w:spacing w:val="-7"/>
                <w:sz w:val="20"/>
                <w:szCs w:val="22"/>
              </w:rPr>
              <w:t xml:space="preserve"> </w:t>
            </w:r>
            <w:r w:rsidRPr="00B8553D">
              <w:rPr>
                <w:rFonts w:eastAsia="Calibri"/>
                <w:i/>
                <w:spacing w:val="-2"/>
                <w:sz w:val="20"/>
                <w:szCs w:val="22"/>
              </w:rPr>
              <w:t>to</w:t>
            </w:r>
            <w:r w:rsidRPr="00B8553D">
              <w:rPr>
                <w:rFonts w:eastAsia="Calibri"/>
                <w:i/>
                <w:spacing w:val="-5"/>
                <w:sz w:val="20"/>
                <w:szCs w:val="22"/>
              </w:rPr>
              <w:t xml:space="preserve"> </w:t>
            </w:r>
            <w:r w:rsidRPr="00B8553D">
              <w:rPr>
                <w:rFonts w:eastAsia="Calibri"/>
                <w:i/>
                <w:sz w:val="20"/>
                <w:szCs w:val="22"/>
              </w:rPr>
              <w:t>2</w:t>
            </w:r>
            <w:r w:rsidRPr="00B8553D">
              <w:rPr>
                <w:rFonts w:eastAsia="Calibri"/>
                <w:i/>
                <w:spacing w:val="-7"/>
                <w:sz w:val="20"/>
                <w:szCs w:val="22"/>
              </w:rPr>
              <w:t xml:space="preserve"> </w:t>
            </w:r>
            <w:r w:rsidRPr="00B8553D">
              <w:rPr>
                <w:rFonts w:eastAsia="Calibri"/>
                <w:i/>
                <w:spacing w:val="-4"/>
                <w:sz w:val="20"/>
                <w:szCs w:val="22"/>
              </w:rPr>
              <w:t>instances;</w:t>
            </w:r>
            <w:r w:rsidRPr="00B8553D">
              <w:rPr>
                <w:rFonts w:eastAsia="Calibri"/>
                <w:i/>
                <w:spacing w:val="-7"/>
                <w:sz w:val="20"/>
                <w:szCs w:val="22"/>
              </w:rPr>
              <w:t xml:space="preserve"> </w:t>
            </w: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z w:val="20"/>
                <w:szCs w:val="22"/>
              </w:rPr>
              <w:t>3</w:t>
            </w:r>
            <w:r w:rsidRPr="00B8553D">
              <w:rPr>
                <w:rFonts w:eastAsia="Calibri"/>
                <w:i/>
                <w:spacing w:val="-7"/>
                <w:sz w:val="20"/>
                <w:szCs w:val="22"/>
              </w:rPr>
              <w:t xml:space="preserve"> </w:t>
            </w:r>
            <w:r w:rsidRPr="00B8553D">
              <w:rPr>
                <w:rFonts w:eastAsia="Calibri"/>
                <w:i/>
                <w:spacing w:val="-4"/>
                <w:sz w:val="20"/>
                <w:szCs w:val="22"/>
              </w:rPr>
              <w:t>instances;</w:t>
            </w:r>
          </w:p>
          <w:p w14:paraId="05409CA7" w14:textId="77777777" w:rsidR="0032556B" w:rsidRPr="00B8553D" w:rsidRDefault="0032556B" w:rsidP="009A38C5">
            <w:pPr>
              <w:widowControl w:val="0"/>
              <w:spacing w:line="288" w:lineRule="auto"/>
              <w:ind w:left="514" w:right="94" w:hanging="89"/>
              <w:jc w:val="right"/>
              <w:rPr>
                <w:rFonts w:eastAsia="Calibri"/>
                <w:spacing w:val="-3"/>
                <w:sz w:val="20"/>
                <w:szCs w:val="22"/>
              </w:rPr>
            </w:pPr>
            <w:r w:rsidRPr="00B8553D">
              <w:rPr>
                <w:rFonts w:eastAsia="Calibri"/>
                <w:i/>
                <w:sz w:val="20"/>
                <w:szCs w:val="22"/>
              </w:rPr>
              <w:t>0</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6"/>
                <w:sz w:val="20"/>
                <w:szCs w:val="22"/>
              </w:rPr>
              <w:t xml:space="preserve"> </w:t>
            </w:r>
            <w:r w:rsidRPr="00B8553D">
              <w:rPr>
                <w:rFonts w:eastAsia="Calibri"/>
                <w:i/>
                <w:spacing w:val="-3"/>
                <w:sz w:val="20"/>
                <w:szCs w:val="22"/>
              </w:rPr>
              <w:t>for</w:t>
            </w:r>
            <w:r w:rsidRPr="00B8553D">
              <w:rPr>
                <w:rFonts w:eastAsia="Calibri"/>
                <w:i/>
                <w:spacing w:val="-7"/>
                <w:sz w:val="20"/>
                <w:szCs w:val="22"/>
              </w:rPr>
              <w:t xml:space="preserve"> </w:t>
            </w:r>
            <w:r w:rsidRPr="00B8553D">
              <w:rPr>
                <w:rFonts w:eastAsia="Calibri"/>
                <w:i/>
                <w:spacing w:val="-3"/>
                <w:sz w:val="20"/>
                <w:szCs w:val="22"/>
              </w:rPr>
              <w:t>any</w:t>
            </w:r>
            <w:r w:rsidRPr="00B8553D">
              <w:rPr>
                <w:rFonts w:eastAsia="Calibri"/>
                <w:i/>
                <w:spacing w:val="-7"/>
                <w:sz w:val="20"/>
                <w:szCs w:val="22"/>
              </w:rPr>
              <w:t xml:space="preserve"> </w:t>
            </w:r>
            <w:r w:rsidRPr="00B8553D">
              <w:rPr>
                <w:rFonts w:eastAsia="Calibri"/>
                <w:i/>
                <w:spacing w:val="-4"/>
                <w:sz w:val="20"/>
                <w:szCs w:val="22"/>
              </w:rPr>
              <w:t>other</w:t>
            </w:r>
            <w:r w:rsidRPr="00B8553D">
              <w:rPr>
                <w:rFonts w:eastAsia="Calibri"/>
                <w:i/>
                <w:spacing w:val="-6"/>
                <w:sz w:val="20"/>
                <w:szCs w:val="22"/>
              </w:rPr>
              <w:t xml:space="preserve"> </w:t>
            </w:r>
            <w:r w:rsidRPr="00B8553D">
              <w:rPr>
                <w:rFonts w:eastAsia="Calibri"/>
                <w:i/>
                <w:spacing w:val="-4"/>
                <w:sz w:val="20"/>
                <w:szCs w:val="22"/>
              </w:rPr>
              <w:t>answer</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1AC65690"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45F38603" w14:textId="77777777" w:rsidR="0032556B" w:rsidRPr="00B8553D" w:rsidRDefault="0032556B" w:rsidP="0032556B">
            <w:pPr>
              <w:widowControl w:val="0"/>
              <w:jc w:val="center"/>
              <w:rPr>
                <w:rFonts w:eastAsia="Calibri"/>
                <w:sz w:val="20"/>
              </w:rPr>
            </w:pPr>
          </w:p>
        </w:tc>
        <w:tc>
          <w:tcPr>
            <w:tcW w:w="1037" w:type="dxa"/>
            <w:tcBorders>
              <w:top w:val="single" w:sz="5" w:space="0" w:color="000000"/>
              <w:left w:val="single" w:sz="5" w:space="0" w:color="000000"/>
              <w:bottom w:val="single" w:sz="5" w:space="0" w:color="000000"/>
              <w:right w:val="single" w:sz="5" w:space="0" w:color="000000"/>
            </w:tcBorders>
            <w:vAlign w:val="center"/>
          </w:tcPr>
          <w:p w14:paraId="2A6907AB" w14:textId="77777777" w:rsidR="0032556B" w:rsidRPr="00B8553D" w:rsidRDefault="0032556B" w:rsidP="0032556B">
            <w:pPr>
              <w:widowControl w:val="0"/>
              <w:jc w:val="center"/>
              <w:rPr>
                <w:rFonts w:eastAsia="Calibri"/>
                <w:sz w:val="20"/>
              </w:rPr>
            </w:pPr>
          </w:p>
        </w:tc>
        <w:tc>
          <w:tcPr>
            <w:tcW w:w="990" w:type="dxa"/>
            <w:tcBorders>
              <w:top w:val="single" w:sz="5" w:space="0" w:color="000000"/>
              <w:left w:val="single" w:sz="5" w:space="0" w:color="000000"/>
              <w:bottom w:val="single" w:sz="5" w:space="0" w:color="000000"/>
              <w:right w:val="single" w:sz="5" w:space="0" w:color="000000"/>
            </w:tcBorders>
            <w:vAlign w:val="center"/>
          </w:tcPr>
          <w:p w14:paraId="1A57F826" w14:textId="77777777" w:rsidR="0032556B" w:rsidRPr="00B8553D" w:rsidRDefault="0032556B" w:rsidP="0032556B">
            <w:pPr>
              <w:widowControl w:val="0"/>
              <w:jc w:val="center"/>
              <w:rPr>
                <w:rFonts w:eastAsia="Calibri"/>
                <w:sz w:val="20"/>
              </w:rPr>
            </w:pPr>
          </w:p>
        </w:tc>
      </w:tr>
      <w:tr w:rsidR="0032556B" w:rsidRPr="00B8553D" w14:paraId="543661AF" w14:textId="77777777" w:rsidTr="006D2E9B">
        <w:trPr>
          <w:trHeight w:hRule="exact" w:val="1160"/>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591B54B8" w14:textId="6301C1E8" w:rsidR="0032556B" w:rsidRPr="00B8553D" w:rsidRDefault="0032556B" w:rsidP="0032556B">
            <w:pPr>
              <w:widowControl w:val="0"/>
              <w:spacing w:line="226" w:lineRule="exact"/>
              <w:ind w:left="3"/>
              <w:jc w:val="center"/>
              <w:rPr>
                <w:rFonts w:eastAsia="Arial"/>
                <w:sz w:val="20"/>
              </w:rPr>
            </w:pPr>
            <w:bookmarkStart w:id="31" w:name="_Hlk70494836"/>
            <w:permStart w:id="809791539" w:edGrp="everyone" w:colFirst="2" w:colLast="2"/>
            <w:permStart w:id="958024309" w:edGrp="everyone" w:colFirst="3" w:colLast="3"/>
            <w:permStart w:id="53890643" w:edGrp="everyone" w:colFirst="4" w:colLast="4"/>
            <w:permStart w:id="402086211" w:edGrp="everyone" w:colFirst="5" w:colLast="5"/>
            <w:permEnd w:id="338373194"/>
            <w:permEnd w:id="1752464534"/>
            <w:permEnd w:id="1789226193"/>
            <w:permEnd w:id="875365263"/>
            <w:r w:rsidRPr="00B8553D">
              <w:rPr>
                <w:rFonts w:eastAsia="Calibri"/>
                <w:sz w:val="20"/>
              </w:rPr>
              <w:t>B</w:t>
            </w:r>
            <w:r w:rsidR="00903225" w:rsidRPr="00B8553D">
              <w:rPr>
                <w:rFonts w:eastAsia="Calibri"/>
                <w:sz w:val="20"/>
              </w:rPr>
              <w:t>6</w:t>
            </w:r>
          </w:p>
        </w:tc>
        <w:tc>
          <w:tcPr>
            <w:tcW w:w="4945"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088DF1BC" w14:textId="5578CFCD" w:rsidR="0032556B" w:rsidRPr="00B8553D" w:rsidRDefault="0032556B" w:rsidP="006D2E9B">
            <w:pPr>
              <w:ind w:left="94"/>
              <w:rPr>
                <w:rFonts w:eastAsia="Arial"/>
              </w:rPr>
            </w:pPr>
            <w:r w:rsidRPr="00B8553D">
              <w:rPr>
                <w:rFonts w:eastAsia="Calibri"/>
              </w:rPr>
              <w:t>How</w:t>
            </w:r>
            <w:r w:rsidRPr="00B8553D">
              <w:rPr>
                <w:rFonts w:eastAsia="Calibri"/>
                <w:spacing w:val="-8"/>
              </w:rPr>
              <w:t xml:space="preserve"> </w:t>
            </w:r>
            <w:r w:rsidRPr="00B8553D">
              <w:rPr>
                <w:rFonts w:eastAsia="Calibri"/>
              </w:rPr>
              <w:t>many</w:t>
            </w:r>
            <w:r w:rsidRPr="00B8553D">
              <w:rPr>
                <w:rFonts w:eastAsia="Calibri"/>
                <w:spacing w:val="-7"/>
              </w:rPr>
              <w:t xml:space="preserve"> </w:t>
            </w:r>
            <w:r w:rsidR="007E1872" w:rsidRPr="00B8553D">
              <w:rPr>
                <w:rFonts w:eastAsia="Calibri"/>
                <w:spacing w:val="-4"/>
              </w:rPr>
              <w:t>d</w:t>
            </w:r>
            <w:r w:rsidR="009273E2" w:rsidRPr="00B8553D">
              <w:rPr>
                <w:rFonts w:eastAsia="Calibri"/>
                <w:spacing w:val="-4"/>
              </w:rPr>
              <w:t>esign build</w:t>
            </w:r>
            <w:r w:rsidRPr="00B8553D">
              <w:rPr>
                <w:rFonts w:eastAsia="Calibri"/>
                <w:spacing w:val="-7"/>
              </w:rPr>
              <w:t xml:space="preserve"> </w:t>
            </w:r>
            <w:r w:rsidRPr="00B8553D">
              <w:rPr>
                <w:rFonts w:eastAsia="Calibri"/>
                <w:spacing w:val="-4"/>
              </w:rPr>
              <w:t>projects</w:t>
            </w:r>
            <w:r w:rsidRPr="00B8553D">
              <w:rPr>
                <w:rFonts w:eastAsia="Calibri"/>
                <w:spacing w:val="-7"/>
              </w:rPr>
              <w:t xml:space="preserve"> </w:t>
            </w:r>
            <w:r w:rsidRPr="00B8553D">
              <w:rPr>
                <w:rFonts w:eastAsia="Calibri"/>
              </w:rPr>
              <w:t>has</w:t>
            </w:r>
            <w:r w:rsidRPr="00B8553D">
              <w:rPr>
                <w:rFonts w:eastAsia="Calibri"/>
                <w:spacing w:val="-7"/>
              </w:rPr>
              <w:t xml:space="preserve"> </w:t>
            </w:r>
            <w:r w:rsidRPr="00B8553D">
              <w:rPr>
                <w:rFonts w:eastAsia="Calibri"/>
              </w:rPr>
              <w:t>the</w:t>
            </w:r>
            <w:r w:rsidRPr="00B8553D">
              <w:rPr>
                <w:rFonts w:eastAsia="Calibri"/>
                <w:spacing w:val="-7"/>
              </w:rPr>
              <w:t xml:space="preserve"> </w:t>
            </w:r>
            <w:r w:rsidR="008557BB" w:rsidRPr="00B8553D">
              <w:rPr>
                <w:rFonts w:eastAsia="Arial"/>
              </w:rPr>
              <w:t>Architect</w:t>
            </w:r>
            <w:r w:rsidRPr="00B8553D">
              <w:rPr>
                <w:rFonts w:eastAsia="Calibri"/>
                <w:spacing w:val="-6"/>
              </w:rPr>
              <w:t xml:space="preserve"> </w:t>
            </w:r>
            <w:r w:rsidRPr="00B8553D">
              <w:rPr>
                <w:rFonts w:eastAsia="Calibri"/>
              </w:rPr>
              <w:t>been</w:t>
            </w:r>
            <w:r w:rsidRPr="00B8553D">
              <w:rPr>
                <w:rFonts w:eastAsia="Calibri"/>
                <w:spacing w:val="-7"/>
              </w:rPr>
              <w:t xml:space="preserve"> </w:t>
            </w:r>
            <w:r w:rsidRPr="00B8553D">
              <w:rPr>
                <w:rFonts w:eastAsia="Calibri"/>
                <w:spacing w:val="-4"/>
              </w:rPr>
              <w:t>involved</w:t>
            </w:r>
            <w:r w:rsidRPr="00B8553D">
              <w:rPr>
                <w:rFonts w:eastAsia="Calibri"/>
                <w:spacing w:val="-7"/>
              </w:rPr>
              <w:t xml:space="preserve"> </w:t>
            </w:r>
            <w:r w:rsidRPr="00B8553D">
              <w:rPr>
                <w:rFonts w:eastAsia="Calibri"/>
              </w:rPr>
              <w:t>with</w:t>
            </w:r>
            <w:r w:rsidRPr="00B8553D">
              <w:rPr>
                <w:rFonts w:eastAsia="Calibri"/>
                <w:spacing w:val="-5"/>
              </w:rPr>
              <w:t xml:space="preserve"> </w:t>
            </w:r>
            <w:r w:rsidRPr="00B8553D">
              <w:rPr>
                <w:rFonts w:eastAsia="Calibri"/>
                <w:spacing w:val="-2"/>
              </w:rPr>
              <w:t>in</w:t>
            </w:r>
            <w:r w:rsidRPr="00B8553D">
              <w:rPr>
                <w:rFonts w:eastAsia="Calibri"/>
                <w:spacing w:val="-7"/>
              </w:rPr>
              <w:t xml:space="preserve"> </w:t>
            </w:r>
            <w:r w:rsidRPr="00B8553D">
              <w:rPr>
                <w:rFonts w:eastAsia="Calibri"/>
              </w:rPr>
              <w:t>the</w:t>
            </w:r>
            <w:r w:rsidRPr="00B8553D">
              <w:rPr>
                <w:rFonts w:eastAsia="Calibri"/>
                <w:spacing w:val="-7"/>
              </w:rPr>
              <w:t xml:space="preserve"> </w:t>
            </w:r>
            <w:r w:rsidRPr="00B8553D">
              <w:rPr>
                <w:rFonts w:eastAsia="Calibri"/>
              </w:rPr>
              <w:t>last</w:t>
            </w:r>
            <w:r w:rsidRPr="00B8553D">
              <w:rPr>
                <w:rFonts w:eastAsia="Calibri"/>
                <w:spacing w:val="-7"/>
              </w:rPr>
              <w:t xml:space="preserve"> </w:t>
            </w:r>
            <w:r w:rsidRPr="00B8553D">
              <w:rPr>
                <w:rFonts w:eastAsia="Calibri"/>
              </w:rPr>
              <w:t>ten</w:t>
            </w:r>
            <w:r w:rsidRPr="00B8553D">
              <w:rPr>
                <w:rFonts w:eastAsia="Calibri"/>
                <w:spacing w:val="-5"/>
              </w:rPr>
              <w:t xml:space="preserve"> </w:t>
            </w:r>
            <w:r w:rsidRPr="00B8553D">
              <w:rPr>
                <w:rFonts w:eastAsia="Calibri"/>
                <w:spacing w:val="-4"/>
              </w:rPr>
              <w:t>years?</w:t>
            </w:r>
          </w:p>
          <w:p w14:paraId="487F796F" w14:textId="77777777" w:rsidR="0032556B" w:rsidRPr="00B8553D" w:rsidRDefault="0032556B" w:rsidP="009A38C5">
            <w:pPr>
              <w:widowControl w:val="0"/>
              <w:spacing w:line="288" w:lineRule="auto"/>
              <w:ind w:left="1760" w:right="94"/>
              <w:jc w:val="right"/>
              <w:rPr>
                <w:rFonts w:eastAsia="Calibri"/>
                <w:i/>
                <w:spacing w:val="-8"/>
                <w:sz w:val="20"/>
                <w:szCs w:val="22"/>
              </w:rPr>
            </w:pPr>
            <w:r w:rsidRPr="00B8553D">
              <w:rPr>
                <w:rFonts w:eastAsia="Calibri"/>
                <w:i/>
                <w:spacing w:val="-2"/>
                <w:sz w:val="20"/>
                <w:szCs w:val="22"/>
              </w:rPr>
              <w:t>12</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5"/>
                <w:sz w:val="20"/>
                <w:szCs w:val="22"/>
              </w:rPr>
              <w:t xml:space="preserve"> </w:t>
            </w:r>
            <w:r w:rsidRPr="00B8553D">
              <w:rPr>
                <w:rFonts w:eastAsia="Calibri"/>
                <w:i/>
                <w:spacing w:val="-3"/>
                <w:sz w:val="20"/>
                <w:szCs w:val="22"/>
              </w:rPr>
              <w:t>for</w:t>
            </w:r>
            <w:r w:rsidRPr="00B8553D">
              <w:rPr>
                <w:rFonts w:eastAsia="Calibri"/>
                <w:i/>
                <w:spacing w:val="-6"/>
                <w:sz w:val="20"/>
                <w:szCs w:val="22"/>
              </w:rPr>
              <w:t xml:space="preserve"> </w:t>
            </w:r>
            <w:r w:rsidRPr="00B8553D">
              <w:rPr>
                <w:rFonts w:eastAsia="Calibri"/>
                <w:i/>
                <w:sz w:val="20"/>
                <w:szCs w:val="22"/>
              </w:rPr>
              <w:t>6</w:t>
            </w:r>
            <w:r w:rsidRPr="00B8553D">
              <w:rPr>
                <w:rFonts w:eastAsia="Calibri"/>
                <w:i/>
                <w:spacing w:val="-7"/>
                <w:sz w:val="20"/>
                <w:szCs w:val="22"/>
              </w:rPr>
              <w:t xml:space="preserve"> </w:t>
            </w:r>
            <w:r w:rsidRPr="00B8553D">
              <w:rPr>
                <w:rFonts w:eastAsia="Calibri"/>
                <w:i/>
                <w:spacing w:val="-2"/>
                <w:sz w:val="20"/>
                <w:szCs w:val="22"/>
              </w:rPr>
              <w:t>or</w:t>
            </w:r>
            <w:r w:rsidRPr="00B8553D">
              <w:rPr>
                <w:rFonts w:eastAsia="Calibri"/>
                <w:i/>
                <w:spacing w:val="-5"/>
                <w:sz w:val="20"/>
                <w:szCs w:val="22"/>
              </w:rPr>
              <w:t xml:space="preserve"> </w:t>
            </w:r>
            <w:r w:rsidRPr="00B8553D">
              <w:rPr>
                <w:rFonts w:eastAsia="Calibri"/>
                <w:i/>
                <w:spacing w:val="-3"/>
                <w:sz w:val="20"/>
                <w:szCs w:val="22"/>
              </w:rPr>
              <w:t>more;</w:t>
            </w:r>
            <w:r w:rsidRPr="00B8553D">
              <w:rPr>
                <w:rFonts w:eastAsia="Calibri"/>
                <w:i/>
                <w:spacing w:val="-8"/>
                <w:sz w:val="20"/>
                <w:szCs w:val="22"/>
              </w:rPr>
              <w:t xml:space="preserve"> </w:t>
            </w:r>
          </w:p>
          <w:p w14:paraId="5D6283BE" w14:textId="77777777" w:rsidR="0032556B" w:rsidRPr="00B8553D" w:rsidRDefault="0032556B" w:rsidP="009A38C5">
            <w:pPr>
              <w:widowControl w:val="0"/>
              <w:spacing w:line="288" w:lineRule="auto"/>
              <w:ind w:left="1760" w:right="94"/>
              <w:jc w:val="right"/>
              <w:rPr>
                <w:rFonts w:eastAsia="Arial"/>
                <w:sz w:val="20"/>
              </w:rPr>
            </w:pPr>
            <w:r w:rsidRPr="00B8553D">
              <w:rPr>
                <w:rFonts w:eastAsia="Calibri"/>
                <w:i/>
                <w:sz w:val="20"/>
                <w:szCs w:val="22"/>
              </w:rPr>
              <w:t>2</w:t>
            </w:r>
            <w:r w:rsidRPr="00B8553D">
              <w:rPr>
                <w:rFonts w:eastAsia="Calibri"/>
                <w:i/>
                <w:spacing w:val="-7"/>
                <w:sz w:val="20"/>
                <w:szCs w:val="22"/>
              </w:rPr>
              <w:t xml:space="preserve"> </w:t>
            </w:r>
            <w:r w:rsidRPr="00B8553D">
              <w:rPr>
                <w:rFonts w:eastAsia="Calibri"/>
                <w:i/>
                <w:spacing w:val="-2"/>
                <w:sz w:val="20"/>
                <w:szCs w:val="22"/>
              </w:rPr>
              <w:t>pts</w:t>
            </w:r>
            <w:r w:rsidRPr="00B8553D">
              <w:rPr>
                <w:rFonts w:eastAsia="Calibri"/>
                <w:i/>
                <w:spacing w:val="-7"/>
                <w:sz w:val="20"/>
                <w:szCs w:val="22"/>
              </w:rPr>
              <w:t xml:space="preserve"> </w:t>
            </w:r>
            <w:r w:rsidRPr="00B8553D">
              <w:rPr>
                <w:rFonts w:eastAsia="Calibri"/>
                <w:i/>
                <w:spacing w:val="-3"/>
                <w:sz w:val="20"/>
                <w:szCs w:val="22"/>
              </w:rPr>
              <w:t>per</w:t>
            </w:r>
            <w:r w:rsidRPr="00B8553D">
              <w:rPr>
                <w:rFonts w:eastAsia="Calibri"/>
                <w:i/>
                <w:spacing w:val="-8"/>
                <w:sz w:val="20"/>
                <w:szCs w:val="22"/>
              </w:rPr>
              <w:t xml:space="preserve"> </w:t>
            </w:r>
            <w:r w:rsidRPr="00B8553D">
              <w:rPr>
                <w:rFonts w:eastAsia="Calibri"/>
                <w:i/>
                <w:spacing w:val="-3"/>
                <w:sz w:val="20"/>
                <w:szCs w:val="22"/>
              </w:rPr>
              <w:t>project</w:t>
            </w:r>
            <w:r w:rsidRPr="00B8553D">
              <w:rPr>
                <w:rFonts w:eastAsia="Calibri"/>
                <w:i/>
                <w:spacing w:val="-7"/>
                <w:sz w:val="20"/>
                <w:szCs w:val="22"/>
              </w:rPr>
              <w:t xml:space="preserve"> </w:t>
            </w:r>
            <w:r w:rsidRPr="00B8553D">
              <w:rPr>
                <w:rFonts w:eastAsia="Calibri"/>
                <w:i/>
                <w:spacing w:val="-3"/>
                <w:sz w:val="20"/>
                <w:szCs w:val="22"/>
              </w:rPr>
              <w:t>for</w:t>
            </w:r>
            <w:r w:rsidRPr="00B8553D">
              <w:rPr>
                <w:rFonts w:eastAsia="Calibri"/>
                <w:i/>
                <w:spacing w:val="-5"/>
                <w:sz w:val="20"/>
                <w:szCs w:val="22"/>
              </w:rPr>
              <w:t xml:space="preserve"> </w:t>
            </w:r>
            <w:r w:rsidRPr="00B8553D">
              <w:rPr>
                <w:rFonts w:eastAsia="Calibri"/>
                <w:i/>
                <w:spacing w:val="-3"/>
                <w:sz w:val="20"/>
                <w:szCs w:val="22"/>
              </w:rPr>
              <w:t>less</w:t>
            </w:r>
            <w:r w:rsidRPr="00B8553D">
              <w:rPr>
                <w:rFonts w:eastAsia="Calibri"/>
                <w:i/>
                <w:spacing w:val="-8"/>
                <w:sz w:val="20"/>
                <w:szCs w:val="22"/>
              </w:rPr>
              <w:t xml:space="preserve"> </w:t>
            </w:r>
            <w:r w:rsidRPr="00B8553D">
              <w:rPr>
                <w:rFonts w:eastAsia="Calibri"/>
                <w:i/>
                <w:spacing w:val="-3"/>
                <w:sz w:val="20"/>
                <w:szCs w:val="22"/>
              </w:rPr>
              <w:t>than</w:t>
            </w:r>
            <w:r w:rsidRPr="00B8553D">
              <w:rPr>
                <w:rFonts w:eastAsia="Calibri"/>
                <w:i/>
                <w:spacing w:val="-7"/>
                <w:sz w:val="20"/>
                <w:szCs w:val="22"/>
              </w:rPr>
              <w:t xml:space="preserve"> </w:t>
            </w:r>
            <w:r w:rsidRPr="00B8553D">
              <w:rPr>
                <w:rFonts w:eastAsia="Calibri"/>
                <w:i/>
                <w:sz w:val="20"/>
                <w:szCs w:val="22"/>
              </w:rPr>
              <w:t>6</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276509DC" w14:textId="77777777" w:rsidR="0032556B" w:rsidRPr="00B8553D" w:rsidRDefault="0032556B" w:rsidP="0032556B">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6A37FDBC" w14:textId="77777777" w:rsidR="0032556B" w:rsidRPr="00B8553D" w:rsidRDefault="0032556B" w:rsidP="0032556B">
            <w:pPr>
              <w:widowControl w:val="0"/>
              <w:jc w:val="center"/>
              <w:rPr>
                <w:rFonts w:eastAsia="Calibri"/>
                <w:sz w:val="20"/>
              </w:rPr>
            </w:pPr>
          </w:p>
        </w:tc>
        <w:tc>
          <w:tcPr>
            <w:tcW w:w="1037" w:type="dxa"/>
            <w:tcBorders>
              <w:top w:val="single" w:sz="5" w:space="0" w:color="000000"/>
              <w:left w:val="single" w:sz="5" w:space="0" w:color="000000"/>
              <w:bottom w:val="single" w:sz="5" w:space="0" w:color="000000"/>
              <w:right w:val="single" w:sz="5" w:space="0" w:color="000000"/>
            </w:tcBorders>
            <w:vAlign w:val="center"/>
          </w:tcPr>
          <w:p w14:paraId="010DF3B6" w14:textId="77777777" w:rsidR="0032556B" w:rsidRPr="00B8553D" w:rsidRDefault="0032556B" w:rsidP="0032556B">
            <w:pPr>
              <w:widowControl w:val="0"/>
              <w:jc w:val="center"/>
              <w:rPr>
                <w:rFonts w:eastAsia="Calibri"/>
                <w:sz w:val="20"/>
              </w:rPr>
            </w:pPr>
          </w:p>
        </w:tc>
        <w:tc>
          <w:tcPr>
            <w:tcW w:w="990" w:type="dxa"/>
            <w:tcBorders>
              <w:top w:val="single" w:sz="5" w:space="0" w:color="000000"/>
              <w:left w:val="single" w:sz="5" w:space="0" w:color="000000"/>
              <w:bottom w:val="single" w:sz="5" w:space="0" w:color="000000"/>
              <w:right w:val="single" w:sz="5" w:space="0" w:color="000000"/>
            </w:tcBorders>
            <w:vAlign w:val="center"/>
          </w:tcPr>
          <w:p w14:paraId="0F4B3B80" w14:textId="77777777" w:rsidR="0032556B" w:rsidRPr="00B8553D" w:rsidRDefault="0032556B" w:rsidP="0032556B">
            <w:pPr>
              <w:widowControl w:val="0"/>
              <w:jc w:val="center"/>
              <w:rPr>
                <w:rFonts w:eastAsia="Calibri"/>
                <w:sz w:val="20"/>
              </w:rPr>
            </w:pPr>
          </w:p>
        </w:tc>
      </w:tr>
      <w:bookmarkEnd w:id="31"/>
      <w:tr w:rsidR="005C2DAC" w:rsidRPr="00B8553D" w14:paraId="67A34B03" w14:textId="77777777" w:rsidTr="006D2E9B">
        <w:trPr>
          <w:trHeight w:hRule="exact" w:val="1601"/>
        </w:trPr>
        <w:tc>
          <w:tcPr>
            <w:tcW w:w="1330" w:type="dxa"/>
            <w:tcBorders>
              <w:top w:val="single" w:sz="5" w:space="0" w:color="000000"/>
              <w:left w:val="single" w:sz="5" w:space="0" w:color="000000"/>
              <w:bottom w:val="single" w:sz="5" w:space="0" w:color="000000"/>
              <w:right w:val="single" w:sz="5" w:space="0" w:color="000000"/>
            </w:tcBorders>
            <w:tcMar>
              <w:top w:w="14" w:type="dxa"/>
              <w:bottom w:w="14" w:type="dxa"/>
            </w:tcMar>
          </w:tcPr>
          <w:p w14:paraId="66EBC815" w14:textId="2BFA0CAF" w:rsidR="005C2DAC" w:rsidRPr="00B8553D" w:rsidRDefault="005C2DAC" w:rsidP="005C2DAC">
            <w:pPr>
              <w:widowControl w:val="0"/>
              <w:spacing w:line="226" w:lineRule="exact"/>
              <w:ind w:left="3"/>
              <w:jc w:val="center"/>
              <w:rPr>
                <w:rFonts w:eastAsia="Calibri"/>
                <w:sz w:val="20"/>
              </w:rPr>
            </w:pPr>
            <w:permStart w:id="928452900" w:edGrp="everyone" w:colFirst="2" w:colLast="2"/>
            <w:permStart w:id="670577527" w:edGrp="everyone" w:colFirst="3" w:colLast="3"/>
            <w:permStart w:id="2123240041" w:edGrp="everyone" w:colFirst="4" w:colLast="4"/>
            <w:permStart w:id="191329487" w:edGrp="everyone" w:colFirst="5" w:colLast="5"/>
            <w:permEnd w:id="809791539"/>
            <w:permEnd w:id="958024309"/>
            <w:permEnd w:id="53890643"/>
            <w:permEnd w:id="402086211"/>
            <w:r w:rsidRPr="00B8553D">
              <w:rPr>
                <w:rFonts w:eastAsia="Calibri"/>
                <w:sz w:val="20"/>
              </w:rPr>
              <w:t>B</w:t>
            </w:r>
            <w:r w:rsidR="00903225" w:rsidRPr="00B8553D">
              <w:rPr>
                <w:rFonts w:eastAsia="Calibri"/>
                <w:sz w:val="20"/>
              </w:rPr>
              <w:t>7</w:t>
            </w:r>
          </w:p>
        </w:tc>
        <w:tc>
          <w:tcPr>
            <w:tcW w:w="4945"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tcPr>
          <w:p w14:paraId="4060DDE2" w14:textId="725249E1" w:rsidR="005C2DAC" w:rsidRPr="00B8553D" w:rsidRDefault="000D5231" w:rsidP="006D2E9B">
            <w:pPr>
              <w:ind w:left="94"/>
              <w:rPr>
                <w:rFonts w:eastAsia="Arial"/>
              </w:rPr>
            </w:pPr>
            <w:r w:rsidRPr="00B8553D">
              <w:rPr>
                <w:rFonts w:eastAsia="Calibri"/>
              </w:rPr>
              <w:t>Review resumes provided for</w:t>
            </w:r>
            <w:r w:rsidR="008D4F0B" w:rsidRPr="00B8553D">
              <w:rPr>
                <w:rFonts w:eastAsia="Calibri"/>
              </w:rPr>
              <w:t xml:space="preserve"> </w:t>
            </w:r>
            <w:r w:rsidR="00A42CF0" w:rsidRPr="00B8553D">
              <w:rPr>
                <w:rFonts w:eastAsia="Calibri"/>
              </w:rPr>
              <w:t>Principal, Project Architect and Project Manager</w:t>
            </w:r>
            <w:r w:rsidRPr="00B8553D">
              <w:rPr>
                <w:rFonts w:eastAsia="Calibri"/>
              </w:rPr>
              <w:t>?</w:t>
            </w:r>
            <w:r w:rsidR="002F7556" w:rsidRPr="00B8553D">
              <w:rPr>
                <w:rFonts w:eastAsia="Calibri"/>
              </w:rPr>
              <w:t xml:space="preserve">  Score a maximum of 10 points </w:t>
            </w:r>
            <w:r w:rsidR="00462124" w:rsidRPr="00B8553D">
              <w:rPr>
                <w:rFonts w:eastAsia="Calibri"/>
              </w:rPr>
              <w:t>for</w:t>
            </w:r>
            <w:r w:rsidR="001470C1" w:rsidRPr="00B8553D">
              <w:rPr>
                <w:rFonts w:eastAsia="Calibri"/>
              </w:rPr>
              <w:t xml:space="preserve"> the team</w:t>
            </w:r>
            <w:r w:rsidR="00A42CF0" w:rsidRPr="00B8553D">
              <w:rPr>
                <w:rFonts w:eastAsia="Calibri"/>
              </w:rPr>
              <w:t>’</w:t>
            </w:r>
            <w:r w:rsidR="001470C1" w:rsidRPr="00B8553D">
              <w:rPr>
                <w:rFonts w:eastAsia="Calibri"/>
              </w:rPr>
              <w:t xml:space="preserve">s </w:t>
            </w:r>
            <w:r w:rsidR="00725A5F" w:rsidRPr="00B8553D">
              <w:rPr>
                <w:rFonts w:eastAsia="Calibri"/>
              </w:rPr>
              <w:t>experience and training to competently manage and complete the design of the project</w:t>
            </w:r>
            <w:r w:rsidR="00147D6A" w:rsidRPr="00B8553D">
              <w:rPr>
                <w:rFonts w:eastAsia="Calibri"/>
              </w:rPr>
              <w:t>.</w:t>
            </w:r>
          </w:p>
          <w:p w14:paraId="7E67AB10" w14:textId="31DA4EAB" w:rsidR="005C2DAC" w:rsidRPr="00B8553D" w:rsidRDefault="005C2DAC" w:rsidP="009A38C5">
            <w:pPr>
              <w:widowControl w:val="0"/>
              <w:spacing w:line="288" w:lineRule="auto"/>
              <w:ind w:left="1760" w:right="94"/>
              <w:jc w:val="right"/>
              <w:rPr>
                <w:rFonts w:eastAsia="Calibri"/>
                <w:spacing w:val="-3"/>
                <w:sz w:val="20"/>
                <w:szCs w:val="22"/>
              </w:rPr>
            </w:pPr>
            <w:r w:rsidRPr="00B8553D">
              <w:rPr>
                <w:rFonts w:eastAsia="Calibri"/>
                <w:i/>
                <w:spacing w:val="-2"/>
                <w:sz w:val="20"/>
                <w:szCs w:val="22"/>
              </w:rPr>
              <w:t>1</w:t>
            </w:r>
            <w:r w:rsidR="008D4F0B" w:rsidRPr="00B8553D">
              <w:rPr>
                <w:rFonts w:eastAsia="Calibri"/>
                <w:i/>
                <w:spacing w:val="-2"/>
                <w:sz w:val="20"/>
                <w:szCs w:val="22"/>
              </w:rPr>
              <w:t>0</w:t>
            </w:r>
            <w:r w:rsidRPr="00B8553D">
              <w:rPr>
                <w:rFonts w:eastAsia="Calibri"/>
                <w:i/>
                <w:spacing w:val="-8"/>
                <w:sz w:val="20"/>
                <w:szCs w:val="22"/>
              </w:rPr>
              <w:t xml:space="preserve"> </w:t>
            </w:r>
            <w:r w:rsidRPr="00B8553D">
              <w:rPr>
                <w:rFonts w:eastAsia="Calibri"/>
                <w:i/>
                <w:spacing w:val="-3"/>
                <w:sz w:val="20"/>
                <w:szCs w:val="22"/>
              </w:rPr>
              <w:t>pts</w:t>
            </w:r>
            <w:r w:rsidRPr="00B8553D">
              <w:rPr>
                <w:rFonts w:eastAsia="Calibri"/>
                <w:i/>
                <w:spacing w:val="-5"/>
                <w:sz w:val="20"/>
                <w:szCs w:val="22"/>
              </w:rPr>
              <w:t xml:space="preserve"> </w:t>
            </w:r>
            <w:r w:rsidR="00462124" w:rsidRPr="00B8553D">
              <w:rPr>
                <w:rFonts w:eastAsia="Calibri"/>
                <w:i/>
                <w:spacing w:val="-5"/>
                <w:sz w:val="20"/>
                <w:szCs w:val="22"/>
              </w:rPr>
              <w:t>maximum</w:t>
            </w: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6A1A720E" w14:textId="77777777" w:rsidR="005C2DAC" w:rsidRPr="00B8553D" w:rsidRDefault="005C2DAC" w:rsidP="005C2DAC">
            <w:pPr>
              <w:widowControl w:val="0"/>
              <w:jc w:val="center"/>
              <w:rPr>
                <w:rFonts w:eastAsia="Calibri"/>
                <w:sz w:val="20"/>
              </w:rPr>
            </w:pPr>
          </w:p>
        </w:tc>
        <w:tc>
          <w:tcPr>
            <w:tcW w:w="733" w:type="dxa"/>
            <w:tcBorders>
              <w:top w:val="single" w:sz="5" w:space="0" w:color="000000"/>
              <w:left w:val="single" w:sz="5" w:space="0" w:color="000000"/>
              <w:bottom w:val="single" w:sz="5" w:space="0" w:color="000000"/>
              <w:right w:val="single" w:sz="5" w:space="0" w:color="000000"/>
            </w:tcBorders>
            <w:tcMar>
              <w:top w:w="14" w:type="dxa"/>
              <w:left w:w="14" w:type="dxa"/>
              <w:bottom w:w="14" w:type="dxa"/>
              <w:right w:w="14" w:type="dxa"/>
            </w:tcMar>
            <w:vAlign w:val="center"/>
          </w:tcPr>
          <w:p w14:paraId="13967CFF" w14:textId="77777777" w:rsidR="005C2DAC" w:rsidRPr="00B8553D" w:rsidRDefault="005C2DAC" w:rsidP="005C2DAC">
            <w:pPr>
              <w:widowControl w:val="0"/>
              <w:jc w:val="center"/>
              <w:rPr>
                <w:rFonts w:eastAsia="Calibri"/>
                <w:sz w:val="20"/>
              </w:rPr>
            </w:pPr>
          </w:p>
        </w:tc>
        <w:tc>
          <w:tcPr>
            <w:tcW w:w="1037" w:type="dxa"/>
            <w:tcBorders>
              <w:top w:val="single" w:sz="5" w:space="0" w:color="000000"/>
              <w:left w:val="single" w:sz="5" w:space="0" w:color="000000"/>
              <w:bottom w:val="single" w:sz="5" w:space="0" w:color="000000"/>
              <w:right w:val="single" w:sz="5" w:space="0" w:color="000000"/>
            </w:tcBorders>
            <w:vAlign w:val="center"/>
          </w:tcPr>
          <w:p w14:paraId="0F460A6C" w14:textId="77777777" w:rsidR="005C2DAC" w:rsidRPr="00B8553D" w:rsidRDefault="005C2DAC" w:rsidP="005C2DAC">
            <w:pPr>
              <w:widowControl w:val="0"/>
              <w:jc w:val="center"/>
              <w:rPr>
                <w:rFonts w:eastAsia="Calibri"/>
                <w:sz w:val="20"/>
              </w:rPr>
            </w:pPr>
          </w:p>
        </w:tc>
        <w:tc>
          <w:tcPr>
            <w:tcW w:w="990" w:type="dxa"/>
            <w:tcBorders>
              <w:top w:val="single" w:sz="5" w:space="0" w:color="000000"/>
              <w:left w:val="single" w:sz="5" w:space="0" w:color="000000"/>
              <w:bottom w:val="single" w:sz="5" w:space="0" w:color="000000"/>
              <w:right w:val="single" w:sz="5" w:space="0" w:color="000000"/>
            </w:tcBorders>
            <w:vAlign w:val="center"/>
          </w:tcPr>
          <w:p w14:paraId="0D0A852A" w14:textId="77777777" w:rsidR="005C2DAC" w:rsidRPr="00B8553D" w:rsidRDefault="005C2DAC" w:rsidP="005C2DAC">
            <w:pPr>
              <w:widowControl w:val="0"/>
              <w:jc w:val="center"/>
              <w:rPr>
                <w:rFonts w:eastAsia="Calibri"/>
                <w:sz w:val="20"/>
              </w:rPr>
            </w:pPr>
          </w:p>
        </w:tc>
      </w:tr>
      <w:permEnd w:id="928452900"/>
      <w:permEnd w:id="670577527"/>
      <w:permEnd w:id="2123240041"/>
      <w:permEnd w:id="191329487"/>
      <w:tr w:rsidR="005C2DAC" w:rsidRPr="00B8553D" w14:paraId="62C966F7" w14:textId="77777777" w:rsidTr="005D49E0">
        <w:trPr>
          <w:trHeight w:hRule="exact" w:val="768"/>
        </w:trPr>
        <w:tc>
          <w:tcPr>
            <w:tcW w:w="7741" w:type="dxa"/>
            <w:gridSpan w:val="4"/>
            <w:tcBorders>
              <w:top w:val="single" w:sz="5" w:space="0" w:color="000000"/>
              <w:left w:val="single" w:sz="5" w:space="0" w:color="000000"/>
              <w:bottom w:val="single" w:sz="5" w:space="0" w:color="000000"/>
              <w:right w:val="single" w:sz="5" w:space="0" w:color="000000"/>
            </w:tcBorders>
            <w:vAlign w:val="center"/>
          </w:tcPr>
          <w:p w14:paraId="6BD82CF7" w14:textId="5636C796" w:rsidR="005C2DAC" w:rsidRPr="006D2E9B" w:rsidRDefault="005C2DAC" w:rsidP="006D2E9B">
            <w:pPr>
              <w:widowControl w:val="0"/>
              <w:spacing w:before="1" w:line="230" w:lineRule="exact"/>
              <w:ind w:right="171"/>
              <w:jc w:val="right"/>
              <w:rPr>
                <w:rFonts w:eastAsia="Calibri"/>
                <w:b/>
                <w:spacing w:val="-2"/>
                <w:sz w:val="20"/>
                <w:szCs w:val="22"/>
              </w:rPr>
            </w:pPr>
            <w:r w:rsidRPr="00B8553D">
              <w:rPr>
                <w:rFonts w:eastAsia="Calibri"/>
                <w:b/>
                <w:spacing w:val="-3"/>
                <w:sz w:val="20"/>
                <w:szCs w:val="22"/>
              </w:rPr>
              <w:t>Total</w:t>
            </w:r>
            <w:r w:rsidRPr="00B8553D">
              <w:rPr>
                <w:rFonts w:eastAsia="Calibri"/>
                <w:b/>
                <w:spacing w:val="-9"/>
                <w:sz w:val="20"/>
                <w:szCs w:val="22"/>
              </w:rPr>
              <w:t xml:space="preserve"> </w:t>
            </w:r>
            <w:r w:rsidRPr="00B8553D">
              <w:rPr>
                <w:rFonts w:eastAsia="Calibri"/>
                <w:b/>
                <w:spacing w:val="-2"/>
                <w:sz w:val="20"/>
                <w:szCs w:val="22"/>
              </w:rPr>
              <w:t>for</w:t>
            </w:r>
            <w:r w:rsidRPr="00B8553D">
              <w:rPr>
                <w:rFonts w:eastAsia="Calibri"/>
                <w:b/>
                <w:spacing w:val="-7"/>
                <w:sz w:val="20"/>
                <w:szCs w:val="22"/>
              </w:rPr>
              <w:t xml:space="preserve"> </w:t>
            </w:r>
            <w:r w:rsidRPr="00B8553D">
              <w:rPr>
                <w:rFonts w:eastAsia="Calibri"/>
                <w:b/>
                <w:spacing w:val="-1"/>
                <w:sz w:val="20"/>
                <w:szCs w:val="22"/>
              </w:rPr>
              <w:t>Scored Architect</w:t>
            </w:r>
            <w:r w:rsidRPr="00B8553D">
              <w:rPr>
                <w:rFonts w:eastAsia="Calibri"/>
                <w:b/>
                <w:spacing w:val="-2"/>
                <w:sz w:val="20"/>
                <w:szCs w:val="22"/>
              </w:rPr>
              <w:t xml:space="preserve"> Questions</w:t>
            </w:r>
          </w:p>
          <w:p w14:paraId="5F41EBDA" w14:textId="2C28269A" w:rsidR="005C2DAC" w:rsidRPr="006D2E9B" w:rsidRDefault="006D2E9B" w:rsidP="006D2E9B">
            <w:pPr>
              <w:widowControl w:val="0"/>
              <w:ind w:right="171"/>
              <w:jc w:val="right"/>
              <w:rPr>
                <w:rFonts w:eastAsia="Calibri"/>
                <w:bCs/>
                <w:noProof/>
                <w:sz w:val="20"/>
              </w:rPr>
            </w:pPr>
            <w:r w:rsidRPr="006D2E9B">
              <w:rPr>
                <w:rFonts w:eastAsia="Calibri"/>
                <w:bCs/>
                <w:sz w:val="20"/>
                <w:szCs w:val="22"/>
              </w:rPr>
              <w:t>(</w:t>
            </w:r>
            <w:r w:rsidR="005C2DAC" w:rsidRPr="006D2E9B">
              <w:rPr>
                <w:rFonts w:eastAsia="Calibri"/>
                <w:bCs/>
                <w:sz w:val="20"/>
                <w:szCs w:val="22"/>
              </w:rPr>
              <w:t>Maximum</w:t>
            </w:r>
            <w:r w:rsidR="005C2DAC" w:rsidRPr="006D2E9B">
              <w:rPr>
                <w:rFonts w:eastAsia="Calibri"/>
                <w:bCs/>
                <w:spacing w:val="-1"/>
                <w:sz w:val="20"/>
                <w:szCs w:val="22"/>
              </w:rPr>
              <w:t xml:space="preserve"> Possible Score</w:t>
            </w:r>
            <w:r w:rsidR="005C2DAC" w:rsidRPr="006D2E9B">
              <w:rPr>
                <w:rFonts w:eastAsia="Calibri"/>
                <w:bCs/>
                <w:sz w:val="20"/>
                <w:szCs w:val="22"/>
              </w:rPr>
              <w:t xml:space="preserve"> </w:t>
            </w:r>
            <w:r w:rsidR="00903225" w:rsidRPr="006D2E9B">
              <w:rPr>
                <w:rFonts w:eastAsia="Calibri"/>
                <w:bCs/>
                <w:sz w:val="20"/>
                <w:szCs w:val="22"/>
              </w:rPr>
              <w:t>53</w:t>
            </w:r>
            <w:r w:rsidRPr="006D2E9B">
              <w:rPr>
                <w:rFonts w:eastAsia="Calibri"/>
                <w:bCs/>
                <w:sz w:val="20"/>
                <w:szCs w:val="22"/>
              </w:rPr>
              <w:t>)</w:t>
            </w:r>
          </w:p>
        </w:tc>
        <w:tc>
          <w:tcPr>
            <w:tcW w:w="2027" w:type="dxa"/>
            <w:gridSpan w:val="2"/>
            <w:tcBorders>
              <w:top w:val="single" w:sz="5" w:space="0" w:color="000000"/>
              <w:left w:val="single" w:sz="5" w:space="0" w:color="000000"/>
              <w:bottom w:val="single" w:sz="5" w:space="0" w:color="000000"/>
              <w:right w:val="single" w:sz="5" w:space="0" w:color="000000"/>
            </w:tcBorders>
            <w:vAlign w:val="bottom"/>
          </w:tcPr>
          <w:p w14:paraId="7F01E83A" w14:textId="77777777" w:rsidR="005C2DAC" w:rsidRPr="00B8553D" w:rsidRDefault="005C2DAC" w:rsidP="005C2DAC">
            <w:pPr>
              <w:widowControl w:val="0"/>
              <w:rPr>
                <w:rFonts w:eastAsia="Calibri"/>
                <w:b/>
                <w:sz w:val="20"/>
              </w:rPr>
            </w:pPr>
            <w:r w:rsidRPr="00B8553D">
              <w:rPr>
                <w:rFonts w:eastAsia="Calibri"/>
                <w:b/>
                <w:noProof/>
                <w:sz w:val="20"/>
              </w:rPr>
              <mc:AlternateContent>
                <mc:Choice Requires="wps">
                  <w:drawing>
                    <wp:anchor distT="45720" distB="45720" distL="114300" distR="114300" simplePos="0" relativeHeight="251658246" behindDoc="0" locked="0" layoutInCell="1" allowOverlap="1" wp14:anchorId="47E3183E" wp14:editId="6E25E2BB">
                      <wp:simplePos x="0" y="0"/>
                      <wp:positionH relativeFrom="column">
                        <wp:posOffset>572135</wp:posOffset>
                      </wp:positionH>
                      <wp:positionV relativeFrom="paragraph">
                        <wp:posOffset>80010</wp:posOffset>
                      </wp:positionV>
                      <wp:extent cx="619760" cy="1404620"/>
                      <wp:effectExtent l="0" t="0" r="27940" b="14605"/>
                      <wp:wrapNone/>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1404620"/>
                              </a:xfrm>
                              <a:prstGeom prst="rect">
                                <a:avLst/>
                              </a:prstGeom>
                              <a:solidFill>
                                <a:srgbClr val="FFFFFF"/>
                              </a:solidFill>
                              <a:ln w="9525">
                                <a:solidFill>
                                  <a:srgbClr val="000000"/>
                                </a:solidFill>
                                <a:miter lim="800000"/>
                                <a:headEnd/>
                                <a:tailEnd/>
                              </a:ln>
                            </wps:spPr>
                            <wps:txbx>
                              <w:txbxContent>
                                <w:p w14:paraId="4CC657F9" w14:textId="77777777" w:rsidR="005C2DAC" w:rsidRDefault="005C2DAC" w:rsidP="0032556B">
                                  <w:pPr>
                                    <w:jc w:val="center"/>
                                  </w:pPr>
                                  <w:permStart w:id="511055863" w:edGrp="everyone"/>
                                  <w:permEnd w:id="51105586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E3183E" id="_x0000_s1049" type="#_x0000_t202" style="position:absolute;margin-left:45.05pt;margin-top:6.3pt;width:48.8pt;height:110.6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">
                      <v:textbox style="mso-fit-shape-to-text:t">
                        <w:txbxContent>
                          <w:p w14:paraId="4CC657F9" w14:textId="77777777" w:rsidR="005C2DAC" w:rsidRDefault="005C2DAC" w:rsidP="0032556B">
                            <w:pPr>
                              <w:jc w:val="center"/>
                            </w:pPr>
                            <w:permStart w:id="511055863" w:edGrp="everyone"/>
                            <w:permEnd w:id="511055863"/>
                          </w:p>
                        </w:txbxContent>
                      </v:textbox>
                    </v:shape>
                  </w:pict>
                </mc:Fallback>
              </mc:AlternateContent>
            </w:r>
          </w:p>
          <w:p w14:paraId="0736F7B4" w14:textId="77777777" w:rsidR="005C2DAC" w:rsidRPr="00B8553D" w:rsidRDefault="005C2DAC" w:rsidP="006D2E9B">
            <w:pPr>
              <w:widowControl w:val="0"/>
              <w:ind w:left="87"/>
              <w:rPr>
                <w:rFonts w:eastAsia="Calibri"/>
                <w:b/>
                <w:sz w:val="20"/>
              </w:rPr>
            </w:pPr>
            <w:r w:rsidRPr="00B8553D">
              <w:rPr>
                <w:rFonts w:eastAsia="Calibri"/>
                <w:b/>
                <w:sz w:val="20"/>
              </w:rPr>
              <w:t>TOTAL</w:t>
            </w:r>
          </w:p>
        </w:tc>
      </w:tr>
    </w:tbl>
    <w:p w14:paraId="638002DF" w14:textId="77777777" w:rsidR="0032556B" w:rsidRPr="00B8553D" w:rsidRDefault="0032556B" w:rsidP="0032556B">
      <w:pPr>
        <w:rPr>
          <w:rFonts w:eastAsia="Calibri"/>
          <w:szCs w:val="22"/>
        </w:rPr>
      </w:pPr>
    </w:p>
    <w:p w14:paraId="40FB097E" w14:textId="6107BAB3" w:rsidR="005540BA" w:rsidRPr="00B8553D" w:rsidRDefault="005540BA">
      <w:pPr>
        <w:rPr>
          <w:b/>
          <w:spacing w:val="-3"/>
          <w:sz w:val="32"/>
          <w:szCs w:val="32"/>
        </w:rPr>
      </w:pPr>
      <w:r w:rsidRPr="00B8553D">
        <w:rPr>
          <w:b/>
          <w:spacing w:val="-3"/>
          <w:sz w:val="32"/>
          <w:szCs w:val="32"/>
        </w:rPr>
        <w:br w:type="page"/>
      </w:r>
    </w:p>
    <w:p w14:paraId="73CB3802" w14:textId="77777777" w:rsidR="006D2E9B" w:rsidRDefault="006D2E9B" w:rsidP="0032556B">
      <w:pPr>
        <w:widowControl w:val="0"/>
        <w:spacing w:before="40" w:line="288" w:lineRule="auto"/>
        <w:jc w:val="both"/>
        <w:outlineLvl w:val="2"/>
        <w:rPr>
          <w:b/>
          <w:spacing w:val="-3"/>
          <w:sz w:val="32"/>
          <w:szCs w:val="32"/>
        </w:rPr>
      </w:pPr>
      <w:r w:rsidRPr="00B8553D">
        <w:rPr>
          <w:b/>
          <w:spacing w:val="-3"/>
          <w:sz w:val="32"/>
          <w:szCs w:val="32"/>
        </w:rPr>
        <w:lastRenderedPageBreak/>
        <w:t>P</w:t>
      </w:r>
      <w:r>
        <w:rPr>
          <w:b/>
          <w:spacing w:val="-3"/>
          <w:sz w:val="32"/>
          <w:szCs w:val="32"/>
        </w:rPr>
        <w:t xml:space="preserve">re-Qualification </w:t>
      </w:r>
      <w:r w:rsidRPr="00B8553D">
        <w:rPr>
          <w:b/>
          <w:spacing w:val="-3"/>
          <w:sz w:val="32"/>
          <w:szCs w:val="32"/>
        </w:rPr>
        <w:t>Q</w:t>
      </w:r>
      <w:r>
        <w:rPr>
          <w:b/>
          <w:spacing w:val="-3"/>
          <w:sz w:val="32"/>
          <w:szCs w:val="32"/>
        </w:rPr>
        <w:t>uestionnaire</w:t>
      </w:r>
    </w:p>
    <w:p w14:paraId="0F426AF2" w14:textId="4DE55FA8" w:rsidR="0032556B" w:rsidRPr="00B8553D" w:rsidRDefault="0032556B" w:rsidP="006D2E9B">
      <w:pPr>
        <w:widowControl w:val="0"/>
        <w:spacing w:before="40" w:line="288" w:lineRule="auto"/>
        <w:outlineLvl w:val="2"/>
        <w:rPr>
          <w:rFonts w:eastAsia="Calibri"/>
          <w:szCs w:val="22"/>
        </w:rPr>
      </w:pPr>
      <w:r w:rsidRPr="00B8553D">
        <w:rPr>
          <w:b/>
          <w:spacing w:val="-3"/>
          <w:sz w:val="32"/>
          <w:szCs w:val="32"/>
        </w:rPr>
        <w:t>PART</w:t>
      </w:r>
      <w:r w:rsidRPr="00B8553D">
        <w:rPr>
          <w:b/>
          <w:spacing w:val="-16"/>
          <w:sz w:val="32"/>
          <w:szCs w:val="32"/>
        </w:rPr>
        <w:t xml:space="preserve"> </w:t>
      </w:r>
      <w:r w:rsidRPr="00B8553D">
        <w:rPr>
          <w:b/>
          <w:spacing w:val="-3"/>
          <w:sz w:val="32"/>
          <w:szCs w:val="32"/>
        </w:rPr>
        <w:t>IV</w:t>
      </w:r>
      <w:r w:rsidR="006D2E9B">
        <w:rPr>
          <w:b/>
          <w:spacing w:val="-3"/>
          <w:sz w:val="32"/>
          <w:szCs w:val="32"/>
        </w:rPr>
        <w:t xml:space="preserve">: Recent Construction Projects Completed: </w:t>
      </w:r>
      <w:r w:rsidRPr="00B8553D">
        <w:rPr>
          <w:rFonts w:eastAsia="Calibri"/>
          <w:b/>
          <w:spacing w:val="-3"/>
          <w:sz w:val="32"/>
          <w:szCs w:val="22"/>
        </w:rPr>
        <w:t>Scored Reference Projects for the GC Member and the Architect Member</w:t>
      </w:r>
    </w:p>
    <w:p w14:paraId="020D836F" w14:textId="77777777" w:rsidR="0032556B" w:rsidRPr="00B8553D" w:rsidRDefault="0032556B" w:rsidP="0032556B">
      <w:pPr>
        <w:rPr>
          <w:rFonts w:eastAsia="Calibri"/>
          <w:szCs w:val="22"/>
        </w:rPr>
      </w:pPr>
    </w:p>
    <w:p w14:paraId="5B77F1AB" w14:textId="20B47F6E" w:rsidR="0032556B" w:rsidRPr="00B8553D" w:rsidRDefault="0032556B" w:rsidP="006D2E9B">
      <w:pPr>
        <w:rPr>
          <w:rFonts w:eastAsia="Calibri"/>
        </w:rPr>
      </w:pPr>
      <w:r w:rsidRPr="00B8553D">
        <w:rPr>
          <w:rFonts w:eastAsia="Calibri"/>
        </w:rPr>
        <w:t>GC</w:t>
      </w:r>
      <w:r w:rsidR="006D2E9B">
        <w:rPr>
          <w:rFonts w:eastAsia="Calibri"/>
        </w:rPr>
        <w:t xml:space="preserve"> may</w:t>
      </w:r>
      <w:r w:rsidRPr="00B8553D">
        <w:rPr>
          <w:rFonts w:eastAsia="Calibri"/>
        </w:rPr>
        <w:t xml:space="preserve"> list no more than three (3) projects </w:t>
      </w:r>
      <w:r w:rsidR="00E53256" w:rsidRPr="00B8553D">
        <w:rPr>
          <w:rFonts w:eastAsia="Calibri"/>
        </w:rPr>
        <w:t>between the “</w:t>
      </w:r>
      <w:r w:rsidR="00105BB3" w:rsidRPr="00B8553D">
        <w:rPr>
          <w:rFonts w:eastAsia="Calibri"/>
        </w:rPr>
        <w:t>d</w:t>
      </w:r>
      <w:r w:rsidR="00E53256" w:rsidRPr="00B8553D">
        <w:rPr>
          <w:rFonts w:eastAsia="Calibri"/>
        </w:rPr>
        <w:t xml:space="preserve">esign </w:t>
      </w:r>
      <w:r w:rsidR="00105BB3" w:rsidRPr="00B8553D">
        <w:rPr>
          <w:rFonts w:eastAsia="Calibri"/>
        </w:rPr>
        <w:t>b</w:t>
      </w:r>
      <w:r w:rsidR="00E53256" w:rsidRPr="00B8553D">
        <w:rPr>
          <w:rFonts w:eastAsia="Calibri"/>
        </w:rPr>
        <w:t xml:space="preserve">uild </w:t>
      </w:r>
      <w:r w:rsidR="00105BB3" w:rsidRPr="00B8553D">
        <w:rPr>
          <w:rFonts w:eastAsia="Calibri"/>
        </w:rPr>
        <w:t>p</w:t>
      </w:r>
      <w:r w:rsidR="00E53256" w:rsidRPr="00B8553D">
        <w:rPr>
          <w:rFonts w:eastAsia="Calibri"/>
        </w:rPr>
        <w:t>rojects” and “Largest Projects with a Significant Role”</w:t>
      </w:r>
      <w:r w:rsidRPr="00B8553D">
        <w:rPr>
          <w:rFonts w:eastAsia="Calibri"/>
        </w:rPr>
        <w:t xml:space="preserve"> categor</w:t>
      </w:r>
      <w:r w:rsidR="00464742" w:rsidRPr="00B8553D">
        <w:rPr>
          <w:rFonts w:eastAsia="Calibri"/>
        </w:rPr>
        <w:t>ies</w:t>
      </w:r>
      <w:r w:rsidRPr="00B8553D">
        <w:rPr>
          <w:rFonts w:eastAsia="Calibri"/>
        </w:rPr>
        <w:t xml:space="preserve">, and </w:t>
      </w:r>
      <w:r w:rsidR="00AE695A" w:rsidRPr="00B8553D">
        <w:rPr>
          <w:rFonts w:eastAsia="Calibri"/>
        </w:rPr>
        <w:t>Architect</w:t>
      </w:r>
      <w:r w:rsidR="006D2E9B">
        <w:rPr>
          <w:rFonts w:eastAsia="Calibri"/>
        </w:rPr>
        <w:t xml:space="preserve"> may</w:t>
      </w:r>
      <w:r w:rsidRPr="00B8553D">
        <w:rPr>
          <w:rFonts w:eastAsia="Calibri"/>
        </w:rPr>
        <w:t xml:space="preserve"> list no more than three (3).</w:t>
      </w:r>
    </w:p>
    <w:p w14:paraId="237F1DBE" w14:textId="77777777" w:rsidR="0032556B" w:rsidRPr="00B8553D" w:rsidRDefault="0032556B" w:rsidP="0032556B">
      <w:pPr>
        <w:rPr>
          <w:rFonts w:eastAsia="Calibri"/>
          <w:szCs w:val="22"/>
        </w:rPr>
      </w:pPr>
    </w:p>
    <w:tbl>
      <w:tblPr>
        <w:tblStyle w:val="TableGrid60"/>
        <w:tblW w:w="10075" w:type="dxa"/>
        <w:tblLayout w:type="fixed"/>
        <w:tblLook w:val="04A0" w:firstRow="1" w:lastRow="0" w:firstColumn="1" w:lastColumn="0" w:noHBand="0" w:noVBand="1"/>
      </w:tblPr>
      <w:tblGrid>
        <w:gridCol w:w="3055"/>
        <w:gridCol w:w="3420"/>
        <w:gridCol w:w="1980"/>
        <w:gridCol w:w="1620"/>
      </w:tblGrid>
      <w:tr w:rsidR="0032556B" w:rsidRPr="00B8553D" w14:paraId="209AA876" w14:textId="77777777" w:rsidTr="00EF7AAE">
        <w:trPr>
          <w:trHeight w:val="323"/>
        </w:trPr>
        <w:tc>
          <w:tcPr>
            <w:tcW w:w="3055" w:type="dxa"/>
            <w:shd w:val="clear" w:color="auto" w:fill="D9D9D9"/>
            <w:vAlign w:val="center"/>
          </w:tcPr>
          <w:p w14:paraId="5EA4CCBA" w14:textId="77777777" w:rsidR="0032556B" w:rsidRPr="00B8553D" w:rsidRDefault="0032556B" w:rsidP="0032556B">
            <w:pPr>
              <w:jc w:val="center"/>
              <w:rPr>
                <w:rFonts w:eastAsia="Calibri"/>
                <w:b/>
              </w:rPr>
            </w:pPr>
            <w:r w:rsidRPr="00B8553D">
              <w:rPr>
                <w:rFonts w:eastAsia="Calibri"/>
                <w:b/>
              </w:rPr>
              <w:t>Project Type</w:t>
            </w:r>
          </w:p>
        </w:tc>
        <w:tc>
          <w:tcPr>
            <w:tcW w:w="3420" w:type="dxa"/>
            <w:shd w:val="clear" w:color="auto" w:fill="D9D9D9"/>
            <w:vAlign w:val="center"/>
          </w:tcPr>
          <w:p w14:paraId="734ED914" w14:textId="77777777" w:rsidR="0032556B" w:rsidRPr="00B8553D" w:rsidRDefault="0032556B" w:rsidP="0032556B">
            <w:pPr>
              <w:jc w:val="center"/>
              <w:rPr>
                <w:rFonts w:eastAsia="Calibri"/>
                <w:b/>
              </w:rPr>
            </w:pPr>
            <w:r w:rsidRPr="00B8553D">
              <w:rPr>
                <w:rFonts w:eastAsia="Calibri"/>
                <w:b/>
              </w:rPr>
              <w:t>Project Name</w:t>
            </w:r>
          </w:p>
        </w:tc>
        <w:tc>
          <w:tcPr>
            <w:tcW w:w="1980" w:type="dxa"/>
            <w:shd w:val="clear" w:color="auto" w:fill="D9D9D9"/>
            <w:vAlign w:val="center"/>
          </w:tcPr>
          <w:p w14:paraId="32EAC87B" w14:textId="77777777" w:rsidR="0032556B" w:rsidRPr="00B8553D" w:rsidRDefault="0032556B" w:rsidP="0032556B">
            <w:pPr>
              <w:jc w:val="center"/>
              <w:rPr>
                <w:rFonts w:eastAsia="Calibri"/>
                <w:b/>
              </w:rPr>
            </w:pPr>
            <w:r w:rsidRPr="00B8553D">
              <w:rPr>
                <w:rFonts w:eastAsia="Calibri"/>
                <w:b/>
              </w:rPr>
              <w:t>Location</w:t>
            </w:r>
          </w:p>
        </w:tc>
        <w:tc>
          <w:tcPr>
            <w:tcW w:w="1620" w:type="dxa"/>
            <w:shd w:val="clear" w:color="auto" w:fill="D9D9D9"/>
            <w:vAlign w:val="center"/>
          </w:tcPr>
          <w:p w14:paraId="7419E608" w14:textId="77777777" w:rsidR="0032556B" w:rsidRPr="00B8553D" w:rsidRDefault="0032556B" w:rsidP="0032556B">
            <w:pPr>
              <w:jc w:val="center"/>
              <w:rPr>
                <w:rFonts w:eastAsia="Calibri"/>
                <w:b/>
              </w:rPr>
            </w:pPr>
            <w:r w:rsidRPr="00B8553D">
              <w:rPr>
                <w:rFonts w:eastAsia="Calibri"/>
                <w:b/>
              </w:rPr>
              <w:t>Score</w:t>
            </w:r>
          </w:p>
        </w:tc>
      </w:tr>
      <w:tr w:rsidR="0032556B" w:rsidRPr="00B8553D" w14:paraId="17538193" w14:textId="77777777" w:rsidTr="00EF7AAE">
        <w:trPr>
          <w:trHeight w:val="360"/>
        </w:trPr>
        <w:tc>
          <w:tcPr>
            <w:tcW w:w="10075" w:type="dxa"/>
            <w:gridSpan w:val="4"/>
            <w:vAlign w:val="center"/>
          </w:tcPr>
          <w:p w14:paraId="683D6B8A" w14:textId="2DC86E28" w:rsidR="0032556B" w:rsidRPr="00B8553D" w:rsidRDefault="0032556B" w:rsidP="0032556B">
            <w:pPr>
              <w:rPr>
                <w:rFonts w:eastAsia="Calibri"/>
                <w:b/>
              </w:rPr>
            </w:pPr>
            <w:r w:rsidRPr="00B8553D">
              <w:rPr>
                <w:rFonts w:eastAsia="Calibri"/>
                <w:b/>
              </w:rPr>
              <w:t xml:space="preserve">General Contractor (GC) Member </w:t>
            </w:r>
            <w:r w:rsidR="006D2E9B">
              <w:rPr>
                <w:rFonts w:eastAsia="Calibri"/>
                <w:b/>
              </w:rPr>
              <w:t>–</w:t>
            </w:r>
            <w:r w:rsidRPr="00B8553D">
              <w:rPr>
                <w:rFonts w:eastAsia="Calibri"/>
                <w:b/>
              </w:rPr>
              <w:t xml:space="preserve"> </w:t>
            </w:r>
            <w:r w:rsidR="00105BB3" w:rsidRPr="00B8553D">
              <w:rPr>
                <w:rFonts w:eastAsia="Calibri"/>
                <w:b/>
              </w:rPr>
              <w:t>d</w:t>
            </w:r>
            <w:r w:rsidR="009273E2" w:rsidRPr="00B8553D">
              <w:rPr>
                <w:rFonts w:eastAsia="Calibri"/>
                <w:b/>
              </w:rPr>
              <w:t>esign build</w:t>
            </w:r>
            <w:r w:rsidRPr="00B8553D">
              <w:rPr>
                <w:rFonts w:eastAsia="Calibri"/>
                <w:b/>
              </w:rPr>
              <w:t xml:space="preserve"> </w:t>
            </w:r>
            <w:r w:rsidR="00105BB3" w:rsidRPr="00B8553D">
              <w:rPr>
                <w:rFonts w:eastAsia="Calibri"/>
                <w:b/>
              </w:rPr>
              <w:t>p</w:t>
            </w:r>
            <w:r w:rsidRPr="00B8553D">
              <w:rPr>
                <w:rFonts w:eastAsia="Calibri"/>
                <w:b/>
              </w:rPr>
              <w:t>rojects</w:t>
            </w:r>
          </w:p>
        </w:tc>
      </w:tr>
      <w:tr w:rsidR="0032556B" w:rsidRPr="00B8553D" w14:paraId="513DED4F" w14:textId="77777777" w:rsidTr="00EF7AAE">
        <w:trPr>
          <w:trHeight w:val="360"/>
        </w:trPr>
        <w:tc>
          <w:tcPr>
            <w:tcW w:w="3055" w:type="dxa"/>
            <w:vAlign w:val="center"/>
          </w:tcPr>
          <w:p w14:paraId="799EA237" w14:textId="4835845F" w:rsidR="0032556B" w:rsidRPr="00B8553D" w:rsidRDefault="0032556B" w:rsidP="0032556B">
            <w:pPr>
              <w:contextualSpacing/>
              <w:rPr>
                <w:rFonts w:eastAsia="Calibri"/>
              </w:rPr>
            </w:pPr>
            <w:permStart w:id="691291077" w:edGrp="everyone" w:colFirst="1" w:colLast="1"/>
            <w:permStart w:id="972509143" w:edGrp="everyone" w:colFirst="2" w:colLast="2"/>
            <w:permStart w:id="1498415325" w:edGrp="everyone" w:colFirst="3" w:colLast="3"/>
            <w:r w:rsidRPr="00B8553D">
              <w:rPr>
                <w:rFonts w:eastAsia="Calibri"/>
              </w:rPr>
              <w:t xml:space="preserve">1. </w:t>
            </w:r>
            <w:r w:rsidR="009273E2" w:rsidRPr="00B8553D">
              <w:rPr>
                <w:rFonts w:eastAsia="Calibri"/>
              </w:rPr>
              <w:t>Design build</w:t>
            </w:r>
            <w:r w:rsidRPr="00B8553D">
              <w:rPr>
                <w:rFonts w:eastAsia="Calibri"/>
              </w:rPr>
              <w:t xml:space="preserve"> </w:t>
            </w:r>
            <w:r w:rsidR="00105BB3" w:rsidRPr="00B8553D">
              <w:rPr>
                <w:rFonts w:eastAsia="Calibri"/>
              </w:rPr>
              <w:t>p</w:t>
            </w:r>
            <w:r w:rsidRPr="00B8553D">
              <w:rPr>
                <w:rFonts w:eastAsia="Calibri"/>
              </w:rPr>
              <w:t>roject #1</w:t>
            </w:r>
          </w:p>
        </w:tc>
        <w:tc>
          <w:tcPr>
            <w:tcW w:w="3420" w:type="dxa"/>
            <w:vAlign w:val="center"/>
          </w:tcPr>
          <w:p w14:paraId="55C21290" w14:textId="77777777" w:rsidR="0032556B" w:rsidRPr="00B8553D" w:rsidRDefault="0032556B" w:rsidP="0032556B">
            <w:pPr>
              <w:rPr>
                <w:rFonts w:eastAsia="Calibri"/>
              </w:rPr>
            </w:pPr>
          </w:p>
        </w:tc>
        <w:tc>
          <w:tcPr>
            <w:tcW w:w="1980" w:type="dxa"/>
            <w:vAlign w:val="center"/>
          </w:tcPr>
          <w:p w14:paraId="114EFE73" w14:textId="77777777" w:rsidR="0032556B" w:rsidRPr="00B8553D" w:rsidRDefault="0032556B" w:rsidP="0032556B">
            <w:pPr>
              <w:rPr>
                <w:rFonts w:eastAsia="Calibri"/>
              </w:rPr>
            </w:pPr>
          </w:p>
        </w:tc>
        <w:tc>
          <w:tcPr>
            <w:tcW w:w="1620" w:type="dxa"/>
            <w:vAlign w:val="center"/>
          </w:tcPr>
          <w:p w14:paraId="1E8436FB" w14:textId="77777777" w:rsidR="0032556B" w:rsidRPr="00B8553D" w:rsidRDefault="0032556B" w:rsidP="0032556B">
            <w:pPr>
              <w:jc w:val="center"/>
              <w:rPr>
                <w:rFonts w:eastAsia="Calibri"/>
              </w:rPr>
            </w:pPr>
          </w:p>
        </w:tc>
      </w:tr>
      <w:tr w:rsidR="0032556B" w:rsidRPr="00B8553D" w14:paraId="17A90EE4" w14:textId="77777777" w:rsidTr="00EF7AAE">
        <w:trPr>
          <w:trHeight w:val="360"/>
        </w:trPr>
        <w:tc>
          <w:tcPr>
            <w:tcW w:w="3055" w:type="dxa"/>
            <w:vAlign w:val="center"/>
          </w:tcPr>
          <w:p w14:paraId="4FC5DD65" w14:textId="482414FE" w:rsidR="0032556B" w:rsidRPr="00B8553D" w:rsidRDefault="0032556B" w:rsidP="0032556B">
            <w:pPr>
              <w:rPr>
                <w:rFonts w:eastAsia="Calibri"/>
              </w:rPr>
            </w:pPr>
            <w:permStart w:id="795019375" w:edGrp="everyone" w:colFirst="1" w:colLast="1"/>
            <w:permStart w:id="741087968" w:edGrp="everyone" w:colFirst="2" w:colLast="2"/>
            <w:permStart w:id="1501578713" w:edGrp="everyone" w:colFirst="3" w:colLast="3"/>
            <w:permEnd w:id="691291077"/>
            <w:permEnd w:id="972509143"/>
            <w:permEnd w:id="1498415325"/>
            <w:r w:rsidRPr="00B8553D">
              <w:rPr>
                <w:rFonts w:eastAsia="Calibri"/>
              </w:rPr>
              <w:t xml:space="preserve">2. </w:t>
            </w:r>
            <w:r w:rsidR="009273E2" w:rsidRPr="00B8553D">
              <w:rPr>
                <w:rFonts w:eastAsia="Calibri"/>
              </w:rPr>
              <w:t>Design build</w:t>
            </w:r>
            <w:r w:rsidRPr="00B8553D">
              <w:rPr>
                <w:rFonts w:eastAsia="Calibri"/>
              </w:rPr>
              <w:t xml:space="preserve"> </w:t>
            </w:r>
            <w:r w:rsidR="00105BB3" w:rsidRPr="00B8553D">
              <w:rPr>
                <w:rFonts w:eastAsia="Calibri"/>
              </w:rPr>
              <w:t>p</w:t>
            </w:r>
            <w:r w:rsidRPr="00B8553D">
              <w:rPr>
                <w:rFonts w:eastAsia="Calibri"/>
              </w:rPr>
              <w:t>roject #2</w:t>
            </w:r>
          </w:p>
        </w:tc>
        <w:tc>
          <w:tcPr>
            <w:tcW w:w="3420" w:type="dxa"/>
            <w:vAlign w:val="center"/>
          </w:tcPr>
          <w:p w14:paraId="74CB4288" w14:textId="77777777" w:rsidR="0032556B" w:rsidRPr="00B8553D" w:rsidRDefault="0032556B" w:rsidP="0032556B">
            <w:pPr>
              <w:rPr>
                <w:rFonts w:eastAsia="Calibri"/>
              </w:rPr>
            </w:pPr>
          </w:p>
        </w:tc>
        <w:tc>
          <w:tcPr>
            <w:tcW w:w="1980" w:type="dxa"/>
            <w:vAlign w:val="center"/>
          </w:tcPr>
          <w:p w14:paraId="34C44941" w14:textId="77777777" w:rsidR="0032556B" w:rsidRPr="00B8553D" w:rsidRDefault="0032556B" w:rsidP="0032556B">
            <w:pPr>
              <w:rPr>
                <w:rFonts w:eastAsia="Calibri"/>
              </w:rPr>
            </w:pPr>
          </w:p>
        </w:tc>
        <w:tc>
          <w:tcPr>
            <w:tcW w:w="1620" w:type="dxa"/>
            <w:vAlign w:val="center"/>
          </w:tcPr>
          <w:p w14:paraId="693B012D" w14:textId="77777777" w:rsidR="0032556B" w:rsidRPr="00B8553D" w:rsidRDefault="0032556B" w:rsidP="0032556B">
            <w:pPr>
              <w:jc w:val="center"/>
              <w:rPr>
                <w:rFonts w:eastAsia="Calibri"/>
              </w:rPr>
            </w:pPr>
          </w:p>
        </w:tc>
      </w:tr>
      <w:tr w:rsidR="0032556B" w:rsidRPr="00B8553D" w14:paraId="3079D75A" w14:textId="77777777" w:rsidTr="00EF7AAE">
        <w:trPr>
          <w:trHeight w:val="360"/>
        </w:trPr>
        <w:tc>
          <w:tcPr>
            <w:tcW w:w="3055" w:type="dxa"/>
            <w:vAlign w:val="center"/>
          </w:tcPr>
          <w:p w14:paraId="4BACF7C0" w14:textId="2B461E01" w:rsidR="0032556B" w:rsidRPr="00B8553D" w:rsidRDefault="0032556B" w:rsidP="0032556B">
            <w:pPr>
              <w:rPr>
                <w:rFonts w:eastAsia="Calibri"/>
              </w:rPr>
            </w:pPr>
            <w:permStart w:id="976371473" w:edGrp="everyone" w:colFirst="1" w:colLast="1"/>
            <w:permStart w:id="206916999" w:edGrp="everyone" w:colFirst="2" w:colLast="2"/>
            <w:permStart w:id="147807675" w:edGrp="everyone" w:colFirst="3" w:colLast="3"/>
            <w:permEnd w:id="795019375"/>
            <w:permEnd w:id="741087968"/>
            <w:permEnd w:id="1501578713"/>
            <w:r w:rsidRPr="00B8553D">
              <w:rPr>
                <w:rFonts w:eastAsia="Calibri"/>
              </w:rPr>
              <w:t xml:space="preserve">3. </w:t>
            </w:r>
            <w:r w:rsidR="009273E2" w:rsidRPr="00B8553D">
              <w:rPr>
                <w:rFonts w:eastAsia="Calibri"/>
              </w:rPr>
              <w:t>Design build</w:t>
            </w:r>
            <w:r w:rsidRPr="00B8553D">
              <w:rPr>
                <w:rFonts w:eastAsia="Calibri"/>
              </w:rPr>
              <w:t xml:space="preserve"> </w:t>
            </w:r>
            <w:r w:rsidR="00105BB3" w:rsidRPr="00B8553D">
              <w:rPr>
                <w:rFonts w:eastAsia="Calibri"/>
              </w:rPr>
              <w:t>p</w:t>
            </w:r>
            <w:r w:rsidRPr="00B8553D">
              <w:rPr>
                <w:rFonts w:eastAsia="Calibri"/>
              </w:rPr>
              <w:t>roject #3</w:t>
            </w:r>
          </w:p>
        </w:tc>
        <w:tc>
          <w:tcPr>
            <w:tcW w:w="3420" w:type="dxa"/>
            <w:vAlign w:val="center"/>
          </w:tcPr>
          <w:p w14:paraId="45A9600F" w14:textId="77777777" w:rsidR="0032556B" w:rsidRPr="00B8553D" w:rsidRDefault="0032556B" w:rsidP="0032556B">
            <w:pPr>
              <w:rPr>
                <w:rFonts w:eastAsia="Calibri"/>
              </w:rPr>
            </w:pPr>
          </w:p>
        </w:tc>
        <w:tc>
          <w:tcPr>
            <w:tcW w:w="1980" w:type="dxa"/>
            <w:vAlign w:val="center"/>
          </w:tcPr>
          <w:p w14:paraId="0DD6FB17" w14:textId="77777777" w:rsidR="0032556B" w:rsidRPr="00B8553D" w:rsidRDefault="0032556B" w:rsidP="0032556B">
            <w:pPr>
              <w:rPr>
                <w:rFonts w:eastAsia="Calibri"/>
              </w:rPr>
            </w:pPr>
          </w:p>
        </w:tc>
        <w:tc>
          <w:tcPr>
            <w:tcW w:w="1620" w:type="dxa"/>
            <w:vAlign w:val="center"/>
          </w:tcPr>
          <w:p w14:paraId="0B6B5A74" w14:textId="77777777" w:rsidR="0032556B" w:rsidRPr="00B8553D" w:rsidRDefault="0032556B" w:rsidP="0032556B">
            <w:pPr>
              <w:jc w:val="center"/>
              <w:rPr>
                <w:rFonts w:eastAsia="Calibri"/>
              </w:rPr>
            </w:pPr>
          </w:p>
        </w:tc>
      </w:tr>
      <w:permEnd w:id="976371473"/>
      <w:permEnd w:id="206916999"/>
      <w:permEnd w:id="147807675"/>
      <w:tr w:rsidR="0032556B" w:rsidRPr="00B8553D" w14:paraId="4876CAF8" w14:textId="77777777" w:rsidTr="00EF7AAE">
        <w:trPr>
          <w:trHeight w:val="360"/>
        </w:trPr>
        <w:tc>
          <w:tcPr>
            <w:tcW w:w="10075" w:type="dxa"/>
            <w:gridSpan w:val="4"/>
            <w:vAlign w:val="center"/>
          </w:tcPr>
          <w:p w14:paraId="4D476EE9" w14:textId="7B7A3C26" w:rsidR="0032556B" w:rsidRPr="00B8553D" w:rsidRDefault="0032556B" w:rsidP="0032556B">
            <w:pPr>
              <w:rPr>
                <w:rFonts w:eastAsia="Calibri"/>
                <w:b/>
              </w:rPr>
            </w:pPr>
            <w:r w:rsidRPr="00B8553D">
              <w:rPr>
                <w:rFonts w:eastAsia="Calibri"/>
                <w:b/>
              </w:rPr>
              <w:t xml:space="preserve">Architect Member – </w:t>
            </w:r>
            <w:r w:rsidR="00105BB3" w:rsidRPr="00B8553D">
              <w:rPr>
                <w:rFonts w:eastAsia="Calibri"/>
                <w:b/>
              </w:rPr>
              <w:t>d</w:t>
            </w:r>
            <w:r w:rsidR="009273E2" w:rsidRPr="00B8553D">
              <w:rPr>
                <w:rFonts w:eastAsia="Calibri"/>
                <w:b/>
              </w:rPr>
              <w:t>esign build</w:t>
            </w:r>
            <w:r w:rsidRPr="00B8553D">
              <w:rPr>
                <w:rFonts w:eastAsia="Calibri"/>
                <w:b/>
              </w:rPr>
              <w:t xml:space="preserve"> </w:t>
            </w:r>
            <w:r w:rsidR="00105BB3" w:rsidRPr="00B8553D">
              <w:rPr>
                <w:rFonts w:eastAsia="Calibri"/>
                <w:b/>
              </w:rPr>
              <w:t>p</w:t>
            </w:r>
            <w:r w:rsidRPr="00B8553D">
              <w:rPr>
                <w:rFonts w:eastAsia="Calibri"/>
                <w:b/>
              </w:rPr>
              <w:t>rojects</w:t>
            </w:r>
          </w:p>
        </w:tc>
      </w:tr>
      <w:tr w:rsidR="0032556B" w:rsidRPr="00B8553D" w14:paraId="18632939" w14:textId="77777777" w:rsidTr="00EF7AAE">
        <w:trPr>
          <w:trHeight w:val="360"/>
        </w:trPr>
        <w:tc>
          <w:tcPr>
            <w:tcW w:w="3055" w:type="dxa"/>
            <w:vAlign w:val="center"/>
          </w:tcPr>
          <w:p w14:paraId="10555C45" w14:textId="1B626E93" w:rsidR="0032556B" w:rsidRPr="00B8553D" w:rsidRDefault="0032556B" w:rsidP="0032556B">
            <w:pPr>
              <w:rPr>
                <w:rFonts w:eastAsia="Calibri"/>
              </w:rPr>
            </w:pPr>
            <w:permStart w:id="1578502566" w:edGrp="everyone" w:colFirst="1" w:colLast="1"/>
            <w:permStart w:id="943013646" w:edGrp="everyone" w:colFirst="2" w:colLast="2"/>
            <w:permStart w:id="785122451" w:edGrp="everyone" w:colFirst="3" w:colLast="3"/>
            <w:r w:rsidRPr="00B8553D">
              <w:rPr>
                <w:rFonts w:eastAsia="Calibri"/>
              </w:rPr>
              <w:t xml:space="preserve">4. </w:t>
            </w:r>
            <w:r w:rsidR="009273E2" w:rsidRPr="00B8553D">
              <w:rPr>
                <w:rFonts w:eastAsia="Calibri"/>
              </w:rPr>
              <w:t>Design build</w:t>
            </w:r>
            <w:r w:rsidRPr="00B8553D">
              <w:rPr>
                <w:rFonts w:eastAsia="Calibri"/>
              </w:rPr>
              <w:t xml:space="preserve"> </w:t>
            </w:r>
            <w:r w:rsidR="00105BB3" w:rsidRPr="00B8553D">
              <w:rPr>
                <w:rFonts w:eastAsia="Calibri"/>
              </w:rPr>
              <w:t>p</w:t>
            </w:r>
            <w:r w:rsidRPr="00B8553D">
              <w:rPr>
                <w:rFonts w:eastAsia="Calibri"/>
              </w:rPr>
              <w:t>roject #1</w:t>
            </w:r>
          </w:p>
        </w:tc>
        <w:tc>
          <w:tcPr>
            <w:tcW w:w="3420" w:type="dxa"/>
            <w:vAlign w:val="center"/>
          </w:tcPr>
          <w:p w14:paraId="35C1842E" w14:textId="77777777" w:rsidR="0032556B" w:rsidRPr="00B8553D" w:rsidRDefault="0032556B" w:rsidP="0032556B">
            <w:pPr>
              <w:rPr>
                <w:rFonts w:eastAsia="Calibri"/>
              </w:rPr>
            </w:pPr>
          </w:p>
        </w:tc>
        <w:tc>
          <w:tcPr>
            <w:tcW w:w="1980" w:type="dxa"/>
            <w:vAlign w:val="center"/>
          </w:tcPr>
          <w:p w14:paraId="5BF8ACA1" w14:textId="77777777" w:rsidR="0032556B" w:rsidRPr="00B8553D" w:rsidRDefault="0032556B" w:rsidP="0032556B">
            <w:pPr>
              <w:rPr>
                <w:rFonts w:eastAsia="Calibri"/>
              </w:rPr>
            </w:pPr>
          </w:p>
        </w:tc>
        <w:tc>
          <w:tcPr>
            <w:tcW w:w="1620" w:type="dxa"/>
            <w:vAlign w:val="center"/>
          </w:tcPr>
          <w:p w14:paraId="6E03871C" w14:textId="77777777" w:rsidR="0032556B" w:rsidRPr="00B8553D" w:rsidRDefault="0032556B" w:rsidP="0032556B">
            <w:pPr>
              <w:jc w:val="center"/>
              <w:rPr>
                <w:rFonts w:eastAsia="Calibri"/>
              </w:rPr>
            </w:pPr>
          </w:p>
        </w:tc>
      </w:tr>
      <w:tr w:rsidR="0032556B" w:rsidRPr="00B8553D" w14:paraId="635BA7C9" w14:textId="77777777" w:rsidTr="00EF7AAE">
        <w:trPr>
          <w:trHeight w:val="360"/>
        </w:trPr>
        <w:tc>
          <w:tcPr>
            <w:tcW w:w="3055" w:type="dxa"/>
            <w:vAlign w:val="center"/>
          </w:tcPr>
          <w:p w14:paraId="2F31207D" w14:textId="2A38BF1E" w:rsidR="0032556B" w:rsidRPr="00B8553D" w:rsidRDefault="0032556B" w:rsidP="0032556B">
            <w:pPr>
              <w:rPr>
                <w:rFonts w:eastAsia="Calibri"/>
              </w:rPr>
            </w:pPr>
            <w:permStart w:id="123040829" w:edGrp="everyone" w:colFirst="1" w:colLast="1"/>
            <w:permStart w:id="37119302" w:edGrp="everyone" w:colFirst="2" w:colLast="2"/>
            <w:permStart w:id="1775858905" w:edGrp="everyone" w:colFirst="3" w:colLast="3"/>
            <w:permEnd w:id="1578502566"/>
            <w:permEnd w:id="943013646"/>
            <w:permEnd w:id="785122451"/>
            <w:r w:rsidRPr="00B8553D">
              <w:rPr>
                <w:rFonts w:eastAsia="Calibri"/>
              </w:rPr>
              <w:t xml:space="preserve">5. </w:t>
            </w:r>
            <w:r w:rsidR="009273E2" w:rsidRPr="00B8553D">
              <w:rPr>
                <w:rFonts w:eastAsia="Calibri"/>
              </w:rPr>
              <w:t>Design build</w:t>
            </w:r>
            <w:r w:rsidRPr="00B8553D">
              <w:rPr>
                <w:rFonts w:eastAsia="Calibri"/>
              </w:rPr>
              <w:t xml:space="preserve"> </w:t>
            </w:r>
            <w:r w:rsidR="00105BB3" w:rsidRPr="00B8553D">
              <w:rPr>
                <w:rFonts w:eastAsia="Calibri"/>
              </w:rPr>
              <w:t>p</w:t>
            </w:r>
            <w:r w:rsidRPr="00B8553D">
              <w:rPr>
                <w:rFonts w:eastAsia="Calibri"/>
              </w:rPr>
              <w:t>roject #2</w:t>
            </w:r>
          </w:p>
        </w:tc>
        <w:tc>
          <w:tcPr>
            <w:tcW w:w="3420" w:type="dxa"/>
            <w:vAlign w:val="center"/>
          </w:tcPr>
          <w:p w14:paraId="0AB81868" w14:textId="77777777" w:rsidR="0032556B" w:rsidRPr="00B8553D" w:rsidRDefault="0032556B" w:rsidP="0032556B">
            <w:pPr>
              <w:rPr>
                <w:rFonts w:eastAsia="Calibri"/>
              </w:rPr>
            </w:pPr>
          </w:p>
        </w:tc>
        <w:tc>
          <w:tcPr>
            <w:tcW w:w="1980" w:type="dxa"/>
            <w:vAlign w:val="center"/>
          </w:tcPr>
          <w:p w14:paraId="538CFBB6" w14:textId="77777777" w:rsidR="0032556B" w:rsidRPr="00B8553D" w:rsidRDefault="0032556B" w:rsidP="0032556B">
            <w:pPr>
              <w:rPr>
                <w:rFonts w:eastAsia="Calibri"/>
              </w:rPr>
            </w:pPr>
          </w:p>
        </w:tc>
        <w:tc>
          <w:tcPr>
            <w:tcW w:w="1620" w:type="dxa"/>
            <w:vAlign w:val="center"/>
          </w:tcPr>
          <w:p w14:paraId="62A15C37" w14:textId="77777777" w:rsidR="0032556B" w:rsidRPr="00B8553D" w:rsidRDefault="0032556B" w:rsidP="0032556B">
            <w:pPr>
              <w:jc w:val="center"/>
              <w:rPr>
                <w:rFonts w:eastAsia="Calibri"/>
              </w:rPr>
            </w:pPr>
          </w:p>
        </w:tc>
      </w:tr>
      <w:tr w:rsidR="0032556B" w:rsidRPr="00B8553D" w14:paraId="385CA996" w14:textId="77777777" w:rsidTr="00EF7AAE">
        <w:trPr>
          <w:trHeight w:val="360"/>
        </w:trPr>
        <w:tc>
          <w:tcPr>
            <w:tcW w:w="3055" w:type="dxa"/>
            <w:vAlign w:val="center"/>
          </w:tcPr>
          <w:p w14:paraId="4E40A2E2" w14:textId="5E08A0D6" w:rsidR="0032556B" w:rsidRPr="00B8553D" w:rsidRDefault="0032556B" w:rsidP="0032556B">
            <w:pPr>
              <w:rPr>
                <w:rFonts w:eastAsia="Calibri"/>
              </w:rPr>
            </w:pPr>
            <w:permStart w:id="1101820359" w:edGrp="everyone" w:colFirst="1" w:colLast="1"/>
            <w:permStart w:id="241971199" w:edGrp="everyone" w:colFirst="2" w:colLast="2"/>
            <w:permStart w:id="1128757878" w:edGrp="everyone" w:colFirst="3" w:colLast="3"/>
            <w:permEnd w:id="123040829"/>
            <w:permEnd w:id="37119302"/>
            <w:permEnd w:id="1775858905"/>
            <w:r w:rsidRPr="00B8553D">
              <w:rPr>
                <w:rFonts w:eastAsia="Calibri"/>
              </w:rPr>
              <w:t xml:space="preserve">6. </w:t>
            </w:r>
            <w:r w:rsidR="009273E2" w:rsidRPr="00B8553D">
              <w:rPr>
                <w:rFonts w:eastAsia="Calibri"/>
              </w:rPr>
              <w:t>Design build</w:t>
            </w:r>
            <w:r w:rsidRPr="00B8553D">
              <w:rPr>
                <w:rFonts w:eastAsia="Calibri"/>
              </w:rPr>
              <w:t xml:space="preserve"> </w:t>
            </w:r>
            <w:r w:rsidR="00105BB3" w:rsidRPr="00B8553D">
              <w:rPr>
                <w:rFonts w:eastAsia="Calibri"/>
              </w:rPr>
              <w:t>p</w:t>
            </w:r>
            <w:r w:rsidRPr="00B8553D">
              <w:rPr>
                <w:rFonts w:eastAsia="Calibri"/>
              </w:rPr>
              <w:t>roject #3</w:t>
            </w:r>
          </w:p>
        </w:tc>
        <w:tc>
          <w:tcPr>
            <w:tcW w:w="3420" w:type="dxa"/>
            <w:vAlign w:val="center"/>
          </w:tcPr>
          <w:p w14:paraId="20B5A247" w14:textId="77777777" w:rsidR="0032556B" w:rsidRPr="00B8553D" w:rsidRDefault="0032556B" w:rsidP="0032556B">
            <w:pPr>
              <w:rPr>
                <w:rFonts w:eastAsia="Calibri"/>
              </w:rPr>
            </w:pPr>
          </w:p>
        </w:tc>
        <w:tc>
          <w:tcPr>
            <w:tcW w:w="1980" w:type="dxa"/>
            <w:vAlign w:val="center"/>
          </w:tcPr>
          <w:p w14:paraId="731F4007" w14:textId="77777777" w:rsidR="0032556B" w:rsidRPr="00B8553D" w:rsidRDefault="0032556B" w:rsidP="0032556B">
            <w:pPr>
              <w:rPr>
                <w:rFonts w:eastAsia="Calibri"/>
              </w:rPr>
            </w:pPr>
          </w:p>
        </w:tc>
        <w:tc>
          <w:tcPr>
            <w:tcW w:w="1620" w:type="dxa"/>
            <w:vAlign w:val="center"/>
          </w:tcPr>
          <w:p w14:paraId="10E83C44" w14:textId="77777777" w:rsidR="0032556B" w:rsidRPr="00B8553D" w:rsidRDefault="0032556B" w:rsidP="0032556B">
            <w:pPr>
              <w:jc w:val="center"/>
              <w:rPr>
                <w:rFonts w:eastAsia="Calibri"/>
              </w:rPr>
            </w:pPr>
          </w:p>
        </w:tc>
      </w:tr>
      <w:permEnd w:id="1101820359"/>
      <w:permEnd w:id="241971199"/>
      <w:permEnd w:id="1128757878"/>
      <w:tr w:rsidR="0032556B" w:rsidRPr="00B8553D" w14:paraId="74CA709C" w14:textId="77777777" w:rsidTr="00EF7AAE">
        <w:trPr>
          <w:trHeight w:val="360"/>
        </w:trPr>
        <w:tc>
          <w:tcPr>
            <w:tcW w:w="10075" w:type="dxa"/>
            <w:gridSpan w:val="4"/>
            <w:vAlign w:val="center"/>
          </w:tcPr>
          <w:p w14:paraId="55E2B1C3" w14:textId="39F40B8E" w:rsidR="0032556B" w:rsidRPr="00B8553D" w:rsidRDefault="0032556B" w:rsidP="0032556B">
            <w:pPr>
              <w:rPr>
                <w:rFonts w:eastAsia="Calibri"/>
                <w:b/>
              </w:rPr>
            </w:pPr>
            <w:r w:rsidRPr="00B8553D">
              <w:rPr>
                <w:rFonts w:eastAsia="Calibri"/>
                <w:b/>
              </w:rPr>
              <w:t xml:space="preserve">General Contractor (GC) Member </w:t>
            </w:r>
            <w:r w:rsidR="006D2E9B">
              <w:rPr>
                <w:rFonts w:eastAsia="Calibri"/>
                <w:b/>
              </w:rPr>
              <w:t>–</w:t>
            </w:r>
            <w:r w:rsidRPr="00B8553D">
              <w:rPr>
                <w:rFonts w:eastAsia="Calibri"/>
                <w:b/>
              </w:rPr>
              <w:t xml:space="preserve"> Largest Projects with a Significant Role</w:t>
            </w:r>
            <w:r w:rsidR="00326118" w:rsidRPr="00B8553D">
              <w:rPr>
                <w:rFonts w:eastAsia="Calibri"/>
                <w:b/>
              </w:rPr>
              <w:t xml:space="preserve"> </w:t>
            </w:r>
            <w:r w:rsidR="00326118" w:rsidRPr="00B8553D">
              <w:rPr>
                <w:rFonts w:eastAsia="Calibri"/>
                <w:b/>
                <w:i/>
                <w:iCs/>
              </w:rPr>
              <w:t>(</w:t>
            </w:r>
            <w:r w:rsidR="00B15511" w:rsidRPr="00B8553D">
              <w:rPr>
                <w:rFonts w:eastAsia="Calibri"/>
                <w:b/>
                <w:i/>
                <w:iCs/>
              </w:rPr>
              <w:t xml:space="preserve">Only used if GC Member </w:t>
            </w:r>
            <w:r w:rsidR="00FD379F" w:rsidRPr="00B8553D">
              <w:rPr>
                <w:rFonts w:eastAsia="Calibri"/>
                <w:b/>
                <w:i/>
                <w:iCs/>
              </w:rPr>
              <w:t xml:space="preserve">has not </w:t>
            </w:r>
            <w:r w:rsidR="00A873B6" w:rsidRPr="00B8553D">
              <w:rPr>
                <w:rFonts w:eastAsia="Calibri"/>
                <w:b/>
                <w:i/>
                <w:iCs/>
              </w:rPr>
              <w:t>provided</w:t>
            </w:r>
            <w:r w:rsidR="00FD379F" w:rsidRPr="00B8553D">
              <w:rPr>
                <w:rFonts w:eastAsia="Calibri"/>
                <w:b/>
                <w:i/>
                <w:iCs/>
              </w:rPr>
              <w:t xml:space="preserve"> 3 </w:t>
            </w:r>
            <w:r w:rsidR="00105BB3" w:rsidRPr="00B8553D">
              <w:rPr>
                <w:rFonts w:eastAsia="Calibri"/>
                <w:b/>
                <w:i/>
                <w:iCs/>
              </w:rPr>
              <w:t>d</w:t>
            </w:r>
            <w:r w:rsidR="00FD379F" w:rsidRPr="00B8553D">
              <w:rPr>
                <w:rFonts w:eastAsia="Calibri"/>
                <w:b/>
                <w:i/>
                <w:iCs/>
              </w:rPr>
              <w:t xml:space="preserve">esign build </w:t>
            </w:r>
            <w:r w:rsidR="00105BB3" w:rsidRPr="00B8553D">
              <w:rPr>
                <w:rFonts w:eastAsia="Calibri"/>
                <w:b/>
                <w:i/>
                <w:iCs/>
              </w:rPr>
              <w:t>p</w:t>
            </w:r>
            <w:r w:rsidR="00FD379F" w:rsidRPr="00B8553D">
              <w:rPr>
                <w:rFonts w:eastAsia="Calibri"/>
                <w:b/>
                <w:i/>
                <w:iCs/>
              </w:rPr>
              <w:t>roj</w:t>
            </w:r>
            <w:r w:rsidR="00541440" w:rsidRPr="00B8553D">
              <w:rPr>
                <w:rFonts w:eastAsia="Calibri"/>
                <w:b/>
                <w:i/>
                <w:iCs/>
              </w:rPr>
              <w:t>ects)</w:t>
            </w:r>
          </w:p>
        </w:tc>
      </w:tr>
      <w:tr w:rsidR="0032556B" w:rsidRPr="00B8553D" w14:paraId="3B8561F2" w14:textId="77777777" w:rsidTr="00EF7AAE">
        <w:trPr>
          <w:trHeight w:val="360"/>
        </w:trPr>
        <w:tc>
          <w:tcPr>
            <w:tcW w:w="3055" w:type="dxa"/>
            <w:vAlign w:val="center"/>
          </w:tcPr>
          <w:p w14:paraId="154F0AA8" w14:textId="77777777" w:rsidR="0032556B" w:rsidRPr="00B8553D" w:rsidRDefault="0032556B" w:rsidP="0032556B">
            <w:pPr>
              <w:rPr>
                <w:rFonts w:eastAsia="Calibri"/>
              </w:rPr>
            </w:pPr>
            <w:permStart w:id="1071721185" w:edGrp="everyone" w:colFirst="1" w:colLast="1"/>
            <w:permStart w:id="392187806" w:edGrp="everyone" w:colFirst="2" w:colLast="2"/>
            <w:permStart w:id="1299675365" w:edGrp="everyone" w:colFirst="3" w:colLast="3"/>
            <w:r w:rsidRPr="00B8553D">
              <w:rPr>
                <w:rFonts w:eastAsia="Calibri"/>
              </w:rPr>
              <w:t>7. Significant Role Project #1</w:t>
            </w:r>
          </w:p>
        </w:tc>
        <w:tc>
          <w:tcPr>
            <w:tcW w:w="3420" w:type="dxa"/>
            <w:vAlign w:val="center"/>
          </w:tcPr>
          <w:p w14:paraId="14589DC9" w14:textId="77777777" w:rsidR="0032556B" w:rsidRPr="00B8553D" w:rsidRDefault="0032556B" w:rsidP="0032556B">
            <w:pPr>
              <w:rPr>
                <w:rFonts w:eastAsia="Calibri"/>
              </w:rPr>
            </w:pPr>
          </w:p>
        </w:tc>
        <w:tc>
          <w:tcPr>
            <w:tcW w:w="1980" w:type="dxa"/>
            <w:vAlign w:val="center"/>
          </w:tcPr>
          <w:p w14:paraId="26A9D7D3" w14:textId="77777777" w:rsidR="0032556B" w:rsidRPr="00B8553D" w:rsidRDefault="0032556B" w:rsidP="0032556B">
            <w:pPr>
              <w:rPr>
                <w:rFonts w:eastAsia="Calibri"/>
              </w:rPr>
            </w:pPr>
          </w:p>
        </w:tc>
        <w:tc>
          <w:tcPr>
            <w:tcW w:w="1620" w:type="dxa"/>
            <w:vAlign w:val="center"/>
          </w:tcPr>
          <w:p w14:paraId="5CC98F25" w14:textId="77777777" w:rsidR="0032556B" w:rsidRPr="00B8553D" w:rsidRDefault="0032556B" w:rsidP="0032556B">
            <w:pPr>
              <w:jc w:val="center"/>
              <w:rPr>
                <w:rFonts w:eastAsia="Calibri"/>
              </w:rPr>
            </w:pPr>
          </w:p>
        </w:tc>
      </w:tr>
      <w:tr w:rsidR="0032556B" w:rsidRPr="00B8553D" w14:paraId="291B4698" w14:textId="77777777" w:rsidTr="00EF7AAE">
        <w:trPr>
          <w:trHeight w:val="360"/>
        </w:trPr>
        <w:tc>
          <w:tcPr>
            <w:tcW w:w="3055" w:type="dxa"/>
            <w:vAlign w:val="center"/>
          </w:tcPr>
          <w:p w14:paraId="070B6326" w14:textId="77777777" w:rsidR="0032556B" w:rsidRPr="00B8553D" w:rsidRDefault="0032556B" w:rsidP="0032556B">
            <w:pPr>
              <w:rPr>
                <w:rFonts w:eastAsia="Calibri"/>
              </w:rPr>
            </w:pPr>
            <w:permStart w:id="1373112045" w:edGrp="everyone" w:colFirst="1" w:colLast="1"/>
            <w:permStart w:id="639506757" w:edGrp="everyone" w:colFirst="2" w:colLast="2"/>
            <w:permStart w:id="1611494623" w:edGrp="everyone" w:colFirst="3" w:colLast="3"/>
            <w:permEnd w:id="1071721185"/>
            <w:permEnd w:id="392187806"/>
            <w:permEnd w:id="1299675365"/>
            <w:r w:rsidRPr="00B8553D">
              <w:rPr>
                <w:rFonts w:eastAsia="Calibri"/>
              </w:rPr>
              <w:t>8. Significant Role Project #2</w:t>
            </w:r>
          </w:p>
        </w:tc>
        <w:tc>
          <w:tcPr>
            <w:tcW w:w="3420" w:type="dxa"/>
            <w:vAlign w:val="center"/>
          </w:tcPr>
          <w:p w14:paraId="5AE7614D" w14:textId="77777777" w:rsidR="0032556B" w:rsidRPr="00B8553D" w:rsidRDefault="0032556B" w:rsidP="0032556B">
            <w:pPr>
              <w:rPr>
                <w:rFonts w:eastAsia="Calibri"/>
              </w:rPr>
            </w:pPr>
          </w:p>
        </w:tc>
        <w:tc>
          <w:tcPr>
            <w:tcW w:w="1980" w:type="dxa"/>
            <w:vAlign w:val="center"/>
          </w:tcPr>
          <w:p w14:paraId="798C9F29" w14:textId="77777777" w:rsidR="0032556B" w:rsidRPr="00B8553D" w:rsidRDefault="0032556B" w:rsidP="0032556B">
            <w:pPr>
              <w:rPr>
                <w:rFonts w:eastAsia="Calibri"/>
              </w:rPr>
            </w:pPr>
          </w:p>
        </w:tc>
        <w:tc>
          <w:tcPr>
            <w:tcW w:w="1620" w:type="dxa"/>
            <w:vAlign w:val="center"/>
          </w:tcPr>
          <w:p w14:paraId="22C2E015" w14:textId="77777777" w:rsidR="0032556B" w:rsidRPr="00B8553D" w:rsidRDefault="0032556B" w:rsidP="0032556B">
            <w:pPr>
              <w:jc w:val="center"/>
              <w:rPr>
                <w:rFonts w:eastAsia="Calibri"/>
              </w:rPr>
            </w:pPr>
          </w:p>
        </w:tc>
      </w:tr>
      <w:tr w:rsidR="0032556B" w:rsidRPr="00B8553D" w14:paraId="7CC0B228" w14:textId="77777777" w:rsidTr="00EF7AAE">
        <w:trPr>
          <w:trHeight w:val="360"/>
        </w:trPr>
        <w:tc>
          <w:tcPr>
            <w:tcW w:w="3055" w:type="dxa"/>
            <w:vAlign w:val="center"/>
          </w:tcPr>
          <w:p w14:paraId="166FFB34" w14:textId="77777777" w:rsidR="0032556B" w:rsidRPr="00B8553D" w:rsidRDefault="0032556B" w:rsidP="0032556B">
            <w:pPr>
              <w:rPr>
                <w:rFonts w:eastAsia="Calibri"/>
              </w:rPr>
            </w:pPr>
            <w:permStart w:id="473311952" w:edGrp="everyone" w:colFirst="1" w:colLast="1"/>
            <w:permStart w:id="1337359984" w:edGrp="everyone" w:colFirst="2" w:colLast="2"/>
            <w:permStart w:id="301673601" w:edGrp="everyone" w:colFirst="3" w:colLast="3"/>
            <w:permEnd w:id="1373112045"/>
            <w:permEnd w:id="639506757"/>
            <w:permEnd w:id="1611494623"/>
            <w:r w:rsidRPr="00B8553D">
              <w:rPr>
                <w:rFonts w:eastAsia="Calibri"/>
              </w:rPr>
              <w:t>9. Significant Role Project #3</w:t>
            </w:r>
          </w:p>
        </w:tc>
        <w:tc>
          <w:tcPr>
            <w:tcW w:w="3420" w:type="dxa"/>
            <w:vAlign w:val="center"/>
          </w:tcPr>
          <w:p w14:paraId="6104C664" w14:textId="77777777" w:rsidR="0032556B" w:rsidRPr="00B8553D" w:rsidRDefault="0032556B" w:rsidP="0032556B">
            <w:pPr>
              <w:rPr>
                <w:rFonts w:eastAsia="Calibri"/>
              </w:rPr>
            </w:pPr>
          </w:p>
        </w:tc>
        <w:tc>
          <w:tcPr>
            <w:tcW w:w="1980" w:type="dxa"/>
            <w:vAlign w:val="center"/>
          </w:tcPr>
          <w:p w14:paraId="0F3BD5A1" w14:textId="77777777" w:rsidR="0032556B" w:rsidRPr="00B8553D" w:rsidRDefault="0032556B" w:rsidP="0032556B">
            <w:pPr>
              <w:rPr>
                <w:rFonts w:eastAsia="Calibri"/>
              </w:rPr>
            </w:pPr>
          </w:p>
        </w:tc>
        <w:tc>
          <w:tcPr>
            <w:tcW w:w="1620" w:type="dxa"/>
            <w:vAlign w:val="center"/>
          </w:tcPr>
          <w:p w14:paraId="057F392A" w14:textId="77777777" w:rsidR="0032556B" w:rsidRPr="00B8553D" w:rsidRDefault="0032556B" w:rsidP="0032556B">
            <w:pPr>
              <w:jc w:val="center"/>
              <w:rPr>
                <w:rFonts w:eastAsia="Calibri"/>
              </w:rPr>
            </w:pPr>
          </w:p>
        </w:tc>
      </w:tr>
      <w:permEnd w:id="473311952"/>
      <w:permEnd w:id="1337359984"/>
      <w:permEnd w:id="301673601"/>
      <w:tr w:rsidR="0032556B" w:rsidRPr="00B8553D" w14:paraId="4750C7DB" w14:textId="77777777" w:rsidTr="00EF7AAE">
        <w:trPr>
          <w:trHeight w:val="173"/>
        </w:trPr>
        <w:tc>
          <w:tcPr>
            <w:tcW w:w="10075" w:type="dxa"/>
            <w:gridSpan w:val="4"/>
            <w:shd w:val="clear" w:color="auto" w:fill="D9D9D9"/>
            <w:vAlign w:val="center"/>
          </w:tcPr>
          <w:p w14:paraId="077FA7B0" w14:textId="77777777" w:rsidR="0032556B" w:rsidRPr="00B8553D" w:rsidRDefault="0032556B" w:rsidP="0032556B">
            <w:pPr>
              <w:jc w:val="center"/>
              <w:rPr>
                <w:rFonts w:eastAsia="Calibri"/>
                <w:sz w:val="18"/>
              </w:rPr>
            </w:pPr>
          </w:p>
        </w:tc>
      </w:tr>
      <w:tr w:rsidR="0032556B" w:rsidRPr="00B8553D" w14:paraId="58713D38" w14:textId="77777777" w:rsidTr="00EF7AAE">
        <w:trPr>
          <w:trHeight w:val="360"/>
        </w:trPr>
        <w:tc>
          <w:tcPr>
            <w:tcW w:w="8455" w:type="dxa"/>
            <w:gridSpan w:val="3"/>
            <w:vAlign w:val="center"/>
          </w:tcPr>
          <w:p w14:paraId="010FE9E4" w14:textId="77777777" w:rsidR="0032556B" w:rsidRPr="006D2E9B" w:rsidRDefault="0032556B" w:rsidP="0032556B">
            <w:pPr>
              <w:jc w:val="right"/>
              <w:rPr>
                <w:rFonts w:eastAsia="Calibri"/>
                <w:b/>
                <w:bCs/>
              </w:rPr>
            </w:pPr>
            <w:permStart w:id="224344881" w:edGrp="everyone" w:colFirst="1" w:colLast="1"/>
            <w:r w:rsidRPr="006D2E9B">
              <w:rPr>
                <w:rFonts w:eastAsia="Calibri"/>
                <w:b/>
                <w:bCs/>
              </w:rPr>
              <w:t>Total of All Six (6) Recent Completed Project Scores</w:t>
            </w:r>
          </w:p>
        </w:tc>
        <w:tc>
          <w:tcPr>
            <w:tcW w:w="1620" w:type="dxa"/>
            <w:vAlign w:val="center"/>
          </w:tcPr>
          <w:p w14:paraId="5A8C6E53" w14:textId="77777777" w:rsidR="0032556B" w:rsidRPr="00B8553D" w:rsidRDefault="0032556B" w:rsidP="0032556B">
            <w:pPr>
              <w:jc w:val="center"/>
              <w:rPr>
                <w:rFonts w:eastAsia="Calibri"/>
              </w:rPr>
            </w:pPr>
          </w:p>
        </w:tc>
      </w:tr>
      <w:tr w:rsidR="0032556B" w:rsidRPr="00B8553D" w14:paraId="1EC99D55" w14:textId="77777777" w:rsidTr="00EF7AAE">
        <w:trPr>
          <w:trHeight w:val="360"/>
        </w:trPr>
        <w:tc>
          <w:tcPr>
            <w:tcW w:w="8455" w:type="dxa"/>
            <w:gridSpan w:val="3"/>
            <w:vAlign w:val="center"/>
          </w:tcPr>
          <w:p w14:paraId="0B467533" w14:textId="77777777" w:rsidR="0032556B" w:rsidRPr="006D2E9B" w:rsidRDefault="0032556B" w:rsidP="0032556B">
            <w:pPr>
              <w:jc w:val="right"/>
              <w:rPr>
                <w:rFonts w:eastAsia="Calibri"/>
                <w:b/>
                <w:bCs/>
              </w:rPr>
            </w:pPr>
            <w:permStart w:id="798108348" w:edGrp="everyone" w:colFirst="1" w:colLast="1"/>
            <w:permEnd w:id="224344881"/>
            <w:r w:rsidRPr="006D2E9B">
              <w:rPr>
                <w:rFonts w:eastAsia="Calibri"/>
                <w:b/>
                <w:bCs/>
              </w:rPr>
              <w:t>Average of All Six (6) Recent Completed Project Scores</w:t>
            </w:r>
          </w:p>
        </w:tc>
        <w:tc>
          <w:tcPr>
            <w:tcW w:w="1620" w:type="dxa"/>
            <w:vAlign w:val="center"/>
          </w:tcPr>
          <w:p w14:paraId="290ACF90" w14:textId="77777777" w:rsidR="0032556B" w:rsidRPr="00B8553D" w:rsidRDefault="0032556B" w:rsidP="0032556B">
            <w:pPr>
              <w:jc w:val="center"/>
              <w:rPr>
                <w:rFonts w:eastAsia="Calibri"/>
              </w:rPr>
            </w:pPr>
          </w:p>
        </w:tc>
      </w:tr>
      <w:permEnd w:id="798108348"/>
      <w:tr w:rsidR="0032556B" w:rsidRPr="00B8553D" w14:paraId="652FC712" w14:textId="77777777" w:rsidTr="00EF7AAE">
        <w:trPr>
          <w:trHeight w:val="170"/>
        </w:trPr>
        <w:tc>
          <w:tcPr>
            <w:tcW w:w="10075" w:type="dxa"/>
            <w:gridSpan w:val="4"/>
            <w:shd w:val="clear" w:color="auto" w:fill="D9D9D9"/>
            <w:vAlign w:val="center"/>
          </w:tcPr>
          <w:p w14:paraId="37A58D70" w14:textId="77777777" w:rsidR="0032556B" w:rsidRPr="00B8553D" w:rsidRDefault="0032556B" w:rsidP="0032556B">
            <w:pPr>
              <w:jc w:val="center"/>
              <w:rPr>
                <w:rFonts w:eastAsia="Calibri"/>
                <w:sz w:val="18"/>
              </w:rPr>
            </w:pPr>
          </w:p>
        </w:tc>
      </w:tr>
    </w:tbl>
    <w:p w14:paraId="6235EA33" w14:textId="409C7885" w:rsidR="00E14A8B" w:rsidRPr="00D50D86" w:rsidRDefault="00E14A8B" w:rsidP="00D50D86">
      <w:pPr>
        <w:rPr>
          <w:iCs/>
        </w:rPr>
      </w:pPr>
    </w:p>
    <w:sectPr w:rsidR="00E14A8B" w:rsidRPr="00D50D86" w:rsidSect="008D5705">
      <w:footerReference w:type="default" r:id="rId13"/>
      <w:headerReference w:type="first" r:id="rId14"/>
      <w:footerReference w:type="first" r:id="rId15"/>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5064" w14:textId="77777777" w:rsidR="00786F7F" w:rsidRDefault="00786F7F">
      <w:r>
        <w:separator/>
      </w:r>
    </w:p>
  </w:endnote>
  <w:endnote w:type="continuationSeparator" w:id="0">
    <w:p w14:paraId="4CDCA9DD" w14:textId="77777777" w:rsidR="00786F7F" w:rsidRDefault="00786F7F">
      <w:r>
        <w:continuationSeparator/>
      </w:r>
    </w:p>
  </w:endnote>
  <w:endnote w:type="continuationNotice" w:id="1">
    <w:p w14:paraId="28E4CBEB" w14:textId="77777777" w:rsidR="00786F7F" w:rsidRDefault="00786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589" w14:textId="77777777" w:rsidR="00677859" w:rsidRPr="009D0094" w:rsidRDefault="00677859" w:rsidP="0030272C">
    <w:pPr>
      <w:pStyle w:val="Footer"/>
      <w:rPr>
        <w:bCs/>
        <w:sz w:val="20"/>
      </w:rPr>
    </w:pPr>
  </w:p>
  <w:p w14:paraId="590067E3" w14:textId="055517DD" w:rsidR="00677859" w:rsidRPr="009D0094" w:rsidRDefault="00677859" w:rsidP="0030272C">
    <w:pPr>
      <w:pStyle w:val="Footer"/>
      <w:pBdr>
        <w:top w:val="single" w:sz="4" w:space="1" w:color="auto"/>
      </w:pBdr>
      <w:tabs>
        <w:tab w:val="clear" w:pos="8640"/>
        <w:tab w:val="right" w:pos="10080"/>
      </w:tabs>
      <w:rPr>
        <w:bCs/>
        <w:sz w:val="20"/>
      </w:rPr>
    </w:pPr>
    <w:r w:rsidRPr="009D0094">
      <w:rPr>
        <w:bCs/>
        <w:sz w:val="20"/>
      </w:rPr>
      <w:t>RFQ-</w:t>
    </w:r>
    <w:r w:rsidR="00304B07" w:rsidRPr="009D0094">
      <w:rPr>
        <w:bCs/>
        <w:sz w:val="20"/>
      </w:rPr>
      <w:t>FS-2024-03-MB</w:t>
    </w:r>
    <w:r w:rsidRPr="009D0094">
      <w:rPr>
        <w:bCs/>
        <w:sz w:val="20"/>
      </w:rPr>
      <w:tab/>
    </w:r>
    <w:r w:rsidRPr="009D0094">
      <w:rPr>
        <w:bCs/>
        <w:sz w:val="20"/>
      </w:rPr>
      <w:tab/>
      <w:t xml:space="preserve">Pg. </w:t>
    </w:r>
    <w:r w:rsidRPr="009D0094">
      <w:rPr>
        <w:bCs/>
        <w:sz w:val="20"/>
      </w:rPr>
      <w:fldChar w:fldCharType="begin"/>
    </w:r>
    <w:r w:rsidRPr="009D0094">
      <w:rPr>
        <w:bCs/>
        <w:sz w:val="20"/>
      </w:rPr>
      <w:instrText xml:space="preserve"> PAGE    \* MERGEFORMAT </w:instrText>
    </w:r>
    <w:r w:rsidRPr="009D0094">
      <w:rPr>
        <w:bCs/>
        <w:sz w:val="20"/>
      </w:rPr>
      <w:fldChar w:fldCharType="separate"/>
    </w:r>
    <w:r w:rsidRPr="009D0094">
      <w:rPr>
        <w:bCs/>
        <w:noProof/>
        <w:sz w:val="20"/>
      </w:rPr>
      <w:t>154</w:t>
    </w:r>
    <w:r w:rsidRPr="009D0094">
      <w:rPr>
        <w:bCs/>
        <w:sz w:val="20"/>
      </w:rPr>
      <w:fldChar w:fldCharType="end"/>
    </w:r>
  </w:p>
  <w:p w14:paraId="7F9E57B0" w14:textId="2C813C1F" w:rsidR="00677859" w:rsidRPr="009D0094" w:rsidRDefault="00677859" w:rsidP="0030272C">
    <w:pPr>
      <w:pStyle w:val="Footer"/>
      <w:tabs>
        <w:tab w:val="clear" w:pos="8640"/>
        <w:tab w:val="right" w:pos="10080"/>
      </w:tabs>
      <w:rPr>
        <w:bCs/>
        <w:sz w:val="20"/>
      </w:rPr>
    </w:pPr>
    <w:r w:rsidRPr="009D0094">
      <w:rPr>
        <w:bCs/>
        <w:sz w:val="20"/>
      </w:rPr>
      <w:t>For DBE Firm – Judicial Council –</w:t>
    </w:r>
    <w:r w:rsidRPr="009D0094">
      <w:rPr>
        <w:bCs/>
        <w:sz w:val="20"/>
        <w:lang w:val="en-US"/>
      </w:rPr>
      <w:t xml:space="preserve"> New </w:t>
    </w:r>
    <w:r w:rsidR="00304B07" w:rsidRPr="009D0094">
      <w:rPr>
        <w:bCs/>
        <w:sz w:val="20"/>
      </w:rPr>
      <w:t>Sixth Appellate District</w:t>
    </w:r>
    <w:r w:rsidRPr="009D0094">
      <w:rPr>
        <w:bCs/>
        <w:color w:val="FF0000"/>
        <w:sz w:val="20"/>
        <w:lang w:val="en-US"/>
      </w:rPr>
      <w:t xml:space="preserve"> </w:t>
    </w:r>
    <w:r w:rsidRPr="009D0094">
      <w:rPr>
        <w:bCs/>
        <w:sz w:val="20"/>
      </w:rPr>
      <w:t>Courthouse</w:t>
    </w:r>
    <w:r w:rsidRPr="009D0094">
      <w:rPr>
        <w:bCs/>
        <w:sz w:val="20"/>
      </w:rPr>
      <w:tab/>
    </w:r>
  </w:p>
  <w:p w14:paraId="7896EE2D" w14:textId="6F6E71B6" w:rsidR="00677859" w:rsidRPr="009D0094" w:rsidRDefault="00677859" w:rsidP="0070670A">
    <w:pPr>
      <w:pStyle w:val="BodyText"/>
      <w:widowControl w:val="0"/>
      <w:rPr>
        <w:bCs/>
        <w:sz w:val="20"/>
        <w:lang w:val="en-US"/>
      </w:rPr>
    </w:pPr>
    <w:r w:rsidRPr="009D0094">
      <w:rPr>
        <w:bCs/>
        <w:sz w:val="20"/>
      </w:rPr>
      <w:t xml:space="preserve">Attachment </w:t>
    </w:r>
    <w:r w:rsidRPr="009D0094">
      <w:rPr>
        <w:bCs/>
        <w:sz w:val="20"/>
        <w:lang w:val="en-US"/>
      </w:rPr>
      <w:t>1</w:t>
    </w:r>
    <w:r w:rsidRPr="009D0094">
      <w:rPr>
        <w:bCs/>
        <w:sz w:val="20"/>
      </w:rPr>
      <w:t xml:space="preserve"> to RFQ – </w:t>
    </w:r>
    <w:r w:rsidRPr="009D0094">
      <w:rPr>
        <w:bCs/>
        <w:sz w:val="20"/>
        <w:lang w:val="en-US"/>
      </w:rPr>
      <w:t>Pre-Qualification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AD88" w14:textId="77777777" w:rsidR="00677859" w:rsidRPr="00544256" w:rsidRDefault="00677859" w:rsidP="0030272C">
    <w:pPr>
      <w:pStyle w:val="Footer"/>
      <w:rPr>
        <w:b/>
        <w:sz w:val="18"/>
        <w:szCs w:val="18"/>
      </w:rPr>
    </w:pPr>
  </w:p>
  <w:p w14:paraId="32BD3118" w14:textId="7B0D4109" w:rsidR="00677859" w:rsidRPr="00544256" w:rsidRDefault="00677859" w:rsidP="0030272C">
    <w:pPr>
      <w:pStyle w:val="Footer"/>
      <w:pBdr>
        <w:top w:val="single" w:sz="4" w:space="1" w:color="auto"/>
      </w:pBdr>
      <w:tabs>
        <w:tab w:val="clear" w:pos="8640"/>
        <w:tab w:val="right" w:pos="10080"/>
      </w:tabs>
      <w:rPr>
        <w:b/>
        <w:sz w:val="18"/>
        <w:szCs w:val="18"/>
      </w:rPr>
    </w:pPr>
    <w:r>
      <w:rPr>
        <w:sz w:val="20"/>
      </w:rPr>
      <w:t>RFQ-</w:t>
    </w:r>
    <w:r w:rsidRPr="00FF0F10">
      <w:rPr>
        <w:color w:val="FF0000"/>
        <w:sz w:val="20"/>
        <w:lang w:val="en-US"/>
      </w:rPr>
      <w:t>(Insert RFQ Number)</w:t>
    </w:r>
    <w:r w:rsidRPr="00FF0F10" w:rsidDel="00EE1599">
      <w:rPr>
        <w:color w:val="FF0000"/>
        <w:sz w:val="20"/>
      </w:rPr>
      <w:t xml:space="preserve"> </w:t>
    </w:r>
    <w:r w:rsidRPr="00544256">
      <w:rPr>
        <w:b/>
        <w:sz w:val="18"/>
        <w:szCs w:val="18"/>
      </w:rPr>
      <w:tab/>
    </w:r>
    <w:r w:rsidRPr="00544256">
      <w:rPr>
        <w:b/>
        <w:sz w:val="18"/>
        <w:szCs w:val="18"/>
      </w:rPr>
      <w:tab/>
      <w:t xml:space="preserve">Pg. </w:t>
    </w:r>
    <w:r w:rsidRPr="00544256">
      <w:rPr>
        <w:b/>
        <w:sz w:val="18"/>
        <w:szCs w:val="18"/>
      </w:rPr>
      <w:fldChar w:fldCharType="begin"/>
    </w:r>
    <w:r w:rsidRPr="00544256">
      <w:rPr>
        <w:b/>
        <w:sz w:val="18"/>
        <w:szCs w:val="18"/>
      </w:rPr>
      <w:instrText xml:space="preserve"> PAGE    \* MERGEFORMAT </w:instrText>
    </w:r>
    <w:r w:rsidRPr="00544256">
      <w:rPr>
        <w:b/>
        <w:sz w:val="18"/>
        <w:szCs w:val="18"/>
      </w:rPr>
      <w:fldChar w:fldCharType="separate"/>
    </w:r>
    <w:r>
      <w:rPr>
        <w:b/>
        <w:noProof/>
        <w:sz w:val="18"/>
        <w:szCs w:val="18"/>
      </w:rPr>
      <w:t>151</w:t>
    </w:r>
    <w:r w:rsidRPr="00544256">
      <w:rPr>
        <w:b/>
        <w:sz w:val="18"/>
        <w:szCs w:val="18"/>
      </w:rPr>
      <w:fldChar w:fldCharType="end"/>
    </w:r>
  </w:p>
  <w:p w14:paraId="1F1134C5" w14:textId="4684E217" w:rsidR="00677859" w:rsidRPr="00544256" w:rsidRDefault="00677859" w:rsidP="0030272C">
    <w:pPr>
      <w:pStyle w:val="Footer"/>
      <w:tabs>
        <w:tab w:val="clear" w:pos="8640"/>
        <w:tab w:val="right" w:pos="10080"/>
      </w:tabs>
      <w:rPr>
        <w:b/>
        <w:sz w:val="18"/>
        <w:szCs w:val="18"/>
      </w:rPr>
    </w:pPr>
    <w:r w:rsidRPr="00544256">
      <w:rPr>
        <w:b/>
        <w:sz w:val="18"/>
        <w:szCs w:val="18"/>
      </w:rPr>
      <w:t xml:space="preserve">For </w:t>
    </w:r>
    <w:r>
      <w:rPr>
        <w:b/>
        <w:sz w:val="18"/>
        <w:szCs w:val="18"/>
      </w:rPr>
      <w:t>DBE</w:t>
    </w:r>
    <w:r w:rsidRPr="00544256">
      <w:rPr>
        <w:b/>
        <w:sz w:val="18"/>
      </w:rPr>
      <w:t xml:space="preserve"> </w:t>
    </w:r>
    <w:r w:rsidRPr="00544256">
      <w:rPr>
        <w:b/>
        <w:sz w:val="18"/>
        <w:szCs w:val="18"/>
      </w:rPr>
      <w:t xml:space="preserve">Firm – Judicial Council – </w:t>
    </w:r>
    <w:r>
      <w:rPr>
        <w:b/>
        <w:sz w:val="18"/>
        <w:szCs w:val="18"/>
        <w:lang w:val="en-US"/>
      </w:rPr>
      <w:t xml:space="preserve">New </w:t>
    </w:r>
    <w:r w:rsidRPr="00291DD2">
      <w:rPr>
        <w:b/>
        <w:color w:val="FF0000"/>
        <w:sz w:val="18"/>
        <w:szCs w:val="18"/>
        <w:lang w:val="en-US"/>
      </w:rPr>
      <w:t xml:space="preserve">(Insert Courthouse) </w:t>
    </w:r>
    <w:r w:rsidRPr="00544256">
      <w:rPr>
        <w:b/>
        <w:sz w:val="18"/>
        <w:szCs w:val="18"/>
      </w:rPr>
      <w:t>Courthouse</w:t>
    </w:r>
    <w:r w:rsidRPr="00544256">
      <w:rPr>
        <w:b/>
        <w:sz w:val="18"/>
        <w:szCs w:val="18"/>
      </w:rPr>
      <w:tab/>
    </w:r>
  </w:p>
  <w:p w14:paraId="7222353E" w14:textId="72E274E1" w:rsidR="00677859" w:rsidRPr="002D4753" w:rsidRDefault="00677859" w:rsidP="002D4753">
    <w:pPr>
      <w:pStyle w:val="BodyText"/>
      <w:widowControl w:val="0"/>
      <w:rPr>
        <w:sz w:val="18"/>
        <w:szCs w:val="18"/>
      </w:rPr>
    </w:pPr>
    <w:r w:rsidRPr="002D4753">
      <w:rPr>
        <w:sz w:val="18"/>
        <w:szCs w:val="18"/>
      </w:rPr>
      <w:t xml:space="preserve">Attachment </w:t>
    </w:r>
    <w:r>
      <w:rPr>
        <w:sz w:val="18"/>
        <w:szCs w:val="18"/>
        <w:lang w:val="en-US"/>
      </w:rPr>
      <w:t>1</w:t>
    </w:r>
    <w:r w:rsidRPr="002D4753">
      <w:rPr>
        <w:sz w:val="18"/>
        <w:szCs w:val="18"/>
      </w:rPr>
      <w:t xml:space="preserve"> to </w:t>
    </w:r>
    <w:r>
      <w:rPr>
        <w:sz w:val="18"/>
        <w:szCs w:val="18"/>
      </w:rPr>
      <w:t>RFQ</w:t>
    </w:r>
    <w:r w:rsidRPr="002D4753">
      <w:rPr>
        <w:sz w:val="18"/>
        <w:szCs w:val="18"/>
      </w:rPr>
      <w:t xml:space="preserve"> – </w:t>
    </w:r>
    <w:r>
      <w:rPr>
        <w:sz w:val="18"/>
        <w:szCs w:val="18"/>
        <w:lang w:val="en-US"/>
      </w:rPr>
      <w:t>DBE Scoring Sheets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83FF" w14:textId="77777777" w:rsidR="00786F7F" w:rsidRDefault="00786F7F">
      <w:r>
        <w:separator/>
      </w:r>
    </w:p>
  </w:footnote>
  <w:footnote w:type="continuationSeparator" w:id="0">
    <w:p w14:paraId="1BDF19F2" w14:textId="77777777" w:rsidR="00786F7F" w:rsidRDefault="00786F7F">
      <w:r>
        <w:continuationSeparator/>
      </w:r>
    </w:p>
  </w:footnote>
  <w:footnote w:type="continuationNotice" w:id="1">
    <w:p w14:paraId="016E1BA4" w14:textId="77777777" w:rsidR="00786F7F" w:rsidRDefault="00786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C3E0" w14:textId="2140B0B9" w:rsidR="00677859" w:rsidRPr="001B4708" w:rsidRDefault="00677859" w:rsidP="001B4708">
    <w:pPr>
      <w:pStyle w:val="BodyText"/>
      <w:widowControl w:val="0"/>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B1091D"/>
    <w:multiLevelType w:val="hybridMultilevel"/>
    <w:tmpl w:val="963E6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EB5899"/>
    <w:multiLevelType w:val="hybridMultilevel"/>
    <w:tmpl w:val="D92E4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2"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E1D7F6F"/>
    <w:multiLevelType w:val="hybridMultilevel"/>
    <w:tmpl w:val="FF08A4E8"/>
    <w:lvl w:ilvl="0" w:tplc="C980B628">
      <w:start w:val="2"/>
      <w:numFmt w:val="decimal"/>
      <w:lvlText w:val="%1."/>
      <w:lvlJc w:val="left"/>
      <w:pPr>
        <w:ind w:left="9956" w:hanging="236"/>
        <w:jc w:val="right"/>
      </w:pPr>
      <w:rPr>
        <w:rFonts w:ascii="Arial" w:eastAsia="Arial" w:hAnsi="Arial" w:hint="default"/>
        <w:spacing w:val="-4"/>
        <w:w w:val="99"/>
        <w:sz w:val="22"/>
        <w:szCs w:val="22"/>
      </w:rPr>
    </w:lvl>
    <w:lvl w:ilvl="1" w:tplc="0B4A8380">
      <w:start w:val="15"/>
      <w:numFmt w:val="decimal"/>
      <w:lvlText w:val="%2."/>
      <w:lvlJc w:val="left"/>
      <w:pPr>
        <w:ind w:left="848" w:hanging="601"/>
        <w:jc w:val="right"/>
      </w:pPr>
      <w:rPr>
        <w:rFonts w:ascii="Times New Roman" w:eastAsia="Arial" w:hAnsi="Times New Roman" w:cs="Times New Roman" w:hint="default"/>
        <w:spacing w:val="-4"/>
        <w:w w:val="99"/>
        <w:sz w:val="22"/>
        <w:szCs w:val="22"/>
      </w:rPr>
    </w:lvl>
    <w:lvl w:ilvl="2" w:tplc="8B3E6524">
      <w:start w:val="1"/>
      <w:numFmt w:val="bullet"/>
      <w:lvlText w:val="•"/>
      <w:lvlJc w:val="left"/>
      <w:pPr>
        <w:ind w:left="1827" w:hanging="601"/>
      </w:pPr>
      <w:rPr>
        <w:rFonts w:hint="default"/>
      </w:rPr>
    </w:lvl>
    <w:lvl w:ilvl="3" w:tplc="AC1AED9A">
      <w:start w:val="1"/>
      <w:numFmt w:val="bullet"/>
      <w:lvlText w:val="•"/>
      <w:lvlJc w:val="left"/>
      <w:pPr>
        <w:ind w:left="2806" w:hanging="601"/>
      </w:pPr>
      <w:rPr>
        <w:rFonts w:hint="default"/>
      </w:rPr>
    </w:lvl>
    <w:lvl w:ilvl="4" w:tplc="EBB410EE">
      <w:start w:val="1"/>
      <w:numFmt w:val="bullet"/>
      <w:lvlText w:val="•"/>
      <w:lvlJc w:val="left"/>
      <w:pPr>
        <w:ind w:left="3785" w:hanging="601"/>
      </w:pPr>
      <w:rPr>
        <w:rFonts w:hint="default"/>
      </w:rPr>
    </w:lvl>
    <w:lvl w:ilvl="5" w:tplc="BF72263A">
      <w:start w:val="1"/>
      <w:numFmt w:val="bullet"/>
      <w:lvlText w:val="•"/>
      <w:lvlJc w:val="left"/>
      <w:pPr>
        <w:ind w:left="4764" w:hanging="601"/>
      </w:pPr>
      <w:rPr>
        <w:rFonts w:hint="default"/>
      </w:rPr>
    </w:lvl>
    <w:lvl w:ilvl="6" w:tplc="FA1EE7B4">
      <w:start w:val="1"/>
      <w:numFmt w:val="bullet"/>
      <w:lvlText w:val="•"/>
      <w:lvlJc w:val="left"/>
      <w:pPr>
        <w:ind w:left="5743" w:hanging="601"/>
      </w:pPr>
      <w:rPr>
        <w:rFonts w:hint="default"/>
      </w:rPr>
    </w:lvl>
    <w:lvl w:ilvl="7" w:tplc="7C9628D8">
      <w:start w:val="1"/>
      <w:numFmt w:val="bullet"/>
      <w:lvlText w:val="•"/>
      <w:lvlJc w:val="left"/>
      <w:pPr>
        <w:ind w:left="6722" w:hanging="601"/>
      </w:pPr>
      <w:rPr>
        <w:rFonts w:hint="default"/>
      </w:rPr>
    </w:lvl>
    <w:lvl w:ilvl="8" w:tplc="6F7A3980">
      <w:start w:val="1"/>
      <w:numFmt w:val="bullet"/>
      <w:lvlText w:val="•"/>
      <w:lvlJc w:val="left"/>
      <w:pPr>
        <w:ind w:left="7701" w:hanging="601"/>
      </w:pPr>
      <w:rPr>
        <w:rFonts w:hint="default"/>
      </w:rPr>
    </w:lvl>
  </w:abstractNum>
  <w:abstractNum w:abstractNumId="26"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9"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25211378"/>
    <w:multiLevelType w:val="hybridMultilevel"/>
    <w:tmpl w:val="4BAA4EF0"/>
    <w:lvl w:ilvl="0" w:tplc="B6182A8A">
      <w:start w:val="1"/>
      <w:numFmt w:val="lowerLetter"/>
      <w:lvlText w:val="%1."/>
      <w:lvlJc w:val="left"/>
      <w:pPr>
        <w:ind w:left="567" w:hanging="451"/>
      </w:pPr>
      <w:rPr>
        <w:rFonts w:ascii="Times New Roman" w:eastAsia="Arial" w:hAnsi="Times New Roman" w:cs="Times New Roman" w:hint="default"/>
        <w:spacing w:val="-4"/>
        <w:w w:val="99"/>
        <w:sz w:val="22"/>
        <w:szCs w:val="22"/>
      </w:rPr>
    </w:lvl>
    <w:lvl w:ilvl="1" w:tplc="D7C42AB4">
      <w:start w:val="1"/>
      <w:numFmt w:val="bullet"/>
      <w:lvlText w:val="•"/>
      <w:lvlJc w:val="left"/>
      <w:pPr>
        <w:ind w:left="1482" w:hanging="451"/>
      </w:pPr>
      <w:rPr>
        <w:rFonts w:hint="default"/>
      </w:rPr>
    </w:lvl>
    <w:lvl w:ilvl="2" w:tplc="822C4DCE">
      <w:start w:val="1"/>
      <w:numFmt w:val="bullet"/>
      <w:lvlText w:val="•"/>
      <w:lvlJc w:val="left"/>
      <w:pPr>
        <w:ind w:left="2398" w:hanging="451"/>
      </w:pPr>
      <w:rPr>
        <w:rFonts w:hint="default"/>
      </w:rPr>
    </w:lvl>
    <w:lvl w:ilvl="3" w:tplc="5E10F404">
      <w:start w:val="1"/>
      <w:numFmt w:val="bullet"/>
      <w:lvlText w:val="•"/>
      <w:lvlJc w:val="left"/>
      <w:pPr>
        <w:ind w:left="3313" w:hanging="451"/>
      </w:pPr>
      <w:rPr>
        <w:rFonts w:hint="default"/>
      </w:rPr>
    </w:lvl>
    <w:lvl w:ilvl="4" w:tplc="E1147602">
      <w:start w:val="1"/>
      <w:numFmt w:val="bullet"/>
      <w:lvlText w:val="•"/>
      <w:lvlJc w:val="left"/>
      <w:pPr>
        <w:ind w:left="4228" w:hanging="451"/>
      </w:pPr>
      <w:rPr>
        <w:rFonts w:hint="default"/>
      </w:rPr>
    </w:lvl>
    <w:lvl w:ilvl="5" w:tplc="CE064966">
      <w:start w:val="1"/>
      <w:numFmt w:val="bullet"/>
      <w:lvlText w:val="•"/>
      <w:lvlJc w:val="left"/>
      <w:pPr>
        <w:ind w:left="5143" w:hanging="451"/>
      </w:pPr>
      <w:rPr>
        <w:rFonts w:hint="default"/>
      </w:rPr>
    </w:lvl>
    <w:lvl w:ilvl="6" w:tplc="4A78405E">
      <w:start w:val="1"/>
      <w:numFmt w:val="bullet"/>
      <w:lvlText w:val="•"/>
      <w:lvlJc w:val="left"/>
      <w:pPr>
        <w:ind w:left="6059" w:hanging="451"/>
      </w:pPr>
      <w:rPr>
        <w:rFonts w:hint="default"/>
      </w:rPr>
    </w:lvl>
    <w:lvl w:ilvl="7" w:tplc="D14ABBE6">
      <w:start w:val="1"/>
      <w:numFmt w:val="bullet"/>
      <w:lvlText w:val="•"/>
      <w:lvlJc w:val="left"/>
      <w:pPr>
        <w:ind w:left="6974" w:hanging="451"/>
      </w:pPr>
      <w:rPr>
        <w:rFonts w:hint="default"/>
      </w:rPr>
    </w:lvl>
    <w:lvl w:ilvl="8" w:tplc="EEB67D84">
      <w:start w:val="1"/>
      <w:numFmt w:val="bullet"/>
      <w:lvlText w:val="•"/>
      <w:lvlJc w:val="left"/>
      <w:pPr>
        <w:ind w:left="7889" w:hanging="451"/>
      </w:pPr>
      <w:rPr>
        <w:rFonts w:hint="default"/>
      </w:rPr>
    </w:lvl>
  </w:abstractNum>
  <w:abstractNum w:abstractNumId="32"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33"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4"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35"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6" w15:restartNumberingAfterBreak="0">
    <w:nsid w:val="35792DC9"/>
    <w:multiLevelType w:val="hybridMultilevel"/>
    <w:tmpl w:val="EF2E64F2"/>
    <w:lvl w:ilvl="0" w:tplc="33E65A80">
      <w:start w:val="1"/>
      <w:numFmt w:val="decimal"/>
      <w:lvlText w:val="%1."/>
      <w:lvlJc w:val="left"/>
      <w:pPr>
        <w:ind w:left="837" w:hanging="721"/>
      </w:pPr>
      <w:rPr>
        <w:rFonts w:ascii="Times New Roman" w:eastAsia="Arial" w:hAnsi="Times New Roman" w:cs="Times New Roman" w:hint="default"/>
        <w:spacing w:val="-4"/>
        <w:w w:val="99"/>
        <w:sz w:val="22"/>
        <w:szCs w:val="22"/>
      </w:rPr>
    </w:lvl>
    <w:lvl w:ilvl="1" w:tplc="6BFE5188">
      <w:start w:val="1"/>
      <w:numFmt w:val="lowerLetter"/>
      <w:lvlText w:val="%2."/>
      <w:lvlJc w:val="left"/>
      <w:pPr>
        <w:ind w:left="1197" w:hanging="360"/>
      </w:pPr>
      <w:rPr>
        <w:rFonts w:ascii="Arial" w:eastAsia="Arial" w:hAnsi="Arial" w:hint="default"/>
        <w:spacing w:val="-4"/>
        <w:w w:val="99"/>
        <w:sz w:val="22"/>
        <w:szCs w:val="22"/>
      </w:rPr>
    </w:lvl>
    <w:lvl w:ilvl="2" w:tplc="5A3624E0">
      <w:start w:val="1"/>
      <w:numFmt w:val="bullet"/>
      <w:lvlText w:val="•"/>
      <w:lvlJc w:val="left"/>
      <w:pPr>
        <w:ind w:left="2142" w:hanging="360"/>
      </w:pPr>
      <w:rPr>
        <w:rFonts w:hint="default"/>
      </w:rPr>
    </w:lvl>
    <w:lvl w:ilvl="3" w:tplc="1D5462DE">
      <w:start w:val="1"/>
      <w:numFmt w:val="bullet"/>
      <w:lvlText w:val="•"/>
      <w:lvlJc w:val="left"/>
      <w:pPr>
        <w:ind w:left="3087" w:hanging="360"/>
      </w:pPr>
      <w:rPr>
        <w:rFonts w:hint="default"/>
      </w:rPr>
    </w:lvl>
    <w:lvl w:ilvl="4" w:tplc="59D0D50E">
      <w:start w:val="1"/>
      <w:numFmt w:val="bullet"/>
      <w:lvlText w:val="•"/>
      <w:lvlJc w:val="left"/>
      <w:pPr>
        <w:ind w:left="4031" w:hanging="360"/>
      </w:pPr>
      <w:rPr>
        <w:rFonts w:hint="default"/>
      </w:rPr>
    </w:lvl>
    <w:lvl w:ilvl="5" w:tplc="F3BC10B2">
      <w:start w:val="1"/>
      <w:numFmt w:val="bullet"/>
      <w:lvlText w:val="•"/>
      <w:lvlJc w:val="left"/>
      <w:pPr>
        <w:ind w:left="4976" w:hanging="360"/>
      </w:pPr>
      <w:rPr>
        <w:rFonts w:hint="default"/>
      </w:rPr>
    </w:lvl>
    <w:lvl w:ilvl="6" w:tplc="F2B6C17E">
      <w:start w:val="1"/>
      <w:numFmt w:val="bullet"/>
      <w:lvlText w:val="•"/>
      <w:lvlJc w:val="left"/>
      <w:pPr>
        <w:ind w:left="5921" w:hanging="360"/>
      </w:pPr>
      <w:rPr>
        <w:rFonts w:hint="default"/>
      </w:rPr>
    </w:lvl>
    <w:lvl w:ilvl="7" w:tplc="97AC349C">
      <w:start w:val="1"/>
      <w:numFmt w:val="bullet"/>
      <w:lvlText w:val="•"/>
      <w:lvlJc w:val="left"/>
      <w:pPr>
        <w:ind w:left="6865" w:hanging="360"/>
      </w:pPr>
      <w:rPr>
        <w:rFonts w:hint="default"/>
      </w:rPr>
    </w:lvl>
    <w:lvl w:ilvl="8" w:tplc="CDE2FBD2">
      <w:start w:val="1"/>
      <w:numFmt w:val="bullet"/>
      <w:lvlText w:val="•"/>
      <w:lvlJc w:val="left"/>
      <w:pPr>
        <w:ind w:left="7810" w:hanging="360"/>
      </w:pPr>
      <w:rPr>
        <w:rFonts w:hint="default"/>
      </w:rPr>
    </w:lvl>
  </w:abstractNum>
  <w:abstractNum w:abstractNumId="37"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0B35934"/>
    <w:multiLevelType w:val="multilevel"/>
    <w:tmpl w:val="E3E209C8"/>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0" w15:restartNumberingAfterBreak="0">
    <w:nsid w:val="41AB7D03"/>
    <w:multiLevelType w:val="multilevel"/>
    <w:tmpl w:val="9314D162"/>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1" w15:restartNumberingAfterBreak="0">
    <w:nsid w:val="47FE2D1D"/>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2" w15:restartNumberingAfterBreak="0">
    <w:nsid w:val="481B7E4C"/>
    <w:multiLevelType w:val="hybridMultilevel"/>
    <w:tmpl w:val="16BA65CE"/>
    <w:lvl w:ilvl="0" w:tplc="66927D7C">
      <w:start w:val="2"/>
      <w:numFmt w:val="decimal"/>
      <w:lvlText w:val="%1."/>
      <w:lvlJc w:val="left"/>
      <w:pPr>
        <w:ind w:left="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45"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47" w15:restartNumberingAfterBreak="0">
    <w:nsid w:val="546D1887"/>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8" w15:restartNumberingAfterBreak="0">
    <w:nsid w:val="547A0CC4"/>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9" w15:restartNumberingAfterBreak="0">
    <w:nsid w:val="55AC5C67"/>
    <w:multiLevelType w:val="multilevel"/>
    <w:tmpl w:val="987444AA"/>
    <w:lvl w:ilvl="0">
      <w:start w:val="1"/>
      <w:numFmt w:val="decimal"/>
      <w:lvlText w:val="%1."/>
      <w:lvlJc w:val="left"/>
      <w:pPr>
        <w:ind w:left="1170" w:hanging="360"/>
      </w:pPr>
      <w:rPr>
        <w:rFonts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0"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1"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3" w15:restartNumberingAfterBreak="0">
    <w:nsid w:val="5D93105D"/>
    <w:multiLevelType w:val="hybridMultilevel"/>
    <w:tmpl w:val="C054F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8"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61" w15:restartNumberingAfterBreak="0">
    <w:nsid w:val="75761419"/>
    <w:multiLevelType w:val="multilevel"/>
    <w:tmpl w:val="60A2A99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62"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3" w15:restartNumberingAfterBreak="0">
    <w:nsid w:val="78617A52"/>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64" w15:restartNumberingAfterBreak="0">
    <w:nsid w:val="7B9E251A"/>
    <w:multiLevelType w:val="hybridMultilevel"/>
    <w:tmpl w:val="3FAE84D2"/>
    <w:lvl w:ilvl="0" w:tplc="B3E86278">
      <w:start w:val="1"/>
      <w:numFmt w:val="decimal"/>
      <w:lvlText w:val="%1."/>
      <w:lvlJc w:val="left"/>
      <w:pPr>
        <w:ind w:left="594"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65" w15:restartNumberingAfterBreak="0">
    <w:nsid w:val="7BAF4642"/>
    <w:multiLevelType w:val="hybridMultilevel"/>
    <w:tmpl w:val="2F60CEA8"/>
    <w:lvl w:ilvl="0" w:tplc="04090001">
      <w:start w:val="1"/>
      <w:numFmt w:val="lowerLetter"/>
      <w:lvlText w:val="%1."/>
      <w:lvlJc w:val="left"/>
      <w:pPr>
        <w:ind w:left="720" w:hanging="360"/>
      </w:pPr>
      <w:rPr>
        <w:rFonts w:hint="default"/>
        <w:color w:val="000000"/>
      </w:rPr>
    </w:lvl>
    <w:lvl w:ilvl="1" w:tplc="8D269640">
      <w:start w:val="1"/>
      <w:numFmt w:val="upperLetter"/>
      <w:lvlText w:val="%2."/>
      <w:lvlJc w:val="left"/>
      <w:pPr>
        <w:ind w:left="1440" w:hanging="360"/>
      </w:pPr>
      <w:rPr>
        <w:b w:val="0"/>
        <w:bCs/>
      </w:r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6"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251251">
    <w:abstractNumId w:val="52"/>
  </w:num>
  <w:num w:numId="2" w16cid:durableId="275527837">
    <w:abstractNumId w:val="46"/>
  </w:num>
  <w:num w:numId="3" w16cid:durableId="2056151891">
    <w:abstractNumId w:val="18"/>
  </w:num>
  <w:num w:numId="4" w16cid:durableId="299962162">
    <w:abstractNumId w:val="21"/>
  </w:num>
  <w:num w:numId="5" w16cid:durableId="2121801770">
    <w:abstractNumId w:val="24"/>
  </w:num>
  <w:num w:numId="6" w16cid:durableId="1118066003">
    <w:abstractNumId w:val="30"/>
  </w:num>
  <w:num w:numId="7" w16cid:durableId="757406433">
    <w:abstractNumId w:val="50"/>
  </w:num>
  <w:num w:numId="8" w16cid:durableId="1234463706">
    <w:abstractNumId w:val="14"/>
  </w:num>
  <w:num w:numId="9" w16cid:durableId="1718434246">
    <w:abstractNumId w:val="10"/>
  </w:num>
  <w:num w:numId="10" w16cid:durableId="1491020022">
    <w:abstractNumId w:val="45"/>
  </w:num>
  <w:num w:numId="11" w16cid:durableId="1683900727">
    <w:abstractNumId w:val="26"/>
  </w:num>
  <w:num w:numId="12" w16cid:durableId="1950548895">
    <w:abstractNumId w:val="44"/>
  </w:num>
  <w:num w:numId="13" w16cid:durableId="1365404788">
    <w:abstractNumId w:val="58"/>
  </w:num>
  <w:num w:numId="14" w16cid:durableId="1317109251">
    <w:abstractNumId w:val="22"/>
  </w:num>
  <w:num w:numId="15" w16cid:durableId="1622764057">
    <w:abstractNumId w:val="12"/>
  </w:num>
  <w:num w:numId="16" w16cid:durableId="905265982">
    <w:abstractNumId w:val="9"/>
  </w:num>
  <w:num w:numId="17" w16cid:durableId="1883320490">
    <w:abstractNumId w:val="7"/>
  </w:num>
  <w:num w:numId="18" w16cid:durableId="1204825233">
    <w:abstractNumId w:val="60"/>
  </w:num>
  <w:num w:numId="19" w16cid:durableId="1891306425">
    <w:abstractNumId w:val="32"/>
  </w:num>
  <w:num w:numId="20" w16cid:durableId="1413504424">
    <w:abstractNumId w:val="11"/>
  </w:num>
  <w:num w:numId="21" w16cid:durableId="2056855371">
    <w:abstractNumId w:val="33"/>
  </w:num>
  <w:num w:numId="22" w16cid:durableId="1152255138">
    <w:abstractNumId w:val="37"/>
  </w:num>
  <w:num w:numId="23" w16cid:durableId="977608728">
    <w:abstractNumId w:val="59"/>
  </w:num>
  <w:num w:numId="24" w16cid:durableId="51657931">
    <w:abstractNumId w:val="56"/>
  </w:num>
  <w:num w:numId="25" w16cid:durableId="1627077263">
    <w:abstractNumId w:val="43"/>
  </w:num>
  <w:num w:numId="26" w16cid:durableId="467817352">
    <w:abstractNumId w:val="54"/>
  </w:num>
  <w:num w:numId="27" w16cid:durableId="2143838986">
    <w:abstractNumId w:val="66"/>
  </w:num>
  <w:num w:numId="28" w16cid:durableId="520969897">
    <w:abstractNumId w:val="23"/>
  </w:num>
  <w:num w:numId="29" w16cid:durableId="1130321549">
    <w:abstractNumId w:val="17"/>
  </w:num>
  <w:num w:numId="30" w16cid:durableId="779187266">
    <w:abstractNumId w:val="6"/>
  </w:num>
  <w:num w:numId="31" w16cid:durableId="1897399578">
    <w:abstractNumId w:val="5"/>
  </w:num>
  <w:num w:numId="32" w16cid:durableId="2116944065">
    <w:abstractNumId w:val="4"/>
  </w:num>
  <w:num w:numId="33" w16cid:durableId="249461711">
    <w:abstractNumId w:val="8"/>
  </w:num>
  <w:num w:numId="34" w16cid:durableId="753282651">
    <w:abstractNumId w:val="3"/>
  </w:num>
  <w:num w:numId="35" w16cid:durableId="1038241380">
    <w:abstractNumId w:val="2"/>
  </w:num>
  <w:num w:numId="36" w16cid:durableId="1181745471">
    <w:abstractNumId w:val="1"/>
  </w:num>
  <w:num w:numId="37" w16cid:durableId="1212109137">
    <w:abstractNumId w:val="0"/>
  </w:num>
  <w:num w:numId="38" w16cid:durableId="1975479012">
    <w:abstractNumId w:val="62"/>
  </w:num>
  <w:num w:numId="39" w16cid:durableId="934284410">
    <w:abstractNumId w:val="55"/>
  </w:num>
  <w:num w:numId="40" w16cid:durableId="310867608">
    <w:abstractNumId w:val="35"/>
  </w:num>
  <w:num w:numId="41" w16cid:durableId="165754000">
    <w:abstractNumId w:val="28"/>
  </w:num>
  <w:num w:numId="42" w16cid:durableId="118377916">
    <w:abstractNumId w:val="38"/>
  </w:num>
  <w:num w:numId="43" w16cid:durableId="779030529">
    <w:abstractNumId w:val="20"/>
  </w:num>
  <w:num w:numId="44" w16cid:durableId="189999887">
    <w:abstractNumId w:val="27"/>
  </w:num>
  <w:num w:numId="45" w16cid:durableId="1497109131">
    <w:abstractNumId w:val="51"/>
  </w:num>
  <w:num w:numId="46" w16cid:durableId="408964502">
    <w:abstractNumId w:val="29"/>
  </w:num>
  <w:num w:numId="47" w16cid:durableId="947663319">
    <w:abstractNumId w:val="13"/>
  </w:num>
  <w:num w:numId="48" w16cid:durableId="167063575">
    <w:abstractNumId w:val="15"/>
  </w:num>
  <w:num w:numId="49" w16cid:durableId="1043138981">
    <w:abstractNumId w:val="57"/>
  </w:num>
  <w:num w:numId="50" w16cid:durableId="1078869650">
    <w:abstractNumId w:val="34"/>
  </w:num>
  <w:num w:numId="51" w16cid:durableId="1752966658">
    <w:abstractNumId w:val="65"/>
  </w:num>
  <w:num w:numId="52" w16cid:durableId="1334262169">
    <w:abstractNumId w:val="40"/>
  </w:num>
  <w:num w:numId="53" w16cid:durableId="186800713">
    <w:abstractNumId w:val="64"/>
  </w:num>
  <w:num w:numId="54" w16cid:durableId="57284628">
    <w:abstractNumId w:val="31"/>
  </w:num>
  <w:num w:numId="55" w16cid:durableId="214396036">
    <w:abstractNumId w:val="42"/>
  </w:num>
  <w:num w:numId="56" w16cid:durableId="490292431">
    <w:abstractNumId w:val="25"/>
  </w:num>
  <w:num w:numId="57" w16cid:durableId="1594702556">
    <w:abstractNumId w:val="36"/>
  </w:num>
  <w:num w:numId="58" w16cid:durableId="979311973">
    <w:abstractNumId w:val="19"/>
  </w:num>
  <w:num w:numId="59" w16cid:durableId="902563094">
    <w:abstractNumId w:val="49"/>
  </w:num>
  <w:num w:numId="60" w16cid:durableId="1534994826">
    <w:abstractNumId w:val="39"/>
  </w:num>
  <w:num w:numId="61" w16cid:durableId="1608347986">
    <w:abstractNumId w:val="61"/>
  </w:num>
  <w:num w:numId="62" w16cid:durableId="1232691642">
    <w:abstractNumId w:val="63"/>
  </w:num>
  <w:num w:numId="63" w16cid:durableId="861479192">
    <w:abstractNumId w:val="47"/>
  </w:num>
  <w:num w:numId="64" w16cid:durableId="1124274396">
    <w:abstractNumId w:val="16"/>
  </w:num>
  <w:num w:numId="65" w16cid:durableId="1208880620">
    <w:abstractNumId w:val="41"/>
  </w:num>
  <w:num w:numId="66" w16cid:durableId="645746238">
    <w:abstractNumId w:val="53"/>
  </w:num>
  <w:num w:numId="67" w16cid:durableId="35049516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enforcement="1" w:cryptProviderType="rsaAES" w:cryptAlgorithmClass="hash" w:cryptAlgorithmType="typeAny" w:cryptAlgorithmSid="14" w:cryptSpinCount="100000" w:hash="Jp7ZBfXlHJiC7i8xtA9Awv4GS3bOMhSmicp7QdlUnaoryFFm335bHA+KA57SIIY6+dbezJzE3xLWl7kyGq0fQA==" w:salt="lANtTEv2NWaBB7K+N9AsIw=="/>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C4"/>
    <w:rsid w:val="00000658"/>
    <w:rsid w:val="0000090E"/>
    <w:rsid w:val="0000099D"/>
    <w:rsid w:val="00000ACF"/>
    <w:rsid w:val="00000B22"/>
    <w:rsid w:val="000014FE"/>
    <w:rsid w:val="000018AE"/>
    <w:rsid w:val="00001B95"/>
    <w:rsid w:val="000023E5"/>
    <w:rsid w:val="000037B3"/>
    <w:rsid w:val="00004AB2"/>
    <w:rsid w:val="00004F7B"/>
    <w:rsid w:val="000059DD"/>
    <w:rsid w:val="00005A09"/>
    <w:rsid w:val="00005A1E"/>
    <w:rsid w:val="00005D26"/>
    <w:rsid w:val="00006D34"/>
    <w:rsid w:val="000075FB"/>
    <w:rsid w:val="00007607"/>
    <w:rsid w:val="00010022"/>
    <w:rsid w:val="00010163"/>
    <w:rsid w:val="000103BE"/>
    <w:rsid w:val="000104AD"/>
    <w:rsid w:val="00010811"/>
    <w:rsid w:val="0001083A"/>
    <w:rsid w:val="0001120F"/>
    <w:rsid w:val="0001409F"/>
    <w:rsid w:val="0001410B"/>
    <w:rsid w:val="0001457D"/>
    <w:rsid w:val="000149E2"/>
    <w:rsid w:val="00014C85"/>
    <w:rsid w:val="00014CFB"/>
    <w:rsid w:val="00014E17"/>
    <w:rsid w:val="000162E4"/>
    <w:rsid w:val="000166A8"/>
    <w:rsid w:val="00017D86"/>
    <w:rsid w:val="00017F2F"/>
    <w:rsid w:val="00017FA7"/>
    <w:rsid w:val="000200D6"/>
    <w:rsid w:val="00021063"/>
    <w:rsid w:val="000215B8"/>
    <w:rsid w:val="000217B5"/>
    <w:rsid w:val="00022BBE"/>
    <w:rsid w:val="0002363F"/>
    <w:rsid w:val="00024054"/>
    <w:rsid w:val="00024146"/>
    <w:rsid w:val="000241AD"/>
    <w:rsid w:val="00024421"/>
    <w:rsid w:val="000246F3"/>
    <w:rsid w:val="000248E1"/>
    <w:rsid w:val="00024A17"/>
    <w:rsid w:val="00024EE4"/>
    <w:rsid w:val="00025453"/>
    <w:rsid w:val="000254B1"/>
    <w:rsid w:val="00025720"/>
    <w:rsid w:val="00026050"/>
    <w:rsid w:val="000261DC"/>
    <w:rsid w:val="00026426"/>
    <w:rsid w:val="0002642F"/>
    <w:rsid w:val="00026FC3"/>
    <w:rsid w:val="0002777A"/>
    <w:rsid w:val="00027D2F"/>
    <w:rsid w:val="000306EE"/>
    <w:rsid w:val="00030AC3"/>
    <w:rsid w:val="00030BEA"/>
    <w:rsid w:val="00030F70"/>
    <w:rsid w:val="00031CC6"/>
    <w:rsid w:val="00032076"/>
    <w:rsid w:val="000324B5"/>
    <w:rsid w:val="00033753"/>
    <w:rsid w:val="000339CA"/>
    <w:rsid w:val="00033E5A"/>
    <w:rsid w:val="00034037"/>
    <w:rsid w:val="00034EBA"/>
    <w:rsid w:val="00035AA3"/>
    <w:rsid w:val="00035F77"/>
    <w:rsid w:val="00036295"/>
    <w:rsid w:val="00036A46"/>
    <w:rsid w:val="0003755B"/>
    <w:rsid w:val="00037B77"/>
    <w:rsid w:val="00037C6A"/>
    <w:rsid w:val="00040A6F"/>
    <w:rsid w:val="00040B6E"/>
    <w:rsid w:val="000413C2"/>
    <w:rsid w:val="00041C28"/>
    <w:rsid w:val="00042A9C"/>
    <w:rsid w:val="0004324F"/>
    <w:rsid w:val="00043D2D"/>
    <w:rsid w:val="00043EDF"/>
    <w:rsid w:val="000443D4"/>
    <w:rsid w:val="00044A5B"/>
    <w:rsid w:val="00044C1C"/>
    <w:rsid w:val="00044CA8"/>
    <w:rsid w:val="00045CC7"/>
    <w:rsid w:val="00045D5E"/>
    <w:rsid w:val="00045E66"/>
    <w:rsid w:val="00045F34"/>
    <w:rsid w:val="000461DE"/>
    <w:rsid w:val="000472C7"/>
    <w:rsid w:val="0004768D"/>
    <w:rsid w:val="0004775C"/>
    <w:rsid w:val="000506F1"/>
    <w:rsid w:val="00051DB7"/>
    <w:rsid w:val="00052ADC"/>
    <w:rsid w:val="00053109"/>
    <w:rsid w:val="00053389"/>
    <w:rsid w:val="0005376F"/>
    <w:rsid w:val="00054121"/>
    <w:rsid w:val="000569AF"/>
    <w:rsid w:val="000569F0"/>
    <w:rsid w:val="0005706F"/>
    <w:rsid w:val="0005724C"/>
    <w:rsid w:val="00057406"/>
    <w:rsid w:val="000575F3"/>
    <w:rsid w:val="0006108D"/>
    <w:rsid w:val="00061181"/>
    <w:rsid w:val="000611A4"/>
    <w:rsid w:val="00062392"/>
    <w:rsid w:val="000628C5"/>
    <w:rsid w:val="00062CC0"/>
    <w:rsid w:val="000635D5"/>
    <w:rsid w:val="00063BC1"/>
    <w:rsid w:val="000642C2"/>
    <w:rsid w:val="000643EA"/>
    <w:rsid w:val="000649C3"/>
    <w:rsid w:val="00064E5F"/>
    <w:rsid w:val="00065DE9"/>
    <w:rsid w:val="000664BE"/>
    <w:rsid w:val="000665BC"/>
    <w:rsid w:val="000666BD"/>
    <w:rsid w:val="00066A0E"/>
    <w:rsid w:val="00066E49"/>
    <w:rsid w:val="00067A07"/>
    <w:rsid w:val="00067B63"/>
    <w:rsid w:val="000700D3"/>
    <w:rsid w:val="0007081F"/>
    <w:rsid w:val="00070E3D"/>
    <w:rsid w:val="00071075"/>
    <w:rsid w:val="000714FE"/>
    <w:rsid w:val="00071ABE"/>
    <w:rsid w:val="00071ACC"/>
    <w:rsid w:val="00071F93"/>
    <w:rsid w:val="00072032"/>
    <w:rsid w:val="0007277B"/>
    <w:rsid w:val="000727E1"/>
    <w:rsid w:val="00074562"/>
    <w:rsid w:val="00074A3B"/>
    <w:rsid w:val="00075110"/>
    <w:rsid w:val="00075252"/>
    <w:rsid w:val="000752B3"/>
    <w:rsid w:val="0007552B"/>
    <w:rsid w:val="000756C2"/>
    <w:rsid w:val="00075A82"/>
    <w:rsid w:val="000767A3"/>
    <w:rsid w:val="000767F6"/>
    <w:rsid w:val="0007793B"/>
    <w:rsid w:val="000779F7"/>
    <w:rsid w:val="0008006D"/>
    <w:rsid w:val="000801FB"/>
    <w:rsid w:val="000805EA"/>
    <w:rsid w:val="00080913"/>
    <w:rsid w:val="00080B6B"/>
    <w:rsid w:val="0008123B"/>
    <w:rsid w:val="0008180C"/>
    <w:rsid w:val="00081B49"/>
    <w:rsid w:val="000821D3"/>
    <w:rsid w:val="00083328"/>
    <w:rsid w:val="0008347B"/>
    <w:rsid w:val="00084137"/>
    <w:rsid w:val="00084555"/>
    <w:rsid w:val="00084DB2"/>
    <w:rsid w:val="00084FA8"/>
    <w:rsid w:val="000856FA"/>
    <w:rsid w:val="0008628D"/>
    <w:rsid w:val="000864B0"/>
    <w:rsid w:val="00086684"/>
    <w:rsid w:val="00086801"/>
    <w:rsid w:val="00086E72"/>
    <w:rsid w:val="00087135"/>
    <w:rsid w:val="0009049A"/>
    <w:rsid w:val="00090927"/>
    <w:rsid w:val="00090AB5"/>
    <w:rsid w:val="000915B4"/>
    <w:rsid w:val="00091D75"/>
    <w:rsid w:val="00093096"/>
    <w:rsid w:val="000930E0"/>
    <w:rsid w:val="0009365E"/>
    <w:rsid w:val="0009399B"/>
    <w:rsid w:val="00093E32"/>
    <w:rsid w:val="00094A46"/>
    <w:rsid w:val="00094FC7"/>
    <w:rsid w:val="00095ADD"/>
    <w:rsid w:val="00095C85"/>
    <w:rsid w:val="00096B96"/>
    <w:rsid w:val="00097910"/>
    <w:rsid w:val="00097E40"/>
    <w:rsid w:val="000A0919"/>
    <w:rsid w:val="000A0D2C"/>
    <w:rsid w:val="000A1718"/>
    <w:rsid w:val="000A1B42"/>
    <w:rsid w:val="000A1DFB"/>
    <w:rsid w:val="000A1EC9"/>
    <w:rsid w:val="000A1F68"/>
    <w:rsid w:val="000A1FB5"/>
    <w:rsid w:val="000A22F6"/>
    <w:rsid w:val="000A2890"/>
    <w:rsid w:val="000A2973"/>
    <w:rsid w:val="000A346C"/>
    <w:rsid w:val="000A3C60"/>
    <w:rsid w:val="000A4017"/>
    <w:rsid w:val="000A41D7"/>
    <w:rsid w:val="000A4698"/>
    <w:rsid w:val="000A47AC"/>
    <w:rsid w:val="000A4D62"/>
    <w:rsid w:val="000A5240"/>
    <w:rsid w:val="000A5875"/>
    <w:rsid w:val="000A58BA"/>
    <w:rsid w:val="000A60E1"/>
    <w:rsid w:val="000A63EA"/>
    <w:rsid w:val="000A669F"/>
    <w:rsid w:val="000A66A9"/>
    <w:rsid w:val="000A6CB1"/>
    <w:rsid w:val="000A6D18"/>
    <w:rsid w:val="000A7010"/>
    <w:rsid w:val="000A792E"/>
    <w:rsid w:val="000A7BCB"/>
    <w:rsid w:val="000A7FF0"/>
    <w:rsid w:val="000B0171"/>
    <w:rsid w:val="000B01A6"/>
    <w:rsid w:val="000B0573"/>
    <w:rsid w:val="000B098B"/>
    <w:rsid w:val="000B0D4B"/>
    <w:rsid w:val="000B0DB5"/>
    <w:rsid w:val="000B0E52"/>
    <w:rsid w:val="000B1520"/>
    <w:rsid w:val="000B15F7"/>
    <w:rsid w:val="000B1DE3"/>
    <w:rsid w:val="000B248E"/>
    <w:rsid w:val="000B2918"/>
    <w:rsid w:val="000B2C3C"/>
    <w:rsid w:val="000B2CCE"/>
    <w:rsid w:val="000B2FDC"/>
    <w:rsid w:val="000B30AB"/>
    <w:rsid w:val="000B48DF"/>
    <w:rsid w:val="000B52A9"/>
    <w:rsid w:val="000B533E"/>
    <w:rsid w:val="000B5409"/>
    <w:rsid w:val="000B5676"/>
    <w:rsid w:val="000B683D"/>
    <w:rsid w:val="000B6EBD"/>
    <w:rsid w:val="000B7215"/>
    <w:rsid w:val="000B75A6"/>
    <w:rsid w:val="000B79C9"/>
    <w:rsid w:val="000B7CF8"/>
    <w:rsid w:val="000B7EA5"/>
    <w:rsid w:val="000C0242"/>
    <w:rsid w:val="000C0720"/>
    <w:rsid w:val="000C09D8"/>
    <w:rsid w:val="000C1C87"/>
    <w:rsid w:val="000C234C"/>
    <w:rsid w:val="000C2A21"/>
    <w:rsid w:val="000C2A53"/>
    <w:rsid w:val="000C2B48"/>
    <w:rsid w:val="000C30E9"/>
    <w:rsid w:val="000C3441"/>
    <w:rsid w:val="000C381B"/>
    <w:rsid w:val="000C3CD5"/>
    <w:rsid w:val="000C3F47"/>
    <w:rsid w:val="000C4574"/>
    <w:rsid w:val="000C4830"/>
    <w:rsid w:val="000C4A3C"/>
    <w:rsid w:val="000C4ED1"/>
    <w:rsid w:val="000C5701"/>
    <w:rsid w:val="000C5BEC"/>
    <w:rsid w:val="000C5CD5"/>
    <w:rsid w:val="000C5E83"/>
    <w:rsid w:val="000C648E"/>
    <w:rsid w:val="000C6591"/>
    <w:rsid w:val="000C66BE"/>
    <w:rsid w:val="000C6792"/>
    <w:rsid w:val="000C69FB"/>
    <w:rsid w:val="000C6AD9"/>
    <w:rsid w:val="000C7C02"/>
    <w:rsid w:val="000C7D62"/>
    <w:rsid w:val="000D08A3"/>
    <w:rsid w:val="000D0CB2"/>
    <w:rsid w:val="000D0CF2"/>
    <w:rsid w:val="000D1477"/>
    <w:rsid w:val="000D1776"/>
    <w:rsid w:val="000D1C93"/>
    <w:rsid w:val="000D24C0"/>
    <w:rsid w:val="000D284C"/>
    <w:rsid w:val="000D29B9"/>
    <w:rsid w:val="000D3755"/>
    <w:rsid w:val="000D3958"/>
    <w:rsid w:val="000D3CB7"/>
    <w:rsid w:val="000D430D"/>
    <w:rsid w:val="000D480E"/>
    <w:rsid w:val="000D4B5A"/>
    <w:rsid w:val="000D4E67"/>
    <w:rsid w:val="000D518A"/>
    <w:rsid w:val="000D5231"/>
    <w:rsid w:val="000D52D1"/>
    <w:rsid w:val="000D5B64"/>
    <w:rsid w:val="000D6547"/>
    <w:rsid w:val="000D7274"/>
    <w:rsid w:val="000D7613"/>
    <w:rsid w:val="000D7923"/>
    <w:rsid w:val="000D7AC7"/>
    <w:rsid w:val="000D7B35"/>
    <w:rsid w:val="000D7DEE"/>
    <w:rsid w:val="000E1B96"/>
    <w:rsid w:val="000E286E"/>
    <w:rsid w:val="000E29B4"/>
    <w:rsid w:val="000E2B8D"/>
    <w:rsid w:val="000E2F02"/>
    <w:rsid w:val="000E2F4F"/>
    <w:rsid w:val="000E3116"/>
    <w:rsid w:val="000E39C2"/>
    <w:rsid w:val="000E44DC"/>
    <w:rsid w:val="000E4513"/>
    <w:rsid w:val="000E4800"/>
    <w:rsid w:val="000E4DDD"/>
    <w:rsid w:val="000E546C"/>
    <w:rsid w:val="000E5D55"/>
    <w:rsid w:val="000E5E9A"/>
    <w:rsid w:val="000E60EC"/>
    <w:rsid w:val="000E667C"/>
    <w:rsid w:val="000E7558"/>
    <w:rsid w:val="000E7F4A"/>
    <w:rsid w:val="000F0716"/>
    <w:rsid w:val="000F117D"/>
    <w:rsid w:val="000F14A9"/>
    <w:rsid w:val="000F1976"/>
    <w:rsid w:val="000F2048"/>
    <w:rsid w:val="000F306E"/>
    <w:rsid w:val="000F4311"/>
    <w:rsid w:val="000F46DF"/>
    <w:rsid w:val="000F47CB"/>
    <w:rsid w:val="000F4C55"/>
    <w:rsid w:val="000F566B"/>
    <w:rsid w:val="000F59D9"/>
    <w:rsid w:val="000F5BCA"/>
    <w:rsid w:val="000F5D6D"/>
    <w:rsid w:val="000F62D1"/>
    <w:rsid w:val="000F7092"/>
    <w:rsid w:val="00100521"/>
    <w:rsid w:val="001006AF"/>
    <w:rsid w:val="0010097C"/>
    <w:rsid w:val="001009C4"/>
    <w:rsid w:val="00102771"/>
    <w:rsid w:val="0010279C"/>
    <w:rsid w:val="00102B28"/>
    <w:rsid w:val="00102E25"/>
    <w:rsid w:val="00102FD3"/>
    <w:rsid w:val="00103039"/>
    <w:rsid w:val="00103101"/>
    <w:rsid w:val="0010331B"/>
    <w:rsid w:val="0010362F"/>
    <w:rsid w:val="00103666"/>
    <w:rsid w:val="0010439A"/>
    <w:rsid w:val="00104700"/>
    <w:rsid w:val="00104A7B"/>
    <w:rsid w:val="00104B66"/>
    <w:rsid w:val="001051DD"/>
    <w:rsid w:val="0010541D"/>
    <w:rsid w:val="00105627"/>
    <w:rsid w:val="00105962"/>
    <w:rsid w:val="00105BB3"/>
    <w:rsid w:val="00105F87"/>
    <w:rsid w:val="00106940"/>
    <w:rsid w:val="00106CE0"/>
    <w:rsid w:val="00106F0A"/>
    <w:rsid w:val="00107279"/>
    <w:rsid w:val="00107883"/>
    <w:rsid w:val="00107A20"/>
    <w:rsid w:val="0011028A"/>
    <w:rsid w:val="0011038C"/>
    <w:rsid w:val="00110647"/>
    <w:rsid w:val="001106B3"/>
    <w:rsid w:val="00110EF1"/>
    <w:rsid w:val="001110B3"/>
    <w:rsid w:val="0011119D"/>
    <w:rsid w:val="00111357"/>
    <w:rsid w:val="001120EC"/>
    <w:rsid w:val="00112FCB"/>
    <w:rsid w:val="00113493"/>
    <w:rsid w:val="001140BC"/>
    <w:rsid w:val="00114B56"/>
    <w:rsid w:val="00115536"/>
    <w:rsid w:val="0011557D"/>
    <w:rsid w:val="00115652"/>
    <w:rsid w:val="00115E9E"/>
    <w:rsid w:val="001161FC"/>
    <w:rsid w:val="001164B8"/>
    <w:rsid w:val="00116CE2"/>
    <w:rsid w:val="00117C17"/>
    <w:rsid w:val="00117C9D"/>
    <w:rsid w:val="001201DE"/>
    <w:rsid w:val="0012077C"/>
    <w:rsid w:val="00120854"/>
    <w:rsid w:val="00120F82"/>
    <w:rsid w:val="0012143E"/>
    <w:rsid w:val="00121F72"/>
    <w:rsid w:val="00121FB6"/>
    <w:rsid w:val="00122B49"/>
    <w:rsid w:val="00122FEF"/>
    <w:rsid w:val="00123275"/>
    <w:rsid w:val="00123966"/>
    <w:rsid w:val="00123C59"/>
    <w:rsid w:val="00123E96"/>
    <w:rsid w:val="0012473D"/>
    <w:rsid w:val="00124C74"/>
    <w:rsid w:val="00125582"/>
    <w:rsid w:val="0012564D"/>
    <w:rsid w:val="0012589B"/>
    <w:rsid w:val="00125B76"/>
    <w:rsid w:val="00125FCB"/>
    <w:rsid w:val="00126A77"/>
    <w:rsid w:val="00126F06"/>
    <w:rsid w:val="00126F8B"/>
    <w:rsid w:val="00127294"/>
    <w:rsid w:val="001277D2"/>
    <w:rsid w:val="001301A3"/>
    <w:rsid w:val="00130784"/>
    <w:rsid w:val="00130823"/>
    <w:rsid w:val="00130855"/>
    <w:rsid w:val="0013089E"/>
    <w:rsid w:val="001308F8"/>
    <w:rsid w:val="00131418"/>
    <w:rsid w:val="0013147C"/>
    <w:rsid w:val="00131CCA"/>
    <w:rsid w:val="00131DEF"/>
    <w:rsid w:val="001327D1"/>
    <w:rsid w:val="001328F6"/>
    <w:rsid w:val="00132AB6"/>
    <w:rsid w:val="001334C1"/>
    <w:rsid w:val="001338C8"/>
    <w:rsid w:val="00133D52"/>
    <w:rsid w:val="00133EEA"/>
    <w:rsid w:val="001346F6"/>
    <w:rsid w:val="00134713"/>
    <w:rsid w:val="00134BF2"/>
    <w:rsid w:val="00135402"/>
    <w:rsid w:val="001357E8"/>
    <w:rsid w:val="00135B78"/>
    <w:rsid w:val="0013663C"/>
    <w:rsid w:val="0013790A"/>
    <w:rsid w:val="00137BB6"/>
    <w:rsid w:val="00137E04"/>
    <w:rsid w:val="00140A32"/>
    <w:rsid w:val="00140EB2"/>
    <w:rsid w:val="001413BB"/>
    <w:rsid w:val="0014197F"/>
    <w:rsid w:val="00141DC0"/>
    <w:rsid w:val="0014301C"/>
    <w:rsid w:val="001434F6"/>
    <w:rsid w:val="00143EF2"/>
    <w:rsid w:val="00143FA1"/>
    <w:rsid w:val="001456BA"/>
    <w:rsid w:val="00145D20"/>
    <w:rsid w:val="00146195"/>
    <w:rsid w:val="001470C1"/>
    <w:rsid w:val="0014767C"/>
    <w:rsid w:val="001479CE"/>
    <w:rsid w:val="00147A7E"/>
    <w:rsid w:val="00147D6A"/>
    <w:rsid w:val="00150097"/>
    <w:rsid w:val="00150519"/>
    <w:rsid w:val="00150602"/>
    <w:rsid w:val="00150851"/>
    <w:rsid w:val="00150A81"/>
    <w:rsid w:val="00152964"/>
    <w:rsid w:val="00152EF0"/>
    <w:rsid w:val="0015360B"/>
    <w:rsid w:val="00154912"/>
    <w:rsid w:val="00154987"/>
    <w:rsid w:val="00154CE4"/>
    <w:rsid w:val="0015570F"/>
    <w:rsid w:val="00155FC9"/>
    <w:rsid w:val="00156642"/>
    <w:rsid w:val="00157348"/>
    <w:rsid w:val="0015745D"/>
    <w:rsid w:val="00160184"/>
    <w:rsid w:val="001601E2"/>
    <w:rsid w:val="00160782"/>
    <w:rsid w:val="001611A6"/>
    <w:rsid w:val="0016127F"/>
    <w:rsid w:val="0016178D"/>
    <w:rsid w:val="001618E3"/>
    <w:rsid w:val="00161AD4"/>
    <w:rsid w:val="00161DC4"/>
    <w:rsid w:val="00162124"/>
    <w:rsid w:val="001628E1"/>
    <w:rsid w:val="00162CE7"/>
    <w:rsid w:val="001630B3"/>
    <w:rsid w:val="001632A1"/>
    <w:rsid w:val="001634C9"/>
    <w:rsid w:val="00163D46"/>
    <w:rsid w:val="00163DF5"/>
    <w:rsid w:val="001641AC"/>
    <w:rsid w:val="00164C29"/>
    <w:rsid w:val="00164C8E"/>
    <w:rsid w:val="00166962"/>
    <w:rsid w:val="00167C95"/>
    <w:rsid w:val="00170086"/>
    <w:rsid w:val="0017022F"/>
    <w:rsid w:val="0017075A"/>
    <w:rsid w:val="001711BA"/>
    <w:rsid w:val="00171388"/>
    <w:rsid w:val="0017194E"/>
    <w:rsid w:val="001723D5"/>
    <w:rsid w:val="00172581"/>
    <w:rsid w:val="001726B7"/>
    <w:rsid w:val="00172AB5"/>
    <w:rsid w:val="001732C0"/>
    <w:rsid w:val="001734A5"/>
    <w:rsid w:val="001737FC"/>
    <w:rsid w:val="0017455F"/>
    <w:rsid w:val="00174E58"/>
    <w:rsid w:val="001751EF"/>
    <w:rsid w:val="001756B6"/>
    <w:rsid w:val="001757EC"/>
    <w:rsid w:val="00176598"/>
    <w:rsid w:val="001768A3"/>
    <w:rsid w:val="0017744B"/>
    <w:rsid w:val="00177A37"/>
    <w:rsid w:val="001804E2"/>
    <w:rsid w:val="001808F7"/>
    <w:rsid w:val="00180D9A"/>
    <w:rsid w:val="00181190"/>
    <w:rsid w:val="00181994"/>
    <w:rsid w:val="00181EFF"/>
    <w:rsid w:val="0018250C"/>
    <w:rsid w:val="00182ACA"/>
    <w:rsid w:val="00182B6D"/>
    <w:rsid w:val="00182EAC"/>
    <w:rsid w:val="001834D4"/>
    <w:rsid w:val="0018377E"/>
    <w:rsid w:val="00183A03"/>
    <w:rsid w:val="001841A6"/>
    <w:rsid w:val="001857BE"/>
    <w:rsid w:val="0018594C"/>
    <w:rsid w:val="00185D87"/>
    <w:rsid w:val="00185DE4"/>
    <w:rsid w:val="00185F3E"/>
    <w:rsid w:val="00185FD1"/>
    <w:rsid w:val="00186BD0"/>
    <w:rsid w:val="00186E81"/>
    <w:rsid w:val="00187211"/>
    <w:rsid w:val="00187756"/>
    <w:rsid w:val="00187C9E"/>
    <w:rsid w:val="00187FA2"/>
    <w:rsid w:val="0019072B"/>
    <w:rsid w:val="00190737"/>
    <w:rsid w:val="00191A5E"/>
    <w:rsid w:val="0019218C"/>
    <w:rsid w:val="00193223"/>
    <w:rsid w:val="00193874"/>
    <w:rsid w:val="00193B52"/>
    <w:rsid w:val="00194497"/>
    <w:rsid w:val="00194E2D"/>
    <w:rsid w:val="001954C0"/>
    <w:rsid w:val="00195E52"/>
    <w:rsid w:val="00195E7C"/>
    <w:rsid w:val="0019662B"/>
    <w:rsid w:val="00197434"/>
    <w:rsid w:val="00197751"/>
    <w:rsid w:val="001978AA"/>
    <w:rsid w:val="00197FD4"/>
    <w:rsid w:val="001A005A"/>
    <w:rsid w:val="001A0A7A"/>
    <w:rsid w:val="001A10D5"/>
    <w:rsid w:val="001A14D1"/>
    <w:rsid w:val="001A1A23"/>
    <w:rsid w:val="001A1C58"/>
    <w:rsid w:val="001A1D3C"/>
    <w:rsid w:val="001A2B67"/>
    <w:rsid w:val="001A3151"/>
    <w:rsid w:val="001A4860"/>
    <w:rsid w:val="001A53D6"/>
    <w:rsid w:val="001A57B7"/>
    <w:rsid w:val="001A5DEF"/>
    <w:rsid w:val="001A615B"/>
    <w:rsid w:val="001A61FB"/>
    <w:rsid w:val="001A6B60"/>
    <w:rsid w:val="001A6DAC"/>
    <w:rsid w:val="001A770D"/>
    <w:rsid w:val="001A7719"/>
    <w:rsid w:val="001A792D"/>
    <w:rsid w:val="001A7E00"/>
    <w:rsid w:val="001B1492"/>
    <w:rsid w:val="001B1569"/>
    <w:rsid w:val="001B171E"/>
    <w:rsid w:val="001B1A08"/>
    <w:rsid w:val="001B1B72"/>
    <w:rsid w:val="001B2089"/>
    <w:rsid w:val="001B26D4"/>
    <w:rsid w:val="001B2B69"/>
    <w:rsid w:val="001B311D"/>
    <w:rsid w:val="001B3F39"/>
    <w:rsid w:val="001B4708"/>
    <w:rsid w:val="001B4D4D"/>
    <w:rsid w:val="001B58D3"/>
    <w:rsid w:val="001B6220"/>
    <w:rsid w:val="001B7759"/>
    <w:rsid w:val="001B7C41"/>
    <w:rsid w:val="001B7D14"/>
    <w:rsid w:val="001C0778"/>
    <w:rsid w:val="001C0CC9"/>
    <w:rsid w:val="001C152B"/>
    <w:rsid w:val="001C1849"/>
    <w:rsid w:val="001C1EC8"/>
    <w:rsid w:val="001C2329"/>
    <w:rsid w:val="001C23E6"/>
    <w:rsid w:val="001C24E0"/>
    <w:rsid w:val="001C326E"/>
    <w:rsid w:val="001C3C05"/>
    <w:rsid w:val="001C3E73"/>
    <w:rsid w:val="001C462C"/>
    <w:rsid w:val="001C4FD1"/>
    <w:rsid w:val="001C5141"/>
    <w:rsid w:val="001C5763"/>
    <w:rsid w:val="001C6C00"/>
    <w:rsid w:val="001C7FBF"/>
    <w:rsid w:val="001C7FE4"/>
    <w:rsid w:val="001D01F8"/>
    <w:rsid w:val="001D05A7"/>
    <w:rsid w:val="001D0A2A"/>
    <w:rsid w:val="001D0FF4"/>
    <w:rsid w:val="001D186A"/>
    <w:rsid w:val="001D1D12"/>
    <w:rsid w:val="001D1D5B"/>
    <w:rsid w:val="001D30F5"/>
    <w:rsid w:val="001D3136"/>
    <w:rsid w:val="001D3903"/>
    <w:rsid w:val="001D3B5B"/>
    <w:rsid w:val="001D3D4C"/>
    <w:rsid w:val="001D49DC"/>
    <w:rsid w:val="001D4C67"/>
    <w:rsid w:val="001D4E08"/>
    <w:rsid w:val="001D4FA4"/>
    <w:rsid w:val="001D5D74"/>
    <w:rsid w:val="001D5E83"/>
    <w:rsid w:val="001D5F3E"/>
    <w:rsid w:val="001D615D"/>
    <w:rsid w:val="001D617D"/>
    <w:rsid w:val="001D6202"/>
    <w:rsid w:val="001D6C56"/>
    <w:rsid w:val="001D7180"/>
    <w:rsid w:val="001D7430"/>
    <w:rsid w:val="001E0282"/>
    <w:rsid w:val="001E0C9B"/>
    <w:rsid w:val="001E0E93"/>
    <w:rsid w:val="001E14F1"/>
    <w:rsid w:val="001E214E"/>
    <w:rsid w:val="001E2C28"/>
    <w:rsid w:val="001E316A"/>
    <w:rsid w:val="001E3A60"/>
    <w:rsid w:val="001E3ACA"/>
    <w:rsid w:val="001E3E4D"/>
    <w:rsid w:val="001E4013"/>
    <w:rsid w:val="001E509B"/>
    <w:rsid w:val="001E602D"/>
    <w:rsid w:val="001E684F"/>
    <w:rsid w:val="001E6980"/>
    <w:rsid w:val="001E6A9C"/>
    <w:rsid w:val="001E6C18"/>
    <w:rsid w:val="001E707C"/>
    <w:rsid w:val="001E773D"/>
    <w:rsid w:val="001F02A8"/>
    <w:rsid w:val="001F07DA"/>
    <w:rsid w:val="001F081A"/>
    <w:rsid w:val="001F0DD6"/>
    <w:rsid w:val="001F1017"/>
    <w:rsid w:val="001F1091"/>
    <w:rsid w:val="001F1A5B"/>
    <w:rsid w:val="001F1FF8"/>
    <w:rsid w:val="001F226D"/>
    <w:rsid w:val="001F2679"/>
    <w:rsid w:val="001F2E94"/>
    <w:rsid w:val="001F2FEF"/>
    <w:rsid w:val="001F30C8"/>
    <w:rsid w:val="001F33D8"/>
    <w:rsid w:val="001F3454"/>
    <w:rsid w:val="001F3D1F"/>
    <w:rsid w:val="001F3E05"/>
    <w:rsid w:val="001F40DC"/>
    <w:rsid w:val="001F49B8"/>
    <w:rsid w:val="001F4EEC"/>
    <w:rsid w:val="001F6B6B"/>
    <w:rsid w:val="001F6C56"/>
    <w:rsid w:val="001F7304"/>
    <w:rsid w:val="001F7BF6"/>
    <w:rsid w:val="001F7DAD"/>
    <w:rsid w:val="002008B7"/>
    <w:rsid w:val="00201014"/>
    <w:rsid w:val="00201A60"/>
    <w:rsid w:val="00201B1F"/>
    <w:rsid w:val="00201F44"/>
    <w:rsid w:val="00201FA9"/>
    <w:rsid w:val="00201FC9"/>
    <w:rsid w:val="002020C9"/>
    <w:rsid w:val="00202FF8"/>
    <w:rsid w:val="00203468"/>
    <w:rsid w:val="0020373A"/>
    <w:rsid w:val="0020411B"/>
    <w:rsid w:val="002044D9"/>
    <w:rsid w:val="0020479E"/>
    <w:rsid w:val="00204F94"/>
    <w:rsid w:val="002055F3"/>
    <w:rsid w:val="002068DB"/>
    <w:rsid w:val="00207086"/>
    <w:rsid w:val="0020720B"/>
    <w:rsid w:val="002072EB"/>
    <w:rsid w:val="00207510"/>
    <w:rsid w:val="002078EF"/>
    <w:rsid w:val="00207F8B"/>
    <w:rsid w:val="002100F1"/>
    <w:rsid w:val="002107D7"/>
    <w:rsid w:val="00210995"/>
    <w:rsid w:val="00210A89"/>
    <w:rsid w:val="00210DEA"/>
    <w:rsid w:val="00210E31"/>
    <w:rsid w:val="002120C5"/>
    <w:rsid w:val="0021225A"/>
    <w:rsid w:val="00212E2D"/>
    <w:rsid w:val="00212E99"/>
    <w:rsid w:val="0021322B"/>
    <w:rsid w:val="00213612"/>
    <w:rsid w:val="00213E72"/>
    <w:rsid w:val="002140F1"/>
    <w:rsid w:val="00214272"/>
    <w:rsid w:val="00214A09"/>
    <w:rsid w:val="00214D19"/>
    <w:rsid w:val="00214DFB"/>
    <w:rsid w:val="00215511"/>
    <w:rsid w:val="00216D95"/>
    <w:rsid w:val="00216EF7"/>
    <w:rsid w:val="00217702"/>
    <w:rsid w:val="00217802"/>
    <w:rsid w:val="00217AD9"/>
    <w:rsid w:val="0022018B"/>
    <w:rsid w:val="00220692"/>
    <w:rsid w:val="00221714"/>
    <w:rsid w:val="0022251C"/>
    <w:rsid w:val="002226A6"/>
    <w:rsid w:val="00222A4A"/>
    <w:rsid w:val="00222ADA"/>
    <w:rsid w:val="002231F8"/>
    <w:rsid w:val="00223560"/>
    <w:rsid w:val="0022363C"/>
    <w:rsid w:val="00223BB2"/>
    <w:rsid w:val="002248E1"/>
    <w:rsid w:val="0022514C"/>
    <w:rsid w:val="00225345"/>
    <w:rsid w:val="002258A3"/>
    <w:rsid w:val="00226394"/>
    <w:rsid w:val="00226B20"/>
    <w:rsid w:val="00227D33"/>
    <w:rsid w:val="002300A3"/>
    <w:rsid w:val="00230581"/>
    <w:rsid w:val="002308CA"/>
    <w:rsid w:val="0023126D"/>
    <w:rsid w:val="00231A92"/>
    <w:rsid w:val="00231C1A"/>
    <w:rsid w:val="00232FBD"/>
    <w:rsid w:val="00233C3B"/>
    <w:rsid w:val="002343E9"/>
    <w:rsid w:val="00234DD5"/>
    <w:rsid w:val="00236374"/>
    <w:rsid w:val="00237C54"/>
    <w:rsid w:val="00237C9E"/>
    <w:rsid w:val="00237EEF"/>
    <w:rsid w:val="00240FA3"/>
    <w:rsid w:val="002413B3"/>
    <w:rsid w:val="002418B7"/>
    <w:rsid w:val="002419F6"/>
    <w:rsid w:val="00241A95"/>
    <w:rsid w:val="0024210F"/>
    <w:rsid w:val="0024241A"/>
    <w:rsid w:val="0024291D"/>
    <w:rsid w:val="00242928"/>
    <w:rsid w:val="00242D41"/>
    <w:rsid w:val="00244FF2"/>
    <w:rsid w:val="0024528D"/>
    <w:rsid w:val="002460FE"/>
    <w:rsid w:val="00246823"/>
    <w:rsid w:val="002474D5"/>
    <w:rsid w:val="002477A2"/>
    <w:rsid w:val="002478DB"/>
    <w:rsid w:val="00250EC9"/>
    <w:rsid w:val="00251930"/>
    <w:rsid w:val="00251C9D"/>
    <w:rsid w:val="002522D8"/>
    <w:rsid w:val="00252515"/>
    <w:rsid w:val="0025381A"/>
    <w:rsid w:val="002544C4"/>
    <w:rsid w:val="002550DA"/>
    <w:rsid w:val="002550DF"/>
    <w:rsid w:val="00255409"/>
    <w:rsid w:val="002556B9"/>
    <w:rsid w:val="00255C63"/>
    <w:rsid w:val="00255EC4"/>
    <w:rsid w:val="002564DE"/>
    <w:rsid w:val="00256832"/>
    <w:rsid w:val="00256E6C"/>
    <w:rsid w:val="00257C4D"/>
    <w:rsid w:val="00257DB2"/>
    <w:rsid w:val="00257F0B"/>
    <w:rsid w:val="00260191"/>
    <w:rsid w:val="00260332"/>
    <w:rsid w:val="0026097C"/>
    <w:rsid w:val="00262305"/>
    <w:rsid w:val="00262434"/>
    <w:rsid w:val="00262777"/>
    <w:rsid w:val="002628C5"/>
    <w:rsid w:val="002629E0"/>
    <w:rsid w:val="00263ADC"/>
    <w:rsid w:val="002640E1"/>
    <w:rsid w:val="00265787"/>
    <w:rsid w:val="00265967"/>
    <w:rsid w:val="002660A0"/>
    <w:rsid w:val="002678C8"/>
    <w:rsid w:val="00267B45"/>
    <w:rsid w:val="0027055B"/>
    <w:rsid w:val="00270B2D"/>
    <w:rsid w:val="00271278"/>
    <w:rsid w:val="00271513"/>
    <w:rsid w:val="00271BC8"/>
    <w:rsid w:val="00271D57"/>
    <w:rsid w:val="00271F37"/>
    <w:rsid w:val="00272255"/>
    <w:rsid w:val="00272A41"/>
    <w:rsid w:val="00273047"/>
    <w:rsid w:val="002730E7"/>
    <w:rsid w:val="002731BB"/>
    <w:rsid w:val="00273E9E"/>
    <w:rsid w:val="00273F5B"/>
    <w:rsid w:val="00274182"/>
    <w:rsid w:val="00274818"/>
    <w:rsid w:val="00274D3B"/>
    <w:rsid w:val="0027531D"/>
    <w:rsid w:val="002757F8"/>
    <w:rsid w:val="002764F1"/>
    <w:rsid w:val="002765AD"/>
    <w:rsid w:val="002770BD"/>
    <w:rsid w:val="002778AB"/>
    <w:rsid w:val="00277C54"/>
    <w:rsid w:val="00281C76"/>
    <w:rsid w:val="00281CAE"/>
    <w:rsid w:val="00282007"/>
    <w:rsid w:val="002820FE"/>
    <w:rsid w:val="00282195"/>
    <w:rsid w:val="002822DE"/>
    <w:rsid w:val="0028278B"/>
    <w:rsid w:val="00282E1B"/>
    <w:rsid w:val="00283AB2"/>
    <w:rsid w:val="00283D14"/>
    <w:rsid w:val="002840EA"/>
    <w:rsid w:val="00284C32"/>
    <w:rsid w:val="00284F5F"/>
    <w:rsid w:val="002868B9"/>
    <w:rsid w:val="00286EB7"/>
    <w:rsid w:val="00287168"/>
    <w:rsid w:val="00287206"/>
    <w:rsid w:val="0028776E"/>
    <w:rsid w:val="00287776"/>
    <w:rsid w:val="002877A7"/>
    <w:rsid w:val="0028789D"/>
    <w:rsid w:val="00287A6E"/>
    <w:rsid w:val="00287C3A"/>
    <w:rsid w:val="00290302"/>
    <w:rsid w:val="00290B3B"/>
    <w:rsid w:val="00290D32"/>
    <w:rsid w:val="00290E24"/>
    <w:rsid w:val="00291047"/>
    <w:rsid w:val="00291DD2"/>
    <w:rsid w:val="00292254"/>
    <w:rsid w:val="00292491"/>
    <w:rsid w:val="00292603"/>
    <w:rsid w:val="00293138"/>
    <w:rsid w:val="00293261"/>
    <w:rsid w:val="00293625"/>
    <w:rsid w:val="00293706"/>
    <w:rsid w:val="00293BF8"/>
    <w:rsid w:val="00293DDB"/>
    <w:rsid w:val="002941CC"/>
    <w:rsid w:val="00294486"/>
    <w:rsid w:val="00294DDB"/>
    <w:rsid w:val="00294F50"/>
    <w:rsid w:val="0029524D"/>
    <w:rsid w:val="00295274"/>
    <w:rsid w:val="00295776"/>
    <w:rsid w:val="00295A2D"/>
    <w:rsid w:val="00295E99"/>
    <w:rsid w:val="00296445"/>
    <w:rsid w:val="00296883"/>
    <w:rsid w:val="002968C4"/>
    <w:rsid w:val="00297E42"/>
    <w:rsid w:val="00297FD7"/>
    <w:rsid w:val="002A007D"/>
    <w:rsid w:val="002A0256"/>
    <w:rsid w:val="002A0778"/>
    <w:rsid w:val="002A0797"/>
    <w:rsid w:val="002A0822"/>
    <w:rsid w:val="002A0C54"/>
    <w:rsid w:val="002A1273"/>
    <w:rsid w:val="002A1A8E"/>
    <w:rsid w:val="002A1FB6"/>
    <w:rsid w:val="002A2172"/>
    <w:rsid w:val="002A22D2"/>
    <w:rsid w:val="002A2521"/>
    <w:rsid w:val="002A2891"/>
    <w:rsid w:val="002A335F"/>
    <w:rsid w:val="002A37C8"/>
    <w:rsid w:val="002A39C6"/>
    <w:rsid w:val="002A43C3"/>
    <w:rsid w:val="002A4442"/>
    <w:rsid w:val="002A468B"/>
    <w:rsid w:val="002A557D"/>
    <w:rsid w:val="002A57AE"/>
    <w:rsid w:val="002A58F2"/>
    <w:rsid w:val="002A5F5E"/>
    <w:rsid w:val="002A70BC"/>
    <w:rsid w:val="002A73E5"/>
    <w:rsid w:val="002A77A3"/>
    <w:rsid w:val="002A7935"/>
    <w:rsid w:val="002A79ED"/>
    <w:rsid w:val="002A7F09"/>
    <w:rsid w:val="002A7FCD"/>
    <w:rsid w:val="002B0A59"/>
    <w:rsid w:val="002B0C18"/>
    <w:rsid w:val="002B0EDE"/>
    <w:rsid w:val="002B1078"/>
    <w:rsid w:val="002B1B16"/>
    <w:rsid w:val="002B2210"/>
    <w:rsid w:val="002B25AD"/>
    <w:rsid w:val="002B2F07"/>
    <w:rsid w:val="002B3132"/>
    <w:rsid w:val="002B3575"/>
    <w:rsid w:val="002B3D63"/>
    <w:rsid w:val="002B3D9B"/>
    <w:rsid w:val="002B436B"/>
    <w:rsid w:val="002B4AAB"/>
    <w:rsid w:val="002B4E53"/>
    <w:rsid w:val="002B5514"/>
    <w:rsid w:val="002B5BF8"/>
    <w:rsid w:val="002B742F"/>
    <w:rsid w:val="002B79B8"/>
    <w:rsid w:val="002C03CE"/>
    <w:rsid w:val="002C0846"/>
    <w:rsid w:val="002C16B1"/>
    <w:rsid w:val="002C24A0"/>
    <w:rsid w:val="002C2774"/>
    <w:rsid w:val="002C287B"/>
    <w:rsid w:val="002C2FD0"/>
    <w:rsid w:val="002C32F1"/>
    <w:rsid w:val="002C3540"/>
    <w:rsid w:val="002C36FA"/>
    <w:rsid w:val="002C3AEC"/>
    <w:rsid w:val="002C3F55"/>
    <w:rsid w:val="002C44EF"/>
    <w:rsid w:val="002C4651"/>
    <w:rsid w:val="002C4E80"/>
    <w:rsid w:val="002C5631"/>
    <w:rsid w:val="002C56AB"/>
    <w:rsid w:val="002C6396"/>
    <w:rsid w:val="002C63C2"/>
    <w:rsid w:val="002C6708"/>
    <w:rsid w:val="002C72ED"/>
    <w:rsid w:val="002C77E7"/>
    <w:rsid w:val="002C7CFE"/>
    <w:rsid w:val="002C7EE0"/>
    <w:rsid w:val="002C7F58"/>
    <w:rsid w:val="002D0B58"/>
    <w:rsid w:val="002D0C82"/>
    <w:rsid w:val="002D0CB6"/>
    <w:rsid w:val="002D1169"/>
    <w:rsid w:val="002D292F"/>
    <w:rsid w:val="002D2A8E"/>
    <w:rsid w:val="002D4689"/>
    <w:rsid w:val="002D4753"/>
    <w:rsid w:val="002D5EC0"/>
    <w:rsid w:val="002D6E14"/>
    <w:rsid w:val="002D73A7"/>
    <w:rsid w:val="002D7E9A"/>
    <w:rsid w:val="002E02A1"/>
    <w:rsid w:val="002E042B"/>
    <w:rsid w:val="002E0613"/>
    <w:rsid w:val="002E1409"/>
    <w:rsid w:val="002E21F8"/>
    <w:rsid w:val="002E2398"/>
    <w:rsid w:val="002E2AA5"/>
    <w:rsid w:val="002E324B"/>
    <w:rsid w:val="002E37C0"/>
    <w:rsid w:val="002E3E58"/>
    <w:rsid w:val="002E4103"/>
    <w:rsid w:val="002E5619"/>
    <w:rsid w:val="002E58C3"/>
    <w:rsid w:val="002E624B"/>
    <w:rsid w:val="002E64B5"/>
    <w:rsid w:val="002E651F"/>
    <w:rsid w:val="002E67A6"/>
    <w:rsid w:val="002E6F1B"/>
    <w:rsid w:val="002F093C"/>
    <w:rsid w:val="002F0D0F"/>
    <w:rsid w:val="002F1242"/>
    <w:rsid w:val="002F158C"/>
    <w:rsid w:val="002F29F1"/>
    <w:rsid w:val="002F2EC3"/>
    <w:rsid w:val="002F48CE"/>
    <w:rsid w:val="002F4D70"/>
    <w:rsid w:val="002F529C"/>
    <w:rsid w:val="002F574F"/>
    <w:rsid w:val="002F650B"/>
    <w:rsid w:val="002F65B8"/>
    <w:rsid w:val="002F6915"/>
    <w:rsid w:val="002F6ACA"/>
    <w:rsid w:val="002F74BD"/>
    <w:rsid w:val="002F7556"/>
    <w:rsid w:val="002F78CD"/>
    <w:rsid w:val="002F7CDB"/>
    <w:rsid w:val="002F7DDB"/>
    <w:rsid w:val="002F7E08"/>
    <w:rsid w:val="00300324"/>
    <w:rsid w:val="0030066A"/>
    <w:rsid w:val="003008F8"/>
    <w:rsid w:val="00301B25"/>
    <w:rsid w:val="0030211A"/>
    <w:rsid w:val="0030272C"/>
    <w:rsid w:val="00302847"/>
    <w:rsid w:val="003028AE"/>
    <w:rsid w:val="00303390"/>
    <w:rsid w:val="0030388F"/>
    <w:rsid w:val="00303A0D"/>
    <w:rsid w:val="00303D8D"/>
    <w:rsid w:val="00303E8C"/>
    <w:rsid w:val="00304B07"/>
    <w:rsid w:val="003058BD"/>
    <w:rsid w:val="003062B4"/>
    <w:rsid w:val="0030655D"/>
    <w:rsid w:val="003069DE"/>
    <w:rsid w:val="00307360"/>
    <w:rsid w:val="00307424"/>
    <w:rsid w:val="00307433"/>
    <w:rsid w:val="00307E75"/>
    <w:rsid w:val="003106BC"/>
    <w:rsid w:val="0031075F"/>
    <w:rsid w:val="003109DB"/>
    <w:rsid w:val="00310B92"/>
    <w:rsid w:val="00310BB4"/>
    <w:rsid w:val="003113C2"/>
    <w:rsid w:val="003114BC"/>
    <w:rsid w:val="00312357"/>
    <w:rsid w:val="003125AA"/>
    <w:rsid w:val="00312F33"/>
    <w:rsid w:val="003134C1"/>
    <w:rsid w:val="003140D7"/>
    <w:rsid w:val="00315106"/>
    <w:rsid w:val="003159E3"/>
    <w:rsid w:val="00315A67"/>
    <w:rsid w:val="00315E7D"/>
    <w:rsid w:val="003161F0"/>
    <w:rsid w:val="00317B1D"/>
    <w:rsid w:val="00320163"/>
    <w:rsid w:val="003202FB"/>
    <w:rsid w:val="00320A51"/>
    <w:rsid w:val="00321935"/>
    <w:rsid w:val="00321F65"/>
    <w:rsid w:val="0032207B"/>
    <w:rsid w:val="00322627"/>
    <w:rsid w:val="00322662"/>
    <w:rsid w:val="0032274E"/>
    <w:rsid w:val="00322E41"/>
    <w:rsid w:val="00322FAC"/>
    <w:rsid w:val="0032378D"/>
    <w:rsid w:val="00323B4F"/>
    <w:rsid w:val="00324206"/>
    <w:rsid w:val="00324531"/>
    <w:rsid w:val="00324CAD"/>
    <w:rsid w:val="00325505"/>
    <w:rsid w:val="0032556B"/>
    <w:rsid w:val="003260C2"/>
    <w:rsid w:val="00326118"/>
    <w:rsid w:val="00326344"/>
    <w:rsid w:val="003268ED"/>
    <w:rsid w:val="003269C5"/>
    <w:rsid w:val="00326C73"/>
    <w:rsid w:val="00326FE3"/>
    <w:rsid w:val="00327130"/>
    <w:rsid w:val="00330002"/>
    <w:rsid w:val="00330142"/>
    <w:rsid w:val="00330247"/>
    <w:rsid w:val="0033036D"/>
    <w:rsid w:val="00330C3B"/>
    <w:rsid w:val="003311F1"/>
    <w:rsid w:val="003313BD"/>
    <w:rsid w:val="003314FD"/>
    <w:rsid w:val="00331595"/>
    <w:rsid w:val="00331A2D"/>
    <w:rsid w:val="00332877"/>
    <w:rsid w:val="003328B4"/>
    <w:rsid w:val="00332982"/>
    <w:rsid w:val="0033299E"/>
    <w:rsid w:val="00333454"/>
    <w:rsid w:val="00333B04"/>
    <w:rsid w:val="003347AB"/>
    <w:rsid w:val="0033491C"/>
    <w:rsid w:val="00334E12"/>
    <w:rsid w:val="00334F37"/>
    <w:rsid w:val="0033521C"/>
    <w:rsid w:val="00335733"/>
    <w:rsid w:val="0033605E"/>
    <w:rsid w:val="003368CC"/>
    <w:rsid w:val="0033698E"/>
    <w:rsid w:val="00336C2C"/>
    <w:rsid w:val="00336DB2"/>
    <w:rsid w:val="00336EFF"/>
    <w:rsid w:val="00337044"/>
    <w:rsid w:val="00337A12"/>
    <w:rsid w:val="003400A8"/>
    <w:rsid w:val="0034080C"/>
    <w:rsid w:val="0034115D"/>
    <w:rsid w:val="003418A4"/>
    <w:rsid w:val="003419B5"/>
    <w:rsid w:val="00342384"/>
    <w:rsid w:val="003425DD"/>
    <w:rsid w:val="0034308B"/>
    <w:rsid w:val="00343259"/>
    <w:rsid w:val="003434A2"/>
    <w:rsid w:val="003437D6"/>
    <w:rsid w:val="003443C8"/>
    <w:rsid w:val="00344566"/>
    <w:rsid w:val="00344768"/>
    <w:rsid w:val="003449A6"/>
    <w:rsid w:val="00344CBD"/>
    <w:rsid w:val="003453CF"/>
    <w:rsid w:val="003457B5"/>
    <w:rsid w:val="00345A4F"/>
    <w:rsid w:val="00345C5F"/>
    <w:rsid w:val="003463B4"/>
    <w:rsid w:val="0034680B"/>
    <w:rsid w:val="00347FB4"/>
    <w:rsid w:val="0035007B"/>
    <w:rsid w:val="00350E1F"/>
    <w:rsid w:val="00350EBE"/>
    <w:rsid w:val="00351024"/>
    <w:rsid w:val="00351070"/>
    <w:rsid w:val="00351463"/>
    <w:rsid w:val="00351FC2"/>
    <w:rsid w:val="00352044"/>
    <w:rsid w:val="00352AF1"/>
    <w:rsid w:val="00352DE4"/>
    <w:rsid w:val="00353442"/>
    <w:rsid w:val="00353453"/>
    <w:rsid w:val="0035432B"/>
    <w:rsid w:val="00354536"/>
    <w:rsid w:val="0035592F"/>
    <w:rsid w:val="00355F93"/>
    <w:rsid w:val="00356534"/>
    <w:rsid w:val="00356659"/>
    <w:rsid w:val="00356D06"/>
    <w:rsid w:val="00357621"/>
    <w:rsid w:val="00357AF1"/>
    <w:rsid w:val="00357C81"/>
    <w:rsid w:val="0036065D"/>
    <w:rsid w:val="00360941"/>
    <w:rsid w:val="00360A25"/>
    <w:rsid w:val="0036134D"/>
    <w:rsid w:val="00361EA8"/>
    <w:rsid w:val="00362CBA"/>
    <w:rsid w:val="003635D4"/>
    <w:rsid w:val="003635F4"/>
    <w:rsid w:val="003637E6"/>
    <w:rsid w:val="00363CAC"/>
    <w:rsid w:val="00363DD5"/>
    <w:rsid w:val="003641E3"/>
    <w:rsid w:val="00364BBB"/>
    <w:rsid w:val="00364C25"/>
    <w:rsid w:val="00364D3B"/>
    <w:rsid w:val="00364F7E"/>
    <w:rsid w:val="00365134"/>
    <w:rsid w:val="0036543A"/>
    <w:rsid w:val="00366269"/>
    <w:rsid w:val="00366421"/>
    <w:rsid w:val="00366743"/>
    <w:rsid w:val="00366DB0"/>
    <w:rsid w:val="003670C5"/>
    <w:rsid w:val="003672E7"/>
    <w:rsid w:val="00367477"/>
    <w:rsid w:val="0036752C"/>
    <w:rsid w:val="003675C8"/>
    <w:rsid w:val="0036764A"/>
    <w:rsid w:val="0036792B"/>
    <w:rsid w:val="003700DC"/>
    <w:rsid w:val="00370C88"/>
    <w:rsid w:val="00370F99"/>
    <w:rsid w:val="00371189"/>
    <w:rsid w:val="003713DE"/>
    <w:rsid w:val="003715B7"/>
    <w:rsid w:val="003716D8"/>
    <w:rsid w:val="00371D6A"/>
    <w:rsid w:val="00372082"/>
    <w:rsid w:val="00372130"/>
    <w:rsid w:val="0037253A"/>
    <w:rsid w:val="003726D5"/>
    <w:rsid w:val="00372D1F"/>
    <w:rsid w:val="00372E1C"/>
    <w:rsid w:val="003733A1"/>
    <w:rsid w:val="00374054"/>
    <w:rsid w:val="00374BB0"/>
    <w:rsid w:val="00374D9A"/>
    <w:rsid w:val="00374DC9"/>
    <w:rsid w:val="003758C9"/>
    <w:rsid w:val="00377065"/>
    <w:rsid w:val="003775AB"/>
    <w:rsid w:val="0038000A"/>
    <w:rsid w:val="00380063"/>
    <w:rsid w:val="0038032D"/>
    <w:rsid w:val="003808C8"/>
    <w:rsid w:val="00380969"/>
    <w:rsid w:val="00380985"/>
    <w:rsid w:val="00380DF5"/>
    <w:rsid w:val="00380EA0"/>
    <w:rsid w:val="003812D8"/>
    <w:rsid w:val="003815B8"/>
    <w:rsid w:val="00382167"/>
    <w:rsid w:val="00382C1D"/>
    <w:rsid w:val="00382C43"/>
    <w:rsid w:val="00383528"/>
    <w:rsid w:val="003838B7"/>
    <w:rsid w:val="00383D61"/>
    <w:rsid w:val="00384067"/>
    <w:rsid w:val="003843EB"/>
    <w:rsid w:val="003847EC"/>
    <w:rsid w:val="00384F83"/>
    <w:rsid w:val="0038502C"/>
    <w:rsid w:val="0038599C"/>
    <w:rsid w:val="00385BCE"/>
    <w:rsid w:val="00385F18"/>
    <w:rsid w:val="003861DB"/>
    <w:rsid w:val="003863A4"/>
    <w:rsid w:val="003868F3"/>
    <w:rsid w:val="00387159"/>
    <w:rsid w:val="0038717D"/>
    <w:rsid w:val="003875E8"/>
    <w:rsid w:val="003875F9"/>
    <w:rsid w:val="003876D0"/>
    <w:rsid w:val="00387D78"/>
    <w:rsid w:val="003902A6"/>
    <w:rsid w:val="003904AE"/>
    <w:rsid w:val="0039063F"/>
    <w:rsid w:val="00390697"/>
    <w:rsid w:val="00390E4B"/>
    <w:rsid w:val="00391D1C"/>
    <w:rsid w:val="003928E3"/>
    <w:rsid w:val="00393E11"/>
    <w:rsid w:val="003947B8"/>
    <w:rsid w:val="0039495A"/>
    <w:rsid w:val="00394AA2"/>
    <w:rsid w:val="00394C4C"/>
    <w:rsid w:val="00394C89"/>
    <w:rsid w:val="00395078"/>
    <w:rsid w:val="0039514D"/>
    <w:rsid w:val="003957A4"/>
    <w:rsid w:val="00396B07"/>
    <w:rsid w:val="003974D7"/>
    <w:rsid w:val="00397516"/>
    <w:rsid w:val="00397F85"/>
    <w:rsid w:val="003A0446"/>
    <w:rsid w:val="003A05A2"/>
    <w:rsid w:val="003A05A5"/>
    <w:rsid w:val="003A0FF5"/>
    <w:rsid w:val="003A12A9"/>
    <w:rsid w:val="003A1E7A"/>
    <w:rsid w:val="003A2819"/>
    <w:rsid w:val="003A2F0E"/>
    <w:rsid w:val="003A30F0"/>
    <w:rsid w:val="003A36B0"/>
    <w:rsid w:val="003A46A1"/>
    <w:rsid w:val="003A54B1"/>
    <w:rsid w:val="003A5A82"/>
    <w:rsid w:val="003A5DCF"/>
    <w:rsid w:val="003A639A"/>
    <w:rsid w:val="003A6D98"/>
    <w:rsid w:val="003A7390"/>
    <w:rsid w:val="003B000C"/>
    <w:rsid w:val="003B0487"/>
    <w:rsid w:val="003B0ACC"/>
    <w:rsid w:val="003B0EF9"/>
    <w:rsid w:val="003B12A2"/>
    <w:rsid w:val="003B149C"/>
    <w:rsid w:val="003B175B"/>
    <w:rsid w:val="003B2582"/>
    <w:rsid w:val="003B2C80"/>
    <w:rsid w:val="003B3116"/>
    <w:rsid w:val="003B3807"/>
    <w:rsid w:val="003B50A7"/>
    <w:rsid w:val="003B5984"/>
    <w:rsid w:val="003B5AC7"/>
    <w:rsid w:val="003B5B47"/>
    <w:rsid w:val="003B5D8C"/>
    <w:rsid w:val="003B6AE6"/>
    <w:rsid w:val="003B714F"/>
    <w:rsid w:val="003B7C44"/>
    <w:rsid w:val="003B7C8C"/>
    <w:rsid w:val="003C0399"/>
    <w:rsid w:val="003C0F70"/>
    <w:rsid w:val="003C12F5"/>
    <w:rsid w:val="003C1A26"/>
    <w:rsid w:val="003C1DDC"/>
    <w:rsid w:val="003C241E"/>
    <w:rsid w:val="003C27D9"/>
    <w:rsid w:val="003C2988"/>
    <w:rsid w:val="003C2B9B"/>
    <w:rsid w:val="003C3959"/>
    <w:rsid w:val="003C48B6"/>
    <w:rsid w:val="003C51DD"/>
    <w:rsid w:val="003C53A0"/>
    <w:rsid w:val="003C5CEC"/>
    <w:rsid w:val="003C7274"/>
    <w:rsid w:val="003C799E"/>
    <w:rsid w:val="003C7A3B"/>
    <w:rsid w:val="003C7B3A"/>
    <w:rsid w:val="003D053A"/>
    <w:rsid w:val="003D05D4"/>
    <w:rsid w:val="003D0AF5"/>
    <w:rsid w:val="003D1358"/>
    <w:rsid w:val="003D1422"/>
    <w:rsid w:val="003D1470"/>
    <w:rsid w:val="003D217A"/>
    <w:rsid w:val="003D2741"/>
    <w:rsid w:val="003D27D4"/>
    <w:rsid w:val="003D2CF3"/>
    <w:rsid w:val="003D34C1"/>
    <w:rsid w:val="003D480E"/>
    <w:rsid w:val="003D49B0"/>
    <w:rsid w:val="003D55B3"/>
    <w:rsid w:val="003D5ACF"/>
    <w:rsid w:val="003D5C91"/>
    <w:rsid w:val="003D62B3"/>
    <w:rsid w:val="003D65B6"/>
    <w:rsid w:val="003D6E0E"/>
    <w:rsid w:val="003D7C17"/>
    <w:rsid w:val="003D7E4F"/>
    <w:rsid w:val="003E0357"/>
    <w:rsid w:val="003E0B1D"/>
    <w:rsid w:val="003E1A9E"/>
    <w:rsid w:val="003E1D79"/>
    <w:rsid w:val="003E1DE6"/>
    <w:rsid w:val="003E20FF"/>
    <w:rsid w:val="003E21BC"/>
    <w:rsid w:val="003E227E"/>
    <w:rsid w:val="003E2B04"/>
    <w:rsid w:val="003E2C1D"/>
    <w:rsid w:val="003E3003"/>
    <w:rsid w:val="003E30C0"/>
    <w:rsid w:val="003E3A51"/>
    <w:rsid w:val="003E41B6"/>
    <w:rsid w:val="003E4385"/>
    <w:rsid w:val="003E494E"/>
    <w:rsid w:val="003E4DD1"/>
    <w:rsid w:val="003E4E28"/>
    <w:rsid w:val="003E56F9"/>
    <w:rsid w:val="003E5B75"/>
    <w:rsid w:val="003E5EAC"/>
    <w:rsid w:val="003E60AC"/>
    <w:rsid w:val="003E6101"/>
    <w:rsid w:val="003E65C1"/>
    <w:rsid w:val="003E6600"/>
    <w:rsid w:val="003E6718"/>
    <w:rsid w:val="003E6F18"/>
    <w:rsid w:val="003E721F"/>
    <w:rsid w:val="003E7558"/>
    <w:rsid w:val="003E7B45"/>
    <w:rsid w:val="003E7DA5"/>
    <w:rsid w:val="003E7EE3"/>
    <w:rsid w:val="003F0148"/>
    <w:rsid w:val="003F03E2"/>
    <w:rsid w:val="003F1082"/>
    <w:rsid w:val="003F10E7"/>
    <w:rsid w:val="003F12D6"/>
    <w:rsid w:val="003F1C39"/>
    <w:rsid w:val="003F2214"/>
    <w:rsid w:val="003F31AA"/>
    <w:rsid w:val="003F3532"/>
    <w:rsid w:val="003F377B"/>
    <w:rsid w:val="003F42A4"/>
    <w:rsid w:val="003F56CE"/>
    <w:rsid w:val="003F5CFD"/>
    <w:rsid w:val="003F62AC"/>
    <w:rsid w:val="003F6770"/>
    <w:rsid w:val="003F6AA4"/>
    <w:rsid w:val="003F734F"/>
    <w:rsid w:val="003F7C63"/>
    <w:rsid w:val="00400481"/>
    <w:rsid w:val="004008F3"/>
    <w:rsid w:val="00400958"/>
    <w:rsid w:val="00401114"/>
    <w:rsid w:val="00401DEB"/>
    <w:rsid w:val="00401ECA"/>
    <w:rsid w:val="004020A2"/>
    <w:rsid w:val="00402F49"/>
    <w:rsid w:val="004033BF"/>
    <w:rsid w:val="0040422A"/>
    <w:rsid w:val="0040435C"/>
    <w:rsid w:val="00404A26"/>
    <w:rsid w:val="00405D7D"/>
    <w:rsid w:val="0040693E"/>
    <w:rsid w:val="00406B31"/>
    <w:rsid w:val="00406BC1"/>
    <w:rsid w:val="00406DD2"/>
    <w:rsid w:val="00406F9D"/>
    <w:rsid w:val="00407822"/>
    <w:rsid w:val="00407B71"/>
    <w:rsid w:val="00407F5E"/>
    <w:rsid w:val="00410B5C"/>
    <w:rsid w:val="00411642"/>
    <w:rsid w:val="0041173C"/>
    <w:rsid w:val="00412A62"/>
    <w:rsid w:val="004135C2"/>
    <w:rsid w:val="004143D1"/>
    <w:rsid w:val="00415108"/>
    <w:rsid w:val="00415218"/>
    <w:rsid w:val="004152D6"/>
    <w:rsid w:val="00415422"/>
    <w:rsid w:val="004159F4"/>
    <w:rsid w:val="00415E41"/>
    <w:rsid w:val="00415E45"/>
    <w:rsid w:val="00415FD7"/>
    <w:rsid w:val="00416288"/>
    <w:rsid w:val="00416CBD"/>
    <w:rsid w:val="00417831"/>
    <w:rsid w:val="00420386"/>
    <w:rsid w:val="00420BA8"/>
    <w:rsid w:val="0042177C"/>
    <w:rsid w:val="00421B12"/>
    <w:rsid w:val="00421E27"/>
    <w:rsid w:val="00421FD1"/>
    <w:rsid w:val="0042240E"/>
    <w:rsid w:val="00422F3C"/>
    <w:rsid w:val="00423589"/>
    <w:rsid w:val="0042393B"/>
    <w:rsid w:val="00423E32"/>
    <w:rsid w:val="00424034"/>
    <w:rsid w:val="0042423D"/>
    <w:rsid w:val="00424C79"/>
    <w:rsid w:val="00424CA3"/>
    <w:rsid w:val="0042595D"/>
    <w:rsid w:val="00425DD7"/>
    <w:rsid w:val="00426D72"/>
    <w:rsid w:val="004279FD"/>
    <w:rsid w:val="004302F8"/>
    <w:rsid w:val="00430602"/>
    <w:rsid w:val="00430829"/>
    <w:rsid w:val="00430AC7"/>
    <w:rsid w:val="00430B8B"/>
    <w:rsid w:val="00431135"/>
    <w:rsid w:val="0043184D"/>
    <w:rsid w:val="00431D6B"/>
    <w:rsid w:val="0043226E"/>
    <w:rsid w:val="00432B26"/>
    <w:rsid w:val="00432B52"/>
    <w:rsid w:val="00432E49"/>
    <w:rsid w:val="00432F42"/>
    <w:rsid w:val="00433101"/>
    <w:rsid w:val="00433214"/>
    <w:rsid w:val="00433BC4"/>
    <w:rsid w:val="004344E7"/>
    <w:rsid w:val="00434685"/>
    <w:rsid w:val="00434992"/>
    <w:rsid w:val="00435527"/>
    <w:rsid w:val="0043663A"/>
    <w:rsid w:val="00436A21"/>
    <w:rsid w:val="00437021"/>
    <w:rsid w:val="0043761B"/>
    <w:rsid w:val="00440014"/>
    <w:rsid w:val="0044024C"/>
    <w:rsid w:val="004407A1"/>
    <w:rsid w:val="00440C41"/>
    <w:rsid w:val="004418A1"/>
    <w:rsid w:val="00442EBA"/>
    <w:rsid w:val="00443162"/>
    <w:rsid w:val="0044336C"/>
    <w:rsid w:val="004438BD"/>
    <w:rsid w:val="004438C7"/>
    <w:rsid w:val="0044434B"/>
    <w:rsid w:val="00444546"/>
    <w:rsid w:val="00444F0E"/>
    <w:rsid w:val="00445F05"/>
    <w:rsid w:val="0044637C"/>
    <w:rsid w:val="004463DF"/>
    <w:rsid w:val="004467D6"/>
    <w:rsid w:val="004468FB"/>
    <w:rsid w:val="004473CC"/>
    <w:rsid w:val="00447558"/>
    <w:rsid w:val="00447681"/>
    <w:rsid w:val="00447F55"/>
    <w:rsid w:val="00447F8C"/>
    <w:rsid w:val="004510C1"/>
    <w:rsid w:val="0045144B"/>
    <w:rsid w:val="00452179"/>
    <w:rsid w:val="004523D0"/>
    <w:rsid w:val="00452552"/>
    <w:rsid w:val="00452769"/>
    <w:rsid w:val="00452860"/>
    <w:rsid w:val="00452DCE"/>
    <w:rsid w:val="00453183"/>
    <w:rsid w:val="00453ACB"/>
    <w:rsid w:val="0045406B"/>
    <w:rsid w:val="0045488E"/>
    <w:rsid w:val="00454F64"/>
    <w:rsid w:val="00455684"/>
    <w:rsid w:val="00455A51"/>
    <w:rsid w:val="00455B5D"/>
    <w:rsid w:val="0045604E"/>
    <w:rsid w:val="004567EF"/>
    <w:rsid w:val="00457052"/>
    <w:rsid w:val="0045787D"/>
    <w:rsid w:val="00457D37"/>
    <w:rsid w:val="004602E8"/>
    <w:rsid w:val="00460BBF"/>
    <w:rsid w:val="00460F85"/>
    <w:rsid w:val="00461191"/>
    <w:rsid w:val="0046149D"/>
    <w:rsid w:val="00462124"/>
    <w:rsid w:val="0046246C"/>
    <w:rsid w:val="004624F6"/>
    <w:rsid w:val="00462866"/>
    <w:rsid w:val="0046297C"/>
    <w:rsid w:val="00462F3D"/>
    <w:rsid w:val="00463A53"/>
    <w:rsid w:val="00463C8A"/>
    <w:rsid w:val="00463D6F"/>
    <w:rsid w:val="00464651"/>
    <w:rsid w:val="00464742"/>
    <w:rsid w:val="00464C57"/>
    <w:rsid w:val="00465C6F"/>
    <w:rsid w:val="00466059"/>
    <w:rsid w:val="004665A0"/>
    <w:rsid w:val="004709F8"/>
    <w:rsid w:val="004710EE"/>
    <w:rsid w:val="004711D5"/>
    <w:rsid w:val="004711E4"/>
    <w:rsid w:val="00471237"/>
    <w:rsid w:val="0047160C"/>
    <w:rsid w:val="0047172E"/>
    <w:rsid w:val="004724D2"/>
    <w:rsid w:val="004728D6"/>
    <w:rsid w:val="00472DCC"/>
    <w:rsid w:val="004732EA"/>
    <w:rsid w:val="004734B4"/>
    <w:rsid w:val="00473588"/>
    <w:rsid w:val="004735E6"/>
    <w:rsid w:val="00474293"/>
    <w:rsid w:val="00474D0D"/>
    <w:rsid w:val="004750F5"/>
    <w:rsid w:val="004751C3"/>
    <w:rsid w:val="00475816"/>
    <w:rsid w:val="00475C48"/>
    <w:rsid w:val="00475F6F"/>
    <w:rsid w:val="004768F4"/>
    <w:rsid w:val="0047697B"/>
    <w:rsid w:val="0048070D"/>
    <w:rsid w:val="00480A45"/>
    <w:rsid w:val="00480AF3"/>
    <w:rsid w:val="00480F13"/>
    <w:rsid w:val="00481BEF"/>
    <w:rsid w:val="00482181"/>
    <w:rsid w:val="00482411"/>
    <w:rsid w:val="00482B2B"/>
    <w:rsid w:val="00482FF4"/>
    <w:rsid w:val="00483AA2"/>
    <w:rsid w:val="004840A8"/>
    <w:rsid w:val="004849DD"/>
    <w:rsid w:val="00484A28"/>
    <w:rsid w:val="00484AA0"/>
    <w:rsid w:val="0048533E"/>
    <w:rsid w:val="00485700"/>
    <w:rsid w:val="00485CFB"/>
    <w:rsid w:val="0048618D"/>
    <w:rsid w:val="00486ABA"/>
    <w:rsid w:val="00486E18"/>
    <w:rsid w:val="00487584"/>
    <w:rsid w:val="00487713"/>
    <w:rsid w:val="004877FC"/>
    <w:rsid w:val="0049003A"/>
    <w:rsid w:val="00490251"/>
    <w:rsid w:val="00490DAC"/>
    <w:rsid w:val="00491133"/>
    <w:rsid w:val="0049165B"/>
    <w:rsid w:val="00493B7D"/>
    <w:rsid w:val="00493E38"/>
    <w:rsid w:val="00494247"/>
    <w:rsid w:val="0049435F"/>
    <w:rsid w:val="004945CE"/>
    <w:rsid w:val="0049460A"/>
    <w:rsid w:val="00494E27"/>
    <w:rsid w:val="00495561"/>
    <w:rsid w:val="00495D8D"/>
    <w:rsid w:val="00496A4E"/>
    <w:rsid w:val="00496AA0"/>
    <w:rsid w:val="0049717F"/>
    <w:rsid w:val="004974BF"/>
    <w:rsid w:val="00497ADE"/>
    <w:rsid w:val="00497F94"/>
    <w:rsid w:val="004A04A4"/>
    <w:rsid w:val="004A0872"/>
    <w:rsid w:val="004A11D0"/>
    <w:rsid w:val="004A127F"/>
    <w:rsid w:val="004A184F"/>
    <w:rsid w:val="004A1D9E"/>
    <w:rsid w:val="004A1E78"/>
    <w:rsid w:val="004A1F1D"/>
    <w:rsid w:val="004A2454"/>
    <w:rsid w:val="004A279C"/>
    <w:rsid w:val="004A2CAE"/>
    <w:rsid w:val="004A2F42"/>
    <w:rsid w:val="004A300D"/>
    <w:rsid w:val="004A3457"/>
    <w:rsid w:val="004A35FA"/>
    <w:rsid w:val="004A3C97"/>
    <w:rsid w:val="004A3E89"/>
    <w:rsid w:val="004A42CB"/>
    <w:rsid w:val="004A4452"/>
    <w:rsid w:val="004A464B"/>
    <w:rsid w:val="004A4698"/>
    <w:rsid w:val="004A4C03"/>
    <w:rsid w:val="004A50CB"/>
    <w:rsid w:val="004A529A"/>
    <w:rsid w:val="004A53B9"/>
    <w:rsid w:val="004A5CD6"/>
    <w:rsid w:val="004A6020"/>
    <w:rsid w:val="004A63BE"/>
    <w:rsid w:val="004A64F5"/>
    <w:rsid w:val="004A65C0"/>
    <w:rsid w:val="004A67CA"/>
    <w:rsid w:val="004A6FEB"/>
    <w:rsid w:val="004A7495"/>
    <w:rsid w:val="004A7570"/>
    <w:rsid w:val="004A757D"/>
    <w:rsid w:val="004A7A79"/>
    <w:rsid w:val="004B0458"/>
    <w:rsid w:val="004B0FDA"/>
    <w:rsid w:val="004B1504"/>
    <w:rsid w:val="004B19DF"/>
    <w:rsid w:val="004B1CAC"/>
    <w:rsid w:val="004B2455"/>
    <w:rsid w:val="004B3362"/>
    <w:rsid w:val="004B34C4"/>
    <w:rsid w:val="004B39AD"/>
    <w:rsid w:val="004B3C72"/>
    <w:rsid w:val="004B4001"/>
    <w:rsid w:val="004B4132"/>
    <w:rsid w:val="004B483B"/>
    <w:rsid w:val="004B4D87"/>
    <w:rsid w:val="004B540B"/>
    <w:rsid w:val="004B5630"/>
    <w:rsid w:val="004B6C2B"/>
    <w:rsid w:val="004B6C49"/>
    <w:rsid w:val="004B6E6F"/>
    <w:rsid w:val="004C0362"/>
    <w:rsid w:val="004C1249"/>
    <w:rsid w:val="004C1731"/>
    <w:rsid w:val="004C1767"/>
    <w:rsid w:val="004C26E3"/>
    <w:rsid w:val="004C2B69"/>
    <w:rsid w:val="004C2F8E"/>
    <w:rsid w:val="004C32C6"/>
    <w:rsid w:val="004C36BD"/>
    <w:rsid w:val="004C3946"/>
    <w:rsid w:val="004C399E"/>
    <w:rsid w:val="004C39D3"/>
    <w:rsid w:val="004C3B2C"/>
    <w:rsid w:val="004C3E29"/>
    <w:rsid w:val="004C4A1C"/>
    <w:rsid w:val="004C4D32"/>
    <w:rsid w:val="004C6494"/>
    <w:rsid w:val="004C673D"/>
    <w:rsid w:val="004C687F"/>
    <w:rsid w:val="004C6D88"/>
    <w:rsid w:val="004C6DC9"/>
    <w:rsid w:val="004C729B"/>
    <w:rsid w:val="004D0038"/>
    <w:rsid w:val="004D0513"/>
    <w:rsid w:val="004D0924"/>
    <w:rsid w:val="004D1192"/>
    <w:rsid w:val="004D1387"/>
    <w:rsid w:val="004D179A"/>
    <w:rsid w:val="004D1C9D"/>
    <w:rsid w:val="004D1D1F"/>
    <w:rsid w:val="004D1EB9"/>
    <w:rsid w:val="004D21C8"/>
    <w:rsid w:val="004D2EAE"/>
    <w:rsid w:val="004D3140"/>
    <w:rsid w:val="004D31D9"/>
    <w:rsid w:val="004D37BC"/>
    <w:rsid w:val="004D3CD8"/>
    <w:rsid w:val="004D3F1F"/>
    <w:rsid w:val="004D42FC"/>
    <w:rsid w:val="004D47D6"/>
    <w:rsid w:val="004D4CA1"/>
    <w:rsid w:val="004D4EB8"/>
    <w:rsid w:val="004D4EE8"/>
    <w:rsid w:val="004D5386"/>
    <w:rsid w:val="004D570F"/>
    <w:rsid w:val="004D5DF5"/>
    <w:rsid w:val="004D5EB2"/>
    <w:rsid w:val="004D61C0"/>
    <w:rsid w:val="004D621C"/>
    <w:rsid w:val="004D626E"/>
    <w:rsid w:val="004D6295"/>
    <w:rsid w:val="004D6542"/>
    <w:rsid w:val="004D6A6D"/>
    <w:rsid w:val="004D6CB7"/>
    <w:rsid w:val="004D7174"/>
    <w:rsid w:val="004D79B6"/>
    <w:rsid w:val="004D7F69"/>
    <w:rsid w:val="004D7F91"/>
    <w:rsid w:val="004E03F6"/>
    <w:rsid w:val="004E078A"/>
    <w:rsid w:val="004E0D9B"/>
    <w:rsid w:val="004E1A5E"/>
    <w:rsid w:val="004E1D17"/>
    <w:rsid w:val="004E2065"/>
    <w:rsid w:val="004E2822"/>
    <w:rsid w:val="004E2995"/>
    <w:rsid w:val="004E2C62"/>
    <w:rsid w:val="004E3852"/>
    <w:rsid w:val="004E407D"/>
    <w:rsid w:val="004E40BC"/>
    <w:rsid w:val="004E4418"/>
    <w:rsid w:val="004E484D"/>
    <w:rsid w:val="004E4CCE"/>
    <w:rsid w:val="004E537B"/>
    <w:rsid w:val="004E57DF"/>
    <w:rsid w:val="004E5F40"/>
    <w:rsid w:val="004E6D3E"/>
    <w:rsid w:val="004E70FB"/>
    <w:rsid w:val="004E7AD8"/>
    <w:rsid w:val="004F016A"/>
    <w:rsid w:val="004F04BF"/>
    <w:rsid w:val="004F16D0"/>
    <w:rsid w:val="004F176D"/>
    <w:rsid w:val="004F1781"/>
    <w:rsid w:val="004F181B"/>
    <w:rsid w:val="004F204F"/>
    <w:rsid w:val="004F2123"/>
    <w:rsid w:val="004F2739"/>
    <w:rsid w:val="004F3152"/>
    <w:rsid w:val="004F3D5D"/>
    <w:rsid w:val="004F447F"/>
    <w:rsid w:val="004F5391"/>
    <w:rsid w:val="004F57A0"/>
    <w:rsid w:val="004F602E"/>
    <w:rsid w:val="004F60E8"/>
    <w:rsid w:val="004F6233"/>
    <w:rsid w:val="004F62C2"/>
    <w:rsid w:val="004F691A"/>
    <w:rsid w:val="004F6E48"/>
    <w:rsid w:val="004F7752"/>
    <w:rsid w:val="004F7D7B"/>
    <w:rsid w:val="004F7F46"/>
    <w:rsid w:val="0050019D"/>
    <w:rsid w:val="005005A3"/>
    <w:rsid w:val="00500931"/>
    <w:rsid w:val="00500D6C"/>
    <w:rsid w:val="00500EFF"/>
    <w:rsid w:val="00501715"/>
    <w:rsid w:val="005018A8"/>
    <w:rsid w:val="00501AD2"/>
    <w:rsid w:val="005025E8"/>
    <w:rsid w:val="00502F13"/>
    <w:rsid w:val="00503273"/>
    <w:rsid w:val="0050429D"/>
    <w:rsid w:val="005042DD"/>
    <w:rsid w:val="005047A2"/>
    <w:rsid w:val="00504ACD"/>
    <w:rsid w:val="0050535B"/>
    <w:rsid w:val="00505BA3"/>
    <w:rsid w:val="00506763"/>
    <w:rsid w:val="005076B4"/>
    <w:rsid w:val="00510C2E"/>
    <w:rsid w:val="00510CE6"/>
    <w:rsid w:val="0051196A"/>
    <w:rsid w:val="005119DA"/>
    <w:rsid w:val="00511BB8"/>
    <w:rsid w:val="0051218E"/>
    <w:rsid w:val="0051395D"/>
    <w:rsid w:val="00513F6F"/>
    <w:rsid w:val="005141B9"/>
    <w:rsid w:val="005148BD"/>
    <w:rsid w:val="00514975"/>
    <w:rsid w:val="00514B3D"/>
    <w:rsid w:val="00514B45"/>
    <w:rsid w:val="00515459"/>
    <w:rsid w:val="00516188"/>
    <w:rsid w:val="005165B4"/>
    <w:rsid w:val="005168C2"/>
    <w:rsid w:val="00516BF8"/>
    <w:rsid w:val="00516EAE"/>
    <w:rsid w:val="00517801"/>
    <w:rsid w:val="00517F1D"/>
    <w:rsid w:val="0052022E"/>
    <w:rsid w:val="005205C8"/>
    <w:rsid w:val="0052112E"/>
    <w:rsid w:val="00521144"/>
    <w:rsid w:val="0052142A"/>
    <w:rsid w:val="00521A62"/>
    <w:rsid w:val="005227FF"/>
    <w:rsid w:val="00522991"/>
    <w:rsid w:val="0052411B"/>
    <w:rsid w:val="00524DD3"/>
    <w:rsid w:val="00524DF6"/>
    <w:rsid w:val="00525A34"/>
    <w:rsid w:val="00525B5E"/>
    <w:rsid w:val="00525BEE"/>
    <w:rsid w:val="00526055"/>
    <w:rsid w:val="00526072"/>
    <w:rsid w:val="0052669F"/>
    <w:rsid w:val="00526DFA"/>
    <w:rsid w:val="00527083"/>
    <w:rsid w:val="005272CF"/>
    <w:rsid w:val="005278A6"/>
    <w:rsid w:val="00527E3D"/>
    <w:rsid w:val="005307BF"/>
    <w:rsid w:val="005307D4"/>
    <w:rsid w:val="005308DA"/>
    <w:rsid w:val="0053139F"/>
    <w:rsid w:val="005313CC"/>
    <w:rsid w:val="00531D45"/>
    <w:rsid w:val="00531DAD"/>
    <w:rsid w:val="00532017"/>
    <w:rsid w:val="00532310"/>
    <w:rsid w:val="00533463"/>
    <w:rsid w:val="00533B05"/>
    <w:rsid w:val="00533D0A"/>
    <w:rsid w:val="00533DA6"/>
    <w:rsid w:val="00533E0A"/>
    <w:rsid w:val="00533E50"/>
    <w:rsid w:val="005345E7"/>
    <w:rsid w:val="00534CE8"/>
    <w:rsid w:val="00534EE8"/>
    <w:rsid w:val="005351B3"/>
    <w:rsid w:val="005359D9"/>
    <w:rsid w:val="00536F45"/>
    <w:rsid w:val="0053749D"/>
    <w:rsid w:val="00537AA4"/>
    <w:rsid w:val="00541440"/>
    <w:rsid w:val="005419C7"/>
    <w:rsid w:val="00541AE8"/>
    <w:rsid w:val="00542031"/>
    <w:rsid w:val="0054273C"/>
    <w:rsid w:val="0054371A"/>
    <w:rsid w:val="005437E2"/>
    <w:rsid w:val="00543912"/>
    <w:rsid w:val="00543AA3"/>
    <w:rsid w:val="00544137"/>
    <w:rsid w:val="005441A0"/>
    <w:rsid w:val="00544256"/>
    <w:rsid w:val="00544BB8"/>
    <w:rsid w:val="005452FF"/>
    <w:rsid w:val="0054604D"/>
    <w:rsid w:val="0054628C"/>
    <w:rsid w:val="0054667E"/>
    <w:rsid w:val="00546DE5"/>
    <w:rsid w:val="005474F5"/>
    <w:rsid w:val="00547827"/>
    <w:rsid w:val="0054790C"/>
    <w:rsid w:val="00547D2C"/>
    <w:rsid w:val="00550BDB"/>
    <w:rsid w:val="00550C80"/>
    <w:rsid w:val="00551154"/>
    <w:rsid w:val="0055219A"/>
    <w:rsid w:val="0055220D"/>
    <w:rsid w:val="005525BF"/>
    <w:rsid w:val="00552CE8"/>
    <w:rsid w:val="00553204"/>
    <w:rsid w:val="0055352D"/>
    <w:rsid w:val="00553578"/>
    <w:rsid w:val="005540BA"/>
    <w:rsid w:val="0055429C"/>
    <w:rsid w:val="00554378"/>
    <w:rsid w:val="0055456E"/>
    <w:rsid w:val="005545CF"/>
    <w:rsid w:val="005545E4"/>
    <w:rsid w:val="00554AD7"/>
    <w:rsid w:val="00555188"/>
    <w:rsid w:val="00555469"/>
    <w:rsid w:val="005559F7"/>
    <w:rsid w:val="00555C43"/>
    <w:rsid w:val="0055605C"/>
    <w:rsid w:val="0055693E"/>
    <w:rsid w:val="0055751D"/>
    <w:rsid w:val="00557E77"/>
    <w:rsid w:val="00560AB0"/>
    <w:rsid w:val="00560E91"/>
    <w:rsid w:val="005612FC"/>
    <w:rsid w:val="005613B9"/>
    <w:rsid w:val="00561545"/>
    <w:rsid w:val="005617B0"/>
    <w:rsid w:val="00562342"/>
    <w:rsid w:val="005625B7"/>
    <w:rsid w:val="00563221"/>
    <w:rsid w:val="00563FEB"/>
    <w:rsid w:val="0056431D"/>
    <w:rsid w:val="00564694"/>
    <w:rsid w:val="00564A76"/>
    <w:rsid w:val="00564CEC"/>
    <w:rsid w:val="00565169"/>
    <w:rsid w:val="0056588C"/>
    <w:rsid w:val="0056598F"/>
    <w:rsid w:val="00565A4A"/>
    <w:rsid w:val="00565C22"/>
    <w:rsid w:val="00567520"/>
    <w:rsid w:val="005678CD"/>
    <w:rsid w:val="005700B9"/>
    <w:rsid w:val="005704D2"/>
    <w:rsid w:val="00570572"/>
    <w:rsid w:val="00570784"/>
    <w:rsid w:val="00570E1F"/>
    <w:rsid w:val="00571ADF"/>
    <w:rsid w:val="00571EC4"/>
    <w:rsid w:val="005722CE"/>
    <w:rsid w:val="005725A0"/>
    <w:rsid w:val="005728E7"/>
    <w:rsid w:val="00572C33"/>
    <w:rsid w:val="00572F67"/>
    <w:rsid w:val="005749B3"/>
    <w:rsid w:val="0057578B"/>
    <w:rsid w:val="005759E9"/>
    <w:rsid w:val="00575CD5"/>
    <w:rsid w:val="00575E83"/>
    <w:rsid w:val="0057617C"/>
    <w:rsid w:val="00576E2B"/>
    <w:rsid w:val="00576F3B"/>
    <w:rsid w:val="00577166"/>
    <w:rsid w:val="0057797E"/>
    <w:rsid w:val="00577BCD"/>
    <w:rsid w:val="00577D52"/>
    <w:rsid w:val="00577EC4"/>
    <w:rsid w:val="00577F43"/>
    <w:rsid w:val="00580421"/>
    <w:rsid w:val="0058238E"/>
    <w:rsid w:val="00582692"/>
    <w:rsid w:val="0058298C"/>
    <w:rsid w:val="00583E20"/>
    <w:rsid w:val="00583F12"/>
    <w:rsid w:val="0058439E"/>
    <w:rsid w:val="00584483"/>
    <w:rsid w:val="005844B5"/>
    <w:rsid w:val="00585270"/>
    <w:rsid w:val="00585364"/>
    <w:rsid w:val="00585723"/>
    <w:rsid w:val="00585922"/>
    <w:rsid w:val="00585956"/>
    <w:rsid w:val="00585C8B"/>
    <w:rsid w:val="00585D27"/>
    <w:rsid w:val="00586173"/>
    <w:rsid w:val="00586BED"/>
    <w:rsid w:val="005875EE"/>
    <w:rsid w:val="00587AE6"/>
    <w:rsid w:val="00587E32"/>
    <w:rsid w:val="00590083"/>
    <w:rsid w:val="00590324"/>
    <w:rsid w:val="00591350"/>
    <w:rsid w:val="00591A64"/>
    <w:rsid w:val="00591BFE"/>
    <w:rsid w:val="00592A6F"/>
    <w:rsid w:val="00592F49"/>
    <w:rsid w:val="0059341D"/>
    <w:rsid w:val="005939DE"/>
    <w:rsid w:val="00593A41"/>
    <w:rsid w:val="00593C4B"/>
    <w:rsid w:val="00593E36"/>
    <w:rsid w:val="005948A8"/>
    <w:rsid w:val="00594F8C"/>
    <w:rsid w:val="00595759"/>
    <w:rsid w:val="00595EA6"/>
    <w:rsid w:val="00595F1C"/>
    <w:rsid w:val="00596373"/>
    <w:rsid w:val="00596DE3"/>
    <w:rsid w:val="0059733C"/>
    <w:rsid w:val="00597416"/>
    <w:rsid w:val="00597B92"/>
    <w:rsid w:val="005A1227"/>
    <w:rsid w:val="005A1AB0"/>
    <w:rsid w:val="005A1FAD"/>
    <w:rsid w:val="005A26BF"/>
    <w:rsid w:val="005A2B2E"/>
    <w:rsid w:val="005A2B76"/>
    <w:rsid w:val="005A2D9E"/>
    <w:rsid w:val="005A3548"/>
    <w:rsid w:val="005A44EF"/>
    <w:rsid w:val="005A4B7C"/>
    <w:rsid w:val="005A5D84"/>
    <w:rsid w:val="005A5F57"/>
    <w:rsid w:val="005A64B2"/>
    <w:rsid w:val="005A671E"/>
    <w:rsid w:val="005A6D65"/>
    <w:rsid w:val="005A6F02"/>
    <w:rsid w:val="005A7A8E"/>
    <w:rsid w:val="005B07B0"/>
    <w:rsid w:val="005B0A4D"/>
    <w:rsid w:val="005B0D3F"/>
    <w:rsid w:val="005B0D8E"/>
    <w:rsid w:val="005B0F55"/>
    <w:rsid w:val="005B1584"/>
    <w:rsid w:val="005B1BDC"/>
    <w:rsid w:val="005B22F3"/>
    <w:rsid w:val="005B29F4"/>
    <w:rsid w:val="005B313A"/>
    <w:rsid w:val="005B3B33"/>
    <w:rsid w:val="005B421E"/>
    <w:rsid w:val="005B49AA"/>
    <w:rsid w:val="005B4A54"/>
    <w:rsid w:val="005B4C8A"/>
    <w:rsid w:val="005B523F"/>
    <w:rsid w:val="005B5295"/>
    <w:rsid w:val="005B57F4"/>
    <w:rsid w:val="005B5D8F"/>
    <w:rsid w:val="005B642E"/>
    <w:rsid w:val="005B66E1"/>
    <w:rsid w:val="005B74BB"/>
    <w:rsid w:val="005B7F23"/>
    <w:rsid w:val="005C044F"/>
    <w:rsid w:val="005C0858"/>
    <w:rsid w:val="005C1070"/>
    <w:rsid w:val="005C1187"/>
    <w:rsid w:val="005C1B75"/>
    <w:rsid w:val="005C1DAF"/>
    <w:rsid w:val="005C1DCF"/>
    <w:rsid w:val="005C2B05"/>
    <w:rsid w:val="005C2DAC"/>
    <w:rsid w:val="005C35E0"/>
    <w:rsid w:val="005C3C88"/>
    <w:rsid w:val="005C3F60"/>
    <w:rsid w:val="005C44AF"/>
    <w:rsid w:val="005C4510"/>
    <w:rsid w:val="005C4C2B"/>
    <w:rsid w:val="005C5876"/>
    <w:rsid w:val="005C59F9"/>
    <w:rsid w:val="005C5AD9"/>
    <w:rsid w:val="005C6C75"/>
    <w:rsid w:val="005C735B"/>
    <w:rsid w:val="005C795B"/>
    <w:rsid w:val="005D0706"/>
    <w:rsid w:val="005D0819"/>
    <w:rsid w:val="005D0B12"/>
    <w:rsid w:val="005D0F82"/>
    <w:rsid w:val="005D0F8D"/>
    <w:rsid w:val="005D10E3"/>
    <w:rsid w:val="005D1682"/>
    <w:rsid w:val="005D1949"/>
    <w:rsid w:val="005D1CF3"/>
    <w:rsid w:val="005D1D48"/>
    <w:rsid w:val="005D24A5"/>
    <w:rsid w:val="005D2D16"/>
    <w:rsid w:val="005D3A5E"/>
    <w:rsid w:val="005D3D4B"/>
    <w:rsid w:val="005D3EA5"/>
    <w:rsid w:val="005D42D1"/>
    <w:rsid w:val="005D4338"/>
    <w:rsid w:val="005D49E0"/>
    <w:rsid w:val="005D4AC8"/>
    <w:rsid w:val="005D5106"/>
    <w:rsid w:val="005D53E6"/>
    <w:rsid w:val="005D584A"/>
    <w:rsid w:val="005D7953"/>
    <w:rsid w:val="005D7955"/>
    <w:rsid w:val="005D7C2F"/>
    <w:rsid w:val="005D7F46"/>
    <w:rsid w:val="005E0A7B"/>
    <w:rsid w:val="005E0EE7"/>
    <w:rsid w:val="005E1CA5"/>
    <w:rsid w:val="005E1E11"/>
    <w:rsid w:val="005E297A"/>
    <w:rsid w:val="005E29DB"/>
    <w:rsid w:val="005E2C95"/>
    <w:rsid w:val="005E2E12"/>
    <w:rsid w:val="005E2E2F"/>
    <w:rsid w:val="005E37A8"/>
    <w:rsid w:val="005E4984"/>
    <w:rsid w:val="005E4ACF"/>
    <w:rsid w:val="005E4F90"/>
    <w:rsid w:val="005E5471"/>
    <w:rsid w:val="005E5A3D"/>
    <w:rsid w:val="005E7034"/>
    <w:rsid w:val="005E7A30"/>
    <w:rsid w:val="005F03CA"/>
    <w:rsid w:val="005F09E9"/>
    <w:rsid w:val="005F0F04"/>
    <w:rsid w:val="005F0F20"/>
    <w:rsid w:val="005F1091"/>
    <w:rsid w:val="005F17FB"/>
    <w:rsid w:val="005F27AF"/>
    <w:rsid w:val="005F2AEC"/>
    <w:rsid w:val="005F2B27"/>
    <w:rsid w:val="005F2DAD"/>
    <w:rsid w:val="005F3644"/>
    <w:rsid w:val="005F3DFC"/>
    <w:rsid w:val="005F3F15"/>
    <w:rsid w:val="005F3F7F"/>
    <w:rsid w:val="005F42E1"/>
    <w:rsid w:val="005F4353"/>
    <w:rsid w:val="005F562C"/>
    <w:rsid w:val="005F5700"/>
    <w:rsid w:val="005F63A1"/>
    <w:rsid w:val="005F6BC1"/>
    <w:rsid w:val="005F7201"/>
    <w:rsid w:val="005F7676"/>
    <w:rsid w:val="005F7C7E"/>
    <w:rsid w:val="005F7CAC"/>
    <w:rsid w:val="0060006E"/>
    <w:rsid w:val="006001BB"/>
    <w:rsid w:val="006004A9"/>
    <w:rsid w:val="00600A8C"/>
    <w:rsid w:val="00601F9E"/>
    <w:rsid w:val="00602119"/>
    <w:rsid w:val="00602801"/>
    <w:rsid w:val="00602B58"/>
    <w:rsid w:val="006032F3"/>
    <w:rsid w:val="00603F1E"/>
    <w:rsid w:val="006042C7"/>
    <w:rsid w:val="00604798"/>
    <w:rsid w:val="006047E4"/>
    <w:rsid w:val="00604870"/>
    <w:rsid w:val="00604CFA"/>
    <w:rsid w:val="00604FF7"/>
    <w:rsid w:val="006055CF"/>
    <w:rsid w:val="006061C5"/>
    <w:rsid w:val="00606311"/>
    <w:rsid w:val="006066B6"/>
    <w:rsid w:val="006077F3"/>
    <w:rsid w:val="0060790B"/>
    <w:rsid w:val="00607B7A"/>
    <w:rsid w:val="00607BA6"/>
    <w:rsid w:val="0061041E"/>
    <w:rsid w:val="00610B9D"/>
    <w:rsid w:val="00610C7B"/>
    <w:rsid w:val="00611B60"/>
    <w:rsid w:val="00612052"/>
    <w:rsid w:val="0061282F"/>
    <w:rsid w:val="00612917"/>
    <w:rsid w:val="00612DE6"/>
    <w:rsid w:val="00613357"/>
    <w:rsid w:val="006141CA"/>
    <w:rsid w:val="006142FC"/>
    <w:rsid w:val="006143E0"/>
    <w:rsid w:val="006149F6"/>
    <w:rsid w:val="00615E04"/>
    <w:rsid w:val="0061620E"/>
    <w:rsid w:val="00616828"/>
    <w:rsid w:val="006168CA"/>
    <w:rsid w:val="00616E0B"/>
    <w:rsid w:val="00617F88"/>
    <w:rsid w:val="00620019"/>
    <w:rsid w:val="0062028B"/>
    <w:rsid w:val="00620450"/>
    <w:rsid w:val="00620676"/>
    <w:rsid w:val="00620B07"/>
    <w:rsid w:val="00620BF5"/>
    <w:rsid w:val="00621A2A"/>
    <w:rsid w:val="00622DBE"/>
    <w:rsid w:val="00623442"/>
    <w:rsid w:val="006235C6"/>
    <w:rsid w:val="00623C42"/>
    <w:rsid w:val="00624511"/>
    <w:rsid w:val="0062466E"/>
    <w:rsid w:val="00624A02"/>
    <w:rsid w:val="00624A1F"/>
    <w:rsid w:val="00624F1C"/>
    <w:rsid w:val="0062522A"/>
    <w:rsid w:val="0062574B"/>
    <w:rsid w:val="00625779"/>
    <w:rsid w:val="00626774"/>
    <w:rsid w:val="00626C8E"/>
    <w:rsid w:val="00626D52"/>
    <w:rsid w:val="006277C3"/>
    <w:rsid w:val="00627D33"/>
    <w:rsid w:val="00630664"/>
    <w:rsid w:val="00630710"/>
    <w:rsid w:val="00630768"/>
    <w:rsid w:val="006309A6"/>
    <w:rsid w:val="00630A85"/>
    <w:rsid w:val="0063138A"/>
    <w:rsid w:val="006319E1"/>
    <w:rsid w:val="00631B81"/>
    <w:rsid w:val="00631DD0"/>
    <w:rsid w:val="006321CD"/>
    <w:rsid w:val="006323DF"/>
    <w:rsid w:val="006336A6"/>
    <w:rsid w:val="00633888"/>
    <w:rsid w:val="00634592"/>
    <w:rsid w:val="00635108"/>
    <w:rsid w:val="0063518E"/>
    <w:rsid w:val="006353C4"/>
    <w:rsid w:val="006358BC"/>
    <w:rsid w:val="00635AD1"/>
    <w:rsid w:val="00635E53"/>
    <w:rsid w:val="00636178"/>
    <w:rsid w:val="0063617B"/>
    <w:rsid w:val="00636A07"/>
    <w:rsid w:val="00636E81"/>
    <w:rsid w:val="006373DE"/>
    <w:rsid w:val="00637964"/>
    <w:rsid w:val="00640A1D"/>
    <w:rsid w:val="00641002"/>
    <w:rsid w:val="00641AED"/>
    <w:rsid w:val="00641E37"/>
    <w:rsid w:val="00642279"/>
    <w:rsid w:val="0064232F"/>
    <w:rsid w:val="00642A84"/>
    <w:rsid w:val="00642B06"/>
    <w:rsid w:val="006432EE"/>
    <w:rsid w:val="00643B66"/>
    <w:rsid w:val="00643BD7"/>
    <w:rsid w:val="00643DDB"/>
    <w:rsid w:val="0064409F"/>
    <w:rsid w:val="00644A08"/>
    <w:rsid w:val="00644B39"/>
    <w:rsid w:val="00644B69"/>
    <w:rsid w:val="00644BFF"/>
    <w:rsid w:val="0064645A"/>
    <w:rsid w:val="006469BA"/>
    <w:rsid w:val="00646FBB"/>
    <w:rsid w:val="00647297"/>
    <w:rsid w:val="006477F9"/>
    <w:rsid w:val="00647B99"/>
    <w:rsid w:val="0065009F"/>
    <w:rsid w:val="00650252"/>
    <w:rsid w:val="006508BC"/>
    <w:rsid w:val="006509C4"/>
    <w:rsid w:val="00650C5F"/>
    <w:rsid w:val="006511AD"/>
    <w:rsid w:val="006514CD"/>
    <w:rsid w:val="00651660"/>
    <w:rsid w:val="00651CBF"/>
    <w:rsid w:val="0065218D"/>
    <w:rsid w:val="006525C1"/>
    <w:rsid w:val="00652D75"/>
    <w:rsid w:val="00654731"/>
    <w:rsid w:val="00654D20"/>
    <w:rsid w:val="00655213"/>
    <w:rsid w:val="0065549C"/>
    <w:rsid w:val="00655C20"/>
    <w:rsid w:val="00655F4D"/>
    <w:rsid w:val="00656662"/>
    <w:rsid w:val="00656910"/>
    <w:rsid w:val="00656AEF"/>
    <w:rsid w:val="00656B63"/>
    <w:rsid w:val="00656D8C"/>
    <w:rsid w:val="00657288"/>
    <w:rsid w:val="00657A1C"/>
    <w:rsid w:val="00657BCA"/>
    <w:rsid w:val="006605FF"/>
    <w:rsid w:val="00660689"/>
    <w:rsid w:val="00660E88"/>
    <w:rsid w:val="00660F43"/>
    <w:rsid w:val="00660FE4"/>
    <w:rsid w:val="0066198F"/>
    <w:rsid w:val="00662067"/>
    <w:rsid w:val="0066265D"/>
    <w:rsid w:val="00662699"/>
    <w:rsid w:val="00662D14"/>
    <w:rsid w:val="00662D8B"/>
    <w:rsid w:val="00663107"/>
    <w:rsid w:val="006634E4"/>
    <w:rsid w:val="00663C22"/>
    <w:rsid w:val="00663C3D"/>
    <w:rsid w:val="006644EF"/>
    <w:rsid w:val="0066458F"/>
    <w:rsid w:val="00664659"/>
    <w:rsid w:val="00664A65"/>
    <w:rsid w:val="00664DDD"/>
    <w:rsid w:val="00664DF8"/>
    <w:rsid w:val="006651C7"/>
    <w:rsid w:val="00665472"/>
    <w:rsid w:val="00665A03"/>
    <w:rsid w:val="0066720E"/>
    <w:rsid w:val="00667D0C"/>
    <w:rsid w:val="00667D51"/>
    <w:rsid w:val="00667F4B"/>
    <w:rsid w:val="0067004E"/>
    <w:rsid w:val="00670542"/>
    <w:rsid w:val="00670703"/>
    <w:rsid w:val="00670862"/>
    <w:rsid w:val="00670925"/>
    <w:rsid w:val="00670D97"/>
    <w:rsid w:val="0067196C"/>
    <w:rsid w:val="00671A37"/>
    <w:rsid w:val="00671BAF"/>
    <w:rsid w:val="00671C6A"/>
    <w:rsid w:val="006726C2"/>
    <w:rsid w:val="00672ACD"/>
    <w:rsid w:val="00672C49"/>
    <w:rsid w:val="00672C6C"/>
    <w:rsid w:val="006732A9"/>
    <w:rsid w:val="006737FB"/>
    <w:rsid w:val="00673CD7"/>
    <w:rsid w:val="006740F8"/>
    <w:rsid w:val="00674953"/>
    <w:rsid w:val="00675135"/>
    <w:rsid w:val="00676BAA"/>
    <w:rsid w:val="00676BFB"/>
    <w:rsid w:val="00677859"/>
    <w:rsid w:val="00677D2A"/>
    <w:rsid w:val="00680B8B"/>
    <w:rsid w:val="00680C65"/>
    <w:rsid w:val="00681745"/>
    <w:rsid w:val="00682737"/>
    <w:rsid w:val="006827B7"/>
    <w:rsid w:val="00682D9C"/>
    <w:rsid w:val="00682E8E"/>
    <w:rsid w:val="0068325D"/>
    <w:rsid w:val="006832F5"/>
    <w:rsid w:val="00683715"/>
    <w:rsid w:val="00683785"/>
    <w:rsid w:val="00684788"/>
    <w:rsid w:val="00685396"/>
    <w:rsid w:val="006856EF"/>
    <w:rsid w:val="00685BA1"/>
    <w:rsid w:val="00685C46"/>
    <w:rsid w:val="006862D0"/>
    <w:rsid w:val="00686A58"/>
    <w:rsid w:val="00686FF9"/>
    <w:rsid w:val="006872C0"/>
    <w:rsid w:val="006876AB"/>
    <w:rsid w:val="0068792E"/>
    <w:rsid w:val="00687AC8"/>
    <w:rsid w:val="00690333"/>
    <w:rsid w:val="006908FC"/>
    <w:rsid w:val="00690ACE"/>
    <w:rsid w:val="00690D65"/>
    <w:rsid w:val="00690E01"/>
    <w:rsid w:val="00691103"/>
    <w:rsid w:val="0069135F"/>
    <w:rsid w:val="00692C8C"/>
    <w:rsid w:val="006930C7"/>
    <w:rsid w:val="00693259"/>
    <w:rsid w:val="0069327A"/>
    <w:rsid w:val="00694784"/>
    <w:rsid w:val="006951C9"/>
    <w:rsid w:val="0069610B"/>
    <w:rsid w:val="006974E0"/>
    <w:rsid w:val="006A007E"/>
    <w:rsid w:val="006A04D9"/>
    <w:rsid w:val="006A0799"/>
    <w:rsid w:val="006A0D3A"/>
    <w:rsid w:val="006A12BF"/>
    <w:rsid w:val="006A17C0"/>
    <w:rsid w:val="006A1B17"/>
    <w:rsid w:val="006A22B4"/>
    <w:rsid w:val="006A26B4"/>
    <w:rsid w:val="006A2C6F"/>
    <w:rsid w:val="006A2C7D"/>
    <w:rsid w:val="006A39E9"/>
    <w:rsid w:val="006A3C0F"/>
    <w:rsid w:val="006A4A65"/>
    <w:rsid w:val="006A5679"/>
    <w:rsid w:val="006A56EF"/>
    <w:rsid w:val="006A5C96"/>
    <w:rsid w:val="006A5F31"/>
    <w:rsid w:val="006A64F8"/>
    <w:rsid w:val="006A7879"/>
    <w:rsid w:val="006B049A"/>
    <w:rsid w:val="006B0B7B"/>
    <w:rsid w:val="006B1257"/>
    <w:rsid w:val="006B1588"/>
    <w:rsid w:val="006B2CB0"/>
    <w:rsid w:val="006B31B9"/>
    <w:rsid w:val="006B32F5"/>
    <w:rsid w:val="006B3676"/>
    <w:rsid w:val="006B374C"/>
    <w:rsid w:val="006B389D"/>
    <w:rsid w:val="006B3936"/>
    <w:rsid w:val="006B3C62"/>
    <w:rsid w:val="006B3D3E"/>
    <w:rsid w:val="006B455E"/>
    <w:rsid w:val="006B553D"/>
    <w:rsid w:val="006B55CA"/>
    <w:rsid w:val="006B57CD"/>
    <w:rsid w:val="006B5F84"/>
    <w:rsid w:val="006B6C4B"/>
    <w:rsid w:val="006B6E88"/>
    <w:rsid w:val="006B7778"/>
    <w:rsid w:val="006C0877"/>
    <w:rsid w:val="006C0F20"/>
    <w:rsid w:val="006C1130"/>
    <w:rsid w:val="006C1DD4"/>
    <w:rsid w:val="006C2E62"/>
    <w:rsid w:val="006C363E"/>
    <w:rsid w:val="006C36BD"/>
    <w:rsid w:val="006C395C"/>
    <w:rsid w:val="006C3D94"/>
    <w:rsid w:val="006C478C"/>
    <w:rsid w:val="006C48BA"/>
    <w:rsid w:val="006C4B56"/>
    <w:rsid w:val="006C513F"/>
    <w:rsid w:val="006C609F"/>
    <w:rsid w:val="006C60ED"/>
    <w:rsid w:val="006C660A"/>
    <w:rsid w:val="006C7519"/>
    <w:rsid w:val="006C7DFF"/>
    <w:rsid w:val="006D08B5"/>
    <w:rsid w:val="006D1361"/>
    <w:rsid w:val="006D173F"/>
    <w:rsid w:val="006D22C4"/>
    <w:rsid w:val="006D2620"/>
    <w:rsid w:val="006D27B6"/>
    <w:rsid w:val="006D2AC9"/>
    <w:rsid w:val="006D2E9B"/>
    <w:rsid w:val="006D394A"/>
    <w:rsid w:val="006D3B8C"/>
    <w:rsid w:val="006D43D2"/>
    <w:rsid w:val="006D4D7E"/>
    <w:rsid w:val="006D5179"/>
    <w:rsid w:val="006D5BB8"/>
    <w:rsid w:val="006D5FEC"/>
    <w:rsid w:val="006D6ED0"/>
    <w:rsid w:val="006D6F46"/>
    <w:rsid w:val="006D71B0"/>
    <w:rsid w:val="006D72B3"/>
    <w:rsid w:val="006D7DFC"/>
    <w:rsid w:val="006D7ED8"/>
    <w:rsid w:val="006E0103"/>
    <w:rsid w:val="006E054F"/>
    <w:rsid w:val="006E1324"/>
    <w:rsid w:val="006E137E"/>
    <w:rsid w:val="006E157E"/>
    <w:rsid w:val="006E20F6"/>
    <w:rsid w:val="006E2172"/>
    <w:rsid w:val="006E22B0"/>
    <w:rsid w:val="006E2D07"/>
    <w:rsid w:val="006E2DE0"/>
    <w:rsid w:val="006E3247"/>
    <w:rsid w:val="006E3490"/>
    <w:rsid w:val="006E34CE"/>
    <w:rsid w:val="006E3564"/>
    <w:rsid w:val="006E3FA6"/>
    <w:rsid w:val="006E5167"/>
    <w:rsid w:val="006E524E"/>
    <w:rsid w:val="006E58D3"/>
    <w:rsid w:val="006E5BE4"/>
    <w:rsid w:val="006E62F7"/>
    <w:rsid w:val="006E63C4"/>
    <w:rsid w:val="006E6559"/>
    <w:rsid w:val="006E6A24"/>
    <w:rsid w:val="006E75DD"/>
    <w:rsid w:val="006E7C77"/>
    <w:rsid w:val="006F0AC3"/>
    <w:rsid w:val="006F18EE"/>
    <w:rsid w:val="006F1B28"/>
    <w:rsid w:val="006F1D1E"/>
    <w:rsid w:val="006F1ED9"/>
    <w:rsid w:val="006F2265"/>
    <w:rsid w:val="006F270A"/>
    <w:rsid w:val="006F273C"/>
    <w:rsid w:val="006F2819"/>
    <w:rsid w:val="006F2E47"/>
    <w:rsid w:val="006F2E7E"/>
    <w:rsid w:val="006F3B97"/>
    <w:rsid w:val="006F50C3"/>
    <w:rsid w:val="006F534F"/>
    <w:rsid w:val="006F6039"/>
    <w:rsid w:val="006F6113"/>
    <w:rsid w:val="006F61C0"/>
    <w:rsid w:val="006F66BD"/>
    <w:rsid w:val="006F69C3"/>
    <w:rsid w:val="006F6A1F"/>
    <w:rsid w:val="006F6C4A"/>
    <w:rsid w:val="006F7BF5"/>
    <w:rsid w:val="006F7E92"/>
    <w:rsid w:val="007002D2"/>
    <w:rsid w:val="007002D4"/>
    <w:rsid w:val="0070032F"/>
    <w:rsid w:val="007004E0"/>
    <w:rsid w:val="00700FC8"/>
    <w:rsid w:val="00701327"/>
    <w:rsid w:val="00702D7F"/>
    <w:rsid w:val="007033A2"/>
    <w:rsid w:val="00704208"/>
    <w:rsid w:val="00704895"/>
    <w:rsid w:val="00704C06"/>
    <w:rsid w:val="00705C32"/>
    <w:rsid w:val="00705D50"/>
    <w:rsid w:val="00705FB2"/>
    <w:rsid w:val="0070670A"/>
    <w:rsid w:val="00706984"/>
    <w:rsid w:val="00707287"/>
    <w:rsid w:val="007072C3"/>
    <w:rsid w:val="00707CCC"/>
    <w:rsid w:val="007116B1"/>
    <w:rsid w:val="007118B9"/>
    <w:rsid w:val="007119F4"/>
    <w:rsid w:val="00711B4D"/>
    <w:rsid w:val="00711B6E"/>
    <w:rsid w:val="0071256D"/>
    <w:rsid w:val="00712D23"/>
    <w:rsid w:val="00712DAE"/>
    <w:rsid w:val="0071304A"/>
    <w:rsid w:val="007135B5"/>
    <w:rsid w:val="00713642"/>
    <w:rsid w:val="007136D3"/>
    <w:rsid w:val="007137E3"/>
    <w:rsid w:val="00713985"/>
    <w:rsid w:val="00713A3C"/>
    <w:rsid w:val="00713B39"/>
    <w:rsid w:val="00713D1A"/>
    <w:rsid w:val="00713D72"/>
    <w:rsid w:val="007145A6"/>
    <w:rsid w:val="00714928"/>
    <w:rsid w:val="00715B59"/>
    <w:rsid w:val="00715DD0"/>
    <w:rsid w:val="00716EAD"/>
    <w:rsid w:val="00717B36"/>
    <w:rsid w:val="00717F91"/>
    <w:rsid w:val="007202A4"/>
    <w:rsid w:val="0072049C"/>
    <w:rsid w:val="007204EB"/>
    <w:rsid w:val="007205A4"/>
    <w:rsid w:val="00720B4D"/>
    <w:rsid w:val="007213BD"/>
    <w:rsid w:val="0072177E"/>
    <w:rsid w:val="007217F8"/>
    <w:rsid w:val="00721829"/>
    <w:rsid w:val="00721D7C"/>
    <w:rsid w:val="00722164"/>
    <w:rsid w:val="00722689"/>
    <w:rsid w:val="007227EE"/>
    <w:rsid w:val="007228B0"/>
    <w:rsid w:val="007229EF"/>
    <w:rsid w:val="00722C7C"/>
    <w:rsid w:val="007231E6"/>
    <w:rsid w:val="0072330F"/>
    <w:rsid w:val="00723355"/>
    <w:rsid w:val="007234AC"/>
    <w:rsid w:val="00723CD4"/>
    <w:rsid w:val="00724309"/>
    <w:rsid w:val="00724901"/>
    <w:rsid w:val="00725168"/>
    <w:rsid w:val="0072551D"/>
    <w:rsid w:val="00725A5F"/>
    <w:rsid w:val="0072648C"/>
    <w:rsid w:val="00726D9A"/>
    <w:rsid w:val="00726E78"/>
    <w:rsid w:val="00727823"/>
    <w:rsid w:val="00727B5E"/>
    <w:rsid w:val="00727EBF"/>
    <w:rsid w:val="0073079D"/>
    <w:rsid w:val="00730826"/>
    <w:rsid w:val="0073146E"/>
    <w:rsid w:val="00731530"/>
    <w:rsid w:val="00731AB3"/>
    <w:rsid w:val="00731EBB"/>
    <w:rsid w:val="007324AD"/>
    <w:rsid w:val="00732607"/>
    <w:rsid w:val="0073282E"/>
    <w:rsid w:val="00732BF4"/>
    <w:rsid w:val="00733701"/>
    <w:rsid w:val="00734353"/>
    <w:rsid w:val="00734D1F"/>
    <w:rsid w:val="00735553"/>
    <w:rsid w:val="007360A1"/>
    <w:rsid w:val="007367EE"/>
    <w:rsid w:val="00736AE5"/>
    <w:rsid w:val="00736B56"/>
    <w:rsid w:val="00736F00"/>
    <w:rsid w:val="0073700B"/>
    <w:rsid w:val="00737FC2"/>
    <w:rsid w:val="00740659"/>
    <w:rsid w:val="00741476"/>
    <w:rsid w:val="0074187D"/>
    <w:rsid w:val="00742C65"/>
    <w:rsid w:val="00742C8A"/>
    <w:rsid w:val="007431C0"/>
    <w:rsid w:val="007431F3"/>
    <w:rsid w:val="0074479A"/>
    <w:rsid w:val="007454B4"/>
    <w:rsid w:val="00745798"/>
    <w:rsid w:val="007462AE"/>
    <w:rsid w:val="00747028"/>
    <w:rsid w:val="0074708F"/>
    <w:rsid w:val="00747245"/>
    <w:rsid w:val="00747995"/>
    <w:rsid w:val="0075022C"/>
    <w:rsid w:val="0075022E"/>
    <w:rsid w:val="00750415"/>
    <w:rsid w:val="00750529"/>
    <w:rsid w:val="00750F71"/>
    <w:rsid w:val="007522F0"/>
    <w:rsid w:val="00752826"/>
    <w:rsid w:val="00752F75"/>
    <w:rsid w:val="00753549"/>
    <w:rsid w:val="00753761"/>
    <w:rsid w:val="00753DB4"/>
    <w:rsid w:val="007547F5"/>
    <w:rsid w:val="00754EA4"/>
    <w:rsid w:val="007565CD"/>
    <w:rsid w:val="007566F8"/>
    <w:rsid w:val="00756922"/>
    <w:rsid w:val="00756C21"/>
    <w:rsid w:val="00756D4D"/>
    <w:rsid w:val="00756E18"/>
    <w:rsid w:val="0075723F"/>
    <w:rsid w:val="007572C8"/>
    <w:rsid w:val="00757719"/>
    <w:rsid w:val="00757C13"/>
    <w:rsid w:val="00760A09"/>
    <w:rsid w:val="00761069"/>
    <w:rsid w:val="0076133C"/>
    <w:rsid w:val="0076205C"/>
    <w:rsid w:val="00762C60"/>
    <w:rsid w:val="007637AD"/>
    <w:rsid w:val="00763C52"/>
    <w:rsid w:val="0076420F"/>
    <w:rsid w:val="00764778"/>
    <w:rsid w:val="00764DB1"/>
    <w:rsid w:val="007653F3"/>
    <w:rsid w:val="0076583B"/>
    <w:rsid w:val="00765901"/>
    <w:rsid w:val="00765F73"/>
    <w:rsid w:val="00766136"/>
    <w:rsid w:val="007668AC"/>
    <w:rsid w:val="00766BCC"/>
    <w:rsid w:val="0076735A"/>
    <w:rsid w:val="00767EA0"/>
    <w:rsid w:val="0077090A"/>
    <w:rsid w:val="007709A1"/>
    <w:rsid w:val="00770B83"/>
    <w:rsid w:val="00770BE2"/>
    <w:rsid w:val="00771D94"/>
    <w:rsid w:val="00771E46"/>
    <w:rsid w:val="00772397"/>
    <w:rsid w:val="007723E8"/>
    <w:rsid w:val="007728EC"/>
    <w:rsid w:val="00772C92"/>
    <w:rsid w:val="00773E0F"/>
    <w:rsid w:val="00774CBB"/>
    <w:rsid w:val="00774F1E"/>
    <w:rsid w:val="00775034"/>
    <w:rsid w:val="007754F9"/>
    <w:rsid w:val="00775C53"/>
    <w:rsid w:val="007763C9"/>
    <w:rsid w:val="007771E4"/>
    <w:rsid w:val="00777240"/>
    <w:rsid w:val="00777494"/>
    <w:rsid w:val="007774AA"/>
    <w:rsid w:val="00777B2E"/>
    <w:rsid w:val="007806D2"/>
    <w:rsid w:val="00781180"/>
    <w:rsid w:val="00781F6E"/>
    <w:rsid w:val="007822A1"/>
    <w:rsid w:val="00782349"/>
    <w:rsid w:val="00782871"/>
    <w:rsid w:val="00782B2F"/>
    <w:rsid w:val="00782CFA"/>
    <w:rsid w:val="00782E29"/>
    <w:rsid w:val="007831FB"/>
    <w:rsid w:val="00783B3C"/>
    <w:rsid w:val="00783F90"/>
    <w:rsid w:val="007844F2"/>
    <w:rsid w:val="0078460E"/>
    <w:rsid w:val="00784B5C"/>
    <w:rsid w:val="00784D06"/>
    <w:rsid w:val="0078502C"/>
    <w:rsid w:val="007852AC"/>
    <w:rsid w:val="007855F1"/>
    <w:rsid w:val="007858D9"/>
    <w:rsid w:val="00785E85"/>
    <w:rsid w:val="00785F39"/>
    <w:rsid w:val="00786D78"/>
    <w:rsid w:val="00786DF1"/>
    <w:rsid w:val="00786F7F"/>
    <w:rsid w:val="0078766C"/>
    <w:rsid w:val="007879EE"/>
    <w:rsid w:val="007908C8"/>
    <w:rsid w:val="00790DD8"/>
    <w:rsid w:val="007910EF"/>
    <w:rsid w:val="0079192A"/>
    <w:rsid w:val="007926CD"/>
    <w:rsid w:val="00792F3C"/>
    <w:rsid w:val="007936E0"/>
    <w:rsid w:val="00793BB6"/>
    <w:rsid w:val="00793FA3"/>
    <w:rsid w:val="0079467C"/>
    <w:rsid w:val="0079477A"/>
    <w:rsid w:val="00794D0D"/>
    <w:rsid w:val="00795560"/>
    <w:rsid w:val="00795825"/>
    <w:rsid w:val="00795A26"/>
    <w:rsid w:val="00795F44"/>
    <w:rsid w:val="00796D41"/>
    <w:rsid w:val="007971D2"/>
    <w:rsid w:val="00797773"/>
    <w:rsid w:val="007A0844"/>
    <w:rsid w:val="007A0EE6"/>
    <w:rsid w:val="007A11F7"/>
    <w:rsid w:val="007A1437"/>
    <w:rsid w:val="007A1B4E"/>
    <w:rsid w:val="007A237E"/>
    <w:rsid w:val="007A3AC0"/>
    <w:rsid w:val="007A50F4"/>
    <w:rsid w:val="007A5B0A"/>
    <w:rsid w:val="007A5D87"/>
    <w:rsid w:val="007A5E26"/>
    <w:rsid w:val="007A5EDE"/>
    <w:rsid w:val="007A62B5"/>
    <w:rsid w:val="007A63D2"/>
    <w:rsid w:val="007A6791"/>
    <w:rsid w:val="007A6A04"/>
    <w:rsid w:val="007A7853"/>
    <w:rsid w:val="007A7888"/>
    <w:rsid w:val="007B0917"/>
    <w:rsid w:val="007B184C"/>
    <w:rsid w:val="007B21C9"/>
    <w:rsid w:val="007B2B4A"/>
    <w:rsid w:val="007B2F63"/>
    <w:rsid w:val="007B3266"/>
    <w:rsid w:val="007B38D4"/>
    <w:rsid w:val="007B3BA3"/>
    <w:rsid w:val="007B4C75"/>
    <w:rsid w:val="007B5363"/>
    <w:rsid w:val="007B5446"/>
    <w:rsid w:val="007B619B"/>
    <w:rsid w:val="007B79AE"/>
    <w:rsid w:val="007B7EAB"/>
    <w:rsid w:val="007B7EED"/>
    <w:rsid w:val="007B7FEA"/>
    <w:rsid w:val="007C01D2"/>
    <w:rsid w:val="007C0A5A"/>
    <w:rsid w:val="007C0B94"/>
    <w:rsid w:val="007C0D7A"/>
    <w:rsid w:val="007C110D"/>
    <w:rsid w:val="007C1325"/>
    <w:rsid w:val="007C16F4"/>
    <w:rsid w:val="007C1777"/>
    <w:rsid w:val="007C1EAB"/>
    <w:rsid w:val="007C1ED3"/>
    <w:rsid w:val="007C1EDE"/>
    <w:rsid w:val="007C294B"/>
    <w:rsid w:val="007C2DF4"/>
    <w:rsid w:val="007C37B8"/>
    <w:rsid w:val="007C3DA5"/>
    <w:rsid w:val="007C44DB"/>
    <w:rsid w:val="007C455E"/>
    <w:rsid w:val="007C45A0"/>
    <w:rsid w:val="007C47DD"/>
    <w:rsid w:val="007C495E"/>
    <w:rsid w:val="007C4EDF"/>
    <w:rsid w:val="007C4FD0"/>
    <w:rsid w:val="007C56A5"/>
    <w:rsid w:val="007C5BE8"/>
    <w:rsid w:val="007C5C1E"/>
    <w:rsid w:val="007C6792"/>
    <w:rsid w:val="007C6E51"/>
    <w:rsid w:val="007C70BA"/>
    <w:rsid w:val="007C78D4"/>
    <w:rsid w:val="007D01C7"/>
    <w:rsid w:val="007D0212"/>
    <w:rsid w:val="007D04A8"/>
    <w:rsid w:val="007D0C47"/>
    <w:rsid w:val="007D0C51"/>
    <w:rsid w:val="007D16A6"/>
    <w:rsid w:val="007D17CA"/>
    <w:rsid w:val="007D17E3"/>
    <w:rsid w:val="007D1818"/>
    <w:rsid w:val="007D1AB4"/>
    <w:rsid w:val="007D1CB6"/>
    <w:rsid w:val="007D1D15"/>
    <w:rsid w:val="007D23EC"/>
    <w:rsid w:val="007D35C9"/>
    <w:rsid w:val="007D3D0B"/>
    <w:rsid w:val="007D471A"/>
    <w:rsid w:val="007D559F"/>
    <w:rsid w:val="007D5694"/>
    <w:rsid w:val="007D5DA9"/>
    <w:rsid w:val="007D5F26"/>
    <w:rsid w:val="007D5F34"/>
    <w:rsid w:val="007D70E0"/>
    <w:rsid w:val="007D7A61"/>
    <w:rsid w:val="007E05BB"/>
    <w:rsid w:val="007E0E84"/>
    <w:rsid w:val="007E118E"/>
    <w:rsid w:val="007E1872"/>
    <w:rsid w:val="007E1A5D"/>
    <w:rsid w:val="007E1FA7"/>
    <w:rsid w:val="007E222D"/>
    <w:rsid w:val="007E34C6"/>
    <w:rsid w:val="007E3863"/>
    <w:rsid w:val="007E3889"/>
    <w:rsid w:val="007E3EDF"/>
    <w:rsid w:val="007E40DA"/>
    <w:rsid w:val="007E4857"/>
    <w:rsid w:val="007E4D05"/>
    <w:rsid w:val="007E52D2"/>
    <w:rsid w:val="007E6524"/>
    <w:rsid w:val="007E6ED4"/>
    <w:rsid w:val="007E71BE"/>
    <w:rsid w:val="007E74A9"/>
    <w:rsid w:val="007E75F3"/>
    <w:rsid w:val="007E78BD"/>
    <w:rsid w:val="007E7D98"/>
    <w:rsid w:val="007F0379"/>
    <w:rsid w:val="007F0C75"/>
    <w:rsid w:val="007F101D"/>
    <w:rsid w:val="007F12C1"/>
    <w:rsid w:val="007F130A"/>
    <w:rsid w:val="007F1EEE"/>
    <w:rsid w:val="007F1F73"/>
    <w:rsid w:val="007F2F27"/>
    <w:rsid w:val="007F3568"/>
    <w:rsid w:val="007F360D"/>
    <w:rsid w:val="007F3687"/>
    <w:rsid w:val="007F3DD1"/>
    <w:rsid w:val="007F42AF"/>
    <w:rsid w:val="007F487D"/>
    <w:rsid w:val="007F5598"/>
    <w:rsid w:val="007F561A"/>
    <w:rsid w:val="007F5BCB"/>
    <w:rsid w:val="007F5D51"/>
    <w:rsid w:val="007F5F46"/>
    <w:rsid w:val="007F6531"/>
    <w:rsid w:val="007F656A"/>
    <w:rsid w:val="007F6954"/>
    <w:rsid w:val="007F6A0D"/>
    <w:rsid w:val="007F743F"/>
    <w:rsid w:val="007F791D"/>
    <w:rsid w:val="007F79E3"/>
    <w:rsid w:val="007F7F98"/>
    <w:rsid w:val="00800016"/>
    <w:rsid w:val="0080069E"/>
    <w:rsid w:val="008011BF"/>
    <w:rsid w:val="00801DA4"/>
    <w:rsid w:val="00801FFB"/>
    <w:rsid w:val="0080342B"/>
    <w:rsid w:val="00803B15"/>
    <w:rsid w:val="00803C14"/>
    <w:rsid w:val="0080411E"/>
    <w:rsid w:val="008043EC"/>
    <w:rsid w:val="00804601"/>
    <w:rsid w:val="00804B0E"/>
    <w:rsid w:val="00804BC2"/>
    <w:rsid w:val="00804C98"/>
    <w:rsid w:val="00804EF6"/>
    <w:rsid w:val="0080527C"/>
    <w:rsid w:val="0080538E"/>
    <w:rsid w:val="008056EE"/>
    <w:rsid w:val="00805B04"/>
    <w:rsid w:val="00805DFC"/>
    <w:rsid w:val="00806043"/>
    <w:rsid w:val="0080667E"/>
    <w:rsid w:val="00806D64"/>
    <w:rsid w:val="00806FF0"/>
    <w:rsid w:val="0080703A"/>
    <w:rsid w:val="00807323"/>
    <w:rsid w:val="008074DD"/>
    <w:rsid w:val="00807DCB"/>
    <w:rsid w:val="008106F6"/>
    <w:rsid w:val="00810F01"/>
    <w:rsid w:val="00811661"/>
    <w:rsid w:val="00811794"/>
    <w:rsid w:val="00811FFB"/>
    <w:rsid w:val="008122B5"/>
    <w:rsid w:val="008127BB"/>
    <w:rsid w:val="00812ADD"/>
    <w:rsid w:val="00812B31"/>
    <w:rsid w:val="00813255"/>
    <w:rsid w:val="00813AF6"/>
    <w:rsid w:val="00813DFE"/>
    <w:rsid w:val="00814098"/>
    <w:rsid w:val="00814A32"/>
    <w:rsid w:val="00814B0F"/>
    <w:rsid w:val="00814BF9"/>
    <w:rsid w:val="00814E5F"/>
    <w:rsid w:val="00814FFB"/>
    <w:rsid w:val="008157AC"/>
    <w:rsid w:val="00815F02"/>
    <w:rsid w:val="0081636D"/>
    <w:rsid w:val="008163B4"/>
    <w:rsid w:val="00816D33"/>
    <w:rsid w:val="00816EDB"/>
    <w:rsid w:val="00817144"/>
    <w:rsid w:val="00817DCD"/>
    <w:rsid w:val="00817FBB"/>
    <w:rsid w:val="00820512"/>
    <w:rsid w:val="00820D0F"/>
    <w:rsid w:val="00820D27"/>
    <w:rsid w:val="00820D65"/>
    <w:rsid w:val="00820F91"/>
    <w:rsid w:val="00821D7B"/>
    <w:rsid w:val="00822925"/>
    <w:rsid w:val="00822C17"/>
    <w:rsid w:val="00823DB5"/>
    <w:rsid w:val="00824182"/>
    <w:rsid w:val="0082460A"/>
    <w:rsid w:val="0082469D"/>
    <w:rsid w:val="00824997"/>
    <w:rsid w:val="00825C2E"/>
    <w:rsid w:val="00826174"/>
    <w:rsid w:val="008276E9"/>
    <w:rsid w:val="008278DB"/>
    <w:rsid w:val="0082796F"/>
    <w:rsid w:val="00827B36"/>
    <w:rsid w:val="0083016C"/>
    <w:rsid w:val="00830A75"/>
    <w:rsid w:val="00830CCA"/>
    <w:rsid w:val="00831482"/>
    <w:rsid w:val="0083177D"/>
    <w:rsid w:val="00831860"/>
    <w:rsid w:val="00831AD1"/>
    <w:rsid w:val="00831DA6"/>
    <w:rsid w:val="008321E7"/>
    <w:rsid w:val="00832C4A"/>
    <w:rsid w:val="00834AA5"/>
    <w:rsid w:val="008357ED"/>
    <w:rsid w:val="008361CC"/>
    <w:rsid w:val="00836EA2"/>
    <w:rsid w:val="0083711E"/>
    <w:rsid w:val="00837A62"/>
    <w:rsid w:val="008414E5"/>
    <w:rsid w:val="00841CDF"/>
    <w:rsid w:val="00841D1C"/>
    <w:rsid w:val="00842962"/>
    <w:rsid w:val="008429F0"/>
    <w:rsid w:val="00842CA7"/>
    <w:rsid w:val="00842E39"/>
    <w:rsid w:val="00843CC9"/>
    <w:rsid w:val="00843FF4"/>
    <w:rsid w:val="008450DF"/>
    <w:rsid w:val="0084515E"/>
    <w:rsid w:val="00845318"/>
    <w:rsid w:val="008463D4"/>
    <w:rsid w:val="00846598"/>
    <w:rsid w:val="0084684F"/>
    <w:rsid w:val="00846E80"/>
    <w:rsid w:val="00846E93"/>
    <w:rsid w:val="0084730B"/>
    <w:rsid w:val="00847876"/>
    <w:rsid w:val="00847E36"/>
    <w:rsid w:val="00850067"/>
    <w:rsid w:val="008500EC"/>
    <w:rsid w:val="0085053B"/>
    <w:rsid w:val="008506BE"/>
    <w:rsid w:val="0085102D"/>
    <w:rsid w:val="008520AA"/>
    <w:rsid w:val="00852112"/>
    <w:rsid w:val="00852911"/>
    <w:rsid w:val="00852C63"/>
    <w:rsid w:val="00852D56"/>
    <w:rsid w:val="00853349"/>
    <w:rsid w:val="008543C2"/>
    <w:rsid w:val="008544A7"/>
    <w:rsid w:val="008544B3"/>
    <w:rsid w:val="0085497A"/>
    <w:rsid w:val="00854C5D"/>
    <w:rsid w:val="008557BB"/>
    <w:rsid w:val="00855FF7"/>
    <w:rsid w:val="0085615D"/>
    <w:rsid w:val="0085662E"/>
    <w:rsid w:val="00856AC0"/>
    <w:rsid w:val="00856D38"/>
    <w:rsid w:val="008574C8"/>
    <w:rsid w:val="008603E7"/>
    <w:rsid w:val="00861B1D"/>
    <w:rsid w:val="00861F42"/>
    <w:rsid w:val="008626C2"/>
    <w:rsid w:val="00862E56"/>
    <w:rsid w:val="00862E91"/>
    <w:rsid w:val="00863729"/>
    <w:rsid w:val="00863EE1"/>
    <w:rsid w:val="00864C23"/>
    <w:rsid w:val="00864FBC"/>
    <w:rsid w:val="0086554C"/>
    <w:rsid w:val="0086584E"/>
    <w:rsid w:val="00865D3F"/>
    <w:rsid w:val="00866707"/>
    <w:rsid w:val="008672EB"/>
    <w:rsid w:val="00867396"/>
    <w:rsid w:val="0086755C"/>
    <w:rsid w:val="008679C5"/>
    <w:rsid w:val="00867B76"/>
    <w:rsid w:val="00867C31"/>
    <w:rsid w:val="00867EFE"/>
    <w:rsid w:val="008725EB"/>
    <w:rsid w:val="008731AA"/>
    <w:rsid w:val="00873409"/>
    <w:rsid w:val="00873A55"/>
    <w:rsid w:val="00873D6F"/>
    <w:rsid w:val="00874C8B"/>
    <w:rsid w:val="00874E50"/>
    <w:rsid w:val="008757F1"/>
    <w:rsid w:val="008763EF"/>
    <w:rsid w:val="00877211"/>
    <w:rsid w:val="00877284"/>
    <w:rsid w:val="008774A9"/>
    <w:rsid w:val="00877A8F"/>
    <w:rsid w:val="00877F79"/>
    <w:rsid w:val="00880604"/>
    <w:rsid w:val="00880611"/>
    <w:rsid w:val="00880A1B"/>
    <w:rsid w:val="00881EAC"/>
    <w:rsid w:val="00881F9C"/>
    <w:rsid w:val="008820CD"/>
    <w:rsid w:val="008824C3"/>
    <w:rsid w:val="00882D19"/>
    <w:rsid w:val="008840F8"/>
    <w:rsid w:val="008845C2"/>
    <w:rsid w:val="00884AD3"/>
    <w:rsid w:val="00884CA3"/>
    <w:rsid w:val="008864D9"/>
    <w:rsid w:val="008868E4"/>
    <w:rsid w:val="00886A36"/>
    <w:rsid w:val="00891006"/>
    <w:rsid w:val="008920CF"/>
    <w:rsid w:val="00892468"/>
    <w:rsid w:val="00892D3F"/>
    <w:rsid w:val="008930C0"/>
    <w:rsid w:val="00893C31"/>
    <w:rsid w:val="00893C6D"/>
    <w:rsid w:val="00894B1D"/>
    <w:rsid w:val="00894D06"/>
    <w:rsid w:val="00895F17"/>
    <w:rsid w:val="0089619C"/>
    <w:rsid w:val="0089624E"/>
    <w:rsid w:val="008969AB"/>
    <w:rsid w:val="00896F34"/>
    <w:rsid w:val="008973DC"/>
    <w:rsid w:val="008974CD"/>
    <w:rsid w:val="008A0118"/>
    <w:rsid w:val="008A098B"/>
    <w:rsid w:val="008A1332"/>
    <w:rsid w:val="008A1BC0"/>
    <w:rsid w:val="008A2352"/>
    <w:rsid w:val="008A28B8"/>
    <w:rsid w:val="008A3B25"/>
    <w:rsid w:val="008A3F1D"/>
    <w:rsid w:val="008A44FE"/>
    <w:rsid w:val="008A4AFF"/>
    <w:rsid w:val="008A4FD8"/>
    <w:rsid w:val="008A54E0"/>
    <w:rsid w:val="008A5BB0"/>
    <w:rsid w:val="008A5C5E"/>
    <w:rsid w:val="008A5FAA"/>
    <w:rsid w:val="008A6316"/>
    <w:rsid w:val="008A661D"/>
    <w:rsid w:val="008A6A24"/>
    <w:rsid w:val="008A6DBE"/>
    <w:rsid w:val="008A78F5"/>
    <w:rsid w:val="008A7924"/>
    <w:rsid w:val="008B0376"/>
    <w:rsid w:val="008B067E"/>
    <w:rsid w:val="008B09BB"/>
    <w:rsid w:val="008B1389"/>
    <w:rsid w:val="008B13C7"/>
    <w:rsid w:val="008B15A2"/>
    <w:rsid w:val="008B1871"/>
    <w:rsid w:val="008B1D31"/>
    <w:rsid w:val="008B20D5"/>
    <w:rsid w:val="008B218C"/>
    <w:rsid w:val="008B2568"/>
    <w:rsid w:val="008B2602"/>
    <w:rsid w:val="008B2FE4"/>
    <w:rsid w:val="008B33F0"/>
    <w:rsid w:val="008B3845"/>
    <w:rsid w:val="008B4FFC"/>
    <w:rsid w:val="008B502B"/>
    <w:rsid w:val="008B57BA"/>
    <w:rsid w:val="008B5ABC"/>
    <w:rsid w:val="008B5B7B"/>
    <w:rsid w:val="008B5BB5"/>
    <w:rsid w:val="008B6D71"/>
    <w:rsid w:val="008B707C"/>
    <w:rsid w:val="008B7995"/>
    <w:rsid w:val="008B7B8F"/>
    <w:rsid w:val="008C05B7"/>
    <w:rsid w:val="008C0600"/>
    <w:rsid w:val="008C1148"/>
    <w:rsid w:val="008C2076"/>
    <w:rsid w:val="008C2210"/>
    <w:rsid w:val="008C34FC"/>
    <w:rsid w:val="008C375F"/>
    <w:rsid w:val="008C3B9C"/>
    <w:rsid w:val="008C3BB4"/>
    <w:rsid w:val="008C3E02"/>
    <w:rsid w:val="008C4024"/>
    <w:rsid w:val="008C4F34"/>
    <w:rsid w:val="008C501A"/>
    <w:rsid w:val="008C5B8D"/>
    <w:rsid w:val="008C5D23"/>
    <w:rsid w:val="008C6443"/>
    <w:rsid w:val="008C6776"/>
    <w:rsid w:val="008C6833"/>
    <w:rsid w:val="008C74FA"/>
    <w:rsid w:val="008C7A19"/>
    <w:rsid w:val="008C7A25"/>
    <w:rsid w:val="008D023D"/>
    <w:rsid w:val="008D0C67"/>
    <w:rsid w:val="008D0E54"/>
    <w:rsid w:val="008D2640"/>
    <w:rsid w:val="008D317E"/>
    <w:rsid w:val="008D36EB"/>
    <w:rsid w:val="008D39DA"/>
    <w:rsid w:val="008D3B8D"/>
    <w:rsid w:val="008D47B7"/>
    <w:rsid w:val="008D4F0B"/>
    <w:rsid w:val="008D5062"/>
    <w:rsid w:val="008D5339"/>
    <w:rsid w:val="008D5705"/>
    <w:rsid w:val="008D5F2B"/>
    <w:rsid w:val="008D5F45"/>
    <w:rsid w:val="008D60CE"/>
    <w:rsid w:val="008D6194"/>
    <w:rsid w:val="008D6218"/>
    <w:rsid w:val="008D6FD6"/>
    <w:rsid w:val="008D70B8"/>
    <w:rsid w:val="008E03D9"/>
    <w:rsid w:val="008E0929"/>
    <w:rsid w:val="008E18F5"/>
    <w:rsid w:val="008E25A4"/>
    <w:rsid w:val="008E29BF"/>
    <w:rsid w:val="008E2EAD"/>
    <w:rsid w:val="008E30AB"/>
    <w:rsid w:val="008E33BB"/>
    <w:rsid w:val="008E33BF"/>
    <w:rsid w:val="008E37D8"/>
    <w:rsid w:val="008E3E13"/>
    <w:rsid w:val="008E447F"/>
    <w:rsid w:val="008E4F54"/>
    <w:rsid w:val="008E4F9E"/>
    <w:rsid w:val="008E5141"/>
    <w:rsid w:val="008E5563"/>
    <w:rsid w:val="008E5ABB"/>
    <w:rsid w:val="008E5CBC"/>
    <w:rsid w:val="008E5EFC"/>
    <w:rsid w:val="008E638F"/>
    <w:rsid w:val="008E69A4"/>
    <w:rsid w:val="008E6CB2"/>
    <w:rsid w:val="008E6F71"/>
    <w:rsid w:val="008E7249"/>
    <w:rsid w:val="008F13CA"/>
    <w:rsid w:val="008F1D73"/>
    <w:rsid w:val="008F1E85"/>
    <w:rsid w:val="008F1FDC"/>
    <w:rsid w:val="008F2326"/>
    <w:rsid w:val="008F364F"/>
    <w:rsid w:val="008F380F"/>
    <w:rsid w:val="008F39E9"/>
    <w:rsid w:val="008F3C68"/>
    <w:rsid w:val="008F42D7"/>
    <w:rsid w:val="008F4445"/>
    <w:rsid w:val="008F4D4C"/>
    <w:rsid w:val="008F4F78"/>
    <w:rsid w:val="008F54D4"/>
    <w:rsid w:val="008F583F"/>
    <w:rsid w:val="008F5A73"/>
    <w:rsid w:val="008F6014"/>
    <w:rsid w:val="008F6B5F"/>
    <w:rsid w:val="008F6C57"/>
    <w:rsid w:val="008F6FD2"/>
    <w:rsid w:val="008F75F5"/>
    <w:rsid w:val="0090070E"/>
    <w:rsid w:val="00900D42"/>
    <w:rsid w:val="009016B1"/>
    <w:rsid w:val="00901AF8"/>
    <w:rsid w:val="009020CA"/>
    <w:rsid w:val="00903225"/>
    <w:rsid w:val="0090371D"/>
    <w:rsid w:val="00903873"/>
    <w:rsid w:val="009038E4"/>
    <w:rsid w:val="0090395D"/>
    <w:rsid w:val="00903CE1"/>
    <w:rsid w:val="00903D56"/>
    <w:rsid w:val="009040BE"/>
    <w:rsid w:val="009042C5"/>
    <w:rsid w:val="009044FE"/>
    <w:rsid w:val="00904728"/>
    <w:rsid w:val="009048C0"/>
    <w:rsid w:val="00904B82"/>
    <w:rsid w:val="0090511C"/>
    <w:rsid w:val="0090571E"/>
    <w:rsid w:val="0090589C"/>
    <w:rsid w:val="00905CAB"/>
    <w:rsid w:val="0090666E"/>
    <w:rsid w:val="00907277"/>
    <w:rsid w:val="00907A99"/>
    <w:rsid w:val="00907B35"/>
    <w:rsid w:val="00910D8D"/>
    <w:rsid w:val="0091144E"/>
    <w:rsid w:val="0091172C"/>
    <w:rsid w:val="009117D0"/>
    <w:rsid w:val="00911B33"/>
    <w:rsid w:val="00911C06"/>
    <w:rsid w:val="00912706"/>
    <w:rsid w:val="00912A8C"/>
    <w:rsid w:val="00912EC1"/>
    <w:rsid w:val="009134A2"/>
    <w:rsid w:val="00913657"/>
    <w:rsid w:val="009136DF"/>
    <w:rsid w:val="00913964"/>
    <w:rsid w:val="0091400D"/>
    <w:rsid w:val="00915207"/>
    <w:rsid w:val="00915287"/>
    <w:rsid w:val="0091544E"/>
    <w:rsid w:val="0091673E"/>
    <w:rsid w:val="00916C8E"/>
    <w:rsid w:val="00916C92"/>
    <w:rsid w:val="00916F3A"/>
    <w:rsid w:val="009171F8"/>
    <w:rsid w:val="009173EA"/>
    <w:rsid w:val="00917636"/>
    <w:rsid w:val="00917774"/>
    <w:rsid w:val="009177E1"/>
    <w:rsid w:val="00917B9F"/>
    <w:rsid w:val="00920DF2"/>
    <w:rsid w:val="00921111"/>
    <w:rsid w:val="00921941"/>
    <w:rsid w:val="00921C23"/>
    <w:rsid w:val="00921D0A"/>
    <w:rsid w:val="009223A4"/>
    <w:rsid w:val="00922992"/>
    <w:rsid w:val="009231D2"/>
    <w:rsid w:val="009232FE"/>
    <w:rsid w:val="009236EA"/>
    <w:rsid w:val="00923850"/>
    <w:rsid w:val="009245E4"/>
    <w:rsid w:val="00924631"/>
    <w:rsid w:val="009250A4"/>
    <w:rsid w:val="009252F3"/>
    <w:rsid w:val="009252F5"/>
    <w:rsid w:val="0092588A"/>
    <w:rsid w:val="009259FB"/>
    <w:rsid w:val="00925FBC"/>
    <w:rsid w:val="009268DA"/>
    <w:rsid w:val="009269C7"/>
    <w:rsid w:val="00926BE9"/>
    <w:rsid w:val="009270B9"/>
    <w:rsid w:val="00927136"/>
    <w:rsid w:val="009273E2"/>
    <w:rsid w:val="00927B9B"/>
    <w:rsid w:val="009300D4"/>
    <w:rsid w:val="009304DC"/>
    <w:rsid w:val="009306F4"/>
    <w:rsid w:val="009312C5"/>
    <w:rsid w:val="00931532"/>
    <w:rsid w:val="009317DB"/>
    <w:rsid w:val="009320C6"/>
    <w:rsid w:val="00932339"/>
    <w:rsid w:val="00932423"/>
    <w:rsid w:val="0093262F"/>
    <w:rsid w:val="00933258"/>
    <w:rsid w:val="00933A06"/>
    <w:rsid w:val="00933B5B"/>
    <w:rsid w:val="00933FAB"/>
    <w:rsid w:val="009340A0"/>
    <w:rsid w:val="00934495"/>
    <w:rsid w:val="009358C0"/>
    <w:rsid w:val="00935E83"/>
    <w:rsid w:val="0093654C"/>
    <w:rsid w:val="00936661"/>
    <w:rsid w:val="00936D70"/>
    <w:rsid w:val="0093789E"/>
    <w:rsid w:val="00937AD6"/>
    <w:rsid w:val="00940258"/>
    <w:rsid w:val="00940A13"/>
    <w:rsid w:val="00940A2F"/>
    <w:rsid w:val="00940A65"/>
    <w:rsid w:val="00940B27"/>
    <w:rsid w:val="00940DF8"/>
    <w:rsid w:val="00941092"/>
    <w:rsid w:val="00941A6E"/>
    <w:rsid w:val="00941C77"/>
    <w:rsid w:val="0094218A"/>
    <w:rsid w:val="00942360"/>
    <w:rsid w:val="009456D2"/>
    <w:rsid w:val="0094588B"/>
    <w:rsid w:val="00945ADD"/>
    <w:rsid w:val="009462BB"/>
    <w:rsid w:val="00946A40"/>
    <w:rsid w:val="009476F5"/>
    <w:rsid w:val="00947903"/>
    <w:rsid w:val="00947927"/>
    <w:rsid w:val="009479FE"/>
    <w:rsid w:val="00947A5F"/>
    <w:rsid w:val="00950530"/>
    <w:rsid w:val="00950A78"/>
    <w:rsid w:val="0095108D"/>
    <w:rsid w:val="00951C8C"/>
    <w:rsid w:val="0095287C"/>
    <w:rsid w:val="009529F6"/>
    <w:rsid w:val="00952F62"/>
    <w:rsid w:val="00953564"/>
    <w:rsid w:val="00954A2C"/>
    <w:rsid w:val="0095542F"/>
    <w:rsid w:val="00955C19"/>
    <w:rsid w:val="00955C97"/>
    <w:rsid w:val="00956A2E"/>
    <w:rsid w:val="00956D00"/>
    <w:rsid w:val="00956E85"/>
    <w:rsid w:val="0095768E"/>
    <w:rsid w:val="009576AD"/>
    <w:rsid w:val="00957F35"/>
    <w:rsid w:val="0096024A"/>
    <w:rsid w:val="0096080A"/>
    <w:rsid w:val="00960D84"/>
    <w:rsid w:val="00960ECB"/>
    <w:rsid w:val="00961B7F"/>
    <w:rsid w:val="00962AE0"/>
    <w:rsid w:val="00962B7D"/>
    <w:rsid w:val="00962EB7"/>
    <w:rsid w:val="00963349"/>
    <w:rsid w:val="00963551"/>
    <w:rsid w:val="0096366F"/>
    <w:rsid w:val="00964425"/>
    <w:rsid w:val="009644B1"/>
    <w:rsid w:val="0096523B"/>
    <w:rsid w:val="00965452"/>
    <w:rsid w:val="0096571A"/>
    <w:rsid w:val="009660BB"/>
    <w:rsid w:val="009663EE"/>
    <w:rsid w:val="00967126"/>
    <w:rsid w:val="00967B58"/>
    <w:rsid w:val="00971908"/>
    <w:rsid w:val="009736E6"/>
    <w:rsid w:val="00973A64"/>
    <w:rsid w:val="009741B4"/>
    <w:rsid w:val="00974454"/>
    <w:rsid w:val="009745E3"/>
    <w:rsid w:val="00974ED0"/>
    <w:rsid w:val="00974F96"/>
    <w:rsid w:val="0097572E"/>
    <w:rsid w:val="00976266"/>
    <w:rsid w:val="00977624"/>
    <w:rsid w:val="0097778E"/>
    <w:rsid w:val="00980012"/>
    <w:rsid w:val="009807E3"/>
    <w:rsid w:val="0098092F"/>
    <w:rsid w:val="00980E43"/>
    <w:rsid w:val="009810B8"/>
    <w:rsid w:val="00981299"/>
    <w:rsid w:val="00981BF2"/>
    <w:rsid w:val="009825C3"/>
    <w:rsid w:val="00982BC6"/>
    <w:rsid w:val="009831B5"/>
    <w:rsid w:val="0098325A"/>
    <w:rsid w:val="009835DA"/>
    <w:rsid w:val="00984298"/>
    <w:rsid w:val="00984E39"/>
    <w:rsid w:val="009855B6"/>
    <w:rsid w:val="009855E2"/>
    <w:rsid w:val="009858FA"/>
    <w:rsid w:val="00985EAD"/>
    <w:rsid w:val="00986C0B"/>
    <w:rsid w:val="00987C47"/>
    <w:rsid w:val="00990504"/>
    <w:rsid w:val="009906DB"/>
    <w:rsid w:val="00991B9A"/>
    <w:rsid w:val="0099294B"/>
    <w:rsid w:val="00992A6B"/>
    <w:rsid w:val="009933B3"/>
    <w:rsid w:val="00993A61"/>
    <w:rsid w:val="00993B84"/>
    <w:rsid w:val="009940A8"/>
    <w:rsid w:val="009940BC"/>
    <w:rsid w:val="00994314"/>
    <w:rsid w:val="00994353"/>
    <w:rsid w:val="009944B6"/>
    <w:rsid w:val="0099457A"/>
    <w:rsid w:val="009947AE"/>
    <w:rsid w:val="009947B1"/>
    <w:rsid w:val="00995072"/>
    <w:rsid w:val="009950DE"/>
    <w:rsid w:val="00995334"/>
    <w:rsid w:val="00995721"/>
    <w:rsid w:val="00995E4C"/>
    <w:rsid w:val="00996823"/>
    <w:rsid w:val="00996978"/>
    <w:rsid w:val="00996A2D"/>
    <w:rsid w:val="00996E40"/>
    <w:rsid w:val="00996F61"/>
    <w:rsid w:val="00996F70"/>
    <w:rsid w:val="00997496"/>
    <w:rsid w:val="009978BB"/>
    <w:rsid w:val="00997914"/>
    <w:rsid w:val="009A09DF"/>
    <w:rsid w:val="009A14D8"/>
    <w:rsid w:val="009A1897"/>
    <w:rsid w:val="009A1980"/>
    <w:rsid w:val="009A1A94"/>
    <w:rsid w:val="009A1CBA"/>
    <w:rsid w:val="009A1E16"/>
    <w:rsid w:val="009A1FA7"/>
    <w:rsid w:val="009A2AE2"/>
    <w:rsid w:val="009A3054"/>
    <w:rsid w:val="009A3537"/>
    <w:rsid w:val="009A3592"/>
    <w:rsid w:val="009A38C5"/>
    <w:rsid w:val="009A3A0D"/>
    <w:rsid w:val="009A53A4"/>
    <w:rsid w:val="009A5404"/>
    <w:rsid w:val="009A5A31"/>
    <w:rsid w:val="009A62FE"/>
    <w:rsid w:val="009A656D"/>
    <w:rsid w:val="009A7251"/>
    <w:rsid w:val="009A7384"/>
    <w:rsid w:val="009A75EC"/>
    <w:rsid w:val="009B0676"/>
    <w:rsid w:val="009B073C"/>
    <w:rsid w:val="009B07E9"/>
    <w:rsid w:val="009B1089"/>
    <w:rsid w:val="009B15AA"/>
    <w:rsid w:val="009B15F0"/>
    <w:rsid w:val="009B1F86"/>
    <w:rsid w:val="009B2CCD"/>
    <w:rsid w:val="009B394F"/>
    <w:rsid w:val="009B41A2"/>
    <w:rsid w:val="009B51BB"/>
    <w:rsid w:val="009B5289"/>
    <w:rsid w:val="009B5EA1"/>
    <w:rsid w:val="009B62D8"/>
    <w:rsid w:val="009B6B12"/>
    <w:rsid w:val="009B7113"/>
    <w:rsid w:val="009B7870"/>
    <w:rsid w:val="009C04B1"/>
    <w:rsid w:val="009C06EA"/>
    <w:rsid w:val="009C078E"/>
    <w:rsid w:val="009C0A38"/>
    <w:rsid w:val="009C18AD"/>
    <w:rsid w:val="009C1D3A"/>
    <w:rsid w:val="009C33DF"/>
    <w:rsid w:val="009C3C66"/>
    <w:rsid w:val="009C4B44"/>
    <w:rsid w:val="009C5E68"/>
    <w:rsid w:val="009C63DE"/>
    <w:rsid w:val="009C727D"/>
    <w:rsid w:val="009C731F"/>
    <w:rsid w:val="009D0094"/>
    <w:rsid w:val="009D1C25"/>
    <w:rsid w:val="009D1CCF"/>
    <w:rsid w:val="009D27C1"/>
    <w:rsid w:val="009D3319"/>
    <w:rsid w:val="009D3672"/>
    <w:rsid w:val="009D38DE"/>
    <w:rsid w:val="009D4CCA"/>
    <w:rsid w:val="009D510B"/>
    <w:rsid w:val="009D590E"/>
    <w:rsid w:val="009D5C79"/>
    <w:rsid w:val="009D62F6"/>
    <w:rsid w:val="009D7593"/>
    <w:rsid w:val="009D7833"/>
    <w:rsid w:val="009E0914"/>
    <w:rsid w:val="009E0A87"/>
    <w:rsid w:val="009E113A"/>
    <w:rsid w:val="009E15C9"/>
    <w:rsid w:val="009E3047"/>
    <w:rsid w:val="009E3BC2"/>
    <w:rsid w:val="009E3C7A"/>
    <w:rsid w:val="009E3D8E"/>
    <w:rsid w:val="009E412F"/>
    <w:rsid w:val="009E4899"/>
    <w:rsid w:val="009E56FD"/>
    <w:rsid w:val="009E6E4C"/>
    <w:rsid w:val="009E771A"/>
    <w:rsid w:val="009E7905"/>
    <w:rsid w:val="009E7DB4"/>
    <w:rsid w:val="009E7F6A"/>
    <w:rsid w:val="009E7F6E"/>
    <w:rsid w:val="009F0056"/>
    <w:rsid w:val="009F0152"/>
    <w:rsid w:val="009F0A6C"/>
    <w:rsid w:val="009F0D74"/>
    <w:rsid w:val="009F170C"/>
    <w:rsid w:val="009F28D5"/>
    <w:rsid w:val="009F30D3"/>
    <w:rsid w:val="009F3537"/>
    <w:rsid w:val="009F35AF"/>
    <w:rsid w:val="009F38A0"/>
    <w:rsid w:val="009F3D65"/>
    <w:rsid w:val="009F4040"/>
    <w:rsid w:val="009F4068"/>
    <w:rsid w:val="009F42A7"/>
    <w:rsid w:val="009F432F"/>
    <w:rsid w:val="009F466E"/>
    <w:rsid w:val="009F4B04"/>
    <w:rsid w:val="009F4BAF"/>
    <w:rsid w:val="009F4EA7"/>
    <w:rsid w:val="009F50DB"/>
    <w:rsid w:val="009F666F"/>
    <w:rsid w:val="009F7098"/>
    <w:rsid w:val="009F724C"/>
    <w:rsid w:val="009F7B94"/>
    <w:rsid w:val="009F7FF8"/>
    <w:rsid w:val="00A00660"/>
    <w:rsid w:val="00A00714"/>
    <w:rsid w:val="00A00830"/>
    <w:rsid w:val="00A01289"/>
    <w:rsid w:val="00A015E0"/>
    <w:rsid w:val="00A016B4"/>
    <w:rsid w:val="00A01AE0"/>
    <w:rsid w:val="00A01BAF"/>
    <w:rsid w:val="00A01F01"/>
    <w:rsid w:val="00A01FB1"/>
    <w:rsid w:val="00A021D9"/>
    <w:rsid w:val="00A02A35"/>
    <w:rsid w:val="00A02D49"/>
    <w:rsid w:val="00A03C59"/>
    <w:rsid w:val="00A03E88"/>
    <w:rsid w:val="00A0409B"/>
    <w:rsid w:val="00A0429A"/>
    <w:rsid w:val="00A059C0"/>
    <w:rsid w:val="00A06DAC"/>
    <w:rsid w:val="00A07959"/>
    <w:rsid w:val="00A10295"/>
    <w:rsid w:val="00A10735"/>
    <w:rsid w:val="00A10B0A"/>
    <w:rsid w:val="00A11248"/>
    <w:rsid w:val="00A11A02"/>
    <w:rsid w:val="00A11DF1"/>
    <w:rsid w:val="00A12D0C"/>
    <w:rsid w:val="00A12EE5"/>
    <w:rsid w:val="00A1317E"/>
    <w:rsid w:val="00A137B7"/>
    <w:rsid w:val="00A139F3"/>
    <w:rsid w:val="00A14166"/>
    <w:rsid w:val="00A141B9"/>
    <w:rsid w:val="00A14B6D"/>
    <w:rsid w:val="00A14FD3"/>
    <w:rsid w:val="00A14FF6"/>
    <w:rsid w:val="00A15034"/>
    <w:rsid w:val="00A15E73"/>
    <w:rsid w:val="00A15EEE"/>
    <w:rsid w:val="00A1704D"/>
    <w:rsid w:val="00A17437"/>
    <w:rsid w:val="00A178CC"/>
    <w:rsid w:val="00A178CE"/>
    <w:rsid w:val="00A178D8"/>
    <w:rsid w:val="00A17B9F"/>
    <w:rsid w:val="00A17F25"/>
    <w:rsid w:val="00A206DD"/>
    <w:rsid w:val="00A20A17"/>
    <w:rsid w:val="00A222AB"/>
    <w:rsid w:val="00A224B8"/>
    <w:rsid w:val="00A224C8"/>
    <w:rsid w:val="00A22544"/>
    <w:rsid w:val="00A22965"/>
    <w:rsid w:val="00A22996"/>
    <w:rsid w:val="00A22FB0"/>
    <w:rsid w:val="00A23750"/>
    <w:rsid w:val="00A244EE"/>
    <w:rsid w:val="00A24798"/>
    <w:rsid w:val="00A2598E"/>
    <w:rsid w:val="00A259C5"/>
    <w:rsid w:val="00A25A68"/>
    <w:rsid w:val="00A26390"/>
    <w:rsid w:val="00A265BF"/>
    <w:rsid w:val="00A269A8"/>
    <w:rsid w:val="00A26B18"/>
    <w:rsid w:val="00A26C75"/>
    <w:rsid w:val="00A271E4"/>
    <w:rsid w:val="00A272C5"/>
    <w:rsid w:val="00A27AED"/>
    <w:rsid w:val="00A305FD"/>
    <w:rsid w:val="00A30862"/>
    <w:rsid w:val="00A30B99"/>
    <w:rsid w:val="00A32B47"/>
    <w:rsid w:val="00A32C58"/>
    <w:rsid w:val="00A33560"/>
    <w:rsid w:val="00A3398F"/>
    <w:rsid w:val="00A339F7"/>
    <w:rsid w:val="00A342A6"/>
    <w:rsid w:val="00A351C3"/>
    <w:rsid w:val="00A35646"/>
    <w:rsid w:val="00A359EC"/>
    <w:rsid w:val="00A35AA4"/>
    <w:rsid w:val="00A37859"/>
    <w:rsid w:val="00A37863"/>
    <w:rsid w:val="00A37ABC"/>
    <w:rsid w:val="00A37B8E"/>
    <w:rsid w:val="00A37D96"/>
    <w:rsid w:val="00A37E2C"/>
    <w:rsid w:val="00A40A69"/>
    <w:rsid w:val="00A40EA7"/>
    <w:rsid w:val="00A41076"/>
    <w:rsid w:val="00A410C8"/>
    <w:rsid w:val="00A4147C"/>
    <w:rsid w:val="00A415E2"/>
    <w:rsid w:val="00A41961"/>
    <w:rsid w:val="00A41BF3"/>
    <w:rsid w:val="00A41CE9"/>
    <w:rsid w:val="00A42A73"/>
    <w:rsid w:val="00A42CB5"/>
    <w:rsid w:val="00A42CF0"/>
    <w:rsid w:val="00A43EA6"/>
    <w:rsid w:val="00A44482"/>
    <w:rsid w:val="00A45459"/>
    <w:rsid w:val="00A456C0"/>
    <w:rsid w:val="00A45827"/>
    <w:rsid w:val="00A45D9C"/>
    <w:rsid w:val="00A4636A"/>
    <w:rsid w:val="00A463DE"/>
    <w:rsid w:val="00A465A6"/>
    <w:rsid w:val="00A46ED5"/>
    <w:rsid w:val="00A471C2"/>
    <w:rsid w:val="00A47262"/>
    <w:rsid w:val="00A4762E"/>
    <w:rsid w:val="00A47B36"/>
    <w:rsid w:val="00A47B47"/>
    <w:rsid w:val="00A47C58"/>
    <w:rsid w:val="00A504F1"/>
    <w:rsid w:val="00A508AD"/>
    <w:rsid w:val="00A508FC"/>
    <w:rsid w:val="00A5118C"/>
    <w:rsid w:val="00A516FC"/>
    <w:rsid w:val="00A51ABD"/>
    <w:rsid w:val="00A52162"/>
    <w:rsid w:val="00A52518"/>
    <w:rsid w:val="00A53349"/>
    <w:rsid w:val="00A53440"/>
    <w:rsid w:val="00A5366C"/>
    <w:rsid w:val="00A539E6"/>
    <w:rsid w:val="00A540F9"/>
    <w:rsid w:val="00A54E83"/>
    <w:rsid w:val="00A551CB"/>
    <w:rsid w:val="00A5588D"/>
    <w:rsid w:val="00A55949"/>
    <w:rsid w:val="00A561F4"/>
    <w:rsid w:val="00A567B4"/>
    <w:rsid w:val="00A57529"/>
    <w:rsid w:val="00A60161"/>
    <w:rsid w:val="00A604F8"/>
    <w:rsid w:val="00A613BE"/>
    <w:rsid w:val="00A6148B"/>
    <w:rsid w:val="00A614F1"/>
    <w:rsid w:val="00A622C7"/>
    <w:rsid w:val="00A62C79"/>
    <w:rsid w:val="00A62E65"/>
    <w:rsid w:val="00A6363A"/>
    <w:rsid w:val="00A649B0"/>
    <w:rsid w:val="00A64DFD"/>
    <w:rsid w:val="00A6561E"/>
    <w:rsid w:val="00A65C94"/>
    <w:rsid w:val="00A6697D"/>
    <w:rsid w:val="00A66BAF"/>
    <w:rsid w:val="00A66DB9"/>
    <w:rsid w:val="00A67034"/>
    <w:rsid w:val="00A6726F"/>
    <w:rsid w:val="00A673AA"/>
    <w:rsid w:val="00A67A21"/>
    <w:rsid w:val="00A67D83"/>
    <w:rsid w:val="00A7055B"/>
    <w:rsid w:val="00A70745"/>
    <w:rsid w:val="00A70817"/>
    <w:rsid w:val="00A71628"/>
    <w:rsid w:val="00A7192C"/>
    <w:rsid w:val="00A71BA1"/>
    <w:rsid w:val="00A71F3E"/>
    <w:rsid w:val="00A72919"/>
    <w:rsid w:val="00A72C2C"/>
    <w:rsid w:val="00A72D28"/>
    <w:rsid w:val="00A73075"/>
    <w:rsid w:val="00A731B6"/>
    <w:rsid w:val="00A737BE"/>
    <w:rsid w:val="00A73F31"/>
    <w:rsid w:val="00A73F5A"/>
    <w:rsid w:val="00A74DDA"/>
    <w:rsid w:val="00A753C9"/>
    <w:rsid w:val="00A7548E"/>
    <w:rsid w:val="00A7641F"/>
    <w:rsid w:val="00A76546"/>
    <w:rsid w:val="00A76CB5"/>
    <w:rsid w:val="00A77235"/>
    <w:rsid w:val="00A77454"/>
    <w:rsid w:val="00A778CB"/>
    <w:rsid w:val="00A77988"/>
    <w:rsid w:val="00A77AD2"/>
    <w:rsid w:val="00A77B10"/>
    <w:rsid w:val="00A808ED"/>
    <w:rsid w:val="00A826EC"/>
    <w:rsid w:val="00A82A26"/>
    <w:rsid w:val="00A82AED"/>
    <w:rsid w:val="00A82C97"/>
    <w:rsid w:val="00A833AD"/>
    <w:rsid w:val="00A839D5"/>
    <w:rsid w:val="00A83ABE"/>
    <w:rsid w:val="00A83ADE"/>
    <w:rsid w:val="00A844CA"/>
    <w:rsid w:val="00A84782"/>
    <w:rsid w:val="00A84D65"/>
    <w:rsid w:val="00A85014"/>
    <w:rsid w:val="00A851FA"/>
    <w:rsid w:val="00A856E8"/>
    <w:rsid w:val="00A85C1B"/>
    <w:rsid w:val="00A85E21"/>
    <w:rsid w:val="00A872A0"/>
    <w:rsid w:val="00A873B6"/>
    <w:rsid w:val="00A8789A"/>
    <w:rsid w:val="00A879B0"/>
    <w:rsid w:val="00A87D70"/>
    <w:rsid w:val="00A92183"/>
    <w:rsid w:val="00A92528"/>
    <w:rsid w:val="00A92878"/>
    <w:rsid w:val="00A92A38"/>
    <w:rsid w:val="00A92C37"/>
    <w:rsid w:val="00A92D22"/>
    <w:rsid w:val="00A93127"/>
    <w:rsid w:val="00A933F3"/>
    <w:rsid w:val="00A93800"/>
    <w:rsid w:val="00A93C2C"/>
    <w:rsid w:val="00A93DE8"/>
    <w:rsid w:val="00A945A9"/>
    <w:rsid w:val="00A94636"/>
    <w:rsid w:val="00A94662"/>
    <w:rsid w:val="00A94B20"/>
    <w:rsid w:val="00A94D20"/>
    <w:rsid w:val="00A96893"/>
    <w:rsid w:val="00A96961"/>
    <w:rsid w:val="00A96BC7"/>
    <w:rsid w:val="00A975C7"/>
    <w:rsid w:val="00A976B5"/>
    <w:rsid w:val="00A97ED8"/>
    <w:rsid w:val="00AA03AF"/>
    <w:rsid w:val="00AA052F"/>
    <w:rsid w:val="00AA0B9F"/>
    <w:rsid w:val="00AA1177"/>
    <w:rsid w:val="00AA165E"/>
    <w:rsid w:val="00AA1B35"/>
    <w:rsid w:val="00AA1CB1"/>
    <w:rsid w:val="00AA1CDE"/>
    <w:rsid w:val="00AA211C"/>
    <w:rsid w:val="00AA22AD"/>
    <w:rsid w:val="00AA27BD"/>
    <w:rsid w:val="00AA2EF8"/>
    <w:rsid w:val="00AA2F16"/>
    <w:rsid w:val="00AA3218"/>
    <w:rsid w:val="00AA38A8"/>
    <w:rsid w:val="00AA3EE3"/>
    <w:rsid w:val="00AA405B"/>
    <w:rsid w:val="00AA43E8"/>
    <w:rsid w:val="00AA4A52"/>
    <w:rsid w:val="00AA57C1"/>
    <w:rsid w:val="00AA58A7"/>
    <w:rsid w:val="00AA5D4B"/>
    <w:rsid w:val="00AA5E96"/>
    <w:rsid w:val="00AA6047"/>
    <w:rsid w:val="00AA6393"/>
    <w:rsid w:val="00AA64C1"/>
    <w:rsid w:val="00AA6C69"/>
    <w:rsid w:val="00AA6FC4"/>
    <w:rsid w:val="00AA76BC"/>
    <w:rsid w:val="00AA7D20"/>
    <w:rsid w:val="00AB0CF8"/>
    <w:rsid w:val="00AB1179"/>
    <w:rsid w:val="00AB1387"/>
    <w:rsid w:val="00AB150E"/>
    <w:rsid w:val="00AB2313"/>
    <w:rsid w:val="00AB265F"/>
    <w:rsid w:val="00AB27B9"/>
    <w:rsid w:val="00AB2A24"/>
    <w:rsid w:val="00AB2AB5"/>
    <w:rsid w:val="00AB30EB"/>
    <w:rsid w:val="00AB3141"/>
    <w:rsid w:val="00AB3B3E"/>
    <w:rsid w:val="00AB3B8E"/>
    <w:rsid w:val="00AB3BEE"/>
    <w:rsid w:val="00AB3F5A"/>
    <w:rsid w:val="00AB3FAD"/>
    <w:rsid w:val="00AB46A9"/>
    <w:rsid w:val="00AB4F02"/>
    <w:rsid w:val="00AB5132"/>
    <w:rsid w:val="00AB536A"/>
    <w:rsid w:val="00AB598A"/>
    <w:rsid w:val="00AB5CC6"/>
    <w:rsid w:val="00AB5E20"/>
    <w:rsid w:val="00AB6376"/>
    <w:rsid w:val="00AB63F7"/>
    <w:rsid w:val="00AB6B61"/>
    <w:rsid w:val="00AB6C66"/>
    <w:rsid w:val="00AB6F0E"/>
    <w:rsid w:val="00AB7E2C"/>
    <w:rsid w:val="00AC05E5"/>
    <w:rsid w:val="00AC088F"/>
    <w:rsid w:val="00AC12E4"/>
    <w:rsid w:val="00AC1336"/>
    <w:rsid w:val="00AC13E0"/>
    <w:rsid w:val="00AC192D"/>
    <w:rsid w:val="00AC258D"/>
    <w:rsid w:val="00AC342D"/>
    <w:rsid w:val="00AC3B6A"/>
    <w:rsid w:val="00AC3D12"/>
    <w:rsid w:val="00AC433A"/>
    <w:rsid w:val="00AC4578"/>
    <w:rsid w:val="00AC4AF5"/>
    <w:rsid w:val="00AC50D5"/>
    <w:rsid w:val="00AC5515"/>
    <w:rsid w:val="00AC60CA"/>
    <w:rsid w:val="00AC6673"/>
    <w:rsid w:val="00AC69D2"/>
    <w:rsid w:val="00AC6FD2"/>
    <w:rsid w:val="00AC73AB"/>
    <w:rsid w:val="00AC7713"/>
    <w:rsid w:val="00AC78AC"/>
    <w:rsid w:val="00AD03D1"/>
    <w:rsid w:val="00AD0C09"/>
    <w:rsid w:val="00AD101C"/>
    <w:rsid w:val="00AD1C03"/>
    <w:rsid w:val="00AD3BE0"/>
    <w:rsid w:val="00AD4F89"/>
    <w:rsid w:val="00AD5221"/>
    <w:rsid w:val="00AD53BF"/>
    <w:rsid w:val="00AD5F24"/>
    <w:rsid w:val="00AD6137"/>
    <w:rsid w:val="00AD624F"/>
    <w:rsid w:val="00AD7FCE"/>
    <w:rsid w:val="00AE04B7"/>
    <w:rsid w:val="00AE07F4"/>
    <w:rsid w:val="00AE09B4"/>
    <w:rsid w:val="00AE2C99"/>
    <w:rsid w:val="00AE2E92"/>
    <w:rsid w:val="00AE34D5"/>
    <w:rsid w:val="00AE37DE"/>
    <w:rsid w:val="00AE3D42"/>
    <w:rsid w:val="00AE4393"/>
    <w:rsid w:val="00AE467A"/>
    <w:rsid w:val="00AE46EB"/>
    <w:rsid w:val="00AE4E79"/>
    <w:rsid w:val="00AE5001"/>
    <w:rsid w:val="00AE55AC"/>
    <w:rsid w:val="00AE5BC1"/>
    <w:rsid w:val="00AE5D8C"/>
    <w:rsid w:val="00AE6010"/>
    <w:rsid w:val="00AE6199"/>
    <w:rsid w:val="00AE63F5"/>
    <w:rsid w:val="00AE658F"/>
    <w:rsid w:val="00AE6739"/>
    <w:rsid w:val="00AE695A"/>
    <w:rsid w:val="00AF0693"/>
    <w:rsid w:val="00AF0AD7"/>
    <w:rsid w:val="00AF189A"/>
    <w:rsid w:val="00AF23E1"/>
    <w:rsid w:val="00AF2493"/>
    <w:rsid w:val="00AF286B"/>
    <w:rsid w:val="00AF2D6C"/>
    <w:rsid w:val="00AF30DB"/>
    <w:rsid w:val="00AF3796"/>
    <w:rsid w:val="00AF384D"/>
    <w:rsid w:val="00AF385C"/>
    <w:rsid w:val="00AF3E9D"/>
    <w:rsid w:val="00AF453F"/>
    <w:rsid w:val="00AF49AB"/>
    <w:rsid w:val="00AF4E12"/>
    <w:rsid w:val="00AF50C9"/>
    <w:rsid w:val="00AF559B"/>
    <w:rsid w:val="00AF5F14"/>
    <w:rsid w:val="00AF6380"/>
    <w:rsid w:val="00AF64BE"/>
    <w:rsid w:val="00AF6800"/>
    <w:rsid w:val="00AF6825"/>
    <w:rsid w:val="00AF6CF3"/>
    <w:rsid w:val="00AF7200"/>
    <w:rsid w:val="00AF7C1F"/>
    <w:rsid w:val="00AF7D85"/>
    <w:rsid w:val="00AF7EF5"/>
    <w:rsid w:val="00B002C5"/>
    <w:rsid w:val="00B00418"/>
    <w:rsid w:val="00B01801"/>
    <w:rsid w:val="00B018CF"/>
    <w:rsid w:val="00B0197C"/>
    <w:rsid w:val="00B027FA"/>
    <w:rsid w:val="00B02A02"/>
    <w:rsid w:val="00B02F77"/>
    <w:rsid w:val="00B0388C"/>
    <w:rsid w:val="00B0395E"/>
    <w:rsid w:val="00B045B5"/>
    <w:rsid w:val="00B0478F"/>
    <w:rsid w:val="00B04D2F"/>
    <w:rsid w:val="00B052BF"/>
    <w:rsid w:val="00B05586"/>
    <w:rsid w:val="00B0558C"/>
    <w:rsid w:val="00B056AA"/>
    <w:rsid w:val="00B05706"/>
    <w:rsid w:val="00B05AB2"/>
    <w:rsid w:val="00B06029"/>
    <w:rsid w:val="00B06484"/>
    <w:rsid w:val="00B06BD2"/>
    <w:rsid w:val="00B06DA1"/>
    <w:rsid w:val="00B071A4"/>
    <w:rsid w:val="00B075C1"/>
    <w:rsid w:val="00B0768F"/>
    <w:rsid w:val="00B077AA"/>
    <w:rsid w:val="00B101EB"/>
    <w:rsid w:val="00B10690"/>
    <w:rsid w:val="00B113E2"/>
    <w:rsid w:val="00B115CF"/>
    <w:rsid w:val="00B11626"/>
    <w:rsid w:val="00B1187C"/>
    <w:rsid w:val="00B118EB"/>
    <w:rsid w:val="00B1230E"/>
    <w:rsid w:val="00B1247D"/>
    <w:rsid w:val="00B1286A"/>
    <w:rsid w:val="00B12AFB"/>
    <w:rsid w:val="00B12F31"/>
    <w:rsid w:val="00B1301B"/>
    <w:rsid w:val="00B13651"/>
    <w:rsid w:val="00B141CA"/>
    <w:rsid w:val="00B14E2B"/>
    <w:rsid w:val="00B14FCB"/>
    <w:rsid w:val="00B150D2"/>
    <w:rsid w:val="00B151A4"/>
    <w:rsid w:val="00B15511"/>
    <w:rsid w:val="00B155E0"/>
    <w:rsid w:val="00B15916"/>
    <w:rsid w:val="00B15EEF"/>
    <w:rsid w:val="00B15F2A"/>
    <w:rsid w:val="00B16A58"/>
    <w:rsid w:val="00B16F6C"/>
    <w:rsid w:val="00B1712B"/>
    <w:rsid w:val="00B17136"/>
    <w:rsid w:val="00B17279"/>
    <w:rsid w:val="00B17506"/>
    <w:rsid w:val="00B176E3"/>
    <w:rsid w:val="00B17AAA"/>
    <w:rsid w:val="00B17D7E"/>
    <w:rsid w:val="00B17F65"/>
    <w:rsid w:val="00B20486"/>
    <w:rsid w:val="00B2073D"/>
    <w:rsid w:val="00B20794"/>
    <w:rsid w:val="00B20826"/>
    <w:rsid w:val="00B209EC"/>
    <w:rsid w:val="00B20A1D"/>
    <w:rsid w:val="00B20AEA"/>
    <w:rsid w:val="00B21503"/>
    <w:rsid w:val="00B21938"/>
    <w:rsid w:val="00B21A57"/>
    <w:rsid w:val="00B22B7B"/>
    <w:rsid w:val="00B236DC"/>
    <w:rsid w:val="00B24BF1"/>
    <w:rsid w:val="00B24F83"/>
    <w:rsid w:val="00B2534A"/>
    <w:rsid w:val="00B254C7"/>
    <w:rsid w:val="00B2555C"/>
    <w:rsid w:val="00B25DB9"/>
    <w:rsid w:val="00B25E94"/>
    <w:rsid w:val="00B26016"/>
    <w:rsid w:val="00B26D45"/>
    <w:rsid w:val="00B27295"/>
    <w:rsid w:val="00B27298"/>
    <w:rsid w:val="00B274B5"/>
    <w:rsid w:val="00B27662"/>
    <w:rsid w:val="00B27866"/>
    <w:rsid w:val="00B278EF"/>
    <w:rsid w:val="00B279F1"/>
    <w:rsid w:val="00B27B37"/>
    <w:rsid w:val="00B27D55"/>
    <w:rsid w:val="00B30722"/>
    <w:rsid w:val="00B3089F"/>
    <w:rsid w:val="00B313CB"/>
    <w:rsid w:val="00B317FD"/>
    <w:rsid w:val="00B31832"/>
    <w:rsid w:val="00B31D7F"/>
    <w:rsid w:val="00B32203"/>
    <w:rsid w:val="00B3238E"/>
    <w:rsid w:val="00B32801"/>
    <w:rsid w:val="00B32C2F"/>
    <w:rsid w:val="00B33430"/>
    <w:rsid w:val="00B3485B"/>
    <w:rsid w:val="00B349C9"/>
    <w:rsid w:val="00B34E81"/>
    <w:rsid w:val="00B35247"/>
    <w:rsid w:val="00B3555B"/>
    <w:rsid w:val="00B36D09"/>
    <w:rsid w:val="00B37633"/>
    <w:rsid w:val="00B37812"/>
    <w:rsid w:val="00B40B8F"/>
    <w:rsid w:val="00B40C8E"/>
    <w:rsid w:val="00B40CD2"/>
    <w:rsid w:val="00B4147D"/>
    <w:rsid w:val="00B419FC"/>
    <w:rsid w:val="00B41BB7"/>
    <w:rsid w:val="00B41FD6"/>
    <w:rsid w:val="00B42490"/>
    <w:rsid w:val="00B42C0D"/>
    <w:rsid w:val="00B42F24"/>
    <w:rsid w:val="00B433DA"/>
    <w:rsid w:val="00B43868"/>
    <w:rsid w:val="00B43B39"/>
    <w:rsid w:val="00B43C5B"/>
    <w:rsid w:val="00B4444F"/>
    <w:rsid w:val="00B4487C"/>
    <w:rsid w:val="00B44AEB"/>
    <w:rsid w:val="00B45DC6"/>
    <w:rsid w:val="00B46832"/>
    <w:rsid w:val="00B46FA5"/>
    <w:rsid w:val="00B47024"/>
    <w:rsid w:val="00B47B9C"/>
    <w:rsid w:val="00B47D11"/>
    <w:rsid w:val="00B5036C"/>
    <w:rsid w:val="00B505E2"/>
    <w:rsid w:val="00B50642"/>
    <w:rsid w:val="00B51155"/>
    <w:rsid w:val="00B513C0"/>
    <w:rsid w:val="00B51C71"/>
    <w:rsid w:val="00B51D59"/>
    <w:rsid w:val="00B51E4C"/>
    <w:rsid w:val="00B523FB"/>
    <w:rsid w:val="00B52B88"/>
    <w:rsid w:val="00B53EA3"/>
    <w:rsid w:val="00B53F23"/>
    <w:rsid w:val="00B54072"/>
    <w:rsid w:val="00B542B7"/>
    <w:rsid w:val="00B54808"/>
    <w:rsid w:val="00B54D49"/>
    <w:rsid w:val="00B55885"/>
    <w:rsid w:val="00B57561"/>
    <w:rsid w:val="00B579D5"/>
    <w:rsid w:val="00B60144"/>
    <w:rsid w:val="00B6042E"/>
    <w:rsid w:val="00B60469"/>
    <w:rsid w:val="00B60557"/>
    <w:rsid w:val="00B61809"/>
    <w:rsid w:val="00B61AA6"/>
    <w:rsid w:val="00B61EAC"/>
    <w:rsid w:val="00B6270D"/>
    <w:rsid w:val="00B62D6E"/>
    <w:rsid w:val="00B63203"/>
    <w:rsid w:val="00B6469E"/>
    <w:rsid w:val="00B64A79"/>
    <w:rsid w:val="00B64D78"/>
    <w:rsid w:val="00B651A1"/>
    <w:rsid w:val="00B65239"/>
    <w:rsid w:val="00B653D3"/>
    <w:rsid w:val="00B6573E"/>
    <w:rsid w:val="00B6576F"/>
    <w:rsid w:val="00B65793"/>
    <w:rsid w:val="00B658B4"/>
    <w:rsid w:val="00B65AAE"/>
    <w:rsid w:val="00B65AD1"/>
    <w:rsid w:val="00B6630F"/>
    <w:rsid w:val="00B664DD"/>
    <w:rsid w:val="00B67749"/>
    <w:rsid w:val="00B67ADF"/>
    <w:rsid w:val="00B67E2D"/>
    <w:rsid w:val="00B7024D"/>
    <w:rsid w:val="00B70312"/>
    <w:rsid w:val="00B70655"/>
    <w:rsid w:val="00B706DE"/>
    <w:rsid w:val="00B707F7"/>
    <w:rsid w:val="00B70DD5"/>
    <w:rsid w:val="00B715E4"/>
    <w:rsid w:val="00B71697"/>
    <w:rsid w:val="00B71A96"/>
    <w:rsid w:val="00B72A9C"/>
    <w:rsid w:val="00B72B09"/>
    <w:rsid w:val="00B74DE0"/>
    <w:rsid w:val="00B75ED9"/>
    <w:rsid w:val="00B75F7C"/>
    <w:rsid w:val="00B760A3"/>
    <w:rsid w:val="00B76257"/>
    <w:rsid w:val="00B763CE"/>
    <w:rsid w:val="00B76515"/>
    <w:rsid w:val="00B76B31"/>
    <w:rsid w:val="00B76E80"/>
    <w:rsid w:val="00B77E0F"/>
    <w:rsid w:val="00B809CC"/>
    <w:rsid w:val="00B81389"/>
    <w:rsid w:val="00B821C9"/>
    <w:rsid w:val="00B8254A"/>
    <w:rsid w:val="00B8290D"/>
    <w:rsid w:val="00B82C18"/>
    <w:rsid w:val="00B82D2B"/>
    <w:rsid w:val="00B83120"/>
    <w:rsid w:val="00B842D8"/>
    <w:rsid w:val="00B844C0"/>
    <w:rsid w:val="00B84620"/>
    <w:rsid w:val="00B849E5"/>
    <w:rsid w:val="00B84E58"/>
    <w:rsid w:val="00B84FB9"/>
    <w:rsid w:val="00B850D9"/>
    <w:rsid w:val="00B8537D"/>
    <w:rsid w:val="00B8553D"/>
    <w:rsid w:val="00B86DCA"/>
    <w:rsid w:val="00B86FE1"/>
    <w:rsid w:val="00B8742D"/>
    <w:rsid w:val="00B8754F"/>
    <w:rsid w:val="00B877FD"/>
    <w:rsid w:val="00B87B0C"/>
    <w:rsid w:val="00B90744"/>
    <w:rsid w:val="00B907B1"/>
    <w:rsid w:val="00B907D9"/>
    <w:rsid w:val="00B908E4"/>
    <w:rsid w:val="00B92088"/>
    <w:rsid w:val="00B9319C"/>
    <w:rsid w:val="00B933B9"/>
    <w:rsid w:val="00B935B7"/>
    <w:rsid w:val="00B93970"/>
    <w:rsid w:val="00B9402E"/>
    <w:rsid w:val="00B94454"/>
    <w:rsid w:val="00B94B0A"/>
    <w:rsid w:val="00B959DB"/>
    <w:rsid w:val="00B9632C"/>
    <w:rsid w:val="00B96897"/>
    <w:rsid w:val="00B97486"/>
    <w:rsid w:val="00B974EA"/>
    <w:rsid w:val="00B97A40"/>
    <w:rsid w:val="00BA00DB"/>
    <w:rsid w:val="00BA0405"/>
    <w:rsid w:val="00BA05B1"/>
    <w:rsid w:val="00BA07BB"/>
    <w:rsid w:val="00BA0AB3"/>
    <w:rsid w:val="00BA1104"/>
    <w:rsid w:val="00BA153B"/>
    <w:rsid w:val="00BA1A35"/>
    <w:rsid w:val="00BA2481"/>
    <w:rsid w:val="00BA249C"/>
    <w:rsid w:val="00BA3055"/>
    <w:rsid w:val="00BA30D6"/>
    <w:rsid w:val="00BA32BC"/>
    <w:rsid w:val="00BA3AE5"/>
    <w:rsid w:val="00BA46BA"/>
    <w:rsid w:val="00BA4C5D"/>
    <w:rsid w:val="00BA4D32"/>
    <w:rsid w:val="00BA59AE"/>
    <w:rsid w:val="00BA6302"/>
    <w:rsid w:val="00BA6370"/>
    <w:rsid w:val="00BA6854"/>
    <w:rsid w:val="00BA6C9A"/>
    <w:rsid w:val="00BA6EEB"/>
    <w:rsid w:val="00BB044C"/>
    <w:rsid w:val="00BB11BF"/>
    <w:rsid w:val="00BB12E8"/>
    <w:rsid w:val="00BB14F3"/>
    <w:rsid w:val="00BB1AD3"/>
    <w:rsid w:val="00BB1FB6"/>
    <w:rsid w:val="00BB211E"/>
    <w:rsid w:val="00BB2343"/>
    <w:rsid w:val="00BB2C9E"/>
    <w:rsid w:val="00BB2FC0"/>
    <w:rsid w:val="00BB32F8"/>
    <w:rsid w:val="00BB343A"/>
    <w:rsid w:val="00BB3834"/>
    <w:rsid w:val="00BB4599"/>
    <w:rsid w:val="00BB4D07"/>
    <w:rsid w:val="00BB4DDC"/>
    <w:rsid w:val="00BB4DE4"/>
    <w:rsid w:val="00BB509C"/>
    <w:rsid w:val="00BB52BF"/>
    <w:rsid w:val="00BB531A"/>
    <w:rsid w:val="00BB53F7"/>
    <w:rsid w:val="00BB5503"/>
    <w:rsid w:val="00BB6FCD"/>
    <w:rsid w:val="00BB73AF"/>
    <w:rsid w:val="00BB7DBB"/>
    <w:rsid w:val="00BC0202"/>
    <w:rsid w:val="00BC0EB8"/>
    <w:rsid w:val="00BC1253"/>
    <w:rsid w:val="00BC22E5"/>
    <w:rsid w:val="00BC23DE"/>
    <w:rsid w:val="00BC248D"/>
    <w:rsid w:val="00BC298B"/>
    <w:rsid w:val="00BC2B8F"/>
    <w:rsid w:val="00BC359C"/>
    <w:rsid w:val="00BC36C5"/>
    <w:rsid w:val="00BC3A24"/>
    <w:rsid w:val="00BC3C47"/>
    <w:rsid w:val="00BC3C79"/>
    <w:rsid w:val="00BC3CBA"/>
    <w:rsid w:val="00BC40C2"/>
    <w:rsid w:val="00BC43B3"/>
    <w:rsid w:val="00BC4954"/>
    <w:rsid w:val="00BC4BEE"/>
    <w:rsid w:val="00BC4FF9"/>
    <w:rsid w:val="00BC54A8"/>
    <w:rsid w:val="00BC6159"/>
    <w:rsid w:val="00BC6222"/>
    <w:rsid w:val="00BC6436"/>
    <w:rsid w:val="00BC6A38"/>
    <w:rsid w:val="00BC6FA4"/>
    <w:rsid w:val="00BC74BC"/>
    <w:rsid w:val="00BC7A51"/>
    <w:rsid w:val="00BC7C60"/>
    <w:rsid w:val="00BC7D65"/>
    <w:rsid w:val="00BD0C07"/>
    <w:rsid w:val="00BD134C"/>
    <w:rsid w:val="00BD21B7"/>
    <w:rsid w:val="00BD268A"/>
    <w:rsid w:val="00BD26A6"/>
    <w:rsid w:val="00BD271B"/>
    <w:rsid w:val="00BD29D4"/>
    <w:rsid w:val="00BD31C5"/>
    <w:rsid w:val="00BD3974"/>
    <w:rsid w:val="00BD44C6"/>
    <w:rsid w:val="00BD5104"/>
    <w:rsid w:val="00BD66C1"/>
    <w:rsid w:val="00BD6951"/>
    <w:rsid w:val="00BD6FFA"/>
    <w:rsid w:val="00BD783B"/>
    <w:rsid w:val="00BE0C64"/>
    <w:rsid w:val="00BE0ED7"/>
    <w:rsid w:val="00BE106B"/>
    <w:rsid w:val="00BE1F06"/>
    <w:rsid w:val="00BE3D29"/>
    <w:rsid w:val="00BE4417"/>
    <w:rsid w:val="00BE4919"/>
    <w:rsid w:val="00BE4DA3"/>
    <w:rsid w:val="00BE5422"/>
    <w:rsid w:val="00BE55DB"/>
    <w:rsid w:val="00BE574C"/>
    <w:rsid w:val="00BE5C45"/>
    <w:rsid w:val="00BE6190"/>
    <w:rsid w:val="00BE61C4"/>
    <w:rsid w:val="00BE6266"/>
    <w:rsid w:val="00BE63F3"/>
    <w:rsid w:val="00BE65B0"/>
    <w:rsid w:val="00BE6758"/>
    <w:rsid w:val="00BE6C8C"/>
    <w:rsid w:val="00BE7952"/>
    <w:rsid w:val="00BE7969"/>
    <w:rsid w:val="00BE7E1D"/>
    <w:rsid w:val="00BF0151"/>
    <w:rsid w:val="00BF08DF"/>
    <w:rsid w:val="00BF0AB2"/>
    <w:rsid w:val="00BF0BF9"/>
    <w:rsid w:val="00BF0EB3"/>
    <w:rsid w:val="00BF188D"/>
    <w:rsid w:val="00BF1AF9"/>
    <w:rsid w:val="00BF1F42"/>
    <w:rsid w:val="00BF2563"/>
    <w:rsid w:val="00BF27EA"/>
    <w:rsid w:val="00BF2AC1"/>
    <w:rsid w:val="00BF2DD9"/>
    <w:rsid w:val="00BF36E6"/>
    <w:rsid w:val="00BF398F"/>
    <w:rsid w:val="00BF3C05"/>
    <w:rsid w:val="00BF43D8"/>
    <w:rsid w:val="00BF4E5B"/>
    <w:rsid w:val="00BF4FDD"/>
    <w:rsid w:val="00BF509C"/>
    <w:rsid w:val="00BF5227"/>
    <w:rsid w:val="00BF567E"/>
    <w:rsid w:val="00BF63F9"/>
    <w:rsid w:val="00BF646D"/>
    <w:rsid w:val="00BF6722"/>
    <w:rsid w:val="00BF68B4"/>
    <w:rsid w:val="00BF6A9E"/>
    <w:rsid w:val="00BF6C8A"/>
    <w:rsid w:val="00BF725E"/>
    <w:rsid w:val="00BF744A"/>
    <w:rsid w:val="00BF75D8"/>
    <w:rsid w:val="00C00CAE"/>
    <w:rsid w:val="00C00E52"/>
    <w:rsid w:val="00C01584"/>
    <w:rsid w:val="00C02349"/>
    <w:rsid w:val="00C02813"/>
    <w:rsid w:val="00C03A4C"/>
    <w:rsid w:val="00C03F11"/>
    <w:rsid w:val="00C0417A"/>
    <w:rsid w:val="00C042CD"/>
    <w:rsid w:val="00C0498A"/>
    <w:rsid w:val="00C0498E"/>
    <w:rsid w:val="00C04D65"/>
    <w:rsid w:val="00C054AF"/>
    <w:rsid w:val="00C05BE3"/>
    <w:rsid w:val="00C0609B"/>
    <w:rsid w:val="00C060EA"/>
    <w:rsid w:val="00C06252"/>
    <w:rsid w:val="00C06684"/>
    <w:rsid w:val="00C0689C"/>
    <w:rsid w:val="00C06D38"/>
    <w:rsid w:val="00C07082"/>
    <w:rsid w:val="00C0715A"/>
    <w:rsid w:val="00C07260"/>
    <w:rsid w:val="00C07980"/>
    <w:rsid w:val="00C1017A"/>
    <w:rsid w:val="00C12BF2"/>
    <w:rsid w:val="00C12DAD"/>
    <w:rsid w:val="00C131D3"/>
    <w:rsid w:val="00C139DF"/>
    <w:rsid w:val="00C1425E"/>
    <w:rsid w:val="00C15DDF"/>
    <w:rsid w:val="00C162A3"/>
    <w:rsid w:val="00C16CA5"/>
    <w:rsid w:val="00C16CD9"/>
    <w:rsid w:val="00C17E08"/>
    <w:rsid w:val="00C17FA2"/>
    <w:rsid w:val="00C2108F"/>
    <w:rsid w:val="00C21564"/>
    <w:rsid w:val="00C215E1"/>
    <w:rsid w:val="00C226FC"/>
    <w:rsid w:val="00C230DA"/>
    <w:rsid w:val="00C237B1"/>
    <w:rsid w:val="00C23B7E"/>
    <w:rsid w:val="00C23C6E"/>
    <w:rsid w:val="00C241CB"/>
    <w:rsid w:val="00C242A5"/>
    <w:rsid w:val="00C242D1"/>
    <w:rsid w:val="00C2448A"/>
    <w:rsid w:val="00C24B58"/>
    <w:rsid w:val="00C24EF8"/>
    <w:rsid w:val="00C25925"/>
    <w:rsid w:val="00C262B4"/>
    <w:rsid w:val="00C2653A"/>
    <w:rsid w:val="00C26F6C"/>
    <w:rsid w:val="00C27AF7"/>
    <w:rsid w:val="00C27B1A"/>
    <w:rsid w:val="00C27ECD"/>
    <w:rsid w:val="00C3018E"/>
    <w:rsid w:val="00C30F44"/>
    <w:rsid w:val="00C31624"/>
    <w:rsid w:val="00C31681"/>
    <w:rsid w:val="00C31793"/>
    <w:rsid w:val="00C3181D"/>
    <w:rsid w:val="00C3191E"/>
    <w:rsid w:val="00C31D1A"/>
    <w:rsid w:val="00C32BA0"/>
    <w:rsid w:val="00C32DF9"/>
    <w:rsid w:val="00C339E0"/>
    <w:rsid w:val="00C33CED"/>
    <w:rsid w:val="00C33D28"/>
    <w:rsid w:val="00C33FDE"/>
    <w:rsid w:val="00C34C36"/>
    <w:rsid w:val="00C34DCD"/>
    <w:rsid w:val="00C3501B"/>
    <w:rsid w:val="00C359FE"/>
    <w:rsid w:val="00C35B11"/>
    <w:rsid w:val="00C369CB"/>
    <w:rsid w:val="00C37CDC"/>
    <w:rsid w:val="00C37DB9"/>
    <w:rsid w:val="00C4014A"/>
    <w:rsid w:val="00C40F01"/>
    <w:rsid w:val="00C4103F"/>
    <w:rsid w:val="00C41760"/>
    <w:rsid w:val="00C41E71"/>
    <w:rsid w:val="00C42178"/>
    <w:rsid w:val="00C4236D"/>
    <w:rsid w:val="00C434E6"/>
    <w:rsid w:val="00C43666"/>
    <w:rsid w:val="00C4400D"/>
    <w:rsid w:val="00C441B8"/>
    <w:rsid w:val="00C4442C"/>
    <w:rsid w:val="00C44995"/>
    <w:rsid w:val="00C4594A"/>
    <w:rsid w:val="00C46356"/>
    <w:rsid w:val="00C4638C"/>
    <w:rsid w:val="00C464A4"/>
    <w:rsid w:val="00C46693"/>
    <w:rsid w:val="00C46931"/>
    <w:rsid w:val="00C46A26"/>
    <w:rsid w:val="00C46B8D"/>
    <w:rsid w:val="00C46CE0"/>
    <w:rsid w:val="00C46FE9"/>
    <w:rsid w:val="00C47B1A"/>
    <w:rsid w:val="00C509E8"/>
    <w:rsid w:val="00C50F88"/>
    <w:rsid w:val="00C5127E"/>
    <w:rsid w:val="00C51897"/>
    <w:rsid w:val="00C51E4C"/>
    <w:rsid w:val="00C52311"/>
    <w:rsid w:val="00C5287E"/>
    <w:rsid w:val="00C52E14"/>
    <w:rsid w:val="00C53C17"/>
    <w:rsid w:val="00C54385"/>
    <w:rsid w:val="00C5528C"/>
    <w:rsid w:val="00C55722"/>
    <w:rsid w:val="00C55CC4"/>
    <w:rsid w:val="00C55D03"/>
    <w:rsid w:val="00C561CA"/>
    <w:rsid w:val="00C56799"/>
    <w:rsid w:val="00C5733C"/>
    <w:rsid w:val="00C579C1"/>
    <w:rsid w:val="00C61076"/>
    <w:rsid w:val="00C624AF"/>
    <w:rsid w:val="00C624B3"/>
    <w:rsid w:val="00C62F26"/>
    <w:rsid w:val="00C640A0"/>
    <w:rsid w:val="00C64386"/>
    <w:rsid w:val="00C64603"/>
    <w:rsid w:val="00C646AE"/>
    <w:rsid w:val="00C657D8"/>
    <w:rsid w:val="00C65C36"/>
    <w:rsid w:val="00C66A11"/>
    <w:rsid w:val="00C66C0F"/>
    <w:rsid w:val="00C66DAA"/>
    <w:rsid w:val="00C66E9D"/>
    <w:rsid w:val="00C66EAF"/>
    <w:rsid w:val="00C67527"/>
    <w:rsid w:val="00C678F3"/>
    <w:rsid w:val="00C67E81"/>
    <w:rsid w:val="00C70282"/>
    <w:rsid w:val="00C70347"/>
    <w:rsid w:val="00C70D39"/>
    <w:rsid w:val="00C70FB8"/>
    <w:rsid w:val="00C71762"/>
    <w:rsid w:val="00C718BD"/>
    <w:rsid w:val="00C7246D"/>
    <w:rsid w:val="00C724D2"/>
    <w:rsid w:val="00C724E2"/>
    <w:rsid w:val="00C726B7"/>
    <w:rsid w:val="00C726D6"/>
    <w:rsid w:val="00C729A4"/>
    <w:rsid w:val="00C73EF0"/>
    <w:rsid w:val="00C74025"/>
    <w:rsid w:val="00C742AC"/>
    <w:rsid w:val="00C74410"/>
    <w:rsid w:val="00C74A4D"/>
    <w:rsid w:val="00C7522F"/>
    <w:rsid w:val="00C75361"/>
    <w:rsid w:val="00C75560"/>
    <w:rsid w:val="00C755A7"/>
    <w:rsid w:val="00C75623"/>
    <w:rsid w:val="00C75872"/>
    <w:rsid w:val="00C75FA3"/>
    <w:rsid w:val="00C75FA5"/>
    <w:rsid w:val="00C76D1F"/>
    <w:rsid w:val="00C77136"/>
    <w:rsid w:val="00C77A6B"/>
    <w:rsid w:val="00C77EAD"/>
    <w:rsid w:val="00C8063E"/>
    <w:rsid w:val="00C80823"/>
    <w:rsid w:val="00C80975"/>
    <w:rsid w:val="00C8159D"/>
    <w:rsid w:val="00C81CF7"/>
    <w:rsid w:val="00C82329"/>
    <w:rsid w:val="00C8277E"/>
    <w:rsid w:val="00C828BA"/>
    <w:rsid w:val="00C832B8"/>
    <w:rsid w:val="00C83353"/>
    <w:rsid w:val="00C844B2"/>
    <w:rsid w:val="00C84547"/>
    <w:rsid w:val="00C84606"/>
    <w:rsid w:val="00C84AE4"/>
    <w:rsid w:val="00C84B15"/>
    <w:rsid w:val="00C84BB7"/>
    <w:rsid w:val="00C86D83"/>
    <w:rsid w:val="00C86F1D"/>
    <w:rsid w:val="00C8726A"/>
    <w:rsid w:val="00C872F1"/>
    <w:rsid w:val="00C87449"/>
    <w:rsid w:val="00C87481"/>
    <w:rsid w:val="00C87A36"/>
    <w:rsid w:val="00C87FB3"/>
    <w:rsid w:val="00C906D9"/>
    <w:rsid w:val="00C909B6"/>
    <w:rsid w:val="00C90C62"/>
    <w:rsid w:val="00C91944"/>
    <w:rsid w:val="00C91F1C"/>
    <w:rsid w:val="00C922C7"/>
    <w:rsid w:val="00C927B4"/>
    <w:rsid w:val="00C92C72"/>
    <w:rsid w:val="00C9313F"/>
    <w:rsid w:val="00C93934"/>
    <w:rsid w:val="00C93ACC"/>
    <w:rsid w:val="00C93EAE"/>
    <w:rsid w:val="00C94041"/>
    <w:rsid w:val="00C943D1"/>
    <w:rsid w:val="00C944E5"/>
    <w:rsid w:val="00C948D1"/>
    <w:rsid w:val="00C94BA6"/>
    <w:rsid w:val="00C95206"/>
    <w:rsid w:val="00C955F0"/>
    <w:rsid w:val="00C95CBD"/>
    <w:rsid w:val="00C95DF3"/>
    <w:rsid w:val="00C96822"/>
    <w:rsid w:val="00C97786"/>
    <w:rsid w:val="00C97A0D"/>
    <w:rsid w:val="00CA0B0F"/>
    <w:rsid w:val="00CA0B21"/>
    <w:rsid w:val="00CA1674"/>
    <w:rsid w:val="00CA1DF3"/>
    <w:rsid w:val="00CA1E18"/>
    <w:rsid w:val="00CA216A"/>
    <w:rsid w:val="00CA2581"/>
    <w:rsid w:val="00CA29AD"/>
    <w:rsid w:val="00CA3726"/>
    <w:rsid w:val="00CA41C0"/>
    <w:rsid w:val="00CA4B71"/>
    <w:rsid w:val="00CA4EB8"/>
    <w:rsid w:val="00CA5502"/>
    <w:rsid w:val="00CA62EB"/>
    <w:rsid w:val="00CA669B"/>
    <w:rsid w:val="00CA6E1F"/>
    <w:rsid w:val="00CA75F8"/>
    <w:rsid w:val="00CA769E"/>
    <w:rsid w:val="00CA772E"/>
    <w:rsid w:val="00CA7A7B"/>
    <w:rsid w:val="00CB14D5"/>
    <w:rsid w:val="00CB16AC"/>
    <w:rsid w:val="00CB16E2"/>
    <w:rsid w:val="00CB2670"/>
    <w:rsid w:val="00CB26D0"/>
    <w:rsid w:val="00CB3B72"/>
    <w:rsid w:val="00CB410F"/>
    <w:rsid w:val="00CB42FA"/>
    <w:rsid w:val="00CB565D"/>
    <w:rsid w:val="00CB6635"/>
    <w:rsid w:val="00CB7139"/>
    <w:rsid w:val="00CB7415"/>
    <w:rsid w:val="00CB7B5C"/>
    <w:rsid w:val="00CC039D"/>
    <w:rsid w:val="00CC0654"/>
    <w:rsid w:val="00CC165B"/>
    <w:rsid w:val="00CC2021"/>
    <w:rsid w:val="00CC276D"/>
    <w:rsid w:val="00CC3149"/>
    <w:rsid w:val="00CC3203"/>
    <w:rsid w:val="00CC35DD"/>
    <w:rsid w:val="00CC3F21"/>
    <w:rsid w:val="00CC3F3D"/>
    <w:rsid w:val="00CC4231"/>
    <w:rsid w:val="00CC45EA"/>
    <w:rsid w:val="00CC4884"/>
    <w:rsid w:val="00CC525E"/>
    <w:rsid w:val="00CC52D0"/>
    <w:rsid w:val="00CC5681"/>
    <w:rsid w:val="00CC5819"/>
    <w:rsid w:val="00CC59B6"/>
    <w:rsid w:val="00CC5D6E"/>
    <w:rsid w:val="00CC64C3"/>
    <w:rsid w:val="00CC65C4"/>
    <w:rsid w:val="00CC6C48"/>
    <w:rsid w:val="00CC74A5"/>
    <w:rsid w:val="00CC781C"/>
    <w:rsid w:val="00CD036D"/>
    <w:rsid w:val="00CD0748"/>
    <w:rsid w:val="00CD0B88"/>
    <w:rsid w:val="00CD0D84"/>
    <w:rsid w:val="00CD0E40"/>
    <w:rsid w:val="00CD126D"/>
    <w:rsid w:val="00CD21C1"/>
    <w:rsid w:val="00CD2908"/>
    <w:rsid w:val="00CD2E4F"/>
    <w:rsid w:val="00CD2E63"/>
    <w:rsid w:val="00CD2F6E"/>
    <w:rsid w:val="00CD305C"/>
    <w:rsid w:val="00CD44A0"/>
    <w:rsid w:val="00CD4720"/>
    <w:rsid w:val="00CD4AB8"/>
    <w:rsid w:val="00CD4F6E"/>
    <w:rsid w:val="00CD4F75"/>
    <w:rsid w:val="00CD51F4"/>
    <w:rsid w:val="00CD57AE"/>
    <w:rsid w:val="00CD5E1E"/>
    <w:rsid w:val="00CD5EF1"/>
    <w:rsid w:val="00CD680A"/>
    <w:rsid w:val="00CD6A4C"/>
    <w:rsid w:val="00CD7577"/>
    <w:rsid w:val="00CD7853"/>
    <w:rsid w:val="00CE0034"/>
    <w:rsid w:val="00CE0365"/>
    <w:rsid w:val="00CE0D69"/>
    <w:rsid w:val="00CE0FBB"/>
    <w:rsid w:val="00CE1A60"/>
    <w:rsid w:val="00CE202C"/>
    <w:rsid w:val="00CE2453"/>
    <w:rsid w:val="00CE27C5"/>
    <w:rsid w:val="00CE2943"/>
    <w:rsid w:val="00CE2A35"/>
    <w:rsid w:val="00CE2F2F"/>
    <w:rsid w:val="00CE3997"/>
    <w:rsid w:val="00CE3F43"/>
    <w:rsid w:val="00CE4991"/>
    <w:rsid w:val="00CE5631"/>
    <w:rsid w:val="00CE57E3"/>
    <w:rsid w:val="00CE603A"/>
    <w:rsid w:val="00CE61B8"/>
    <w:rsid w:val="00CE6D23"/>
    <w:rsid w:val="00CE725B"/>
    <w:rsid w:val="00CE7CB6"/>
    <w:rsid w:val="00CF0807"/>
    <w:rsid w:val="00CF0E93"/>
    <w:rsid w:val="00CF151E"/>
    <w:rsid w:val="00CF257D"/>
    <w:rsid w:val="00CF28F3"/>
    <w:rsid w:val="00CF2B3A"/>
    <w:rsid w:val="00CF2BA1"/>
    <w:rsid w:val="00CF3299"/>
    <w:rsid w:val="00CF32F4"/>
    <w:rsid w:val="00CF354B"/>
    <w:rsid w:val="00CF3B5F"/>
    <w:rsid w:val="00CF4484"/>
    <w:rsid w:val="00CF4A7D"/>
    <w:rsid w:val="00CF4DE5"/>
    <w:rsid w:val="00CF4FB1"/>
    <w:rsid w:val="00CF5060"/>
    <w:rsid w:val="00CF5AF3"/>
    <w:rsid w:val="00CF6DB7"/>
    <w:rsid w:val="00CF6E6E"/>
    <w:rsid w:val="00D00B67"/>
    <w:rsid w:val="00D00F68"/>
    <w:rsid w:val="00D011EF"/>
    <w:rsid w:val="00D01621"/>
    <w:rsid w:val="00D0190B"/>
    <w:rsid w:val="00D02776"/>
    <w:rsid w:val="00D02B86"/>
    <w:rsid w:val="00D033C7"/>
    <w:rsid w:val="00D03F6E"/>
    <w:rsid w:val="00D04126"/>
    <w:rsid w:val="00D0455D"/>
    <w:rsid w:val="00D04FDC"/>
    <w:rsid w:val="00D05398"/>
    <w:rsid w:val="00D05A80"/>
    <w:rsid w:val="00D05BBC"/>
    <w:rsid w:val="00D05DE1"/>
    <w:rsid w:val="00D0643E"/>
    <w:rsid w:val="00D06618"/>
    <w:rsid w:val="00D06894"/>
    <w:rsid w:val="00D071A4"/>
    <w:rsid w:val="00D10883"/>
    <w:rsid w:val="00D10C62"/>
    <w:rsid w:val="00D1142A"/>
    <w:rsid w:val="00D11CB6"/>
    <w:rsid w:val="00D128C1"/>
    <w:rsid w:val="00D139C2"/>
    <w:rsid w:val="00D1412D"/>
    <w:rsid w:val="00D146BD"/>
    <w:rsid w:val="00D14C54"/>
    <w:rsid w:val="00D150FD"/>
    <w:rsid w:val="00D152E1"/>
    <w:rsid w:val="00D154C6"/>
    <w:rsid w:val="00D15663"/>
    <w:rsid w:val="00D1581D"/>
    <w:rsid w:val="00D15E73"/>
    <w:rsid w:val="00D160B7"/>
    <w:rsid w:val="00D165AB"/>
    <w:rsid w:val="00D16802"/>
    <w:rsid w:val="00D16D10"/>
    <w:rsid w:val="00D202A3"/>
    <w:rsid w:val="00D20A89"/>
    <w:rsid w:val="00D20D2F"/>
    <w:rsid w:val="00D2107D"/>
    <w:rsid w:val="00D21174"/>
    <w:rsid w:val="00D2127D"/>
    <w:rsid w:val="00D21D31"/>
    <w:rsid w:val="00D21E6F"/>
    <w:rsid w:val="00D2275D"/>
    <w:rsid w:val="00D22CFC"/>
    <w:rsid w:val="00D22E1D"/>
    <w:rsid w:val="00D23066"/>
    <w:rsid w:val="00D231D5"/>
    <w:rsid w:val="00D23854"/>
    <w:rsid w:val="00D24A7A"/>
    <w:rsid w:val="00D24BE3"/>
    <w:rsid w:val="00D25292"/>
    <w:rsid w:val="00D2565C"/>
    <w:rsid w:val="00D2587B"/>
    <w:rsid w:val="00D2598C"/>
    <w:rsid w:val="00D25ECB"/>
    <w:rsid w:val="00D25F98"/>
    <w:rsid w:val="00D26910"/>
    <w:rsid w:val="00D26A4B"/>
    <w:rsid w:val="00D26B1B"/>
    <w:rsid w:val="00D26CEC"/>
    <w:rsid w:val="00D26E0E"/>
    <w:rsid w:val="00D27FE4"/>
    <w:rsid w:val="00D30077"/>
    <w:rsid w:val="00D300CC"/>
    <w:rsid w:val="00D302D4"/>
    <w:rsid w:val="00D305A6"/>
    <w:rsid w:val="00D30738"/>
    <w:rsid w:val="00D30798"/>
    <w:rsid w:val="00D314CB"/>
    <w:rsid w:val="00D3196B"/>
    <w:rsid w:val="00D31D9E"/>
    <w:rsid w:val="00D320C0"/>
    <w:rsid w:val="00D3253C"/>
    <w:rsid w:val="00D326C5"/>
    <w:rsid w:val="00D32C65"/>
    <w:rsid w:val="00D331E2"/>
    <w:rsid w:val="00D3479E"/>
    <w:rsid w:val="00D35930"/>
    <w:rsid w:val="00D35C76"/>
    <w:rsid w:val="00D35ED3"/>
    <w:rsid w:val="00D36662"/>
    <w:rsid w:val="00D36C83"/>
    <w:rsid w:val="00D3739D"/>
    <w:rsid w:val="00D37CDC"/>
    <w:rsid w:val="00D37CFC"/>
    <w:rsid w:val="00D37DD0"/>
    <w:rsid w:val="00D37E90"/>
    <w:rsid w:val="00D404E0"/>
    <w:rsid w:val="00D409A4"/>
    <w:rsid w:val="00D418FC"/>
    <w:rsid w:val="00D41B12"/>
    <w:rsid w:val="00D43656"/>
    <w:rsid w:val="00D43749"/>
    <w:rsid w:val="00D438B9"/>
    <w:rsid w:val="00D438FF"/>
    <w:rsid w:val="00D43E87"/>
    <w:rsid w:val="00D43EAB"/>
    <w:rsid w:val="00D449A2"/>
    <w:rsid w:val="00D44A22"/>
    <w:rsid w:val="00D44AE1"/>
    <w:rsid w:val="00D44B5C"/>
    <w:rsid w:val="00D45308"/>
    <w:rsid w:val="00D46892"/>
    <w:rsid w:val="00D46F86"/>
    <w:rsid w:val="00D47131"/>
    <w:rsid w:val="00D47676"/>
    <w:rsid w:val="00D47807"/>
    <w:rsid w:val="00D5085E"/>
    <w:rsid w:val="00D50D86"/>
    <w:rsid w:val="00D51F54"/>
    <w:rsid w:val="00D52149"/>
    <w:rsid w:val="00D52AC8"/>
    <w:rsid w:val="00D53584"/>
    <w:rsid w:val="00D5415D"/>
    <w:rsid w:val="00D541B6"/>
    <w:rsid w:val="00D54556"/>
    <w:rsid w:val="00D54750"/>
    <w:rsid w:val="00D549C3"/>
    <w:rsid w:val="00D553EF"/>
    <w:rsid w:val="00D558EA"/>
    <w:rsid w:val="00D55E72"/>
    <w:rsid w:val="00D55EB8"/>
    <w:rsid w:val="00D55EED"/>
    <w:rsid w:val="00D5691E"/>
    <w:rsid w:val="00D56A45"/>
    <w:rsid w:val="00D56EF3"/>
    <w:rsid w:val="00D56FFE"/>
    <w:rsid w:val="00D575C8"/>
    <w:rsid w:val="00D57852"/>
    <w:rsid w:val="00D57DC6"/>
    <w:rsid w:val="00D60D0B"/>
    <w:rsid w:val="00D621BE"/>
    <w:rsid w:val="00D626FD"/>
    <w:rsid w:val="00D633DA"/>
    <w:rsid w:val="00D63756"/>
    <w:rsid w:val="00D638DC"/>
    <w:rsid w:val="00D6427A"/>
    <w:rsid w:val="00D647D8"/>
    <w:rsid w:val="00D64A8D"/>
    <w:rsid w:val="00D64B58"/>
    <w:rsid w:val="00D656B0"/>
    <w:rsid w:val="00D65853"/>
    <w:rsid w:val="00D65F2C"/>
    <w:rsid w:val="00D66688"/>
    <w:rsid w:val="00D6719C"/>
    <w:rsid w:val="00D6791E"/>
    <w:rsid w:val="00D67B25"/>
    <w:rsid w:val="00D67FBE"/>
    <w:rsid w:val="00D701AD"/>
    <w:rsid w:val="00D70A3A"/>
    <w:rsid w:val="00D71374"/>
    <w:rsid w:val="00D7184C"/>
    <w:rsid w:val="00D7227A"/>
    <w:rsid w:val="00D728D9"/>
    <w:rsid w:val="00D73165"/>
    <w:rsid w:val="00D73D45"/>
    <w:rsid w:val="00D74214"/>
    <w:rsid w:val="00D74D15"/>
    <w:rsid w:val="00D74E21"/>
    <w:rsid w:val="00D7528F"/>
    <w:rsid w:val="00D759BC"/>
    <w:rsid w:val="00D76293"/>
    <w:rsid w:val="00D76602"/>
    <w:rsid w:val="00D7665D"/>
    <w:rsid w:val="00D767A4"/>
    <w:rsid w:val="00D7696A"/>
    <w:rsid w:val="00D770BF"/>
    <w:rsid w:val="00D7781C"/>
    <w:rsid w:val="00D80EE1"/>
    <w:rsid w:val="00D8106A"/>
    <w:rsid w:val="00D8130B"/>
    <w:rsid w:val="00D81699"/>
    <w:rsid w:val="00D819CC"/>
    <w:rsid w:val="00D81CCE"/>
    <w:rsid w:val="00D82343"/>
    <w:rsid w:val="00D8244D"/>
    <w:rsid w:val="00D82A08"/>
    <w:rsid w:val="00D83210"/>
    <w:rsid w:val="00D832AB"/>
    <w:rsid w:val="00D833E2"/>
    <w:rsid w:val="00D837BC"/>
    <w:rsid w:val="00D838CD"/>
    <w:rsid w:val="00D83B66"/>
    <w:rsid w:val="00D83D00"/>
    <w:rsid w:val="00D84A5C"/>
    <w:rsid w:val="00D84AB8"/>
    <w:rsid w:val="00D84FED"/>
    <w:rsid w:val="00D85F95"/>
    <w:rsid w:val="00D86EDC"/>
    <w:rsid w:val="00D8742D"/>
    <w:rsid w:val="00D87735"/>
    <w:rsid w:val="00D87CCD"/>
    <w:rsid w:val="00D87E79"/>
    <w:rsid w:val="00D87EAF"/>
    <w:rsid w:val="00D90294"/>
    <w:rsid w:val="00D90956"/>
    <w:rsid w:val="00D91D2C"/>
    <w:rsid w:val="00D91E68"/>
    <w:rsid w:val="00D92D63"/>
    <w:rsid w:val="00D935F6"/>
    <w:rsid w:val="00D9566C"/>
    <w:rsid w:val="00D95A57"/>
    <w:rsid w:val="00D95A7E"/>
    <w:rsid w:val="00D95AA7"/>
    <w:rsid w:val="00D95EA2"/>
    <w:rsid w:val="00D96F4F"/>
    <w:rsid w:val="00D97239"/>
    <w:rsid w:val="00D974D9"/>
    <w:rsid w:val="00D9785D"/>
    <w:rsid w:val="00D97A38"/>
    <w:rsid w:val="00DA03C5"/>
    <w:rsid w:val="00DA05CB"/>
    <w:rsid w:val="00DA08A4"/>
    <w:rsid w:val="00DA1187"/>
    <w:rsid w:val="00DA15C7"/>
    <w:rsid w:val="00DA1F68"/>
    <w:rsid w:val="00DA2066"/>
    <w:rsid w:val="00DA25D3"/>
    <w:rsid w:val="00DA3550"/>
    <w:rsid w:val="00DA35CC"/>
    <w:rsid w:val="00DA3F0A"/>
    <w:rsid w:val="00DA4895"/>
    <w:rsid w:val="00DA4D7C"/>
    <w:rsid w:val="00DA4DDB"/>
    <w:rsid w:val="00DA5805"/>
    <w:rsid w:val="00DA5977"/>
    <w:rsid w:val="00DA5DF4"/>
    <w:rsid w:val="00DA607D"/>
    <w:rsid w:val="00DA6414"/>
    <w:rsid w:val="00DA66C0"/>
    <w:rsid w:val="00DA6D2E"/>
    <w:rsid w:val="00DA6F01"/>
    <w:rsid w:val="00DA7DD9"/>
    <w:rsid w:val="00DB038A"/>
    <w:rsid w:val="00DB05CF"/>
    <w:rsid w:val="00DB1417"/>
    <w:rsid w:val="00DB1C03"/>
    <w:rsid w:val="00DB34AD"/>
    <w:rsid w:val="00DB358B"/>
    <w:rsid w:val="00DB3960"/>
    <w:rsid w:val="00DB3EC6"/>
    <w:rsid w:val="00DB43CF"/>
    <w:rsid w:val="00DB43F1"/>
    <w:rsid w:val="00DB46B3"/>
    <w:rsid w:val="00DB4884"/>
    <w:rsid w:val="00DB7179"/>
    <w:rsid w:val="00DB7C4F"/>
    <w:rsid w:val="00DB7F09"/>
    <w:rsid w:val="00DB7F16"/>
    <w:rsid w:val="00DB7F38"/>
    <w:rsid w:val="00DC0EE5"/>
    <w:rsid w:val="00DC15E6"/>
    <w:rsid w:val="00DC17BC"/>
    <w:rsid w:val="00DC1BA3"/>
    <w:rsid w:val="00DC1CFD"/>
    <w:rsid w:val="00DC1F3E"/>
    <w:rsid w:val="00DC2D06"/>
    <w:rsid w:val="00DC2E99"/>
    <w:rsid w:val="00DC33C7"/>
    <w:rsid w:val="00DC33C8"/>
    <w:rsid w:val="00DC34B6"/>
    <w:rsid w:val="00DC39E2"/>
    <w:rsid w:val="00DC3CC3"/>
    <w:rsid w:val="00DC402E"/>
    <w:rsid w:val="00DC41A2"/>
    <w:rsid w:val="00DC4205"/>
    <w:rsid w:val="00DC4C2A"/>
    <w:rsid w:val="00DC4D54"/>
    <w:rsid w:val="00DC5C6F"/>
    <w:rsid w:val="00DC60BB"/>
    <w:rsid w:val="00DC63F2"/>
    <w:rsid w:val="00DC65AA"/>
    <w:rsid w:val="00DC6A99"/>
    <w:rsid w:val="00DC7BA2"/>
    <w:rsid w:val="00DD0820"/>
    <w:rsid w:val="00DD121E"/>
    <w:rsid w:val="00DD1470"/>
    <w:rsid w:val="00DD1841"/>
    <w:rsid w:val="00DD18DC"/>
    <w:rsid w:val="00DD1B54"/>
    <w:rsid w:val="00DD2623"/>
    <w:rsid w:val="00DD2656"/>
    <w:rsid w:val="00DD2C0B"/>
    <w:rsid w:val="00DD2D21"/>
    <w:rsid w:val="00DD32C1"/>
    <w:rsid w:val="00DD3BB8"/>
    <w:rsid w:val="00DD4751"/>
    <w:rsid w:val="00DD4B2C"/>
    <w:rsid w:val="00DD4F90"/>
    <w:rsid w:val="00DD5565"/>
    <w:rsid w:val="00DD5B02"/>
    <w:rsid w:val="00DD5BA8"/>
    <w:rsid w:val="00DD6059"/>
    <w:rsid w:val="00DD6283"/>
    <w:rsid w:val="00DD6729"/>
    <w:rsid w:val="00DD676C"/>
    <w:rsid w:val="00DD6FDE"/>
    <w:rsid w:val="00DD7376"/>
    <w:rsid w:val="00DD75E3"/>
    <w:rsid w:val="00DD7DDD"/>
    <w:rsid w:val="00DE08C6"/>
    <w:rsid w:val="00DE16D8"/>
    <w:rsid w:val="00DE1FF4"/>
    <w:rsid w:val="00DE2844"/>
    <w:rsid w:val="00DE3779"/>
    <w:rsid w:val="00DE37B7"/>
    <w:rsid w:val="00DE3929"/>
    <w:rsid w:val="00DE3CAD"/>
    <w:rsid w:val="00DE4822"/>
    <w:rsid w:val="00DE4F5B"/>
    <w:rsid w:val="00DE50EF"/>
    <w:rsid w:val="00DE5548"/>
    <w:rsid w:val="00DE55E0"/>
    <w:rsid w:val="00DE582B"/>
    <w:rsid w:val="00DE5C41"/>
    <w:rsid w:val="00DE600C"/>
    <w:rsid w:val="00DE6987"/>
    <w:rsid w:val="00DE6A6E"/>
    <w:rsid w:val="00DE7047"/>
    <w:rsid w:val="00DF00A5"/>
    <w:rsid w:val="00DF04A1"/>
    <w:rsid w:val="00DF0C96"/>
    <w:rsid w:val="00DF0FF7"/>
    <w:rsid w:val="00DF107C"/>
    <w:rsid w:val="00DF109B"/>
    <w:rsid w:val="00DF204C"/>
    <w:rsid w:val="00DF25DC"/>
    <w:rsid w:val="00DF3119"/>
    <w:rsid w:val="00DF328F"/>
    <w:rsid w:val="00DF32B4"/>
    <w:rsid w:val="00DF37EB"/>
    <w:rsid w:val="00DF6262"/>
    <w:rsid w:val="00DF6BF1"/>
    <w:rsid w:val="00DF6CBD"/>
    <w:rsid w:val="00DF724B"/>
    <w:rsid w:val="00DF757E"/>
    <w:rsid w:val="00DF77BF"/>
    <w:rsid w:val="00E008A9"/>
    <w:rsid w:val="00E00B38"/>
    <w:rsid w:val="00E013A7"/>
    <w:rsid w:val="00E015AE"/>
    <w:rsid w:val="00E01637"/>
    <w:rsid w:val="00E01DD5"/>
    <w:rsid w:val="00E02149"/>
    <w:rsid w:val="00E042EB"/>
    <w:rsid w:val="00E04D8C"/>
    <w:rsid w:val="00E04F69"/>
    <w:rsid w:val="00E04F96"/>
    <w:rsid w:val="00E050B1"/>
    <w:rsid w:val="00E050E9"/>
    <w:rsid w:val="00E05C24"/>
    <w:rsid w:val="00E06293"/>
    <w:rsid w:val="00E0777E"/>
    <w:rsid w:val="00E077B0"/>
    <w:rsid w:val="00E1027E"/>
    <w:rsid w:val="00E110EB"/>
    <w:rsid w:val="00E11544"/>
    <w:rsid w:val="00E118B9"/>
    <w:rsid w:val="00E11F2D"/>
    <w:rsid w:val="00E12242"/>
    <w:rsid w:val="00E124BA"/>
    <w:rsid w:val="00E125F4"/>
    <w:rsid w:val="00E12BF7"/>
    <w:rsid w:val="00E12C7D"/>
    <w:rsid w:val="00E12CEF"/>
    <w:rsid w:val="00E13356"/>
    <w:rsid w:val="00E13E72"/>
    <w:rsid w:val="00E149FC"/>
    <w:rsid w:val="00E14A5E"/>
    <w:rsid w:val="00E14A8B"/>
    <w:rsid w:val="00E159D1"/>
    <w:rsid w:val="00E16549"/>
    <w:rsid w:val="00E16BC5"/>
    <w:rsid w:val="00E16C57"/>
    <w:rsid w:val="00E16D61"/>
    <w:rsid w:val="00E1734B"/>
    <w:rsid w:val="00E17483"/>
    <w:rsid w:val="00E17511"/>
    <w:rsid w:val="00E178A2"/>
    <w:rsid w:val="00E17BCB"/>
    <w:rsid w:val="00E20117"/>
    <w:rsid w:val="00E2085F"/>
    <w:rsid w:val="00E20EE4"/>
    <w:rsid w:val="00E221F6"/>
    <w:rsid w:val="00E22C24"/>
    <w:rsid w:val="00E23034"/>
    <w:rsid w:val="00E2335C"/>
    <w:rsid w:val="00E24017"/>
    <w:rsid w:val="00E24C6B"/>
    <w:rsid w:val="00E24CBB"/>
    <w:rsid w:val="00E24EDF"/>
    <w:rsid w:val="00E254C1"/>
    <w:rsid w:val="00E255DA"/>
    <w:rsid w:val="00E265F1"/>
    <w:rsid w:val="00E26971"/>
    <w:rsid w:val="00E26DE5"/>
    <w:rsid w:val="00E2789B"/>
    <w:rsid w:val="00E279AA"/>
    <w:rsid w:val="00E279F4"/>
    <w:rsid w:val="00E31320"/>
    <w:rsid w:val="00E316AE"/>
    <w:rsid w:val="00E31D5B"/>
    <w:rsid w:val="00E3251F"/>
    <w:rsid w:val="00E329D6"/>
    <w:rsid w:val="00E32E82"/>
    <w:rsid w:val="00E33D8F"/>
    <w:rsid w:val="00E35C52"/>
    <w:rsid w:val="00E35FAF"/>
    <w:rsid w:val="00E36DA5"/>
    <w:rsid w:val="00E375D9"/>
    <w:rsid w:val="00E37B32"/>
    <w:rsid w:val="00E37F47"/>
    <w:rsid w:val="00E4049E"/>
    <w:rsid w:val="00E409FB"/>
    <w:rsid w:val="00E40A09"/>
    <w:rsid w:val="00E40DAD"/>
    <w:rsid w:val="00E40F0F"/>
    <w:rsid w:val="00E40FA7"/>
    <w:rsid w:val="00E41375"/>
    <w:rsid w:val="00E415D0"/>
    <w:rsid w:val="00E41B22"/>
    <w:rsid w:val="00E42993"/>
    <w:rsid w:val="00E429CD"/>
    <w:rsid w:val="00E42BED"/>
    <w:rsid w:val="00E42CD3"/>
    <w:rsid w:val="00E4337D"/>
    <w:rsid w:val="00E43970"/>
    <w:rsid w:val="00E43C39"/>
    <w:rsid w:val="00E43F07"/>
    <w:rsid w:val="00E44ECE"/>
    <w:rsid w:val="00E456CF"/>
    <w:rsid w:val="00E45A6A"/>
    <w:rsid w:val="00E45B03"/>
    <w:rsid w:val="00E45FF9"/>
    <w:rsid w:val="00E460AF"/>
    <w:rsid w:val="00E461FA"/>
    <w:rsid w:val="00E463D1"/>
    <w:rsid w:val="00E46846"/>
    <w:rsid w:val="00E46A07"/>
    <w:rsid w:val="00E47396"/>
    <w:rsid w:val="00E474ED"/>
    <w:rsid w:val="00E500CD"/>
    <w:rsid w:val="00E5012F"/>
    <w:rsid w:val="00E507C0"/>
    <w:rsid w:val="00E50DBA"/>
    <w:rsid w:val="00E512AE"/>
    <w:rsid w:val="00E5177A"/>
    <w:rsid w:val="00E517B3"/>
    <w:rsid w:val="00E51963"/>
    <w:rsid w:val="00E522A0"/>
    <w:rsid w:val="00E52826"/>
    <w:rsid w:val="00E52CA5"/>
    <w:rsid w:val="00E52F04"/>
    <w:rsid w:val="00E5313D"/>
    <w:rsid w:val="00E53256"/>
    <w:rsid w:val="00E5346D"/>
    <w:rsid w:val="00E53708"/>
    <w:rsid w:val="00E53D12"/>
    <w:rsid w:val="00E54143"/>
    <w:rsid w:val="00E54CB4"/>
    <w:rsid w:val="00E54D8E"/>
    <w:rsid w:val="00E54E99"/>
    <w:rsid w:val="00E54EBE"/>
    <w:rsid w:val="00E5570F"/>
    <w:rsid w:val="00E558EB"/>
    <w:rsid w:val="00E55A9A"/>
    <w:rsid w:val="00E57805"/>
    <w:rsid w:val="00E6016B"/>
    <w:rsid w:val="00E602E5"/>
    <w:rsid w:val="00E60B4E"/>
    <w:rsid w:val="00E60F8F"/>
    <w:rsid w:val="00E612AA"/>
    <w:rsid w:val="00E61428"/>
    <w:rsid w:val="00E6162B"/>
    <w:rsid w:val="00E61C30"/>
    <w:rsid w:val="00E61F95"/>
    <w:rsid w:val="00E62122"/>
    <w:rsid w:val="00E62A1B"/>
    <w:rsid w:val="00E62E45"/>
    <w:rsid w:val="00E631FA"/>
    <w:rsid w:val="00E637F8"/>
    <w:rsid w:val="00E63D58"/>
    <w:rsid w:val="00E63E5A"/>
    <w:rsid w:val="00E63F0A"/>
    <w:rsid w:val="00E64120"/>
    <w:rsid w:val="00E64801"/>
    <w:rsid w:val="00E64C4C"/>
    <w:rsid w:val="00E65539"/>
    <w:rsid w:val="00E65E2C"/>
    <w:rsid w:val="00E6617C"/>
    <w:rsid w:val="00E66709"/>
    <w:rsid w:val="00E66756"/>
    <w:rsid w:val="00E66C23"/>
    <w:rsid w:val="00E66E8D"/>
    <w:rsid w:val="00E66FC1"/>
    <w:rsid w:val="00E6723E"/>
    <w:rsid w:val="00E6794B"/>
    <w:rsid w:val="00E67B19"/>
    <w:rsid w:val="00E67FAC"/>
    <w:rsid w:val="00E70138"/>
    <w:rsid w:val="00E70278"/>
    <w:rsid w:val="00E7027E"/>
    <w:rsid w:val="00E70EF9"/>
    <w:rsid w:val="00E71326"/>
    <w:rsid w:val="00E7136D"/>
    <w:rsid w:val="00E7176A"/>
    <w:rsid w:val="00E7178F"/>
    <w:rsid w:val="00E71EAE"/>
    <w:rsid w:val="00E73311"/>
    <w:rsid w:val="00E73650"/>
    <w:rsid w:val="00E73974"/>
    <w:rsid w:val="00E74A55"/>
    <w:rsid w:val="00E74F54"/>
    <w:rsid w:val="00E75257"/>
    <w:rsid w:val="00E752EB"/>
    <w:rsid w:val="00E7535B"/>
    <w:rsid w:val="00E75981"/>
    <w:rsid w:val="00E75C39"/>
    <w:rsid w:val="00E75C47"/>
    <w:rsid w:val="00E75CCF"/>
    <w:rsid w:val="00E75E98"/>
    <w:rsid w:val="00E76129"/>
    <w:rsid w:val="00E76247"/>
    <w:rsid w:val="00E762C1"/>
    <w:rsid w:val="00E76A96"/>
    <w:rsid w:val="00E76C02"/>
    <w:rsid w:val="00E76E80"/>
    <w:rsid w:val="00E7710C"/>
    <w:rsid w:val="00E774E2"/>
    <w:rsid w:val="00E77923"/>
    <w:rsid w:val="00E77F91"/>
    <w:rsid w:val="00E81294"/>
    <w:rsid w:val="00E81316"/>
    <w:rsid w:val="00E81B24"/>
    <w:rsid w:val="00E82116"/>
    <w:rsid w:val="00E821CF"/>
    <w:rsid w:val="00E8251B"/>
    <w:rsid w:val="00E82A0F"/>
    <w:rsid w:val="00E83043"/>
    <w:rsid w:val="00E831C9"/>
    <w:rsid w:val="00E84243"/>
    <w:rsid w:val="00E848B2"/>
    <w:rsid w:val="00E85B89"/>
    <w:rsid w:val="00E86005"/>
    <w:rsid w:val="00E86F36"/>
    <w:rsid w:val="00E86F9D"/>
    <w:rsid w:val="00E86FD6"/>
    <w:rsid w:val="00E8778D"/>
    <w:rsid w:val="00E87944"/>
    <w:rsid w:val="00E90BAF"/>
    <w:rsid w:val="00E91044"/>
    <w:rsid w:val="00E91C35"/>
    <w:rsid w:val="00E92973"/>
    <w:rsid w:val="00E93879"/>
    <w:rsid w:val="00E94208"/>
    <w:rsid w:val="00E9492E"/>
    <w:rsid w:val="00E94EA4"/>
    <w:rsid w:val="00E95197"/>
    <w:rsid w:val="00E97970"/>
    <w:rsid w:val="00E97DEA"/>
    <w:rsid w:val="00EA039D"/>
    <w:rsid w:val="00EA0F1F"/>
    <w:rsid w:val="00EA1A82"/>
    <w:rsid w:val="00EA1C90"/>
    <w:rsid w:val="00EA2E3F"/>
    <w:rsid w:val="00EA2E6C"/>
    <w:rsid w:val="00EA3139"/>
    <w:rsid w:val="00EA3C13"/>
    <w:rsid w:val="00EA4166"/>
    <w:rsid w:val="00EA44EA"/>
    <w:rsid w:val="00EA5266"/>
    <w:rsid w:val="00EA64EF"/>
    <w:rsid w:val="00EA6C74"/>
    <w:rsid w:val="00EA7402"/>
    <w:rsid w:val="00EA7693"/>
    <w:rsid w:val="00EA79ED"/>
    <w:rsid w:val="00EA7A0B"/>
    <w:rsid w:val="00EA7A50"/>
    <w:rsid w:val="00EA7AF4"/>
    <w:rsid w:val="00EA7FF8"/>
    <w:rsid w:val="00EB0173"/>
    <w:rsid w:val="00EB02EB"/>
    <w:rsid w:val="00EB0773"/>
    <w:rsid w:val="00EB09F7"/>
    <w:rsid w:val="00EB0A7B"/>
    <w:rsid w:val="00EB0BF1"/>
    <w:rsid w:val="00EB0BFE"/>
    <w:rsid w:val="00EB1292"/>
    <w:rsid w:val="00EB19C0"/>
    <w:rsid w:val="00EB1B9D"/>
    <w:rsid w:val="00EB330A"/>
    <w:rsid w:val="00EB35F0"/>
    <w:rsid w:val="00EB37FC"/>
    <w:rsid w:val="00EB3D6F"/>
    <w:rsid w:val="00EB40E6"/>
    <w:rsid w:val="00EB4988"/>
    <w:rsid w:val="00EB4FC7"/>
    <w:rsid w:val="00EB52B8"/>
    <w:rsid w:val="00EB5695"/>
    <w:rsid w:val="00EB5A73"/>
    <w:rsid w:val="00EB5B26"/>
    <w:rsid w:val="00EB5CB8"/>
    <w:rsid w:val="00EB606F"/>
    <w:rsid w:val="00EB60A3"/>
    <w:rsid w:val="00EB66C8"/>
    <w:rsid w:val="00EB66E8"/>
    <w:rsid w:val="00EB671E"/>
    <w:rsid w:val="00EB6FEA"/>
    <w:rsid w:val="00EB73AE"/>
    <w:rsid w:val="00EB7AC9"/>
    <w:rsid w:val="00EC0B1D"/>
    <w:rsid w:val="00EC1B92"/>
    <w:rsid w:val="00EC24A5"/>
    <w:rsid w:val="00EC27EB"/>
    <w:rsid w:val="00EC2FBA"/>
    <w:rsid w:val="00EC3407"/>
    <w:rsid w:val="00EC4356"/>
    <w:rsid w:val="00EC45B5"/>
    <w:rsid w:val="00EC46EE"/>
    <w:rsid w:val="00EC477A"/>
    <w:rsid w:val="00EC4E49"/>
    <w:rsid w:val="00EC5403"/>
    <w:rsid w:val="00EC5AB3"/>
    <w:rsid w:val="00EC5CCB"/>
    <w:rsid w:val="00EC5F74"/>
    <w:rsid w:val="00EC601D"/>
    <w:rsid w:val="00EC60DF"/>
    <w:rsid w:val="00EC66F8"/>
    <w:rsid w:val="00EC68CA"/>
    <w:rsid w:val="00EC6A7A"/>
    <w:rsid w:val="00EC7168"/>
    <w:rsid w:val="00EC7C12"/>
    <w:rsid w:val="00EC7F19"/>
    <w:rsid w:val="00ED0093"/>
    <w:rsid w:val="00ED01DC"/>
    <w:rsid w:val="00ED067E"/>
    <w:rsid w:val="00ED0D2D"/>
    <w:rsid w:val="00ED1058"/>
    <w:rsid w:val="00ED13CD"/>
    <w:rsid w:val="00ED230E"/>
    <w:rsid w:val="00ED24D1"/>
    <w:rsid w:val="00ED2991"/>
    <w:rsid w:val="00ED29DF"/>
    <w:rsid w:val="00ED35DD"/>
    <w:rsid w:val="00ED398B"/>
    <w:rsid w:val="00ED589C"/>
    <w:rsid w:val="00ED58C8"/>
    <w:rsid w:val="00ED6031"/>
    <w:rsid w:val="00ED6BE8"/>
    <w:rsid w:val="00ED7020"/>
    <w:rsid w:val="00ED752E"/>
    <w:rsid w:val="00ED7A68"/>
    <w:rsid w:val="00ED7FD6"/>
    <w:rsid w:val="00EE0565"/>
    <w:rsid w:val="00EE07E3"/>
    <w:rsid w:val="00EE100D"/>
    <w:rsid w:val="00EE1599"/>
    <w:rsid w:val="00EE15AF"/>
    <w:rsid w:val="00EE1A9A"/>
    <w:rsid w:val="00EE1D2C"/>
    <w:rsid w:val="00EE23DF"/>
    <w:rsid w:val="00EE2537"/>
    <w:rsid w:val="00EE25C3"/>
    <w:rsid w:val="00EE276C"/>
    <w:rsid w:val="00EE30E8"/>
    <w:rsid w:val="00EE3175"/>
    <w:rsid w:val="00EE3411"/>
    <w:rsid w:val="00EE3970"/>
    <w:rsid w:val="00EE397B"/>
    <w:rsid w:val="00EE39C8"/>
    <w:rsid w:val="00EE3B34"/>
    <w:rsid w:val="00EE3C9F"/>
    <w:rsid w:val="00EE3FC1"/>
    <w:rsid w:val="00EE4641"/>
    <w:rsid w:val="00EE465F"/>
    <w:rsid w:val="00EE5095"/>
    <w:rsid w:val="00EE5238"/>
    <w:rsid w:val="00EE5329"/>
    <w:rsid w:val="00EE56BB"/>
    <w:rsid w:val="00EE5FE2"/>
    <w:rsid w:val="00EE622F"/>
    <w:rsid w:val="00EE63B0"/>
    <w:rsid w:val="00EE6C77"/>
    <w:rsid w:val="00EE7925"/>
    <w:rsid w:val="00EF0066"/>
    <w:rsid w:val="00EF024E"/>
    <w:rsid w:val="00EF0414"/>
    <w:rsid w:val="00EF0533"/>
    <w:rsid w:val="00EF12D4"/>
    <w:rsid w:val="00EF1527"/>
    <w:rsid w:val="00EF1B5E"/>
    <w:rsid w:val="00EF1E4A"/>
    <w:rsid w:val="00EF28AE"/>
    <w:rsid w:val="00EF3154"/>
    <w:rsid w:val="00EF3342"/>
    <w:rsid w:val="00EF4119"/>
    <w:rsid w:val="00EF4D42"/>
    <w:rsid w:val="00EF4EDD"/>
    <w:rsid w:val="00EF5480"/>
    <w:rsid w:val="00EF59BB"/>
    <w:rsid w:val="00EF61E9"/>
    <w:rsid w:val="00EF6626"/>
    <w:rsid w:val="00EF7164"/>
    <w:rsid w:val="00EF7AAE"/>
    <w:rsid w:val="00EF7C3A"/>
    <w:rsid w:val="00F006C4"/>
    <w:rsid w:val="00F0077A"/>
    <w:rsid w:val="00F00D3D"/>
    <w:rsid w:val="00F010AC"/>
    <w:rsid w:val="00F01324"/>
    <w:rsid w:val="00F016B6"/>
    <w:rsid w:val="00F01B11"/>
    <w:rsid w:val="00F02949"/>
    <w:rsid w:val="00F02C44"/>
    <w:rsid w:val="00F032E1"/>
    <w:rsid w:val="00F0462E"/>
    <w:rsid w:val="00F04D8E"/>
    <w:rsid w:val="00F059D0"/>
    <w:rsid w:val="00F05CE7"/>
    <w:rsid w:val="00F06BF1"/>
    <w:rsid w:val="00F06E34"/>
    <w:rsid w:val="00F06EFC"/>
    <w:rsid w:val="00F07446"/>
    <w:rsid w:val="00F07485"/>
    <w:rsid w:val="00F10630"/>
    <w:rsid w:val="00F10B2C"/>
    <w:rsid w:val="00F10D54"/>
    <w:rsid w:val="00F10EF7"/>
    <w:rsid w:val="00F10FC4"/>
    <w:rsid w:val="00F110ED"/>
    <w:rsid w:val="00F111F5"/>
    <w:rsid w:val="00F11D99"/>
    <w:rsid w:val="00F11DD3"/>
    <w:rsid w:val="00F12211"/>
    <w:rsid w:val="00F127EF"/>
    <w:rsid w:val="00F12882"/>
    <w:rsid w:val="00F12AC8"/>
    <w:rsid w:val="00F12C16"/>
    <w:rsid w:val="00F136A9"/>
    <w:rsid w:val="00F14A57"/>
    <w:rsid w:val="00F14C44"/>
    <w:rsid w:val="00F14F94"/>
    <w:rsid w:val="00F15446"/>
    <w:rsid w:val="00F154C7"/>
    <w:rsid w:val="00F15690"/>
    <w:rsid w:val="00F15ADF"/>
    <w:rsid w:val="00F15B89"/>
    <w:rsid w:val="00F164D5"/>
    <w:rsid w:val="00F16BE9"/>
    <w:rsid w:val="00F171B5"/>
    <w:rsid w:val="00F172BD"/>
    <w:rsid w:val="00F200F8"/>
    <w:rsid w:val="00F202CA"/>
    <w:rsid w:val="00F21551"/>
    <w:rsid w:val="00F2176B"/>
    <w:rsid w:val="00F218F9"/>
    <w:rsid w:val="00F21C32"/>
    <w:rsid w:val="00F21D4C"/>
    <w:rsid w:val="00F2265C"/>
    <w:rsid w:val="00F22AC2"/>
    <w:rsid w:val="00F22C0D"/>
    <w:rsid w:val="00F22D49"/>
    <w:rsid w:val="00F234E5"/>
    <w:rsid w:val="00F2383E"/>
    <w:rsid w:val="00F245B6"/>
    <w:rsid w:val="00F24956"/>
    <w:rsid w:val="00F24A4D"/>
    <w:rsid w:val="00F24D9C"/>
    <w:rsid w:val="00F24F87"/>
    <w:rsid w:val="00F265D3"/>
    <w:rsid w:val="00F26DB4"/>
    <w:rsid w:val="00F26E5A"/>
    <w:rsid w:val="00F279D6"/>
    <w:rsid w:val="00F279E7"/>
    <w:rsid w:val="00F27CD6"/>
    <w:rsid w:val="00F27E9B"/>
    <w:rsid w:val="00F30730"/>
    <w:rsid w:val="00F30A60"/>
    <w:rsid w:val="00F30F76"/>
    <w:rsid w:val="00F317B9"/>
    <w:rsid w:val="00F319EA"/>
    <w:rsid w:val="00F31A0B"/>
    <w:rsid w:val="00F31A4D"/>
    <w:rsid w:val="00F31CEC"/>
    <w:rsid w:val="00F31D39"/>
    <w:rsid w:val="00F32074"/>
    <w:rsid w:val="00F337A4"/>
    <w:rsid w:val="00F339E2"/>
    <w:rsid w:val="00F33FDD"/>
    <w:rsid w:val="00F3406F"/>
    <w:rsid w:val="00F34203"/>
    <w:rsid w:val="00F34310"/>
    <w:rsid w:val="00F347C1"/>
    <w:rsid w:val="00F34909"/>
    <w:rsid w:val="00F35332"/>
    <w:rsid w:val="00F3542D"/>
    <w:rsid w:val="00F3567C"/>
    <w:rsid w:val="00F36593"/>
    <w:rsid w:val="00F36A2D"/>
    <w:rsid w:val="00F372B9"/>
    <w:rsid w:val="00F373C6"/>
    <w:rsid w:val="00F3768D"/>
    <w:rsid w:val="00F37C33"/>
    <w:rsid w:val="00F400D6"/>
    <w:rsid w:val="00F401B3"/>
    <w:rsid w:val="00F407BA"/>
    <w:rsid w:val="00F40EDF"/>
    <w:rsid w:val="00F416DE"/>
    <w:rsid w:val="00F41D4D"/>
    <w:rsid w:val="00F4295F"/>
    <w:rsid w:val="00F4321E"/>
    <w:rsid w:val="00F43B64"/>
    <w:rsid w:val="00F44477"/>
    <w:rsid w:val="00F44F89"/>
    <w:rsid w:val="00F454F6"/>
    <w:rsid w:val="00F45B84"/>
    <w:rsid w:val="00F46733"/>
    <w:rsid w:val="00F4673D"/>
    <w:rsid w:val="00F46977"/>
    <w:rsid w:val="00F46A66"/>
    <w:rsid w:val="00F46A81"/>
    <w:rsid w:val="00F50862"/>
    <w:rsid w:val="00F50D89"/>
    <w:rsid w:val="00F50F17"/>
    <w:rsid w:val="00F515C3"/>
    <w:rsid w:val="00F5165F"/>
    <w:rsid w:val="00F51804"/>
    <w:rsid w:val="00F51963"/>
    <w:rsid w:val="00F524EB"/>
    <w:rsid w:val="00F5283B"/>
    <w:rsid w:val="00F53F16"/>
    <w:rsid w:val="00F5411B"/>
    <w:rsid w:val="00F5448D"/>
    <w:rsid w:val="00F54AE7"/>
    <w:rsid w:val="00F54C66"/>
    <w:rsid w:val="00F5586F"/>
    <w:rsid w:val="00F558F1"/>
    <w:rsid w:val="00F55CF2"/>
    <w:rsid w:val="00F55E69"/>
    <w:rsid w:val="00F55F32"/>
    <w:rsid w:val="00F56368"/>
    <w:rsid w:val="00F56A63"/>
    <w:rsid w:val="00F5726A"/>
    <w:rsid w:val="00F57641"/>
    <w:rsid w:val="00F5788B"/>
    <w:rsid w:val="00F605D5"/>
    <w:rsid w:val="00F6065E"/>
    <w:rsid w:val="00F611DD"/>
    <w:rsid w:val="00F61612"/>
    <w:rsid w:val="00F61B06"/>
    <w:rsid w:val="00F61DCC"/>
    <w:rsid w:val="00F627F6"/>
    <w:rsid w:val="00F629D7"/>
    <w:rsid w:val="00F62AA1"/>
    <w:rsid w:val="00F62F5D"/>
    <w:rsid w:val="00F63038"/>
    <w:rsid w:val="00F630B7"/>
    <w:rsid w:val="00F63600"/>
    <w:rsid w:val="00F639E2"/>
    <w:rsid w:val="00F63C30"/>
    <w:rsid w:val="00F63DD7"/>
    <w:rsid w:val="00F659AC"/>
    <w:rsid w:val="00F65CF9"/>
    <w:rsid w:val="00F66776"/>
    <w:rsid w:val="00F66E4C"/>
    <w:rsid w:val="00F67280"/>
    <w:rsid w:val="00F672E2"/>
    <w:rsid w:val="00F67373"/>
    <w:rsid w:val="00F67EDD"/>
    <w:rsid w:val="00F67F26"/>
    <w:rsid w:val="00F70814"/>
    <w:rsid w:val="00F70B3B"/>
    <w:rsid w:val="00F70CF1"/>
    <w:rsid w:val="00F71E89"/>
    <w:rsid w:val="00F7261A"/>
    <w:rsid w:val="00F72698"/>
    <w:rsid w:val="00F73391"/>
    <w:rsid w:val="00F736DF"/>
    <w:rsid w:val="00F73FC2"/>
    <w:rsid w:val="00F74014"/>
    <w:rsid w:val="00F74518"/>
    <w:rsid w:val="00F74560"/>
    <w:rsid w:val="00F75384"/>
    <w:rsid w:val="00F758B6"/>
    <w:rsid w:val="00F75A08"/>
    <w:rsid w:val="00F75AA2"/>
    <w:rsid w:val="00F75C10"/>
    <w:rsid w:val="00F75E80"/>
    <w:rsid w:val="00F7624C"/>
    <w:rsid w:val="00F769BE"/>
    <w:rsid w:val="00F77039"/>
    <w:rsid w:val="00F802C5"/>
    <w:rsid w:val="00F80737"/>
    <w:rsid w:val="00F8094D"/>
    <w:rsid w:val="00F8095C"/>
    <w:rsid w:val="00F809E8"/>
    <w:rsid w:val="00F8238A"/>
    <w:rsid w:val="00F83B56"/>
    <w:rsid w:val="00F83F0E"/>
    <w:rsid w:val="00F84908"/>
    <w:rsid w:val="00F84DB0"/>
    <w:rsid w:val="00F84DCC"/>
    <w:rsid w:val="00F8528D"/>
    <w:rsid w:val="00F85384"/>
    <w:rsid w:val="00F853BF"/>
    <w:rsid w:val="00F854ED"/>
    <w:rsid w:val="00F85A98"/>
    <w:rsid w:val="00F85ACB"/>
    <w:rsid w:val="00F85BDA"/>
    <w:rsid w:val="00F85C3F"/>
    <w:rsid w:val="00F8624C"/>
    <w:rsid w:val="00F863F4"/>
    <w:rsid w:val="00F86481"/>
    <w:rsid w:val="00F865A3"/>
    <w:rsid w:val="00F86FCC"/>
    <w:rsid w:val="00F873D5"/>
    <w:rsid w:val="00F87A17"/>
    <w:rsid w:val="00F87A82"/>
    <w:rsid w:val="00F87B48"/>
    <w:rsid w:val="00F9028E"/>
    <w:rsid w:val="00F9064F"/>
    <w:rsid w:val="00F9086C"/>
    <w:rsid w:val="00F91EAB"/>
    <w:rsid w:val="00F923A8"/>
    <w:rsid w:val="00F93A08"/>
    <w:rsid w:val="00F93B59"/>
    <w:rsid w:val="00F93D38"/>
    <w:rsid w:val="00F940D4"/>
    <w:rsid w:val="00F94325"/>
    <w:rsid w:val="00F94CA8"/>
    <w:rsid w:val="00F94F17"/>
    <w:rsid w:val="00F955A5"/>
    <w:rsid w:val="00F95D0B"/>
    <w:rsid w:val="00F96724"/>
    <w:rsid w:val="00F9737E"/>
    <w:rsid w:val="00F976FD"/>
    <w:rsid w:val="00F97E2C"/>
    <w:rsid w:val="00F97F7B"/>
    <w:rsid w:val="00FA064A"/>
    <w:rsid w:val="00FA0A0D"/>
    <w:rsid w:val="00FA0C31"/>
    <w:rsid w:val="00FA0EC2"/>
    <w:rsid w:val="00FA16E0"/>
    <w:rsid w:val="00FA1AF2"/>
    <w:rsid w:val="00FA1E44"/>
    <w:rsid w:val="00FA533A"/>
    <w:rsid w:val="00FA5778"/>
    <w:rsid w:val="00FA59FB"/>
    <w:rsid w:val="00FA6CCD"/>
    <w:rsid w:val="00FA7098"/>
    <w:rsid w:val="00FA7146"/>
    <w:rsid w:val="00FA7C7B"/>
    <w:rsid w:val="00FB049C"/>
    <w:rsid w:val="00FB060C"/>
    <w:rsid w:val="00FB0815"/>
    <w:rsid w:val="00FB0AE7"/>
    <w:rsid w:val="00FB0CA9"/>
    <w:rsid w:val="00FB1314"/>
    <w:rsid w:val="00FB16F6"/>
    <w:rsid w:val="00FB1FEC"/>
    <w:rsid w:val="00FB249C"/>
    <w:rsid w:val="00FB29CE"/>
    <w:rsid w:val="00FB3C69"/>
    <w:rsid w:val="00FB3E76"/>
    <w:rsid w:val="00FB4472"/>
    <w:rsid w:val="00FB54B2"/>
    <w:rsid w:val="00FB55AA"/>
    <w:rsid w:val="00FB59B4"/>
    <w:rsid w:val="00FB5A69"/>
    <w:rsid w:val="00FB5CD7"/>
    <w:rsid w:val="00FB5FA8"/>
    <w:rsid w:val="00FB6222"/>
    <w:rsid w:val="00FB7C89"/>
    <w:rsid w:val="00FC001B"/>
    <w:rsid w:val="00FC06C7"/>
    <w:rsid w:val="00FC0EE1"/>
    <w:rsid w:val="00FC101F"/>
    <w:rsid w:val="00FC1395"/>
    <w:rsid w:val="00FC28ED"/>
    <w:rsid w:val="00FC303B"/>
    <w:rsid w:val="00FC34E6"/>
    <w:rsid w:val="00FC3B4B"/>
    <w:rsid w:val="00FC47D0"/>
    <w:rsid w:val="00FC5A2D"/>
    <w:rsid w:val="00FC5A6C"/>
    <w:rsid w:val="00FC5A7B"/>
    <w:rsid w:val="00FC5C52"/>
    <w:rsid w:val="00FC5C58"/>
    <w:rsid w:val="00FC5D0D"/>
    <w:rsid w:val="00FC6AAF"/>
    <w:rsid w:val="00FC7036"/>
    <w:rsid w:val="00FC720E"/>
    <w:rsid w:val="00FC7C4A"/>
    <w:rsid w:val="00FD06A1"/>
    <w:rsid w:val="00FD0946"/>
    <w:rsid w:val="00FD0C65"/>
    <w:rsid w:val="00FD0CA9"/>
    <w:rsid w:val="00FD0DC1"/>
    <w:rsid w:val="00FD1331"/>
    <w:rsid w:val="00FD16EF"/>
    <w:rsid w:val="00FD19F1"/>
    <w:rsid w:val="00FD1EDE"/>
    <w:rsid w:val="00FD28AD"/>
    <w:rsid w:val="00FD379F"/>
    <w:rsid w:val="00FD3962"/>
    <w:rsid w:val="00FD3EEF"/>
    <w:rsid w:val="00FD4213"/>
    <w:rsid w:val="00FD47B5"/>
    <w:rsid w:val="00FD4F9F"/>
    <w:rsid w:val="00FD619A"/>
    <w:rsid w:val="00FD61DC"/>
    <w:rsid w:val="00FD642D"/>
    <w:rsid w:val="00FD66AE"/>
    <w:rsid w:val="00FD6F4B"/>
    <w:rsid w:val="00FE0F8C"/>
    <w:rsid w:val="00FE1092"/>
    <w:rsid w:val="00FE11C4"/>
    <w:rsid w:val="00FE1A63"/>
    <w:rsid w:val="00FE210D"/>
    <w:rsid w:val="00FE2806"/>
    <w:rsid w:val="00FE2C73"/>
    <w:rsid w:val="00FE3654"/>
    <w:rsid w:val="00FE3A24"/>
    <w:rsid w:val="00FE3C60"/>
    <w:rsid w:val="00FE3F62"/>
    <w:rsid w:val="00FE438E"/>
    <w:rsid w:val="00FE45C3"/>
    <w:rsid w:val="00FE4820"/>
    <w:rsid w:val="00FE50B8"/>
    <w:rsid w:val="00FE540C"/>
    <w:rsid w:val="00FE5776"/>
    <w:rsid w:val="00FE57E4"/>
    <w:rsid w:val="00FE628F"/>
    <w:rsid w:val="00FE7000"/>
    <w:rsid w:val="00FE70CE"/>
    <w:rsid w:val="00FE77D8"/>
    <w:rsid w:val="00FE7D1C"/>
    <w:rsid w:val="00FF041F"/>
    <w:rsid w:val="00FF087E"/>
    <w:rsid w:val="00FF0F10"/>
    <w:rsid w:val="00FF132E"/>
    <w:rsid w:val="00FF179A"/>
    <w:rsid w:val="00FF1BC1"/>
    <w:rsid w:val="00FF1C39"/>
    <w:rsid w:val="00FF1EA6"/>
    <w:rsid w:val="00FF22DC"/>
    <w:rsid w:val="00FF283E"/>
    <w:rsid w:val="00FF2F7B"/>
    <w:rsid w:val="00FF3B46"/>
    <w:rsid w:val="00FF419D"/>
    <w:rsid w:val="00FF4B89"/>
    <w:rsid w:val="00FF597D"/>
    <w:rsid w:val="00FF6B1D"/>
    <w:rsid w:val="00FF77A5"/>
    <w:rsid w:val="00FF794F"/>
    <w:rsid w:val="00FF7983"/>
    <w:rsid w:val="040AEEA5"/>
    <w:rsid w:val="08825215"/>
    <w:rsid w:val="0E84CA43"/>
    <w:rsid w:val="162A46AE"/>
    <w:rsid w:val="1C9313F2"/>
    <w:rsid w:val="2008E150"/>
    <w:rsid w:val="25E5F82E"/>
    <w:rsid w:val="28DE50C3"/>
    <w:rsid w:val="323AB83A"/>
    <w:rsid w:val="38414BF8"/>
    <w:rsid w:val="44B1684B"/>
    <w:rsid w:val="46787F5A"/>
    <w:rsid w:val="4DABFC82"/>
    <w:rsid w:val="51D1FA0D"/>
    <w:rsid w:val="572F7F68"/>
    <w:rsid w:val="57908C4B"/>
    <w:rsid w:val="596FFC89"/>
    <w:rsid w:val="5ABE0FC3"/>
    <w:rsid w:val="62ACBAAA"/>
    <w:rsid w:val="65D7B076"/>
    <w:rsid w:val="68B55A90"/>
    <w:rsid w:val="6915A33A"/>
    <w:rsid w:val="6B0CC3EC"/>
    <w:rsid w:val="72F62350"/>
    <w:rsid w:val="7EF26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2C3CE83"/>
  <w15:chartTrackingRefBased/>
  <w15:docId w15:val="{D8B75846-5666-48D6-BF31-455D7101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C3"/>
    <w:rPr>
      <w:rFonts w:ascii="Times New Roman" w:eastAsia="Times New Roman" w:hAnsi="Times New Roman" w:cs="Times New Roman"/>
      <w:sz w:val="22"/>
    </w:rPr>
  </w:style>
  <w:style w:type="paragraph" w:styleId="Heading1">
    <w:name w:val="heading 1"/>
    <w:aliases w:val="~SectionHeading"/>
    <w:basedOn w:val="Normal"/>
    <w:next w:val="Normal"/>
    <w:link w:val="Heading1Char"/>
    <w:uiPriority w:val="1"/>
    <w:qFormat/>
    <w:rsid w:val="00DD6283"/>
    <w:pPr>
      <w:keepNext/>
      <w:jc w:val="both"/>
      <w:outlineLvl w:val="0"/>
    </w:pPr>
    <w:rPr>
      <w:b/>
      <w:lang w:val="x-none" w:eastAsia="x-none"/>
    </w:rPr>
  </w:style>
  <w:style w:type="paragraph" w:styleId="Heading2">
    <w:name w:val="heading 2"/>
    <w:aliases w:val="~SubHeading"/>
    <w:basedOn w:val="Normal"/>
    <w:next w:val="Normal"/>
    <w:link w:val="Heading2Char"/>
    <w:uiPriority w:val="1"/>
    <w:qFormat/>
    <w:rsid w:val="00DD6283"/>
    <w:pPr>
      <w:keepNext/>
      <w:jc w:val="both"/>
      <w:outlineLvl w:val="1"/>
    </w:pPr>
    <w:rPr>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uiPriority w:val="1"/>
    <w:qFormat/>
    <w:rsid w:val="00DD6283"/>
    <w:pPr>
      <w:keepNext/>
      <w:outlineLvl w:val="2"/>
    </w:pPr>
    <w:rPr>
      <w:b/>
      <w:sz w:val="20"/>
      <w:lang w:val="x-none" w:eastAsia="x-none"/>
    </w:rPr>
  </w:style>
  <w:style w:type="paragraph" w:styleId="Heading4">
    <w:name w:val="heading 4"/>
    <w:aliases w:val="HEADING 4"/>
    <w:basedOn w:val="Normal"/>
    <w:next w:val="Normal"/>
    <w:link w:val="Heading4Char"/>
    <w:uiPriority w:val="1"/>
    <w:qFormat/>
    <w:rsid w:val="00DD6283"/>
    <w:pPr>
      <w:keepNext/>
      <w:ind w:left="1440" w:hanging="720"/>
      <w:jc w:val="both"/>
      <w:outlineLvl w:val="3"/>
    </w:pPr>
    <w:rPr>
      <w:i/>
      <w:iCs/>
      <w:sz w:val="20"/>
      <w:lang w:val="x-none" w:eastAsia="x-none"/>
    </w:rPr>
  </w:style>
  <w:style w:type="paragraph" w:styleId="Heading5">
    <w:name w:val="heading 5"/>
    <w:basedOn w:val="Normal"/>
    <w:next w:val="Normal"/>
    <w:link w:val="Heading5Char"/>
    <w:qFormat/>
    <w:rsid w:val="00DD6283"/>
    <w:pPr>
      <w:spacing w:before="240" w:after="60"/>
      <w:outlineLvl w:val="4"/>
    </w:pPr>
    <w:rPr>
      <w:sz w:val="20"/>
      <w:lang w:val="x-none" w:eastAsia="x-none"/>
    </w:rPr>
  </w:style>
  <w:style w:type="paragraph" w:styleId="Heading6">
    <w:name w:val="heading 6"/>
    <w:basedOn w:val="Normal"/>
    <w:next w:val="Normal"/>
    <w:link w:val="Heading6Char"/>
    <w:qFormat/>
    <w:rsid w:val="00DD6283"/>
    <w:pPr>
      <w:spacing w:before="240" w:after="60"/>
      <w:outlineLvl w:val="5"/>
    </w:pPr>
    <w:rPr>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6353C4"/>
    <w:rPr>
      <w:rFonts w:ascii="Palatino" w:eastAsia="Times New Roman" w:hAnsi="Palatino" w:cs="Times New Roman"/>
      <w:b/>
      <w:sz w:val="24"/>
      <w:szCs w:val="20"/>
    </w:rPr>
  </w:style>
  <w:style w:type="character" w:customStyle="1" w:styleId="Heading2Char">
    <w:name w:val="Heading 2 Char"/>
    <w:aliases w:val="~SubHeading Char"/>
    <w:link w:val="Heading2"/>
    <w:uiPriority w:val="1"/>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uiPriority w:val="9"/>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uiPriority w:val="9"/>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uiPriority w:val="99"/>
    <w:rsid w:val="00DD6283"/>
    <w:pPr>
      <w:tabs>
        <w:tab w:val="center" w:pos="4320"/>
        <w:tab w:val="right" w:pos="8640"/>
      </w:tabs>
    </w:pPr>
    <w:rPr>
      <w:lang w:val="x-none" w:eastAsia="x-none"/>
    </w:rPr>
  </w:style>
  <w:style w:type="character" w:customStyle="1" w:styleId="HeaderChar">
    <w:name w:val="Header Char"/>
    <w:link w:val="Header"/>
    <w:uiPriority w:val="99"/>
    <w:rsid w:val="006353C4"/>
    <w:rPr>
      <w:rFonts w:ascii="Palatino" w:eastAsia="Times New Roman" w:hAnsi="Palatino" w:cs="Times New Roman"/>
      <w:sz w:val="24"/>
      <w:szCs w:val="20"/>
    </w:rPr>
  </w:style>
  <w:style w:type="paragraph" w:styleId="Footer">
    <w:name w:val="footer"/>
    <w:basedOn w:val="Normal"/>
    <w:link w:val="FooterChar"/>
    <w:uiPriority w:val="99"/>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style>
  <w:style w:type="paragraph" w:styleId="BodyText">
    <w:name w:val="Body Text"/>
    <w:basedOn w:val="Normal"/>
    <w:link w:val="BodyTextChar"/>
    <w:uiPriority w:val="1"/>
    <w:qFormat/>
    <w:rsid w:val="00DD6283"/>
    <w:pPr>
      <w:jc w:val="both"/>
    </w:pPr>
    <w:rPr>
      <w:lang w:val="x-none" w:eastAsia="x-none"/>
    </w:rPr>
  </w:style>
  <w:style w:type="character" w:customStyle="1" w:styleId="BodyTextChar">
    <w:name w:val="Body Text Char"/>
    <w:link w:val="BodyText"/>
    <w:uiPriority w:val="1"/>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uiPriority w:val="99"/>
    <w:semiHidden/>
    <w:rsid w:val="00DD6283"/>
    <w:rPr>
      <w:rFonts w:ascii="Tahoma" w:hAnsi="Tahoma"/>
      <w:sz w:val="16"/>
      <w:szCs w:val="16"/>
      <w:lang w:val="x-none" w:eastAsia="x-none"/>
    </w:rPr>
  </w:style>
  <w:style w:type="character" w:customStyle="1" w:styleId="BalloonTextChar">
    <w:name w:val="Balloon Text Char"/>
    <w:link w:val="BalloonText"/>
    <w:uiPriority w:val="99"/>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eastAsia="Times"/>
    </w:rPr>
  </w:style>
  <w:style w:type="paragraph" w:customStyle="1" w:styleId="Style7">
    <w:name w:val="Style7"/>
    <w:basedOn w:val="Normal"/>
    <w:locked/>
    <w:rsid w:val="00DD6283"/>
    <w:pPr>
      <w:ind w:left="1440"/>
    </w:pPr>
    <w:rPr>
      <w:rFonts w:eastAsia="Times"/>
    </w:rPr>
  </w:style>
  <w:style w:type="paragraph" w:styleId="CommentSubject">
    <w:name w:val="annotation subject"/>
    <w:basedOn w:val="CommentText"/>
    <w:next w:val="CommentText"/>
    <w:link w:val="CommentSubjectChar"/>
    <w:uiPriority w:val="99"/>
    <w:semiHidden/>
    <w:rsid w:val="00DD6283"/>
    <w:rPr>
      <w:b/>
      <w:bCs/>
    </w:rPr>
  </w:style>
  <w:style w:type="character" w:customStyle="1" w:styleId="CommentSubjectChar">
    <w:name w:val="Comment Subject Char"/>
    <w:link w:val="CommentSubject"/>
    <w:uiPriority w:val="99"/>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eastAsia="Times"/>
      <w:caps/>
      <w:szCs w:val="24"/>
      <w:u w:val="single"/>
    </w:rPr>
  </w:style>
  <w:style w:type="paragraph" w:customStyle="1" w:styleId="RFPa0">
    <w:name w:val="RFP(a)"/>
    <w:basedOn w:val="Normal"/>
    <w:locked/>
    <w:rsid w:val="006353C4"/>
    <w:pPr>
      <w:numPr>
        <w:ilvl w:val="3"/>
        <w:numId w:val="1"/>
      </w:numPr>
      <w:tabs>
        <w:tab w:val="left" w:pos="1440"/>
      </w:tabs>
    </w:pPr>
    <w:rPr>
      <w:rFonts w:eastAsia="Times"/>
      <w:szCs w:val="24"/>
    </w:rPr>
  </w:style>
  <w:style w:type="paragraph" w:styleId="NormalIndent">
    <w:name w:val="Normal Indent"/>
    <w:basedOn w:val="Normal"/>
    <w:rsid w:val="006353C4"/>
    <w:pPr>
      <w:ind w:left="720"/>
    </w:pPr>
    <w:rPr>
      <w:rFonts w:eastAsia="Times"/>
      <w:sz w:val="20"/>
    </w:rPr>
  </w:style>
  <w:style w:type="paragraph" w:customStyle="1" w:styleId="JCCText">
    <w:name w:val="JCC Text"/>
    <w:basedOn w:val="Normal"/>
    <w:locked/>
    <w:rsid w:val="006353C4"/>
    <w:pPr>
      <w:spacing w:line="300" w:lineRule="exact"/>
    </w:p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eastAsia="Times"/>
    </w:rPr>
  </w:style>
  <w:style w:type="paragraph" w:customStyle="1" w:styleId="Outlinesmallletter">
    <w:name w:val="Outline small letter"/>
    <w:basedOn w:val="Normal"/>
    <w:locked/>
    <w:rsid w:val="006353C4"/>
    <w:pPr>
      <w:ind w:left="2430" w:hanging="450"/>
    </w:pPr>
    <w:rPr>
      <w:rFonts w:eastAsia="Times"/>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2"/>
      </w:numPr>
      <w:tabs>
        <w:tab w:val="clear" w:pos="5040"/>
        <w:tab w:val="num" w:pos="0"/>
      </w:tabs>
      <w:spacing w:after="240"/>
      <w:ind w:left="0" w:firstLine="0"/>
      <w:jc w:val="center"/>
      <w:outlineLvl w:val="0"/>
    </w:pPr>
    <w:rPr>
      <w:rFonts w:eastAsia="Times"/>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2"/>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2"/>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2"/>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2"/>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2"/>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aliases w:val="Style 99,List Paragraph 1"/>
    <w:basedOn w:val="Normal"/>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2"/>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3"/>
      </w:numPr>
      <w:tabs>
        <w:tab w:val="clear" w:pos="360"/>
      </w:tabs>
      <w:spacing w:before="60" w:after="60"/>
      <w:ind w:left="342" w:hanging="180"/>
    </w:pPr>
    <w:rPr>
      <w:rFonts w:ascii="Verdana" w:hAnsi="Verdana"/>
      <w:color w:val="000000"/>
      <w:sz w:val="16"/>
    </w:rPr>
  </w:style>
  <w:style w:type="table" w:styleId="TableGrid">
    <w:name w:val="Table Grid"/>
    <w:basedOn w:val="TableNormal"/>
    <w:uiPriority w:val="39"/>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b/>
      <w:caps/>
    </w:rPr>
  </w:style>
  <w:style w:type="paragraph" w:customStyle="1" w:styleId="LetterSignature">
    <w:name w:val="Letter Signature"/>
    <w:basedOn w:val="Normal"/>
    <w:locked/>
    <w:rsid w:val="006353C4"/>
    <w:pPr>
      <w:keepNext/>
      <w:keepLines/>
      <w:ind w:left="4320"/>
    </w:pPr>
  </w:style>
  <w:style w:type="paragraph" w:customStyle="1" w:styleId="BodyTextContinued">
    <w:name w:val="Body Text Continued"/>
    <w:basedOn w:val="BodyText"/>
    <w:next w:val="BodyText"/>
    <w:locked/>
    <w:rsid w:val="006353C4"/>
    <w:pPr>
      <w:spacing w:after="240"/>
      <w:jc w:val="left"/>
    </w:pPr>
  </w:style>
  <w:style w:type="paragraph" w:customStyle="1" w:styleId="Centered">
    <w:name w:val="Centered"/>
    <w:basedOn w:val="Normal"/>
    <w:next w:val="BodyText"/>
    <w:locked/>
    <w:rsid w:val="006353C4"/>
    <w:pPr>
      <w:spacing w:after="240" w:line="240" w:lineRule="exact"/>
      <w:jc w:val="center"/>
    </w:pPr>
  </w:style>
  <w:style w:type="paragraph" w:styleId="EnvelopeAddress">
    <w:name w:val="envelope address"/>
    <w:basedOn w:val="Normal"/>
    <w:rsid w:val="006353C4"/>
    <w:pPr>
      <w:framePr w:w="5760" w:h="2448" w:hRule="exact" w:hSpace="187" w:vSpace="187" w:wrap="around" w:vAnchor="page" w:hAnchor="page" w:x="6481" w:y="3068"/>
    </w:pPr>
  </w:style>
  <w:style w:type="paragraph" w:customStyle="1" w:styleId="HeaderNumbers">
    <w:name w:val="HeaderNumbers"/>
    <w:basedOn w:val="Normal"/>
    <w:locked/>
    <w:rsid w:val="006353C4"/>
    <w:pPr>
      <w:spacing w:before="720" w:line="480" w:lineRule="exact"/>
      <w:ind w:right="144"/>
      <w:jc w:val="right"/>
    </w:pPr>
  </w:style>
  <w:style w:type="paragraph" w:customStyle="1" w:styleId="Heading1Para">
    <w:name w:val="Heading1Para"/>
    <w:basedOn w:val="BodyText"/>
    <w:next w:val="BodyText"/>
    <w:locked/>
    <w:rsid w:val="006353C4"/>
    <w:pPr>
      <w:spacing w:after="240"/>
      <w:jc w:val="center"/>
    </w:pPr>
  </w:style>
  <w:style w:type="paragraph" w:customStyle="1" w:styleId="Heading2Para">
    <w:name w:val="Heading2Para"/>
    <w:basedOn w:val="BodyText"/>
    <w:next w:val="BodyText"/>
    <w:locked/>
    <w:rsid w:val="006353C4"/>
    <w:pPr>
      <w:spacing w:after="240"/>
      <w:jc w:val="left"/>
    </w:pPr>
  </w:style>
  <w:style w:type="paragraph" w:customStyle="1" w:styleId="Heading3Para">
    <w:name w:val="Heading3Para"/>
    <w:basedOn w:val="BodyText"/>
    <w:next w:val="BodyText"/>
    <w:locked/>
    <w:rsid w:val="006353C4"/>
    <w:pPr>
      <w:spacing w:after="240"/>
      <w:ind w:firstLine="1440"/>
      <w:jc w:val="left"/>
    </w:pPr>
  </w:style>
  <w:style w:type="paragraph" w:customStyle="1" w:styleId="Heading4Para">
    <w:name w:val="Heading4Para"/>
    <w:basedOn w:val="BodyText"/>
    <w:next w:val="BodyText"/>
    <w:locked/>
    <w:rsid w:val="006353C4"/>
    <w:pPr>
      <w:spacing w:after="240"/>
      <w:ind w:firstLine="2160"/>
      <w:jc w:val="left"/>
    </w:pPr>
  </w:style>
  <w:style w:type="paragraph" w:customStyle="1" w:styleId="Heading5Para">
    <w:name w:val="Heading5Para"/>
    <w:basedOn w:val="BodyText"/>
    <w:next w:val="BodyText"/>
    <w:locked/>
    <w:rsid w:val="006353C4"/>
    <w:pPr>
      <w:spacing w:after="240"/>
      <w:ind w:firstLine="2880"/>
      <w:jc w:val="left"/>
    </w:pPr>
  </w:style>
  <w:style w:type="paragraph" w:customStyle="1" w:styleId="Heading6Para">
    <w:name w:val="Heading6Para"/>
    <w:basedOn w:val="BodyText"/>
    <w:next w:val="BodyText"/>
    <w:locked/>
    <w:rsid w:val="006353C4"/>
    <w:pPr>
      <w:spacing w:after="240"/>
      <w:ind w:firstLine="3600"/>
      <w:jc w:val="left"/>
    </w:pPr>
  </w:style>
  <w:style w:type="paragraph" w:customStyle="1" w:styleId="Heading7Para">
    <w:name w:val="Heading7Para"/>
    <w:basedOn w:val="BodyText"/>
    <w:next w:val="BodyText"/>
    <w:locked/>
    <w:rsid w:val="006353C4"/>
    <w:pPr>
      <w:spacing w:after="240"/>
      <w:ind w:firstLine="4320"/>
      <w:jc w:val="left"/>
    </w:pPr>
  </w:style>
  <w:style w:type="paragraph" w:customStyle="1" w:styleId="Heading8Para">
    <w:name w:val="Heading8Para"/>
    <w:basedOn w:val="BodyText"/>
    <w:next w:val="BodyText"/>
    <w:locked/>
    <w:rsid w:val="006353C4"/>
    <w:pPr>
      <w:spacing w:after="240"/>
      <w:ind w:firstLine="5040"/>
      <w:jc w:val="left"/>
    </w:pPr>
  </w:style>
  <w:style w:type="paragraph" w:customStyle="1" w:styleId="Heading9Para">
    <w:name w:val="Heading9Para"/>
    <w:basedOn w:val="BodyText"/>
    <w:next w:val="BodyText"/>
    <w:locked/>
    <w:rsid w:val="006353C4"/>
    <w:pPr>
      <w:spacing w:after="240"/>
      <w:ind w:firstLine="5760"/>
      <w:jc w:val="left"/>
    </w:pPr>
  </w:style>
  <w:style w:type="paragraph" w:customStyle="1" w:styleId="LeftHeading">
    <w:name w:val="Left Heading"/>
    <w:basedOn w:val="Normal"/>
    <w:next w:val="Normal"/>
    <w:locked/>
    <w:rsid w:val="006353C4"/>
    <w:rPr>
      <w:b/>
    </w:rPr>
  </w:style>
  <w:style w:type="paragraph" w:customStyle="1" w:styleId="LetterDate">
    <w:name w:val="Letter Date"/>
    <w:basedOn w:val="Normal"/>
    <w:next w:val="BodyText"/>
    <w:locked/>
    <w:rsid w:val="006353C4"/>
  </w:style>
  <w:style w:type="paragraph" w:customStyle="1" w:styleId="LetterClosing">
    <w:name w:val="LetterClosing"/>
    <w:basedOn w:val="Normal"/>
    <w:next w:val="Normal"/>
    <w:locked/>
    <w:rsid w:val="006353C4"/>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style>
  <w:style w:type="paragraph" w:styleId="Quote">
    <w:name w:val="Quote"/>
    <w:basedOn w:val="Normal"/>
    <w:next w:val="BodyTextContinued"/>
    <w:link w:val="QuoteChar"/>
    <w:qFormat/>
    <w:rsid w:val="006353C4"/>
    <w:pPr>
      <w:spacing w:after="240"/>
      <w:ind w:left="1440" w:right="1440"/>
    </w:pPr>
    <w:rPr>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style>
  <w:style w:type="paragraph" w:styleId="TOAHeading">
    <w:name w:val="toa heading"/>
    <w:basedOn w:val="Normal"/>
    <w:next w:val="TableofAuthorities"/>
    <w:locked/>
    <w:rsid w:val="006353C4"/>
    <w:pPr>
      <w:keepNext/>
      <w:widowControl w:val="0"/>
      <w:spacing w:after="240"/>
    </w:pPr>
    <w:rPr>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2300A3"/>
    <w:pPr>
      <w:tabs>
        <w:tab w:val="right" w:leader="dot" w:pos="9350"/>
      </w:tabs>
      <w:spacing w:before="240"/>
      <w:ind w:left="-90" w:firstLine="81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style>
  <w:style w:type="paragraph" w:customStyle="1" w:styleId="MemoDate">
    <w:name w:val="Memo Date"/>
    <w:basedOn w:val="Normal"/>
    <w:next w:val="Normal"/>
    <w:locked/>
    <w:rsid w:val="006353C4"/>
  </w:style>
  <w:style w:type="paragraph" w:customStyle="1" w:styleId="DeliveryPhrase">
    <w:name w:val="Delivery Phrase"/>
    <w:basedOn w:val="Normal"/>
    <w:next w:val="Normal"/>
    <w:locked/>
    <w:rsid w:val="006353C4"/>
    <w:pPr>
      <w:spacing w:before="240"/>
    </w:pPr>
    <w:rPr>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style>
  <w:style w:type="paragraph" w:customStyle="1" w:styleId="PldCentrCont1">
    <w:name w:val="PldCentr Cont 1"/>
    <w:basedOn w:val="Normal"/>
    <w:locked/>
    <w:rsid w:val="006353C4"/>
    <w:pPr>
      <w:spacing w:line="480" w:lineRule="exact"/>
    </w:p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4"/>
      </w:numPr>
      <w:tabs>
        <w:tab w:val="num" w:pos="720"/>
        <w:tab w:val="left" w:pos="1296"/>
        <w:tab w:val="left" w:pos="2016"/>
        <w:tab w:val="left" w:pos="2592"/>
        <w:tab w:val="left" w:pos="4176"/>
        <w:tab w:val="left" w:pos="10710"/>
      </w:tabs>
      <w:ind w:left="720" w:hanging="720"/>
      <w:outlineLvl w:val="0"/>
    </w:pPr>
    <w:rPr>
      <w:u w:val="single"/>
    </w:rPr>
  </w:style>
  <w:style w:type="paragraph" w:customStyle="1" w:styleId="ExhibitB2">
    <w:name w:val="ExhibitB2"/>
    <w:basedOn w:val="Normal"/>
    <w:locked/>
    <w:rsid w:val="006353C4"/>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2"/>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2"/>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style>
  <w:style w:type="paragraph" w:customStyle="1" w:styleId="ExhibitC1">
    <w:name w:val="ExhibitC1"/>
    <w:basedOn w:val="Normal"/>
    <w:locked/>
    <w:rsid w:val="006353C4"/>
    <w:pPr>
      <w:numPr>
        <w:ilvl w:val="1"/>
        <w:numId w:val="5"/>
      </w:numPr>
      <w:tabs>
        <w:tab w:val="clear" w:pos="1440"/>
        <w:tab w:val="num" w:pos="720"/>
      </w:tabs>
      <w:ind w:left="720"/>
    </w:pPr>
    <w:rPr>
      <w:noProof/>
      <w:u w:val="single"/>
    </w:rPr>
  </w:style>
  <w:style w:type="paragraph" w:customStyle="1" w:styleId="ExhibitC2">
    <w:name w:val="ExhibitC2"/>
    <w:basedOn w:val="Normal"/>
    <w:locked/>
    <w:rsid w:val="006353C4"/>
    <w:pPr>
      <w:tabs>
        <w:tab w:val="num" w:pos="1440"/>
      </w:tabs>
      <w:ind w:left="1440" w:hanging="720"/>
    </w:pPr>
    <w:rPr>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6"/>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8"/>
      </w:numPr>
      <w:spacing w:after="240"/>
    </w:pPr>
    <w:rPr>
      <w:sz w:val="20"/>
    </w:rPr>
  </w:style>
  <w:style w:type="paragraph" w:customStyle="1" w:styleId="PRT">
    <w:name w:val="PRT"/>
    <w:basedOn w:val="Normal"/>
    <w:next w:val="ART"/>
    <w:locked/>
    <w:rsid w:val="006353C4"/>
    <w:pPr>
      <w:keepNext/>
      <w:numPr>
        <w:numId w:val="9"/>
      </w:numPr>
      <w:suppressAutoHyphens/>
      <w:spacing w:before="480"/>
      <w:jc w:val="both"/>
      <w:outlineLvl w:val="0"/>
    </w:pPr>
    <w:rPr>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sz w:val="20"/>
    </w:rPr>
  </w:style>
  <w:style w:type="paragraph" w:customStyle="1" w:styleId="SUT">
    <w:name w:val="SUT"/>
    <w:basedOn w:val="Normal"/>
    <w:next w:val="PR1"/>
    <w:locked/>
    <w:rsid w:val="006353C4"/>
    <w:pPr>
      <w:suppressAutoHyphens/>
      <w:spacing w:before="240"/>
      <w:jc w:val="both"/>
      <w:outlineLvl w:val="0"/>
    </w:pPr>
    <w:rPr>
      <w:sz w:val="20"/>
    </w:rPr>
  </w:style>
  <w:style w:type="paragraph" w:customStyle="1" w:styleId="DST">
    <w:name w:val="DST"/>
    <w:basedOn w:val="Normal"/>
    <w:next w:val="PR1"/>
    <w:locked/>
    <w:rsid w:val="006353C4"/>
    <w:pPr>
      <w:suppressAutoHyphens/>
      <w:spacing w:before="240"/>
      <w:jc w:val="both"/>
      <w:outlineLvl w:val="0"/>
    </w:pPr>
    <w:rPr>
      <w:sz w:val="20"/>
    </w:rPr>
  </w:style>
  <w:style w:type="paragraph" w:customStyle="1" w:styleId="PR2">
    <w:name w:val="PR2"/>
    <w:basedOn w:val="Normal"/>
    <w:locked/>
    <w:rsid w:val="006353C4"/>
    <w:pPr>
      <w:numPr>
        <w:ilvl w:val="5"/>
        <w:numId w:val="9"/>
      </w:numPr>
      <w:suppressAutoHyphens/>
      <w:spacing w:before="200"/>
      <w:contextualSpacing/>
      <w:jc w:val="both"/>
      <w:outlineLvl w:val="3"/>
    </w:pPr>
    <w:rPr>
      <w:sz w:val="20"/>
    </w:rPr>
  </w:style>
  <w:style w:type="paragraph" w:customStyle="1" w:styleId="PR3">
    <w:name w:val="PR3"/>
    <w:basedOn w:val="Normal"/>
    <w:locked/>
    <w:rsid w:val="006353C4"/>
    <w:pPr>
      <w:numPr>
        <w:ilvl w:val="6"/>
        <w:numId w:val="9"/>
      </w:numPr>
      <w:suppressAutoHyphens/>
      <w:jc w:val="both"/>
      <w:outlineLvl w:val="4"/>
    </w:pPr>
    <w:rPr>
      <w:sz w:val="20"/>
    </w:rPr>
  </w:style>
  <w:style w:type="paragraph" w:customStyle="1" w:styleId="PR4">
    <w:name w:val="PR4"/>
    <w:basedOn w:val="Normal"/>
    <w:locked/>
    <w:rsid w:val="006353C4"/>
    <w:pPr>
      <w:numPr>
        <w:ilvl w:val="7"/>
        <w:numId w:val="9"/>
      </w:numPr>
      <w:suppressAutoHyphens/>
      <w:jc w:val="both"/>
      <w:outlineLvl w:val="5"/>
    </w:pPr>
    <w:rPr>
      <w:sz w:val="20"/>
    </w:rPr>
  </w:style>
  <w:style w:type="paragraph" w:customStyle="1" w:styleId="PR5">
    <w:name w:val="PR5"/>
    <w:basedOn w:val="Normal"/>
    <w:locked/>
    <w:rsid w:val="006353C4"/>
    <w:pPr>
      <w:numPr>
        <w:ilvl w:val="8"/>
        <w:numId w:val="9"/>
      </w:numPr>
      <w:suppressAutoHyphens/>
      <w:jc w:val="both"/>
      <w:outlineLvl w:val="6"/>
    </w:pPr>
    <w:rPr>
      <w:sz w:val="20"/>
    </w:rPr>
  </w:style>
  <w:style w:type="paragraph" w:customStyle="1" w:styleId="1AutoList1">
    <w:name w:val="1AutoList1"/>
    <w:locked/>
    <w:rsid w:val="00DD6283"/>
    <w:pPr>
      <w:widowControl w:val="0"/>
      <w:numPr>
        <w:numId w:val="1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1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13"/>
      </w:numPr>
    </w:pPr>
  </w:style>
  <w:style w:type="numbering" w:customStyle="1" w:styleId="StyleNumberedTimesNewRoman9ptBold1">
    <w:name w:val="Style Numbered Times New Roman 9 pt Bold1"/>
    <w:basedOn w:val="NoList"/>
    <w:locked/>
    <w:rsid w:val="006353C4"/>
    <w:pPr>
      <w:numPr>
        <w:numId w:val="14"/>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16"/>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17"/>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18"/>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style>
  <w:style w:type="paragraph" w:customStyle="1" w:styleId="TxBrt21">
    <w:name w:val="TxBr_t21"/>
    <w:basedOn w:val="Normal"/>
    <w:locked/>
    <w:rsid w:val="006353C4"/>
    <w:pPr>
      <w:widowControl w:val="0"/>
      <w:adjustRightInd w:val="0"/>
      <w:spacing w:before="100" w:after="100" w:line="277" w:lineRule="atLeast"/>
      <w:textAlignment w:val="baseline"/>
    </w:p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22"/>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12"/>
      </w:numPr>
      <w:tabs>
        <w:tab w:val="num" w:pos="720"/>
      </w:tabs>
      <w:spacing w:before="60" w:after="60"/>
      <w:ind w:left="720"/>
    </w:pPr>
  </w:style>
  <w:style w:type="paragraph" w:customStyle="1" w:styleId="NumBullet3">
    <w:name w:val="~NumBullet3"/>
    <w:basedOn w:val="BodyText0"/>
    <w:locked/>
    <w:rsid w:val="00DD6283"/>
    <w:pPr>
      <w:numPr>
        <w:ilvl w:val="2"/>
        <w:numId w:val="12"/>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23"/>
      </w:numPr>
    </w:pPr>
  </w:style>
  <w:style w:type="numbering" w:styleId="1ai">
    <w:name w:val="Outline List 1"/>
    <w:basedOn w:val="NoList"/>
    <w:locked/>
    <w:rsid w:val="006353C4"/>
    <w:pPr>
      <w:numPr>
        <w:numId w:val="24"/>
      </w:numPr>
    </w:pPr>
  </w:style>
  <w:style w:type="numbering" w:styleId="ArticleSection">
    <w:name w:val="Outline List 3"/>
    <w:basedOn w:val="NoList"/>
    <w:locked/>
    <w:rsid w:val="006353C4"/>
    <w:pPr>
      <w:numPr>
        <w:numId w:val="25"/>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eastAsia="SimSu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26"/>
      </w:numPr>
      <w:tabs>
        <w:tab w:val="left" w:pos="720"/>
      </w:tabs>
      <w:adjustRightInd w:val="0"/>
      <w:spacing w:before="240" w:after="100" w:line="360" w:lineRule="atLeast"/>
      <w:textAlignment w:val="baseline"/>
    </w:pPr>
    <w:rPr>
      <w:rFonts w:eastAsia="SimSun"/>
      <w:sz w:val="23"/>
      <w:lang w:eastAsia="zh-CN"/>
    </w:rPr>
  </w:style>
  <w:style w:type="paragraph" w:customStyle="1" w:styleId="Bulletlist">
    <w:name w:val="Bullet list"/>
    <w:basedOn w:val="Bullet"/>
    <w:autoRedefine/>
    <w:locked/>
    <w:rsid w:val="006353C4"/>
    <w:pPr>
      <w:numPr>
        <w:numId w:val="27"/>
      </w:numPr>
      <w:spacing w:before="0"/>
    </w:pPr>
  </w:style>
  <w:style w:type="paragraph" w:customStyle="1" w:styleId="BulletListA">
    <w:name w:val="Bullet List A"/>
    <w:basedOn w:val="Normal"/>
    <w:link w:val="BulletListAChar"/>
    <w:semiHidden/>
    <w:locked/>
    <w:rsid w:val="006353C4"/>
    <w:pPr>
      <w:widowControl w:val="0"/>
      <w:numPr>
        <w:numId w:val="28"/>
      </w:numPr>
      <w:tabs>
        <w:tab w:val="left" w:pos="720"/>
      </w:tabs>
      <w:adjustRightInd w:val="0"/>
      <w:spacing w:before="60" w:after="60" w:line="360" w:lineRule="atLeast"/>
      <w:textAlignment w:val="baseline"/>
    </w:pPr>
    <w:rPr>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2"/>
      <w:szCs w:val="24"/>
      <w:lang w:val="x-none" w:eastAsia="en-GB"/>
    </w:rPr>
  </w:style>
  <w:style w:type="paragraph" w:customStyle="1" w:styleId="BulletListB">
    <w:name w:val="Bullet List B"/>
    <w:basedOn w:val="BulletListA"/>
    <w:link w:val="BulletListBChar"/>
    <w:semiHidden/>
    <w:locked/>
    <w:rsid w:val="006353C4"/>
    <w:pPr>
      <w:numPr>
        <w:numId w:val="29"/>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2"/>
      <w:szCs w:val="24"/>
      <w:lang w:val="x-none" w:eastAsia="en-GB"/>
    </w:rPr>
  </w:style>
  <w:style w:type="paragraph" w:customStyle="1" w:styleId="Bullet1Square">
    <w:name w:val="Bullet_1_Square"/>
    <w:basedOn w:val="Normal"/>
    <w:link w:val="Bullet1SquareChar"/>
    <w:locked/>
    <w:rsid w:val="006353C4"/>
    <w:pPr>
      <w:widowControl w:val="0"/>
      <w:numPr>
        <w:numId w:val="48"/>
      </w:numPr>
      <w:adjustRightInd w:val="0"/>
      <w:spacing w:before="100" w:after="100" w:line="360" w:lineRule="atLeast"/>
      <w:textAlignment w:val="baseline"/>
    </w:pPr>
    <w:rPr>
      <w:rFonts w:eastAsia="MS Mincho"/>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15"/>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szCs w:val="24"/>
      <w:lang w:eastAsia="en-GB"/>
    </w:rPr>
  </w:style>
  <w:style w:type="paragraph" w:styleId="ListBullet3">
    <w:name w:val="List Bullet 3"/>
    <w:basedOn w:val="Normal"/>
    <w:rsid w:val="006353C4"/>
    <w:pPr>
      <w:widowControl w:val="0"/>
      <w:numPr>
        <w:numId w:val="30"/>
      </w:numPr>
      <w:adjustRightInd w:val="0"/>
      <w:spacing w:before="100" w:after="100" w:line="360" w:lineRule="atLeast"/>
      <w:textAlignment w:val="baseline"/>
    </w:pPr>
    <w:rPr>
      <w:szCs w:val="24"/>
      <w:lang w:eastAsia="en-GB"/>
    </w:rPr>
  </w:style>
  <w:style w:type="paragraph" w:styleId="ListBullet4">
    <w:name w:val="List Bullet 4"/>
    <w:basedOn w:val="Normal"/>
    <w:rsid w:val="006353C4"/>
    <w:pPr>
      <w:widowControl w:val="0"/>
      <w:numPr>
        <w:numId w:val="31"/>
      </w:numPr>
      <w:adjustRightInd w:val="0"/>
      <w:spacing w:before="100" w:after="100" w:line="360" w:lineRule="atLeast"/>
      <w:textAlignment w:val="baseline"/>
    </w:pPr>
    <w:rPr>
      <w:szCs w:val="24"/>
      <w:lang w:eastAsia="en-GB"/>
    </w:rPr>
  </w:style>
  <w:style w:type="paragraph" w:styleId="ListBullet5">
    <w:name w:val="List Bullet 5"/>
    <w:basedOn w:val="Normal"/>
    <w:rsid w:val="006353C4"/>
    <w:pPr>
      <w:widowControl w:val="0"/>
      <w:numPr>
        <w:numId w:val="32"/>
      </w:numPr>
      <w:adjustRightInd w:val="0"/>
      <w:spacing w:before="100" w:after="100" w:line="360" w:lineRule="atLeast"/>
      <w:textAlignment w:val="baseline"/>
    </w:pPr>
    <w:rPr>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szCs w:val="24"/>
      <w:lang w:eastAsia="en-GB"/>
    </w:rPr>
  </w:style>
  <w:style w:type="paragraph" w:styleId="ListNumber">
    <w:name w:val="List Number"/>
    <w:basedOn w:val="Normal"/>
    <w:rsid w:val="006353C4"/>
    <w:pPr>
      <w:widowControl w:val="0"/>
      <w:numPr>
        <w:numId w:val="33"/>
      </w:numPr>
      <w:adjustRightInd w:val="0"/>
      <w:spacing w:before="100" w:after="100" w:line="360" w:lineRule="atLeast"/>
      <w:textAlignment w:val="baseline"/>
    </w:pPr>
    <w:rPr>
      <w:szCs w:val="24"/>
      <w:lang w:eastAsia="en-GB"/>
    </w:rPr>
  </w:style>
  <w:style w:type="paragraph" w:styleId="ListNumber2">
    <w:name w:val="List Number 2"/>
    <w:basedOn w:val="Normal"/>
    <w:rsid w:val="006353C4"/>
    <w:pPr>
      <w:widowControl w:val="0"/>
      <w:numPr>
        <w:numId w:val="34"/>
      </w:numPr>
      <w:adjustRightInd w:val="0"/>
      <w:spacing w:before="100" w:after="100" w:line="360" w:lineRule="atLeast"/>
      <w:textAlignment w:val="baseline"/>
    </w:pPr>
    <w:rPr>
      <w:szCs w:val="24"/>
      <w:lang w:eastAsia="en-GB"/>
    </w:rPr>
  </w:style>
  <w:style w:type="paragraph" w:styleId="ListNumber3">
    <w:name w:val="List Number 3"/>
    <w:basedOn w:val="Normal"/>
    <w:rsid w:val="006353C4"/>
    <w:pPr>
      <w:widowControl w:val="0"/>
      <w:numPr>
        <w:numId w:val="35"/>
      </w:numPr>
      <w:adjustRightInd w:val="0"/>
      <w:spacing w:before="100" w:after="100" w:line="360" w:lineRule="atLeast"/>
      <w:textAlignment w:val="baseline"/>
    </w:pPr>
    <w:rPr>
      <w:szCs w:val="24"/>
      <w:lang w:eastAsia="en-GB"/>
    </w:rPr>
  </w:style>
  <w:style w:type="paragraph" w:styleId="ListNumber4">
    <w:name w:val="List Number 4"/>
    <w:basedOn w:val="Normal"/>
    <w:rsid w:val="006353C4"/>
    <w:pPr>
      <w:widowControl w:val="0"/>
      <w:numPr>
        <w:numId w:val="36"/>
      </w:numPr>
      <w:adjustRightInd w:val="0"/>
      <w:spacing w:before="100" w:after="100" w:line="360" w:lineRule="atLeast"/>
      <w:textAlignment w:val="baseline"/>
    </w:pPr>
    <w:rPr>
      <w:szCs w:val="24"/>
      <w:lang w:eastAsia="en-GB"/>
    </w:rPr>
  </w:style>
  <w:style w:type="paragraph" w:styleId="ListNumber5">
    <w:name w:val="List Number 5"/>
    <w:basedOn w:val="Normal"/>
    <w:rsid w:val="006353C4"/>
    <w:pPr>
      <w:widowControl w:val="0"/>
      <w:numPr>
        <w:numId w:val="37"/>
      </w:numPr>
      <w:adjustRightInd w:val="0"/>
      <w:spacing w:before="100" w:after="100" w:line="360" w:lineRule="atLeast"/>
      <w:textAlignment w:val="baseline"/>
    </w:pPr>
    <w:rPr>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38"/>
      </w:numPr>
      <w:adjustRightInd w:val="0"/>
      <w:spacing w:before="100" w:after="100" w:line="360" w:lineRule="atLeast"/>
      <w:textAlignment w:val="baseline"/>
    </w:pPr>
    <w:rPr>
      <w:szCs w:val="24"/>
      <w:lang w:eastAsia="en-GB"/>
    </w:rPr>
  </w:style>
  <w:style w:type="paragraph" w:customStyle="1" w:styleId="Number4List">
    <w:name w:val="Number 4 List"/>
    <w:locked/>
    <w:rsid w:val="006353C4"/>
    <w:pPr>
      <w:widowControl w:val="0"/>
      <w:numPr>
        <w:numId w:val="3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40"/>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41"/>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42"/>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43"/>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49"/>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45"/>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19"/>
      </w:numPr>
      <w:tabs>
        <w:tab w:val="clear" w:pos="720"/>
        <w:tab w:val="num" w:pos="360"/>
      </w:tabs>
      <w:ind w:left="360"/>
    </w:pPr>
  </w:style>
  <w:style w:type="paragraph" w:customStyle="1" w:styleId="RFPQ6CheckBullet">
    <w:name w:val="RFP Q6 (Check Bullet)"/>
    <w:basedOn w:val="RFPQ5DotBullet"/>
    <w:locked/>
    <w:rsid w:val="006353C4"/>
    <w:pPr>
      <w:numPr>
        <w:numId w:val="20"/>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Times" w:hAnsi="Times"/>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44"/>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46"/>
      </w:numPr>
      <w:adjustRightInd w:val="0"/>
      <w:spacing w:before="100" w:after="100" w:line="360" w:lineRule="atLeast"/>
      <w:textAlignment w:val="baseline"/>
    </w:pPr>
    <w:rPr>
      <w:szCs w:val="24"/>
      <w:lang w:eastAsia="en-GB"/>
    </w:rPr>
  </w:style>
  <w:style w:type="paragraph" w:customStyle="1" w:styleId="textboxdashformat">
    <w:name w:val="text box dash format"/>
    <w:basedOn w:val="Normal"/>
    <w:semiHidden/>
    <w:locked/>
    <w:rsid w:val="006353C4"/>
    <w:pPr>
      <w:widowControl w:val="0"/>
      <w:numPr>
        <w:numId w:val="47"/>
      </w:numPr>
      <w:adjustRightInd w:val="0"/>
      <w:spacing w:before="40" w:after="40" w:line="360" w:lineRule="atLeast"/>
      <w:textAlignment w:val="baseline"/>
    </w:pPr>
    <w:rPr>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21"/>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50"/>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4463DF"/>
    <w:pPr>
      <w:widowControl w:val="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4463DF"/>
    <w:rPr>
      <w:color w:val="808080"/>
    </w:rPr>
  </w:style>
  <w:style w:type="character" w:styleId="UnresolvedMention">
    <w:name w:val="Unresolved Mention"/>
    <w:basedOn w:val="DefaultParagraphFont"/>
    <w:uiPriority w:val="99"/>
    <w:semiHidden/>
    <w:unhideWhenUsed/>
    <w:rsid w:val="004463DF"/>
    <w:rPr>
      <w:color w:val="605E5C"/>
      <w:shd w:val="clear" w:color="auto" w:fill="E1DFDD"/>
    </w:rPr>
  </w:style>
  <w:style w:type="numbering" w:customStyle="1" w:styleId="NoList2">
    <w:name w:val="No List2"/>
    <w:next w:val="NoList"/>
    <w:uiPriority w:val="99"/>
    <w:semiHidden/>
    <w:unhideWhenUsed/>
    <w:rsid w:val="00EC27EB"/>
  </w:style>
  <w:style w:type="table" w:customStyle="1" w:styleId="TableGrid10">
    <w:name w:val="Table Grid1"/>
    <w:basedOn w:val="TableNormal"/>
    <w:next w:val="TableGrid"/>
    <w:uiPriority w:val="39"/>
    <w:rsid w:val="00EC27E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0C2E"/>
  </w:style>
  <w:style w:type="table" w:customStyle="1" w:styleId="TableGrid20">
    <w:name w:val="Table Grid2"/>
    <w:basedOn w:val="TableNormal"/>
    <w:next w:val="TableGrid"/>
    <w:uiPriority w:val="39"/>
    <w:rsid w:val="00510C2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23C42"/>
  </w:style>
  <w:style w:type="table" w:customStyle="1" w:styleId="TableGrid30">
    <w:name w:val="Table Grid3"/>
    <w:basedOn w:val="TableNormal"/>
    <w:next w:val="TableGrid"/>
    <w:uiPriority w:val="39"/>
    <w:rsid w:val="00623C4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566F8"/>
  </w:style>
  <w:style w:type="table" w:customStyle="1" w:styleId="TableGrid40">
    <w:name w:val="Table Grid4"/>
    <w:basedOn w:val="TableNormal"/>
    <w:next w:val="TableGrid"/>
    <w:uiPriority w:val="39"/>
    <w:rsid w:val="007566F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5012F"/>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2556B"/>
  </w:style>
  <w:style w:type="table" w:customStyle="1" w:styleId="TableGrid60">
    <w:name w:val="Table Grid6"/>
    <w:basedOn w:val="TableNormal"/>
    <w:next w:val="TableGrid"/>
    <w:uiPriority w:val="39"/>
    <w:rsid w:val="0032556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280964164">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906113388">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9009914">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03717209">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c700ff25e99e4baaab6915db9322d896 xmlns="cddeca3c-f9e2-4f7e-a496-61468479c39a">
      <Terms xmlns="http://schemas.microsoft.com/office/infopath/2007/PartnerControls"/>
    </c700ff25e99e4baaab6915db9322d896>
    <scGroupBy xmlns="cddeca3c-f9e2-4f7e-a496-61468479c39a" xsi:nil="true"/>
    <scRollupDescription xmlns="cddeca3c-f9e2-4f7e-a496-61468479c39a" xsi:nil="true"/>
    <Status xmlns="5e408b46-cb86-45a8-882a-f74f6a28f2b0">Approved</Status>
    <Area xmlns="5e408b46-cb86-45a8-882a-f74f6a28f2b0">DBE</Area>
    <DocType xmlns="5e408b46-cb86-45a8-882a-f74f6a28f2b0">RFQ</DocType>
  </documentManagement>
</p:properties>
</file>

<file path=customXml/item5.xml><?xml version="1.0" encoding="utf-8"?>
<ct:contentTypeSchema xmlns:ct="http://schemas.microsoft.com/office/2006/metadata/contentType" xmlns:ma="http://schemas.microsoft.com/office/2006/metadata/properties/metaAttributes" ct:_="" ma:_="" ma:contentTypeName="Forms and Templates - DB - Stip Sum" ma:contentTypeID="0x01010003207965D936FC419890337BDD8E025F160900DA73266BABDE614BBD5206D371A626F3" ma:contentTypeVersion="8" ma:contentTypeDescription="" ma:contentTypeScope="" ma:versionID="a57a08f98f0b580575135a47674cefa3">
  <xsd:schema xmlns:xsd="http://www.w3.org/2001/XMLSchema" xmlns:xs="http://www.w3.org/2001/XMLSchema" xmlns:p="http://schemas.microsoft.com/office/2006/metadata/properties" xmlns:ns2="cddeca3c-f9e2-4f7e-a496-61468479c39a" xmlns:ns3="5e408b46-cb86-45a8-882a-f74f6a28f2b0" targetNamespace="http://schemas.microsoft.com/office/2006/metadata/properties" ma:root="true" ma:fieldsID="a66a0ecf0dbb1b5e2120c137c68474f3" ns2:_="" ns3:_="">
    <xsd:import namespace="cddeca3c-f9e2-4f7e-a496-61468479c39a"/>
    <xsd:import namespace="5e408b46-cb86-45a8-882a-f74f6a28f2b0"/>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3:Area" minOccurs="0"/>
                <xsd:element ref="ns3:DocType" minOccurs="0"/>
                <xsd:element ref="ns3: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408b46-cb86-45a8-882a-f74f6a28f2b0" elementFormDefault="qualified">
    <xsd:import namespace="http://schemas.microsoft.com/office/2006/documentManagement/types"/>
    <xsd:import namespace="http://schemas.microsoft.com/office/infopath/2007/PartnerControls"/>
    <xsd:element name="Area" ma:index="16" nillable="true" ma:displayName="Area" ma:format="Dropdown" ma:internalName="Area">
      <xsd:simpleType>
        <xsd:restriction base="dms:Choice">
          <xsd:enumeration value="DBE"/>
          <xsd:enumeration value="CMA"/>
          <xsd:enumeration value="CrA"/>
          <xsd:enumeration value="Geotech"/>
          <xsd:enumeration value="IDIQ"/>
          <xsd:enumeration value="Inspection Services"/>
          <xsd:enumeration value="Materials Testing and Inspection"/>
          <xsd:enumeration value="Plan Review"/>
          <xsd:enumeration value="PMIS"/>
          <xsd:enumeration value="Scheduler"/>
          <xsd:enumeration value="X - Pending Disposition"/>
        </xsd:restriction>
      </xsd:simpleType>
    </xsd:element>
    <xsd:element name="DocType" ma:index="17" nillable="true" ma:displayName="Doc Type" ma:format="Dropdown" ma:internalName="DocType">
      <xsd:simpleType>
        <xsd:restriction base="dms:Choice">
          <xsd:enumeration value="Agreement"/>
          <xsd:enumeration value="Agreement Supplement"/>
          <xsd:enumeration value="Agreement Support"/>
          <xsd:enumeration value="Pre GMP"/>
          <xsd:enumeration value="Post GMP"/>
          <xsd:enumeration value="Exhibits"/>
          <xsd:enumeration value="Exhibits - Div. 01"/>
          <xsd:enumeration value="RFQ"/>
          <xsd:enumeration value="RFP"/>
          <xsd:enumeration value="CMA"/>
          <xsd:enumeration value="CrA"/>
          <xsd:enumeration value="Geotech"/>
          <xsd:enumeration value="Inspection Services"/>
          <xsd:enumeration value="Materials Testing and Inspection"/>
          <xsd:enumeration value="Plan Review"/>
          <xsd:enumeration value="Scheduler"/>
          <xsd:enumeration value="RFQ/P"/>
          <xsd:enumeration value="X - Pending Disposition"/>
        </xsd:restriction>
      </xsd:simpleType>
    </xsd:element>
    <xsd:element name="Status" ma:index="18" nillable="true" ma:displayName="Status" ma:format="Dropdown" ma:internalName="Status">
      <xsd:simpleType>
        <xsd:restriction base="dms:Choice">
          <xsd:enumeration value="Draft"/>
          <xsd:enumeration value="Approved"/>
          <xsd:enumeration value="Internal Review"/>
          <xsd:enumeration value="External Review"/>
          <xsd:enumeration value="X - Pending Disposition"/>
          <xsd:enumeration value="Z - Obsolet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7F7D15-3E0B-4F1A-A0EF-A9EBEEB85C79}">
  <ds:schemaRefs>
    <ds:schemaRef ds:uri="http://schemas.microsoft.com/sharepoint/v3/contenttype/forms"/>
  </ds:schemaRefs>
</ds:datastoreItem>
</file>

<file path=customXml/itemProps2.xml><?xml version="1.0" encoding="utf-8"?>
<ds:datastoreItem xmlns:ds="http://schemas.openxmlformats.org/officeDocument/2006/customXml" ds:itemID="{B30F7ECE-FE32-4ACE-9430-9A840B350565}">
  <ds:schemaRefs>
    <ds:schemaRef ds:uri="http://schemas.openxmlformats.org/officeDocument/2006/bibliography"/>
  </ds:schemaRefs>
</ds:datastoreItem>
</file>

<file path=customXml/itemProps3.xml><?xml version="1.0" encoding="utf-8"?>
<ds:datastoreItem xmlns:ds="http://schemas.openxmlformats.org/officeDocument/2006/customXml" ds:itemID="{1A28100A-C054-4E37-A3AD-54AA1F970264}">
  <ds:schemaRefs>
    <ds:schemaRef ds:uri="http://schemas.openxmlformats.org/officeDocument/2006/bibliography"/>
  </ds:schemaRefs>
</ds:datastoreItem>
</file>

<file path=customXml/itemProps4.xml><?xml version="1.0" encoding="utf-8"?>
<ds:datastoreItem xmlns:ds="http://schemas.openxmlformats.org/officeDocument/2006/customXml" ds:itemID="{1F0A243B-E6B8-4F65-AB69-070F2E417CC2}">
  <ds:schemaRefs>
    <ds:schemaRef ds:uri="http://schemas.microsoft.com/office/2006/metadata/properties"/>
    <ds:schemaRef ds:uri="http://schemas.microsoft.com/office/infopath/2007/PartnerControls"/>
    <ds:schemaRef ds:uri="cddeca3c-f9e2-4f7e-a496-61468479c39a"/>
    <ds:schemaRef ds:uri="5e408b46-cb86-45a8-882a-f74f6a28f2b0"/>
  </ds:schemaRefs>
</ds:datastoreItem>
</file>

<file path=customXml/itemProps5.xml><?xml version="1.0" encoding="utf-8"?>
<ds:datastoreItem xmlns:ds="http://schemas.openxmlformats.org/officeDocument/2006/customXml" ds:itemID="{0B65027E-DD2D-4822-957F-2E1D0662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eca3c-f9e2-4f7e-a496-61468479c39a"/>
    <ds:schemaRef ds:uri="5e408b46-cb86-45a8-882a-f74f6a28f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49</Pages>
  <Words>8891</Words>
  <Characters>50684</Characters>
  <Application>Microsoft Office Word</Application>
  <DocSecurity>8</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59457</CharactersWithSpaces>
  <SharedDoc>false</SharedDoc>
  <HLinks>
    <vt:vector size="24" baseType="variant">
      <vt:variant>
        <vt:i4>5308471</vt:i4>
      </vt:variant>
      <vt:variant>
        <vt:i4>9</vt:i4>
      </vt:variant>
      <vt:variant>
        <vt:i4>0</vt:i4>
      </vt:variant>
      <vt:variant>
        <vt:i4>5</vt:i4>
      </vt:variant>
      <vt:variant>
        <vt:lpwstr>mailto:capitalprogramsolicitations@jud.ca.gov</vt:lpwstr>
      </vt:variant>
      <vt:variant>
        <vt:lpwstr/>
      </vt:variant>
      <vt:variant>
        <vt:i4>5308471</vt:i4>
      </vt:variant>
      <vt:variant>
        <vt:i4>6</vt:i4>
      </vt:variant>
      <vt:variant>
        <vt:i4>0</vt:i4>
      </vt:variant>
      <vt:variant>
        <vt:i4>5</vt:i4>
      </vt:variant>
      <vt:variant>
        <vt:lpwstr>mailto:capitalprogramsolicitations@jud.ca.gov</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Bagwill, Matthew</cp:lastModifiedBy>
  <cp:revision>8</cp:revision>
  <cp:lastPrinted>2021-06-15T14:50:00Z</cp:lastPrinted>
  <dcterms:created xsi:type="dcterms:W3CDTF">2024-11-08T17:41:00Z</dcterms:created>
  <dcterms:modified xsi:type="dcterms:W3CDTF">2024-11-20T20:13:00Z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0x01010003207965D936FC419890337BDD8E025F160900DA73266BABDE614BBD5206D371A626F3</vt:lpwstr>
  </property>
  <property fmtid="{D5CDD505-2E9C-101B-9397-08002B2CF9AE}" pid="3" name="scDocCategory">
    <vt:lpwstr/>
  </property>
  <property fmtid="{D5CDD505-2E9C-101B-9397-08002B2CF9AE}" pid="4" name="scEntity">
    <vt:lpwstr/>
  </property>
  <property fmtid="{D5CDD505-2E9C-101B-9397-08002B2CF9AE}" pid="5" name="Order">
    <vt:r8>275400</vt:r8>
  </property>
  <property fmtid="{D5CDD505-2E9C-101B-9397-08002B2CF9AE}" pid="6" name="xd_ProgID">
    <vt:lpwstr/>
  </property>
  <property fmtid="{D5CDD505-2E9C-101B-9397-08002B2CF9AE}" pid="7" name="_CopySource">
    <vt:lpwstr/>
  </property>
  <property fmtid="{D5CDD505-2E9C-101B-9397-08002B2CF9AE}" pid="8" name="TemplateUrl">
    <vt:lpwstr/>
  </property>
  <property fmtid="{D5CDD505-2E9C-101B-9397-08002B2CF9AE}" pid="9" name="xd_Signature">
    <vt:bool>false</vt:bool>
  </property>
</Properties>
</file>